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E6C" w14:textId="77777777" w:rsidR="00C6493E" w:rsidRDefault="00C6493E" w:rsidP="00C6493E">
      <w:pPr>
        <w:tabs>
          <w:tab w:val="left" w:pos="4395"/>
        </w:tabs>
        <w:spacing w:line="276" w:lineRule="auto"/>
        <w:jc w:val="center"/>
        <w:rPr>
          <w:rFonts w:ascii="Liberation Serif" w:eastAsia="Times New Roman" w:hAnsi="Liberation Serif" w:cs="Liberation Serif"/>
          <w:b/>
          <w:color w:val="auto"/>
          <w:sz w:val="26"/>
          <w:szCs w:val="26"/>
        </w:rPr>
      </w:pPr>
      <w:bookmarkStart w:id="0" w:name="bookmark0"/>
      <w:bookmarkStart w:id="1" w:name="bookmark1"/>
      <w:bookmarkStart w:id="2" w:name="bookmark2"/>
      <w:r>
        <w:rPr>
          <w:rFonts w:ascii="Liberation Serif" w:eastAsia="Times New Roman" w:hAnsi="Liberation Serif" w:cs="Liberation Serif"/>
          <w:b/>
          <w:color w:val="auto"/>
          <w:sz w:val="26"/>
          <w:szCs w:val="26"/>
        </w:rPr>
        <w:t>Муниципальное бюджетное дошкольное образовательное учреждение</w:t>
      </w:r>
    </w:p>
    <w:p w14:paraId="40D6723A" w14:textId="77777777" w:rsidR="00C6493E" w:rsidRDefault="00C6493E" w:rsidP="00C6493E">
      <w:pPr>
        <w:tabs>
          <w:tab w:val="left" w:pos="4395"/>
        </w:tabs>
        <w:spacing w:line="276" w:lineRule="auto"/>
        <w:jc w:val="center"/>
        <w:rPr>
          <w:rFonts w:ascii="Liberation Serif" w:eastAsia="Times New Roman" w:hAnsi="Liberation Serif" w:cs="Liberation Serif"/>
          <w:b/>
          <w:color w:val="auto"/>
          <w:sz w:val="26"/>
          <w:szCs w:val="26"/>
        </w:rPr>
      </w:pPr>
      <w:r>
        <w:rPr>
          <w:rFonts w:ascii="Liberation Serif" w:eastAsia="Times New Roman" w:hAnsi="Liberation Serif" w:cs="Liberation Serif"/>
          <w:b/>
          <w:color w:val="auto"/>
          <w:sz w:val="26"/>
          <w:szCs w:val="26"/>
        </w:rPr>
        <w:t>«Детский сад № 4»</w:t>
      </w:r>
    </w:p>
    <w:p w14:paraId="7DE8EF5C" w14:textId="77777777" w:rsidR="00C6493E" w:rsidRDefault="00C6493E" w:rsidP="00C6493E">
      <w:pPr>
        <w:tabs>
          <w:tab w:val="left" w:pos="4395"/>
        </w:tabs>
        <w:spacing w:line="276" w:lineRule="auto"/>
        <w:rPr>
          <w:rFonts w:ascii="Liberation Serif" w:eastAsia="Times New Roman" w:hAnsi="Liberation Serif" w:cs="Liberation Serif"/>
          <w:b/>
          <w:color w:val="auto"/>
          <w:sz w:val="26"/>
          <w:szCs w:val="26"/>
        </w:rPr>
      </w:pPr>
    </w:p>
    <w:p w14:paraId="6C33A9E2" w14:textId="77777777" w:rsidR="00C6493E" w:rsidRDefault="00C6493E" w:rsidP="00C6493E">
      <w:pPr>
        <w:spacing w:line="276" w:lineRule="auto"/>
        <w:rPr>
          <w:rFonts w:ascii="Liberation Serif" w:eastAsia="Times New Roman" w:hAnsi="Liberation Serif" w:cs="Liberation Serif"/>
          <w:b/>
          <w:color w:val="auto"/>
          <w:sz w:val="26"/>
          <w:szCs w:val="26"/>
        </w:rPr>
      </w:pPr>
    </w:p>
    <w:tbl>
      <w:tblPr>
        <w:tblW w:w="4864" w:type="pct"/>
        <w:tblCellSpacing w:w="15" w:type="dxa"/>
        <w:tblInd w:w="45" w:type="dxa"/>
        <w:tblLook w:val="04A0" w:firstRow="1" w:lastRow="0" w:firstColumn="1" w:lastColumn="0" w:noHBand="0" w:noVBand="1"/>
      </w:tblPr>
      <w:tblGrid>
        <w:gridCol w:w="5387"/>
        <w:gridCol w:w="3685"/>
      </w:tblGrid>
      <w:tr w:rsidR="00C6493E" w14:paraId="2BDB542A" w14:textId="77777777">
        <w:trPr>
          <w:tblCellSpacing w:w="15" w:type="dxa"/>
        </w:trPr>
        <w:tc>
          <w:tcPr>
            <w:tcW w:w="2944" w:type="pct"/>
            <w:tcMar>
              <w:top w:w="15" w:type="dxa"/>
              <w:left w:w="15" w:type="dxa"/>
              <w:bottom w:w="15" w:type="dxa"/>
              <w:right w:w="15" w:type="dxa"/>
            </w:tcMar>
            <w:vAlign w:val="center"/>
          </w:tcPr>
          <w:p w14:paraId="150940E9" w14:textId="77777777" w:rsidR="00C6493E" w:rsidRDefault="00C6493E">
            <w:pPr>
              <w:spacing w:line="276" w:lineRule="auto"/>
              <w:rPr>
                <w:rFonts w:ascii="Liberation Serif" w:eastAsia="Times New Roman" w:hAnsi="Liberation Serif" w:cs="Liberation Serif"/>
                <w:color w:val="auto"/>
                <w:sz w:val="26"/>
                <w:szCs w:val="26"/>
              </w:rPr>
            </w:pPr>
            <w:r>
              <w:rPr>
                <w:rFonts w:ascii="Liberation Serif" w:eastAsia="Times New Roman" w:hAnsi="Liberation Serif" w:cs="Liberation Serif"/>
                <w:b/>
                <w:bCs/>
                <w:iCs/>
                <w:color w:val="auto"/>
                <w:sz w:val="26"/>
                <w:szCs w:val="26"/>
              </w:rPr>
              <w:t xml:space="preserve">  ПРИНЯТО:  </w:t>
            </w:r>
          </w:p>
          <w:p w14:paraId="1F0BDD39" w14:textId="77777777" w:rsidR="00C6493E" w:rsidRDefault="00C6493E">
            <w:pPr>
              <w:spacing w:line="276" w:lineRule="auto"/>
              <w:rPr>
                <w:rFonts w:ascii="Liberation Serif" w:eastAsia="Times New Roman" w:hAnsi="Liberation Serif" w:cs="Liberation Serif"/>
                <w:color w:val="auto"/>
                <w:sz w:val="26"/>
                <w:szCs w:val="26"/>
              </w:rPr>
            </w:pPr>
            <w:r>
              <w:rPr>
                <w:rFonts w:ascii="Liberation Serif" w:eastAsia="Times New Roman" w:hAnsi="Liberation Serif" w:cs="Liberation Serif"/>
                <w:color w:val="auto"/>
                <w:sz w:val="26"/>
                <w:szCs w:val="26"/>
              </w:rPr>
              <w:t xml:space="preserve">Педагогическим советом </w:t>
            </w:r>
          </w:p>
          <w:p w14:paraId="25329E7D" w14:textId="77777777" w:rsidR="00C6493E" w:rsidRDefault="00C6493E">
            <w:pPr>
              <w:spacing w:line="276" w:lineRule="auto"/>
              <w:rPr>
                <w:rFonts w:ascii="Liberation Serif" w:eastAsia="Times New Roman" w:hAnsi="Liberation Serif" w:cs="Liberation Serif"/>
                <w:color w:val="auto"/>
                <w:sz w:val="26"/>
                <w:szCs w:val="26"/>
              </w:rPr>
            </w:pPr>
            <w:r>
              <w:rPr>
                <w:rFonts w:ascii="Liberation Serif" w:eastAsia="Times New Roman" w:hAnsi="Liberation Serif" w:cs="Liberation Serif"/>
                <w:color w:val="auto"/>
                <w:sz w:val="26"/>
                <w:szCs w:val="26"/>
              </w:rPr>
              <w:t>МБДОУ № 4</w:t>
            </w:r>
          </w:p>
          <w:p w14:paraId="21F6DF87" w14:textId="77777777" w:rsidR="00C6493E" w:rsidRDefault="00C6493E">
            <w:pPr>
              <w:spacing w:line="276" w:lineRule="auto"/>
              <w:rPr>
                <w:rFonts w:ascii="Liberation Serif" w:eastAsia="Times New Roman" w:hAnsi="Liberation Serif" w:cs="Liberation Serif"/>
                <w:color w:val="auto"/>
                <w:sz w:val="26"/>
                <w:szCs w:val="26"/>
              </w:rPr>
            </w:pPr>
            <w:r>
              <w:rPr>
                <w:rFonts w:ascii="Liberation Serif" w:eastAsia="Times New Roman" w:hAnsi="Liberation Serif" w:cs="Liberation Serif"/>
                <w:color w:val="auto"/>
                <w:sz w:val="26"/>
                <w:szCs w:val="26"/>
              </w:rPr>
              <w:t>Протокол № 3</w:t>
            </w:r>
          </w:p>
          <w:p w14:paraId="16EA07C6" w14:textId="77777777" w:rsidR="00C6493E" w:rsidRDefault="00C6493E">
            <w:pPr>
              <w:spacing w:line="276" w:lineRule="auto"/>
              <w:ind w:right="108"/>
              <w:textAlignment w:val="top"/>
              <w:rPr>
                <w:rFonts w:ascii="Liberation Serif" w:eastAsia="Times New Roman" w:hAnsi="Liberation Serif" w:cs="Liberation Serif"/>
                <w:iCs/>
                <w:color w:val="auto"/>
                <w:sz w:val="26"/>
                <w:szCs w:val="26"/>
              </w:rPr>
            </w:pPr>
            <w:r>
              <w:rPr>
                <w:rFonts w:ascii="Liberation Serif" w:eastAsia="Times New Roman" w:hAnsi="Liberation Serif" w:cs="Liberation Serif"/>
                <w:iCs/>
                <w:color w:val="auto"/>
                <w:sz w:val="26"/>
                <w:szCs w:val="26"/>
              </w:rPr>
              <w:t>от 01.04.2026 г.</w:t>
            </w:r>
          </w:p>
          <w:p w14:paraId="2B390694"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45BE38D4"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2D96E76C"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1138DBE0"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4D57D859"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3E139C1C" w14:textId="77777777" w:rsidR="00C6493E" w:rsidRDefault="00C6493E">
            <w:pPr>
              <w:spacing w:line="276" w:lineRule="auto"/>
              <w:rPr>
                <w:rFonts w:ascii="Liberation Serif" w:eastAsia="Times New Roman" w:hAnsi="Liberation Serif" w:cs="Liberation Serif"/>
                <w:i/>
                <w:color w:val="auto"/>
                <w:sz w:val="26"/>
                <w:szCs w:val="26"/>
              </w:rPr>
            </w:pPr>
          </w:p>
          <w:p w14:paraId="1158A67B" w14:textId="77777777" w:rsidR="00C6493E" w:rsidRDefault="00C6493E">
            <w:pPr>
              <w:spacing w:line="276" w:lineRule="auto"/>
              <w:ind w:right="108"/>
              <w:textAlignment w:val="top"/>
              <w:rPr>
                <w:rFonts w:ascii="Liberation Serif" w:eastAsia="Times New Roman" w:hAnsi="Liberation Serif" w:cs="Liberation Serif"/>
                <w:b/>
                <w:bCs/>
                <w:iCs/>
                <w:color w:val="auto"/>
                <w:sz w:val="26"/>
                <w:szCs w:val="26"/>
              </w:rPr>
            </w:pPr>
          </w:p>
        </w:tc>
        <w:tc>
          <w:tcPr>
            <w:tcW w:w="2006" w:type="pct"/>
            <w:tcMar>
              <w:top w:w="15" w:type="dxa"/>
              <w:left w:w="15" w:type="dxa"/>
              <w:bottom w:w="15" w:type="dxa"/>
              <w:right w:w="15" w:type="dxa"/>
            </w:tcMar>
          </w:tcPr>
          <w:p w14:paraId="10F77B07" w14:textId="77777777" w:rsidR="00C6493E" w:rsidRDefault="00C6493E">
            <w:pPr>
              <w:spacing w:line="276" w:lineRule="auto"/>
              <w:ind w:right="108"/>
              <w:jc w:val="right"/>
              <w:textAlignment w:val="top"/>
              <w:rPr>
                <w:rFonts w:ascii="Liberation Serif" w:eastAsia="Times New Roman" w:hAnsi="Liberation Serif" w:cs="Liberation Serif"/>
                <w:color w:val="auto"/>
                <w:sz w:val="26"/>
                <w:szCs w:val="26"/>
              </w:rPr>
            </w:pPr>
            <w:r>
              <w:rPr>
                <w:rFonts w:ascii="Liberation Serif" w:eastAsia="Times New Roman" w:hAnsi="Liberation Serif" w:cs="Liberation Serif"/>
                <w:b/>
                <w:bCs/>
                <w:iCs/>
                <w:color w:val="auto"/>
                <w:sz w:val="26"/>
                <w:szCs w:val="26"/>
              </w:rPr>
              <w:t xml:space="preserve">  УТВЕРЖДАЮ:__________</w:t>
            </w:r>
          </w:p>
          <w:p w14:paraId="013773D1" w14:textId="77777777" w:rsidR="00C6493E" w:rsidRDefault="00C6493E">
            <w:pPr>
              <w:spacing w:line="276" w:lineRule="auto"/>
              <w:ind w:right="108"/>
              <w:jc w:val="right"/>
              <w:textAlignment w:val="top"/>
              <w:rPr>
                <w:rFonts w:ascii="Liberation Serif" w:eastAsia="Times New Roman" w:hAnsi="Liberation Serif" w:cs="Liberation Serif"/>
                <w:iCs/>
                <w:color w:val="auto"/>
                <w:sz w:val="26"/>
                <w:szCs w:val="26"/>
              </w:rPr>
            </w:pPr>
            <w:r>
              <w:rPr>
                <w:rFonts w:ascii="Liberation Serif" w:eastAsia="Times New Roman" w:hAnsi="Liberation Serif" w:cs="Liberation Serif"/>
                <w:iCs/>
                <w:color w:val="auto"/>
                <w:sz w:val="26"/>
                <w:szCs w:val="26"/>
              </w:rPr>
              <w:t xml:space="preserve">.Заведующий МБДОУ № 4 </w:t>
            </w:r>
          </w:p>
          <w:p w14:paraId="4762DC36" w14:textId="77777777" w:rsidR="00C6493E" w:rsidRDefault="00C6493E">
            <w:pPr>
              <w:spacing w:line="276" w:lineRule="auto"/>
              <w:jc w:val="right"/>
              <w:textAlignment w:val="top"/>
              <w:rPr>
                <w:rFonts w:ascii="Liberation Serif" w:eastAsia="Times New Roman" w:hAnsi="Liberation Serif" w:cs="Liberation Serif"/>
                <w:color w:val="auto"/>
                <w:sz w:val="26"/>
                <w:szCs w:val="26"/>
              </w:rPr>
            </w:pPr>
            <w:r>
              <w:rPr>
                <w:rFonts w:ascii="Liberation Serif" w:eastAsia="Times New Roman" w:hAnsi="Liberation Serif" w:cs="Liberation Serif"/>
                <w:iCs/>
                <w:color w:val="auto"/>
                <w:sz w:val="26"/>
                <w:szCs w:val="26"/>
              </w:rPr>
              <w:t>Соколова Ю.А.</w:t>
            </w:r>
          </w:p>
          <w:p w14:paraId="36A6E1CE" w14:textId="77777777" w:rsidR="00C6493E" w:rsidRDefault="00C6493E">
            <w:pPr>
              <w:spacing w:line="276" w:lineRule="auto"/>
              <w:ind w:right="108"/>
              <w:jc w:val="right"/>
              <w:textAlignment w:val="top"/>
              <w:rPr>
                <w:rFonts w:ascii="Liberation Serif" w:eastAsia="Times New Roman" w:hAnsi="Liberation Serif" w:cs="Liberation Serif"/>
                <w:iCs/>
                <w:color w:val="auto"/>
                <w:sz w:val="26"/>
                <w:szCs w:val="26"/>
              </w:rPr>
            </w:pPr>
            <w:r>
              <w:rPr>
                <w:rFonts w:ascii="Liberation Serif" w:eastAsia="Times New Roman" w:hAnsi="Liberation Serif" w:cs="Liberation Serif"/>
                <w:iCs/>
                <w:color w:val="auto"/>
                <w:sz w:val="26"/>
                <w:szCs w:val="26"/>
              </w:rPr>
              <w:t xml:space="preserve">Приказ №4.27 </w:t>
            </w:r>
          </w:p>
          <w:p w14:paraId="3B316724" w14:textId="77777777" w:rsidR="00C6493E" w:rsidRDefault="00C6493E">
            <w:pPr>
              <w:spacing w:line="276" w:lineRule="auto"/>
              <w:ind w:right="108"/>
              <w:jc w:val="right"/>
              <w:textAlignment w:val="top"/>
              <w:rPr>
                <w:rFonts w:ascii="Liberation Serif" w:eastAsia="Times New Roman" w:hAnsi="Liberation Serif" w:cs="Liberation Serif"/>
                <w:iCs/>
                <w:color w:val="auto"/>
                <w:sz w:val="26"/>
                <w:szCs w:val="26"/>
              </w:rPr>
            </w:pPr>
            <w:r>
              <w:rPr>
                <w:rFonts w:ascii="Liberation Serif" w:eastAsia="Times New Roman" w:hAnsi="Liberation Serif" w:cs="Liberation Serif"/>
                <w:iCs/>
                <w:color w:val="auto"/>
                <w:sz w:val="26"/>
                <w:szCs w:val="26"/>
              </w:rPr>
              <w:t xml:space="preserve">  от 01.04.2026 г.</w:t>
            </w:r>
          </w:p>
          <w:p w14:paraId="714E989B" w14:textId="77777777" w:rsidR="00C6493E" w:rsidRDefault="00C6493E">
            <w:pPr>
              <w:spacing w:line="276" w:lineRule="auto"/>
              <w:ind w:right="108"/>
              <w:textAlignment w:val="top"/>
              <w:rPr>
                <w:rFonts w:ascii="Liberation Serif" w:eastAsia="Times New Roman" w:hAnsi="Liberation Serif" w:cs="Liberation Serif"/>
                <w:iCs/>
                <w:color w:val="auto"/>
                <w:sz w:val="26"/>
                <w:szCs w:val="26"/>
              </w:rPr>
            </w:pPr>
          </w:p>
          <w:p w14:paraId="6F416BEA"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3BD5E8B8"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184DA64D"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75F18813" w14:textId="77777777" w:rsidR="00C6493E" w:rsidRDefault="00C6493E">
            <w:pPr>
              <w:spacing w:line="276" w:lineRule="auto"/>
              <w:ind w:right="108"/>
              <w:textAlignment w:val="top"/>
              <w:rPr>
                <w:rFonts w:ascii="Liberation Serif" w:eastAsia="Times New Roman" w:hAnsi="Liberation Serif" w:cs="Liberation Serif"/>
                <w:i/>
                <w:iCs/>
                <w:color w:val="auto"/>
                <w:sz w:val="26"/>
                <w:szCs w:val="26"/>
              </w:rPr>
            </w:pPr>
          </w:p>
          <w:p w14:paraId="4DFE3245" w14:textId="77777777" w:rsidR="00C6493E" w:rsidRDefault="00C6493E">
            <w:pPr>
              <w:spacing w:line="276" w:lineRule="auto"/>
              <w:ind w:right="108"/>
              <w:textAlignment w:val="top"/>
              <w:rPr>
                <w:rFonts w:ascii="Liberation Serif" w:eastAsia="Times New Roman" w:hAnsi="Liberation Serif" w:cs="Liberation Serif"/>
                <w:i/>
                <w:color w:val="auto"/>
                <w:sz w:val="26"/>
                <w:szCs w:val="26"/>
              </w:rPr>
            </w:pPr>
          </w:p>
        </w:tc>
      </w:tr>
    </w:tbl>
    <w:p w14:paraId="57499331" w14:textId="77777777" w:rsidR="00F50C84" w:rsidRPr="008F7716" w:rsidRDefault="00F50C84" w:rsidP="008F7716">
      <w:pPr>
        <w:pStyle w:val="40"/>
        <w:spacing w:line="276" w:lineRule="auto"/>
        <w:jc w:val="center"/>
        <w:rPr>
          <w:rFonts w:ascii="Liberation Serif" w:hAnsi="Liberation Serif" w:cs="Liberation Serif"/>
          <w:b/>
          <w:bCs/>
          <w:sz w:val="26"/>
          <w:szCs w:val="26"/>
        </w:rPr>
      </w:pPr>
    </w:p>
    <w:p w14:paraId="3CA0B470" w14:textId="77777777" w:rsidR="00110763" w:rsidRDefault="00110763" w:rsidP="00110763">
      <w:pPr>
        <w:spacing w:line="276" w:lineRule="auto"/>
        <w:jc w:val="center"/>
        <w:rPr>
          <w:rFonts w:ascii="Liberation Serif" w:hAnsi="Liberation Serif" w:cs="Liberation Serif"/>
          <w:b/>
          <w:sz w:val="26"/>
          <w:szCs w:val="26"/>
        </w:rPr>
      </w:pPr>
      <w:r>
        <w:rPr>
          <w:rFonts w:ascii="Liberation Serif" w:hAnsi="Liberation Serif" w:cs="Liberation Serif"/>
          <w:b/>
          <w:sz w:val="26"/>
          <w:szCs w:val="26"/>
        </w:rPr>
        <w:t xml:space="preserve">Адаптированная образовательная программа </w:t>
      </w:r>
    </w:p>
    <w:p w14:paraId="7C370D44" w14:textId="77777777" w:rsidR="00110763" w:rsidRDefault="00110763" w:rsidP="00110763">
      <w:pPr>
        <w:spacing w:line="276" w:lineRule="auto"/>
        <w:jc w:val="center"/>
        <w:rPr>
          <w:rFonts w:ascii="Liberation Serif" w:hAnsi="Liberation Serif" w:cs="Liberation Serif"/>
          <w:b/>
          <w:sz w:val="26"/>
          <w:szCs w:val="26"/>
        </w:rPr>
      </w:pPr>
      <w:r>
        <w:rPr>
          <w:rFonts w:ascii="Liberation Serif" w:hAnsi="Liberation Serif" w:cs="Liberation Serif"/>
          <w:b/>
          <w:sz w:val="26"/>
          <w:szCs w:val="26"/>
        </w:rPr>
        <w:t>дошкольного образования</w:t>
      </w:r>
    </w:p>
    <w:p w14:paraId="6704EF13" w14:textId="77777777" w:rsidR="00F50C84" w:rsidRDefault="00110763" w:rsidP="00110763">
      <w:pPr>
        <w:pStyle w:val="40"/>
        <w:spacing w:line="276" w:lineRule="auto"/>
        <w:jc w:val="center"/>
        <w:rPr>
          <w:rFonts w:ascii="Liberation Serif" w:hAnsi="Liberation Serif" w:cs="Liberation Serif"/>
          <w:b/>
          <w:sz w:val="26"/>
          <w:szCs w:val="26"/>
        </w:rPr>
      </w:pPr>
      <w:r>
        <w:rPr>
          <w:rFonts w:ascii="Liberation Serif" w:hAnsi="Liberation Serif" w:cs="Liberation Serif"/>
          <w:b/>
          <w:sz w:val="26"/>
          <w:szCs w:val="26"/>
        </w:rPr>
        <w:t xml:space="preserve"> для обучающихся </w:t>
      </w:r>
      <w:r w:rsidR="00F50C84" w:rsidRPr="008F7716">
        <w:rPr>
          <w:rFonts w:ascii="Liberation Serif" w:hAnsi="Liberation Serif" w:cs="Liberation Serif"/>
          <w:b/>
          <w:sz w:val="26"/>
          <w:szCs w:val="26"/>
        </w:rPr>
        <w:t xml:space="preserve">с тяжелыми нарушениями речи </w:t>
      </w:r>
    </w:p>
    <w:p w14:paraId="43549208" w14:textId="77777777" w:rsidR="00CC5169" w:rsidRPr="00626737" w:rsidRDefault="00CC5169" w:rsidP="00CC5169">
      <w:pPr>
        <w:tabs>
          <w:tab w:val="left" w:pos="4395"/>
        </w:tabs>
        <w:spacing w:line="276" w:lineRule="auto"/>
        <w:jc w:val="center"/>
        <w:rPr>
          <w:rFonts w:ascii="Liberation Serif" w:eastAsia="Times New Roman" w:hAnsi="Liberation Serif" w:cs="Liberation Serif"/>
          <w:color w:val="auto"/>
          <w:sz w:val="26"/>
          <w:szCs w:val="26"/>
        </w:rPr>
      </w:pPr>
      <w:r w:rsidRPr="00626737">
        <w:rPr>
          <w:rFonts w:ascii="Liberation Serif" w:eastAsia="Times New Roman" w:hAnsi="Liberation Serif" w:cs="Liberation Serif"/>
          <w:color w:val="auto"/>
          <w:sz w:val="26"/>
          <w:szCs w:val="26"/>
        </w:rPr>
        <w:t>Муниципальное бюджетное дошкольное образовательное учреждение</w:t>
      </w:r>
    </w:p>
    <w:p w14:paraId="1E73067D" w14:textId="63FBBB33" w:rsidR="00CC5169" w:rsidRPr="00626737" w:rsidRDefault="00CC5169" w:rsidP="00CC5169">
      <w:pPr>
        <w:tabs>
          <w:tab w:val="left" w:pos="4395"/>
        </w:tabs>
        <w:spacing w:line="276" w:lineRule="auto"/>
        <w:jc w:val="center"/>
        <w:rPr>
          <w:rFonts w:ascii="Liberation Serif" w:eastAsia="Times New Roman" w:hAnsi="Liberation Serif" w:cs="Liberation Serif"/>
          <w:color w:val="auto"/>
          <w:sz w:val="26"/>
          <w:szCs w:val="26"/>
        </w:rPr>
      </w:pPr>
      <w:r w:rsidRPr="00626737">
        <w:rPr>
          <w:rFonts w:ascii="Liberation Serif" w:eastAsia="Times New Roman" w:hAnsi="Liberation Serif" w:cs="Liberation Serif"/>
          <w:color w:val="auto"/>
          <w:sz w:val="26"/>
          <w:szCs w:val="26"/>
        </w:rPr>
        <w:t xml:space="preserve">«Детский сад </w:t>
      </w:r>
      <w:r w:rsidR="00B52830">
        <w:rPr>
          <w:rFonts w:ascii="Liberation Serif" w:hAnsi="Liberation Serif"/>
          <w:bCs/>
          <w:sz w:val="26"/>
          <w:szCs w:val="26"/>
        </w:rPr>
        <w:t>№ 4</w:t>
      </w:r>
      <w:r w:rsidRPr="00626737">
        <w:rPr>
          <w:rFonts w:ascii="Liberation Serif" w:eastAsia="Times New Roman" w:hAnsi="Liberation Serif" w:cs="Liberation Serif"/>
          <w:color w:val="auto"/>
          <w:sz w:val="26"/>
          <w:szCs w:val="26"/>
        </w:rPr>
        <w:t>»</w:t>
      </w:r>
    </w:p>
    <w:p w14:paraId="3DCCAB1F" w14:textId="77777777" w:rsidR="00F50C84" w:rsidRDefault="00072900" w:rsidP="008F7716">
      <w:pPr>
        <w:pStyle w:val="40"/>
        <w:spacing w:line="276" w:lineRule="auto"/>
        <w:jc w:val="center"/>
        <w:rPr>
          <w:rFonts w:ascii="Liberation Serif" w:hAnsi="Liberation Serif" w:cs="Liberation Serif"/>
          <w:b/>
          <w:sz w:val="26"/>
          <w:szCs w:val="26"/>
        </w:rPr>
      </w:pPr>
      <w:r>
        <w:rPr>
          <w:rFonts w:ascii="Liberation Serif" w:hAnsi="Liberation Serif" w:cs="Liberation Serif"/>
          <w:b/>
          <w:sz w:val="26"/>
          <w:szCs w:val="26"/>
        </w:rPr>
        <w:t xml:space="preserve">срок реализации </w:t>
      </w:r>
      <w:r w:rsidR="00FD7AA0">
        <w:rPr>
          <w:rFonts w:ascii="Liberation Serif" w:hAnsi="Liberation Serif" w:cs="Liberation Serif"/>
          <w:b/>
          <w:sz w:val="26"/>
          <w:szCs w:val="26"/>
        </w:rPr>
        <w:t>3</w:t>
      </w:r>
      <w:r>
        <w:rPr>
          <w:rFonts w:ascii="Liberation Serif" w:hAnsi="Liberation Serif" w:cs="Liberation Serif"/>
          <w:b/>
          <w:sz w:val="26"/>
          <w:szCs w:val="26"/>
        </w:rPr>
        <w:t xml:space="preserve"> год</w:t>
      </w:r>
      <w:r w:rsidR="000261D4">
        <w:rPr>
          <w:rFonts w:ascii="Liberation Serif" w:hAnsi="Liberation Serif" w:cs="Liberation Serif"/>
          <w:b/>
          <w:sz w:val="26"/>
          <w:szCs w:val="26"/>
        </w:rPr>
        <w:t>а</w:t>
      </w:r>
    </w:p>
    <w:p w14:paraId="6FCDA990" w14:textId="77777777" w:rsidR="00110763" w:rsidRPr="008F7716" w:rsidRDefault="00110763" w:rsidP="008F7716">
      <w:pPr>
        <w:pStyle w:val="40"/>
        <w:spacing w:line="276" w:lineRule="auto"/>
        <w:jc w:val="center"/>
        <w:rPr>
          <w:rFonts w:ascii="Liberation Serif" w:hAnsi="Liberation Serif" w:cs="Liberation Serif"/>
          <w:b/>
          <w:sz w:val="26"/>
          <w:szCs w:val="26"/>
        </w:rPr>
      </w:pPr>
    </w:p>
    <w:p w14:paraId="3FEEE955"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4B7A2AA2"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28C27101"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4675F945"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36E8B7F7"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18E647CA"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555CC7AE" w14:textId="77777777" w:rsidR="00F50C84" w:rsidRPr="008F7716" w:rsidRDefault="00F50C84" w:rsidP="008F7716">
      <w:pPr>
        <w:pStyle w:val="40"/>
        <w:spacing w:line="276" w:lineRule="auto"/>
        <w:jc w:val="center"/>
        <w:rPr>
          <w:rFonts w:ascii="Liberation Serif" w:hAnsi="Liberation Serif" w:cs="Liberation Serif"/>
          <w:b/>
          <w:sz w:val="26"/>
          <w:szCs w:val="26"/>
        </w:rPr>
      </w:pPr>
    </w:p>
    <w:p w14:paraId="636539FF" w14:textId="77777777" w:rsidR="00F50C84" w:rsidRPr="008F7716" w:rsidRDefault="00F50C84" w:rsidP="008F7716">
      <w:pPr>
        <w:pStyle w:val="40"/>
        <w:spacing w:line="276" w:lineRule="auto"/>
        <w:jc w:val="center"/>
        <w:rPr>
          <w:rFonts w:ascii="Liberation Serif" w:hAnsi="Liberation Serif" w:cs="Liberation Serif"/>
          <w:sz w:val="26"/>
          <w:szCs w:val="26"/>
        </w:rPr>
      </w:pPr>
    </w:p>
    <w:p w14:paraId="3D6ED908" w14:textId="77777777" w:rsidR="00E16DDA" w:rsidRDefault="00E16DDA" w:rsidP="008F7716">
      <w:pPr>
        <w:tabs>
          <w:tab w:val="left" w:pos="2865"/>
        </w:tabs>
        <w:spacing w:line="276" w:lineRule="auto"/>
        <w:jc w:val="center"/>
        <w:rPr>
          <w:rFonts w:ascii="Liberation Serif" w:hAnsi="Liberation Serif" w:cs="Liberation Serif"/>
          <w:color w:val="auto"/>
          <w:sz w:val="26"/>
          <w:szCs w:val="26"/>
        </w:rPr>
      </w:pPr>
    </w:p>
    <w:p w14:paraId="6088E93D" w14:textId="77777777" w:rsidR="00CC5169" w:rsidRDefault="00CC5169" w:rsidP="008F7716">
      <w:pPr>
        <w:tabs>
          <w:tab w:val="left" w:pos="2865"/>
        </w:tabs>
        <w:spacing w:line="276" w:lineRule="auto"/>
        <w:jc w:val="center"/>
        <w:rPr>
          <w:rFonts w:ascii="Liberation Serif" w:hAnsi="Liberation Serif" w:cs="Liberation Serif"/>
          <w:color w:val="auto"/>
          <w:sz w:val="26"/>
          <w:szCs w:val="26"/>
        </w:rPr>
      </w:pPr>
    </w:p>
    <w:p w14:paraId="7F68A11F" w14:textId="77777777" w:rsidR="00CC5169" w:rsidRDefault="00CC5169" w:rsidP="008F7716">
      <w:pPr>
        <w:tabs>
          <w:tab w:val="left" w:pos="2865"/>
        </w:tabs>
        <w:spacing w:line="276" w:lineRule="auto"/>
        <w:jc w:val="center"/>
        <w:rPr>
          <w:rFonts w:ascii="Liberation Serif" w:hAnsi="Liberation Serif" w:cs="Liberation Serif"/>
          <w:color w:val="auto"/>
          <w:sz w:val="26"/>
          <w:szCs w:val="26"/>
        </w:rPr>
      </w:pPr>
    </w:p>
    <w:p w14:paraId="6BFA2BE7" w14:textId="77777777" w:rsidR="00CC5169" w:rsidRDefault="00CC5169" w:rsidP="008F7716">
      <w:pPr>
        <w:tabs>
          <w:tab w:val="left" w:pos="2865"/>
        </w:tabs>
        <w:spacing w:line="276" w:lineRule="auto"/>
        <w:jc w:val="center"/>
        <w:rPr>
          <w:rFonts w:ascii="Liberation Serif" w:hAnsi="Liberation Serif" w:cs="Liberation Serif"/>
          <w:color w:val="auto"/>
          <w:sz w:val="26"/>
          <w:szCs w:val="26"/>
        </w:rPr>
      </w:pPr>
    </w:p>
    <w:p w14:paraId="777330AE" w14:textId="77777777" w:rsidR="00CC5169" w:rsidRDefault="00CC5169" w:rsidP="008F7716">
      <w:pPr>
        <w:tabs>
          <w:tab w:val="left" w:pos="2865"/>
        </w:tabs>
        <w:spacing w:line="276" w:lineRule="auto"/>
        <w:jc w:val="center"/>
        <w:rPr>
          <w:rFonts w:ascii="Liberation Serif" w:hAnsi="Liberation Serif" w:cs="Liberation Serif"/>
          <w:color w:val="auto"/>
          <w:sz w:val="26"/>
          <w:szCs w:val="26"/>
        </w:rPr>
      </w:pPr>
    </w:p>
    <w:p w14:paraId="191F757B" w14:textId="77777777" w:rsidR="00CC5169" w:rsidRDefault="00CC5169" w:rsidP="008F7716">
      <w:pPr>
        <w:tabs>
          <w:tab w:val="left" w:pos="2865"/>
        </w:tabs>
        <w:spacing w:line="276" w:lineRule="auto"/>
        <w:jc w:val="center"/>
        <w:rPr>
          <w:rFonts w:ascii="Liberation Serif" w:hAnsi="Liberation Serif" w:cs="Liberation Serif"/>
          <w:color w:val="auto"/>
          <w:sz w:val="26"/>
          <w:szCs w:val="26"/>
        </w:rPr>
      </w:pPr>
    </w:p>
    <w:p w14:paraId="66EAA34F" w14:textId="77777777" w:rsidR="00FD7AA0" w:rsidRDefault="00FD7AA0" w:rsidP="008F7716">
      <w:pPr>
        <w:tabs>
          <w:tab w:val="left" w:pos="2865"/>
        </w:tabs>
        <w:spacing w:line="276" w:lineRule="auto"/>
        <w:jc w:val="center"/>
        <w:rPr>
          <w:rFonts w:ascii="Liberation Serif" w:hAnsi="Liberation Serif" w:cs="Liberation Serif"/>
          <w:color w:val="auto"/>
          <w:sz w:val="26"/>
          <w:szCs w:val="26"/>
        </w:rPr>
      </w:pPr>
    </w:p>
    <w:p w14:paraId="5287ED4F" w14:textId="77777777" w:rsidR="00FD7AA0" w:rsidRPr="008F7716" w:rsidRDefault="00FD7AA0" w:rsidP="008F7716">
      <w:pPr>
        <w:tabs>
          <w:tab w:val="left" w:pos="2865"/>
        </w:tabs>
        <w:spacing w:line="276" w:lineRule="auto"/>
        <w:jc w:val="center"/>
        <w:rPr>
          <w:rFonts w:ascii="Liberation Serif" w:hAnsi="Liberation Serif" w:cs="Liberation Serif"/>
          <w:color w:val="auto"/>
          <w:sz w:val="26"/>
          <w:szCs w:val="26"/>
        </w:rPr>
      </w:pPr>
    </w:p>
    <w:p w14:paraId="43A7C0D9" w14:textId="77777777" w:rsidR="00E16DDA" w:rsidRPr="008F7716" w:rsidRDefault="00E16DDA" w:rsidP="008F7716">
      <w:pPr>
        <w:tabs>
          <w:tab w:val="left" w:pos="2865"/>
        </w:tabs>
        <w:spacing w:line="276" w:lineRule="auto"/>
        <w:jc w:val="center"/>
        <w:rPr>
          <w:rFonts w:ascii="Liberation Serif" w:hAnsi="Liberation Serif" w:cs="Liberation Serif"/>
          <w:color w:val="auto"/>
          <w:sz w:val="26"/>
          <w:szCs w:val="26"/>
        </w:rPr>
      </w:pPr>
    </w:p>
    <w:p w14:paraId="159E13CF" w14:textId="2360B955" w:rsidR="00E16DDA" w:rsidRPr="008F7716" w:rsidRDefault="00E16DDA" w:rsidP="008F7716">
      <w:pPr>
        <w:tabs>
          <w:tab w:val="left" w:pos="2865"/>
        </w:tabs>
        <w:spacing w:line="276" w:lineRule="auto"/>
        <w:jc w:val="center"/>
        <w:rPr>
          <w:rFonts w:ascii="Liberation Serif" w:hAnsi="Liberation Serif" w:cs="Liberation Serif"/>
          <w:color w:val="auto"/>
          <w:sz w:val="26"/>
          <w:szCs w:val="26"/>
        </w:rPr>
      </w:pPr>
      <w:r w:rsidRPr="008F7716">
        <w:rPr>
          <w:rFonts w:ascii="Liberation Serif" w:hAnsi="Liberation Serif" w:cs="Liberation Serif"/>
          <w:color w:val="auto"/>
          <w:sz w:val="26"/>
          <w:szCs w:val="26"/>
        </w:rPr>
        <w:t>202</w:t>
      </w:r>
      <w:r w:rsidR="00C6493E">
        <w:rPr>
          <w:rFonts w:ascii="Liberation Serif" w:hAnsi="Liberation Serif" w:cs="Liberation Serif"/>
          <w:color w:val="auto"/>
          <w:sz w:val="26"/>
          <w:szCs w:val="26"/>
        </w:rPr>
        <w:t>6</w:t>
      </w:r>
      <w:r w:rsidRPr="008F7716">
        <w:rPr>
          <w:rFonts w:ascii="Liberation Serif" w:hAnsi="Liberation Serif" w:cs="Liberation Serif"/>
          <w:color w:val="auto"/>
          <w:sz w:val="26"/>
          <w:szCs w:val="26"/>
        </w:rPr>
        <w:t>г.</w:t>
      </w:r>
    </w:p>
    <w:p w14:paraId="6C6AB0E8" w14:textId="77777777" w:rsidR="00E16DDA" w:rsidRPr="008F7716" w:rsidRDefault="00E16DDA" w:rsidP="00731D72">
      <w:pPr>
        <w:spacing w:after="200" w:line="276" w:lineRule="auto"/>
        <w:rPr>
          <w:rFonts w:ascii="Liberation Serif" w:hAnsi="Liberation Serif" w:cs="Liberation Serif"/>
          <w:color w:val="auto"/>
          <w:sz w:val="26"/>
          <w:szCs w:val="26"/>
        </w:rPr>
      </w:pPr>
      <w:r w:rsidRPr="008F7716">
        <w:rPr>
          <w:rFonts w:ascii="Liberation Serif" w:eastAsia="Calibri" w:hAnsi="Liberation Serif" w:cs="Liberation Serif"/>
          <w:b/>
          <w:color w:val="auto"/>
          <w:sz w:val="26"/>
          <w:szCs w:val="26"/>
          <w:lang w:eastAsia="en-US"/>
        </w:rPr>
        <w:br w:type="page"/>
      </w:r>
      <w:r w:rsidRPr="008F7716">
        <w:rPr>
          <w:rFonts w:ascii="Liberation Serif" w:eastAsia="Calibri" w:hAnsi="Liberation Serif" w:cs="Liberation Serif"/>
          <w:b/>
          <w:color w:val="auto"/>
          <w:sz w:val="26"/>
          <w:szCs w:val="26"/>
          <w:lang w:eastAsia="en-US"/>
        </w:rPr>
        <w:lastRenderedPageBreak/>
        <w:t>СОДЕРЖАНИЕ</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992"/>
      </w:tblGrid>
      <w:tr w:rsidR="00E04D1B" w14:paraId="6F28909D"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411A3C6" w14:textId="77777777" w:rsidR="00E04D1B" w:rsidRDefault="00E04D1B" w:rsidP="00682FC9">
            <w:pPr>
              <w:pStyle w:val="11"/>
              <w:numPr>
                <w:ilvl w:val="0"/>
                <w:numId w:val="63"/>
              </w:numPr>
              <w:tabs>
                <w:tab w:val="left" w:pos="740"/>
              </w:tabs>
              <w:ind w:left="740"/>
              <w:rPr>
                <w:rFonts w:ascii="Liberation Serif" w:hAnsi="Liberation Serif" w:cs="Liberation Serif"/>
                <w:color w:val="auto"/>
                <w:sz w:val="22"/>
                <w:szCs w:val="24"/>
              </w:rPr>
            </w:pPr>
            <w:r>
              <w:rPr>
                <w:rFonts w:ascii="Liberation Serif" w:hAnsi="Liberation Serif" w:cs="Liberation Serif"/>
                <w:bCs/>
                <w:sz w:val="22"/>
                <w:szCs w:val="24"/>
              </w:rPr>
              <w:t>ЦЕЛЕВОЙ РАЗДЕЛ</w:t>
            </w:r>
          </w:p>
        </w:tc>
        <w:tc>
          <w:tcPr>
            <w:tcW w:w="992" w:type="dxa"/>
            <w:tcBorders>
              <w:top w:val="single" w:sz="4" w:space="0" w:color="auto"/>
              <w:left w:val="single" w:sz="4" w:space="0" w:color="auto"/>
              <w:bottom w:val="single" w:sz="4" w:space="0" w:color="auto"/>
              <w:right w:val="single" w:sz="4" w:space="0" w:color="auto"/>
            </w:tcBorders>
            <w:hideMark/>
          </w:tcPr>
          <w:p w14:paraId="43C4C78F"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4</w:t>
            </w:r>
          </w:p>
        </w:tc>
      </w:tr>
      <w:tr w:rsidR="00E04D1B" w14:paraId="4981B38A"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0240C4CF" w14:textId="77777777" w:rsidR="00E04D1B" w:rsidRDefault="00E04D1B" w:rsidP="00682FC9">
            <w:pPr>
              <w:pStyle w:val="13"/>
              <w:keepNext/>
              <w:keepLines/>
              <w:numPr>
                <w:ilvl w:val="1"/>
                <w:numId w:val="63"/>
              </w:numPr>
              <w:tabs>
                <w:tab w:val="left" w:pos="740"/>
                <w:tab w:val="left" w:pos="1246"/>
              </w:tabs>
              <w:ind w:left="740"/>
              <w:rPr>
                <w:rFonts w:ascii="Liberation Serif" w:hAnsi="Liberation Serif" w:cs="Liberation Serif"/>
                <w:b w:val="0"/>
                <w:sz w:val="22"/>
                <w:szCs w:val="24"/>
              </w:rPr>
            </w:pPr>
            <w:r>
              <w:rPr>
                <w:rFonts w:ascii="Liberation Serif" w:hAnsi="Liberation Serif" w:cs="Liberation Serif"/>
                <w:b w:val="0"/>
                <w:sz w:val="22"/>
              </w:rPr>
              <w:t xml:space="preserve">Пояснительная записка  </w:t>
            </w:r>
            <w:r>
              <w:rPr>
                <w:rFonts w:ascii="Liberation Serif" w:hAnsi="Liberation Serif" w:cs="Liberation Serif"/>
                <w:b w:val="0"/>
                <w:sz w:val="22"/>
                <w:szCs w:val="24"/>
              </w:rPr>
              <w:t>АООП ДО для детей с ТНР</w:t>
            </w:r>
          </w:p>
        </w:tc>
        <w:tc>
          <w:tcPr>
            <w:tcW w:w="992" w:type="dxa"/>
            <w:tcBorders>
              <w:top w:val="single" w:sz="4" w:space="0" w:color="auto"/>
              <w:left w:val="single" w:sz="4" w:space="0" w:color="auto"/>
              <w:bottom w:val="single" w:sz="4" w:space="0" w:color="auto"/>
              <w:right w:val="single" w:sz="4" w:space="0" w:color="auto"/>
            </w:tcBorders>
            <w:hideMark/>
          </w:tcPr>
          <w:p w14:paraId="09CAF0BA"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4</w:t>
            </w:r>
          </w:p>
        </w:tc>
      </w:tr>
      <w:tr w:rsidR="00E04D1B" w14:paraId="7EEDAC1B"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0FD186CC" w14:textId="77777777" w:rsidR="00E04D1B" w:rsidRDefault="00E04D1B" w:rsidP="00682FC9">
            <w:pPr>
              <w:pStyle w:val="13"/>
              <w:keepNext/>
              <w:keepLines/>
              <w:numPr>
                <w:ilvl w:val="2"/>
                <w:numId w:val="63"/>
              </w:numPr>
              <w:tabs>
                <w:tab w:val="left" w:pos="0"/>
                <w:tab w:val="left" w:pos="740"/>
              </w:tabs>
              <w:ind w:left="740"/>
              <w:rPr>
                <w:rFonts w:ascii="Liberation Serif" w:hAnsi="Liberation Serif" w:cs="Liberation Serif"/>
                <w:b w:val="0"/>
                <w:sz w:val="22"/>
                <w:szCs w:val="24"/>
              </w:rPr>
            </w:pPr>
            <w:r>
              <w:rPr>
                <w:rFonts w:ascii="Liberation Serif" w:hAnsi="Liberation Serif" w:cs="Liberation Serif"/>
                <w:b w:val="0"/>
                <w:sz w:val="22"/>
                <w:szCs w:val="24"/>
              </w:rPr>
              <w:t xml:space="preserve">Цели и задачи Программы АООП ДО </w:t>
            </w:r>
            <w:r>
              <w:rPr>
                <w:rFonts w:ascii="Liberation Serif" w:eastAsia="Calibri" w:hAnsi="Liberation Serif" w:cs="Liberation Serif"/>
                <w:b w:val="0"/>
                <w:sz w:val="22"/>
                <w:szCs w:val="24"/>
              </w:rPr>
              <w:t xml:space="preserve">для детей с </w:t>
            </w:r>
            <w:r>
              <w:rPr>
                <w:rFonts w:ascii="Liberation Serif" w:hAnsi="Liberation Serif" w:cs="Liberation Serif"/>
                <w:b w:val="0"/>
                <w:sz w:val="22"/>
                <w:szCs w:val="24"/>
              </w:rPr>
              <w:t>ТНР</w:t>
            </w:r>
          </w:p>
        </w:tc>
        <w:tc>
          <w:tcPr>
            <w:tcW w:w="992" w:type="dxa"/>
            <w:tcBorders>
              <w:top w:val="single" w:sz="4" w:space="0" w:color="auto"/>
              <w:left w:val="single" w:sz="4" w:space="0" w:color="auto"/>
              <w:bottom w:val="single" w:sz="4" w:space="0" w:color="auto"/>
              <w:right w:val="single" w:sz="4" w:space="0" w:color="auto"/>
            </w:tcBorders>
            <w:hideMark/>
          </w:tcPr>
          <w:p w14:paraId="742D0A36"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6</w:t>
            </w:r>
          </w:p>
        </w:tc>
      </w:tr>
      <w:tr w:rsidR="00E04D1B" w14:paraId="2E89778B"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7EF076A0" w14:textId="77777777" w:rsidR="00E04D1B" w:rsidRDefault="00E04D1B" w:rsidP="00682FC9">
            <w:pPr>
              <w:pStyle w:val="13"/>
              <w:keepNext/>
              <w:keepLines/>
              <w:numPr>
                <w:ilvl w:val="2"/>
                <w:numId w:val="63"/>
              </w:numPr>
              <w:tabs>
                <w:tab w:val="left" w:pos="740"/>
                <w:tab w:val="left" w:pos="993"/>
              </w:tabs>
              <w:ind w:left="740" w:hanging="709"/>
              <w:rPr>
                <w:rFonts w:ascii="Liberation Serif" w:hAnsi="Liberation Serif" w:cs="Liberation Serif"/>
                <w:b w:val="0"/>
                <w:sz w:val="22"/>
                <w:szCs w:val="24"/>
              </w:rPr>
            </w:pPr>
            <w:r>
              <w:rPr>
                <w:rFonts w:ascii="Liberation Serif" w:hAnsi="Liberation Serif" w:cs="Liberation Serif"/>
                <w:b w:val="0"/>
                <w:sz w:val="22"/>
                <w:szCs w:val="24"/>
              </w:rPr>
              <w:t>Принципы и подходы к формированию Программы</w:t>
            </w:r>
          </w:p>
        </w:tc>
        <w:tc>
          <w:tcPr>
            <w:tcW w:w="992" w:type="dxa"/>
            <w:tcBorders>
              <w:top w:val="single" w:sz="4" w:space="0" w:color="auto"/>
              <w:left w:val="single" w:sz="4" w:space="0" w:color="auto"/>
              <w:bottom w:val="single" w:sz="4" w:space="0" w:color="auto"/>
              <w:right w:val="single" w:sz="4" w:space="0" w:color="auto"/>
            </w:tcBorders>
            <w:hideMark/>
          </w:tcPr>
          <w:p w14:paraId="6A03CAD7"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7</w:t>
            </w:r>
          </w:p>
        </w:tc>
      </w:tr>
      <w:tr w:rsidR="00E04D1B" w14:paraId="28369910"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ABBD660" w14:textId="77777777" w:rsidR="00E04D1B" w:rsidRDefault="00E04D1B" w:rsidP="00682FC9">
            <w:pPr>
              <w:pStyle w:val="26"/>
              <w:keepNext/>
              <w:keepLines/>
              <w:numPr>
                <w:ilvl w:val="2"/>
                <w:numId w:val="63"/>
              </w:numPr>
              <w:tabs>
                <w:tab w:val="left" w:pos="740"/>
                <w:tab w:val="left" w:pos="955"/>
              </w:tabs>
              <w:spacing w:after="0" w:line="276" w:lineRule="auto"/>
              <w:ind w:left="740"/>
              <w:jc w:val="left"/>
              <w:rPr>
                <w:rFonts w:ascii="Liberation Serif" w:hAnsi="Liberation Serif" w:cs="Liberation Serif"/>
                <w:b w:val="0"/>
                <w:sz w:val="22"/>
              </w:rPr>
            </w:pPr>
            <w:r>
              <w:rPr>
                <w:rFonts w:ascii="Liberation Serif" w:hAnsi="Liberation Serif" w:cs="Liberation Serif"/>
                <w:b w:val="0"/>
                <w:color w:val="000000"/>
                <w:sz w:val="22"/>
              </w:rPr>
              <w:t>Значимые для разработки и реализации АОП характеристики</w:t>
            </w:r>
          </w:p>
        </w:tc>
        <w:tc>
          <w:tcPr>
            <w:tcW w:w="992" w:type="dxa"/>
            <w:tcBorders>
              <w:top w:val="single" w:sz="4" w:space="0" w:color="auto"/>
              <w:left w:val="single" w:sz="4" w:space="0" w:color="auto"/>
              <w:bottom w:val="single" w:sz="4" w:space="0" w:color="auto"/>
              <w:right w:val="single" w:sz="4" w:space="0" w:color="auto"/>
            </w:tcBorders>
            <w:hideMark/>
          </w:tcPr>
          <w:p w14:paraId="431C1AA2"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9</w:t>
            </w:r>
          </w:p>
        </w:tc>
      </w:tr>
      <w:tr w:rsidR="00E04D1B" w14:paraId="0E12024C"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19AB6FB" w14:textId="77777777" w:rsidR="00E04D1B" w:rsidRDefault="00E04D1B" w:rsidP="00682FC9">
            <w:pPr>
              <w:pStyle w:val="13"/>
              <w:keepNext/>
              <w:keepLines/>
              <w:numPr>
                <w:ilvl w:val="2"/>
                <w:numId w:val="63"/>
              </w:numPr>
              <w:tabs>
                <w:tab w:val="left" w:pos="740"/>
                <w:tab w:val="left" w:pos="1239"/>
              </w:tabs>
              <w:ind w:left="740"/>
              <w:rPr>
                <w:rFonts w:ascii="Liberation Serif" w:hAnsi="Liberation Serif" w:cs="Liberation Serif"/>
                <w:b w:val="0"/>
                <w:sz w:val="22"/>
                <w:szCs w:val="24"/>
              </w:rPr>
            </w:pPr>
            <w:r>
              <w:rPr>
                <w:rFonts w:ascii="Liberation Serif" w:hAnsi="Liberation Serif" w:cs="Liberation Serif"/>
                <w:b w:val="0"/>
                <w:sz w:val="22"/>
                <w:szCs w:val="24"/>
              </w:rPr>
              <w:t>Планируемые результаты</w:t>
            </w:r>
          </w:p>
        </w:tc>
        <w:tc>
          <w:tcPr>
            <w:tcW w:w="992" w:type="dxa"/>
            <w:tcBorders>
              <w:top w:val="single" w:sz="4" w:space="0" w:color="auto"/>
              <w:left w:val="single" w:sz="4" w:space="0" w:color="auto"/>
              <w:bottom w:val="single" w:sz="4" w:space="0" w:color="auto"/>
              <w:right w:val="single" w:sz="4" w:space="0" w:color="auto"/>
            </w:tcBorders>
            <w:hideMark/>
          </w:tcPr>
          <w:p w14:paraId="376A8F8E"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10</w:t>
            </w:r>
          </w:p>
        </w:tc>
      </w:tr>
      <w:tr w:rsidR="00E04D1B" w14:paraId="102FF8AA"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3EECA91" w14:textId="77777777" w:rsidR="00E04D1B" w:rsidRDefault="00E04D1B" w:rsidP="00682FC9">
            <w:pPr>
              <w:pStyle w:val="13"/>
              <w:keepNext/>
              <w:keepLines/>
              <w:numPr>
                <w:ilvl w:val="2"/>
                <w:numId w:val="63"/>
              </w:numPr>
              <w:tabs>
                <w:tab w:val="left" w:pos="709"/>
                <w:tab w:val="left" w:pos="740"/>
              </w:tabs>
              <w:ind w:left="740" w:hanging="709"/>
              <w:rPr>
                <w:rFonts w:ascii="Liberation Serif" w:hAnsi="Liberation Serif" w:cs="Liberation Serif"/>
                <w:b w:val="0"/>
                <w:sz w:val="22"/>
                <w:szCs w:val="24"/>
              </w:rPr>
            </w:pPr>
            <w:r>
              <w:rPr>
                <w:rFonts w:ascii="Liberation Serif" w:hAnsi="Liberation Serif" w:cs="Liberation Serif"/>
                <w:b w:val="0"/>
                <w:sz w:val="22"/>
                <w:szCs w:val="24"/>
              </w:rPr>
              <w:t>Целевые ориентиры реализации АООП для детей с тяжелыми нарушениями речи.</w:t>
            </w:r>
          </w:p>
        </w:tc>
        <w:tc>
          <w:tcPr>
            <w:tcW w:w="992" w:type="dxa"/>
            <w:tcBorders>
              <w:top w:val="single" w:sz="4" w:space="0" w:color="auto"/>
              <w:left w:val="single" w:sz="4" w:space="0" w:color="auto"/>
              <w:bottom w:val="single" w:sz="4" w:space="0" w:color="auto"/>
              <w:right w:val="single" w:sz="4" w:space="0" w:color="auto"/>
            </w:tcBorders>
            <w:hideMark/>
          </w:tcPr>
          <w:p w14:paraId="5ADDF5EA"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10</w:t>
            </w:r>
          </w:p>
        </w:tc>
      </w:tr>
      <w:tr w:rsidR="00E04D1B" w14:paraId="5B32F183"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1B633F64" w14:textId="77777777" w:rsidR="00E04D1B" w:rsidRDefault="00E04D1B" w:rsidP="00682FC9">
            <w:pPr>
              <w:pStyle w:val="13"/>
              <w:keepNext/>
              <w:keepLines/>
              <w:numPr>
                <w:ilvl w:val="2"/>
                <w:numId w:val="63"/>
              </w:numPr>
              <w:tabs>
                <w:tab w:val="left" w:pos="1261"/>
              </w:tabs>
              <w:ind w:left="738" w:hanging="738"/>
              <w:jc w:val="both"/>
              <w:rPr>
                <w:rFonts w:ascii="Liberation Serif" w:hAnsi="Liberation Serif" w:cs="Liberation Serif"/>
                <w:b w:val="0"/>
                <w:sz w:val="22"/>
                <w:szCs w:val="22"/>
              </w:rPr>
            </w:pPr>
            <w:r>
              <w:rPr>
                <w:rFonts w:ascii="Liberation Serif" w:hAnsi="Liberation Serif" w:cs="Liberation Serif"/>
                <w:b w:val="0"/>
                <w:sz w:val="22"/>
                <w:szCs w:val="22"/>
              </w:rPr>
              <w:t>Развивающее оценивание качества образовательной деятельности по Программе АОП ДО  ТНР</w:t>
            </w:r>
          </w:p>
        </w:tc>
        <w:tc>
          <w:tcPr>
            <w:tcW w:w="992" w:type="dxa"/>
            <w:tcBorders>
              <w:top w:val="single" w:sz="4" w:space="0" w:color="auto"/>
              <w:left w:val="single" w:sz="4" w:space="0" w:color="auto"/>
              <w:bottom w:val="single" w:sz="4" w:space="0" w:color="auto"/>
              <w:right w:val="single" w:sz="4" w:space="0" w:color="auto"/>
            </w:tcBorders>
            <w:hideMark/>
          </w:tcPr>
          <w:p w14:paraId="4983AA8E"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12</w:t>
            </w:r>
          </w:p>
        </w:tc>
      </w:tr>
      <w:tr w:rsidR="00E04D1B" w14:paraId="5ABABAD9"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C6805F5" w14:textId="77777777" w:rsidR="00E04D1B" w:rsidRDefault="00E04D1B" w:rsidP="00682FC9">
            <w:pPr>
              <w:pStyle w:val="13"/>
              <w:keepNext/>
              <w:keepLines/>
              <w:numPr>
                <w:ilvl w:val="1"/>
                <w:numId w:val="63"/>
              </w:numPr>
              <w:tabs>
                <w:tab w:val="left" w:pos="740"/>
              </w:tabs>
              <w:ind w:left="740" w:hanging="709"/>
              <w:rPr>
                <w:rFonts w:ascii="Liberation Serif" w:hAnsi="Liberation Serif" w:cs="Liberation Serif"/>
                <w:b w:val="0"/>
                <w:sz w:val="22"/>
                <w:szCs w:val="24"/>
              </w:rPr>
            </w:pPr>
            <w:r>
              <w:rPr>
                <w:rFonts w:ascii="Liberation Serif" w:hAnsi="Liberation Serif" w:cs="Liberation Serif"/>
                <w:b w:val="0"/>
                <w:sz w:val="22"/>
                <w:szCs w:val="24"/>
              </w:rPr>
              <w:t>Федеральная рабочая программа воспитания (ФРПВ)</w:t>
            </w:r>
          </w:p>
        </w:tc>
        <w:tc>
          <w:tcPr>
            <w:tcW w:w="992" w:type="dxa"/>
            <w:tcBorders>
              <w:top w:val="single" w:sz="4" w:space="0" w:color="auto"/>
              <w:left w:val="single" w:sz="4" w:space="0" w:color="auto"/>
              <w:bottom w:val="single" w:sz="4" w:space="0" w:color="auto"/>
              <w:right w:val="single" w:sz="4" w:space="0" w:color="auto"/>
            </w:tcBorders>
            <w:hideMark/>
          </w:tcPr>
          <w:p w14:paraId="4DB959E6"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18</w:t>
            </w:r>
          </w:p>
        </w:tc>
      </w:tr>
      <w:tr w:rsidR="00E04D1B" w14:paraId="5371EAED"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89EFF0F" w14:textId="77777777" w:rsidR="00E04D1B" w:rsidRDefault="00E04D1B" w:rsidP="00682FC9">
            <w:pPr>
              <w:pStyle w:val="11"/>
              <w:numPr>
                <w:ilvl w:val="2"/>
                <w:numId w:val="63"/>
              </w:numPr>
              <w:tabs>
                <w:tab w:val="left" w:pos="740"/>
              </w:tabs>
              <w:ind w:left="740" w:hanging="709"/>
              <w:rPr>
                <w:rFonts w:ascii="Liberation Serif" w:hAnsi="Liberation Serif" w:cs="Liberation Serif"/>
                <w:sz w:val="22"/>
                <w:szCs w:val="24"/>
              </w:rPr>
            </w:pPr>
            <w:r>
              <w:rPr>
                <w:rFonts w:ascii="Liberation Serif" w:hAnsi="Liberation Serif" w:cs="Liberation Serif"/>
                <w:bCs/>
                <w:sz w:val="22"/>
                <w:szCs w:val="24"/>
              </w:rPr>
              <w:t>Пояснительная записка.</w:t>
            </w:r>
          </w:p>
        </w:tc>
        <w:tc>
          <w:tcPr>
            <w:tcW w:w="992" w:type="dxa"/>
            <w:tcBorders>
              <w:top w:val="single" w:sz="4" w:space="0" w:color="auto"/>
              <w:left w:val="single" w:sz="4" w:space="0" w:color="auto"/>
              <w:bottom w:val="single" w:sz="4" w:space="0" w:color="auto"/>
              <w:right w:val="single" w:sz="4" w:space="0" w:color="auto"/>
            </w:tcBorders>
            <w:hideMark/>
          </w:tcPr>
          <w:p w14:paraId="16ABAF54"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18</w:t>
            </w:r>
          </w:p>
        </w:tc>
      </w:tr>
      <w:tr w:rsidR="00E04D1B" w14:paraId="5ED94246"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44E75E4" w14:textId="77777777" w:rsidR="00E04D1B" w:rsidRDefault="00E04D1B" w:rsidP="00682FC9">
            <w:pPr>
              <w:pStyle w:val="13"/>
              <w:keepNext/>
              <w:keepLines/>
              <w:numPr>
                <w:ilvl w:val="2"/>
                <w:numId w:val="63"/>
              </w:numPr>
              <w:tabs>
                <w:tab w:val="left" w:pos="740"/>
                <w:tab w:val="left" w:pos="1824"/>
              </w:tabs>
              <w:ind w:left="740" w:hanging="709"/>
              <w:rPr>
                <w:rFonts w:ascii="Liberation Serif" w:hAnsi="Liberation Serif" w:cs="Liberation Serif"/>
                <w:b w:val="0"/>
                <w:sz w:val="22"/>
                <w:szCs w:val="24"/>
              </w:rPr>
            </w:pPr>
            <w:r>
              <w:rPr>
                <w:rFonts w:ascii="Liberation Serif" w:hAnsi="Liberation Serif" w:cs="Liberation Serif"/>
                <w:b w:val="0"/>
                <w:sz w:val="22"/>
                <w:szCs w:val="24"/>
              </w:rPr>
              <w:t>Цели, задачи программы ФРПВ</w:t>
            </w:r>
          </w:p>
        </w:tc>
        <w:tc>
          <w:tcPr>
            <w:tcW w:w="992" w:type="dxa"/>
            <w:tcBorders>
              <w:top w:val="single" w:sz="4" w:space="0" w:color="auto"/>
              <w:left w:val="single" w:sz="4" w:space="0" w:color="auto"/>
              <w:bottom w:val="single" w:sz="4" w:space="0" w:color="auto"/>
              <w:right w:val="single" w:sz="4" w:space="0" w:color="auto"/>
            </w:tcBorders>
            <w:hideMark/>
          </w:tcPr>
          <w:p w14:paraId="610D85F7"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19</w:t>
            </w:r>
          </w:p>
        </w:tc>
      </w:tr>
      <w:tr w:rsidR="00E04D1B" w14:paraId="7A8999C7"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FD066B3" w14:textId="77777777" w:rsidR="00E04D1B" w:rsidRDefault="00E04D1B" w:rsidP="00682FC9">
            <w:pPr>
              <w:pStyle w:val="11"/>
              <w:numPr>
                <w:ilvl w:val="2"/>
                <w:numId w:val="63"/>
              </w:numPr>
              <w:tabs>
                <w:tab w:val="left" w:pos="740"/>
              </w:tabs>
              <w:ind w:left="740" w:hanging="709"/>
              <w:rPr>
                <w:rFonts w:ascii="Liberation Serif" w:hAnsi="Liberation Serif" w:cs="Liberation Serif"/>
                <w:sz w:val="22"/>
                <w:szCs w:val="24"/>
              </w:rPr>
            </w:pPr>
            <w:r>
              <w:rPr>
                <w:rFonts w:ascii="Liberation Serif" w:hAnsi="Liberation Serif" w:cs="Liberation Serif"/>
                <w:bCs/>
                <w:sz w:val="22"/>
                <w:szCs w:val="24"/>
              </w:rPr>
              <w:t>Методологические основы и принципы построения Программы воспитания</w:t>
            </w:r>
          </w:p>
        </w:tc>
        <w:tc>
          <w:tcPr>
            <w:tcW w:w="992" w:type="dxa"/>
            <w:tcBorders>
              <w:top w:val="single" w:sz="4" w:space="0" w:color="auto"/>
              <w:left w:val="single" w:sz="4" w:space="0" w:color="auto"/>
              <w:bottom w:val="single" w:sz="4" w:space="0" w:color="auto"/>
              <w:right w:val="single" w:sz="4" w:space="0" w:color="auto"/>
            </w:tcBorders>
            <w:hideMark/>
          </w:tcPr>
          <w:p w14:paraId="0900B0C1"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20</w:t>
            </w:r>
          </w:p>
        </w:tc>
      </w:tr>
      <w:tr w:rsidR="00E04D1B" w14:paraId="61105CDE"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0BDD53F1" w14:textId="77777777" w:rsidR="00E04D1B" w:rsidRDefault="00E04D1B" w:rsidP="00682FC9">
            <w:pPr>
              <w:pStyle w:val="11"/>
              <w:numPr>
                <w:ilvl w:val="2"/>
                <w:numId w:val="63"/>
              </w:numPr>
              <w:tabs>
                <w:tab w:val="left" w:pos="740"/>
              </w:tabs>
              <w:ind w:left="740" w:hanging="709"/>
              <w:rPr>
                <w:rFonts w:ascii="Liberation Serif" w:hAnsi="Liberation Serif" w:cs="Liberation Serif"/>
                <w:sz w:val="22"/>
                <w:szCs w:val="24"/>
              </w:rPr>
            </w:pPr>
            <w:r>
              <w:rPr>
                <w:rFonts w:ascii="Liberation Serif" w:hAnsi="Liberation Serif" w:cs="Liberation Serif"/>
                <w:bCs/>
                <w:sz w:val="22"/>
                <w:szCs w:val="24"/>
              </w:rPr>
              <w:t>Требования к планируемым результатам освоения Программы воспитания</w:t>
            </w:r>
          </w:p>
        </w:tc>
        <w:tc>
          <w:tcPr>
            <w:tcW w:w="992" w:type="dxa"/>
            <w:tcBorders>
              <w:top w:val="single" w:sz="4" w:space="0" w:color="auto"/>
              <w:left w:val="single" w:sz="4" w:space="0" w:color="auto"/>
              <w:bottom w:val="single" w:sz="4" w:space="0" w:color="auto"/>
              <w:right w:val="single" w:sz="4" w:space="0" w:color="auto"/>
            </w:tcBorders>
            <w:hideMark/>
          </w:tcPr>
          <w:p w14:paraId="44EA06B6"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24</w:t>
            </w:r>
          </w:p>
        </w:tc>
      </w:tr>
      <w:tr w:rsidR="00E04D1B" w14:paraId="45A781BC"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BC787F1" w14:textId="77777777" w:rsidR="00E04D1B" w:rsidRDefault="00E04D1B" w:rsidP="00682FC9">
            <w:pPr>
              <w:pStyle w:val="af"/>
              <w:numPr>
                <w:ilvl w:val="1"/>
                <w:numId w:val="63"/>
              </w:numPr>
              <w:shd w:val="clear" w:color="auto" w:fill="FFFFFF" w:themeFill="background1"/>
              <w:spacing w:line="276" w:lineRule="auto"/>
              <w:ind w:left="0" w:firstLine="31"/>
              <w:rPr>
                <w:rFonts w:ascii="Liberation Serif" w:eastAsia="Calibri" w:hAnsi="Liberation Serif" w:cs="Liberation Serif"/>
                <w:sz w:val="22"/>
              </w:rPr>
            </w:pPr>
            <w:r>
              <w:rPr>
                <w:rFonts w:ascii="Liberation Serif" w:eastAsia="Calibri" w:hAnsi="Liberation Serif" w:cs="Liberation Serif"/>
                <w:sz w:val="22"/>
              </w:rPr>
              <w:t>Часть, формируемая участниками образовательных отношений(ПОП «СамоЦвет»)(П 1. Стр 3)</w:t>
            </w:r>
          </w:p>
        </w:tc>
        <w:tc>
          <w:tcPr>
            <w:tcW w:w="992" w:type="dxa"/>
            <w:tcBorders>
              <w:top w:val="single" w:sz="4" w:space="0" w:color="auto"/>
              <w:left w:val="single" w:sz="4" w:space="0" w:color="auto"/>
              <w:bottom w:val="single" w:sz="4" w:space="0" w:color="auto"/>
              <w:right w:val="single" w:sz="4" w:space="0" w:color="auto"/>
            </w:tcBorders>
            <w:hideMark/>
          </w:tcPr>
          <w:p w14:paraId="40B6F37B"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26</w:t>
            </w:r>
          </w:p>
        </w:tc>
      </w:tr>
      <w:tr w:rsidR="00E04D1B" w14:paraId="4F2C13E8"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628F126" w14:textId="77777777" w:rsidR="00E04D1B" w:rsidRDefault="00E04D1B" w:rsidP="00682FC9">
            <w:pPr>
              <w:pStyle w:val="11"/>
              <w:numPr>
                <w:ilvl w:val="2"/>
                <w:numId w:val="63"/>
              </w:numPr>
              <w:shd w:val="clear" w:color="auto" w:fill="FFFFFF" w:themeFill="background1"/>
              <w:ind w:left="740" w:hanging="709"/>
              <w:rPr>
                <w:rFonts w:ascii="Liberation Serif" w:hAnsi="Liberation Serif" w:cs="Liberation Serif"/>
                <w:sz w:val="22"/>
                <w:szCs w:val="24"/>
              </w:rPr>
            </w:pPr>
            <w:r>
              <w:rPr>
                <w:rFonts w:ascii="Liberation Serif" w:hAnsi="Liberation Serif" w:cs="Liberation Serif"/>
                <w:bCs/>
                <w:sz w:val="22"/>
                <w:szCs w:val="24"/>
              </w:rPr>
              <w:t>Цели образовательной деятельности с детьми дошколь</w:t>
            </w:r>
            <w:r>
              <w:rPr>
                <w:rFonts w:ascii="Liberation Serif" w:hAnsi="Liberation Serif" w:cs="Liberation Serif"/>
                <w:bCs/>
                <w:sz w:val="22"/>
                <w:szCs w:val="24"/>
              </w:rPr>
              <w:softHyphen/>
              <w:t>ного возраста:</w:t>
            </w:r>
          </w:p>
        </w:tc>
        <w:tc>
          <w:tcPr>
            <w:tcW w:w="992" w:type="dxa"/>
            <w:tcBorders>
              <w:top w:val="single" w:sz="4" w:space="0" w:color="auto"/>
              <w:left w:val="single" w:sz="4" w:space="0" w:color="auto"/>
              <w:bottom w:val="single" w:sz="4" w:space="0" w:color="auto"/>
              <w:right w:val="single" w:sz="4" w:space="0" w:color="auto"/>
            </w:tcBorders>
            <w:hideMark/>
          </w:tcPr>
          <w:p w14:paraId="2BB80F34"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26</w:t>
            </w:r>
          </w:p>
        </w:tc>
      </w:tr>
      <w:tr w:rsidR="00E04D1B" w14:paraId="7F80CFE8"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9049933" w14:textId="77777777" w:rsidR="00E04D1B" w:rsidRDefault="00E04D1B">
            <w:pPr>
              <w:pStyle w:val="11"/>
              <w:ind w:firstLine="0"/>
              <w:rPr>
                <w:rFonts w:ascii="Liberation Serif" w:hAnsi="Liberation Serif" w:cs="Liberation Serif"/>
                <w:sz w:val="22"/>
                <w:szCs w:val="24"/>
              </w:rPr>
            </w:pPr>
            <w:r>
              <w:rPr>
                <w:rFonts w:ascii="Liberation Serif" w:hAnsi="Liberation Serif" w:cs="Liberation Serif"/>
                <w:bCs/>
                <w:sz w:val="22"/>
                <w:szCs w:val="24"/>
              </w:rPr>
              <w:t>1.3.2.  Виды культурных практик</w:t>
            </w:r>
          </w:p>
        </w:tc>
        <w:tc>
          <w:tcPr>
            <w:tcW w:w="992" w:type="dxa"/>
            <w:tcBorders>
              <w:top w:val="single" w:sz="4" w:space="0" w:color="auto"/>
              <w:left w:val="single" w:sz="4" w:space="0" w:color="auto"/>
              <w:bottom w:val="single" w:sz="4" w:space="0" w:color="auto"/>
              <w:right w:val="single" w:sz="4" w:space="0" w:color="auto"/>
            </w:tcBorders>
            <w:hideMark/>
          </w:tcPr>
          <w:p w14:paraId="70762546"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28</w:t>
            </w:r>
          </w:p>
        </w:tc>
      </w:tr>
      <w:tr w:rsidR="00E04D1B" w14:paraId="7BB74B63"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0BB503A0" w14:textId="77777777" w:rsidR="00E04D1B" w:rsidRDefault="00E04D1B" w:rsidP="00682FC9">
            <w:pPr>
              <w:pStyle w:val="11"/>
              <w:numPr>
                <w:ilvl w:val="2"/>
                <w:numId w:val="64"/>
              </w:numPr>
              <w:rPr>
                <w:rFonts w:ascii="Liberation Serif" w:hAnsi="Liberation Serif" w:cs="Liberation Serif"/>
                <w:sz w:val="22"/>
                <w:szCs w:val="24"/>
              </w:rPr>
            </w:pPr>
            <w:r>
              <w:rPr>
                <w:rFonts w:ascii="Liberation Serif" w:hAnsi="Liberation Serif" w:cs="Liberation Serif"/>
                <w:sz w:val="22"/>
                <w:szCs w:val="24"/>
              </w:rPr>
              <w:t xml:space="preserve">Принципы </w:t>
            </w:r>
          </w:p>
        </w:tc>
        <w:tc>
          <w:tcPr>
            <w:tcW w:w="992" w:type="dxa"/>
            <w:tcBorders>
              <w:top w:val="single" w:sz="4" w:space="0" w:color="auto"/>
              <w:left w:val="single" w:sz="4" w:space="0" w:color="auto"/>
              <w:bottom w:val="single" w:sz="4" w:space="0" w:color="auto"/>
              <w:right w:val="single" w:sz="4" w:space="0" w:color="auto"/>
            </w:tcBorders>
            <w:hideMark/>
          </w:tcPr>
          <w:p w14:paraId="3A58CCD8"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28</w:t>
            </w:r>
          </w:p>
        </w:tc>
      </w:tr>
      <w:tr w:rsidR="00E04D1B" w14:paraId="234630E3"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1D41BC3" w14:textId="77777777" w:rsidR="00E04D1B" w:rsidRDefault="00E04D1B" w:rsidP="00682FC9">
            <w:pPr>
              <w:pStyle w:val="11"/>
              <w:numPr>
                <w:ilvl w:val="2"/>
                <w:numId w:val="64"/>
              </w:numPr>
              <w:rPr>
                <w:rFonts w:ascii="Liberation Serif" w:hAnsi="Liberation Serif" w:cs="Liberation Serif"/>
                <w:bCs/>
                <w:sz w:val="22"/>
                <w:szCs w:val="24"/>
              </w:rPr>
            </w:pPr>
            <w:r>
              <w:rPr>
                <w:rFonts w:ascii="Liberation Serif" w:hAnsi="Liberation Serif" w:cs="Liberation Serif"/>
                <w:bCs/>
                <w:sz w:val="22"/>
                <w:szCs w:val="24"/>
              </w:rPr>
              <w:t>Планируемые результаты образовательной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14:paraId="0139D8FE"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30</w:t>
            </w:r>
          </w:p>
        </w:tc>
      </w:tr>
      <w:tr w:rsidR="00E04D1B" w14:paraId="47FA350F"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6CE392D" w14:textId="77777777" w:rsidR="00E04D1B" w:rsidRDefault="00E04D1B" w:rsidP="00682FC9">
            <w:pPr>
              <w:pStyle w:val="11"/>
              <w:numPr>
                <w:ilvl w:val="0"/>
                <w:numId w:val="63"/>
              </w:numPr>
              <w:tabs>
                <w:tab w:val="left" w:pos="740"/>
              </w:tabs>
              <w:ind w:left="882" w:hanging="851"/>
              <w:rPr>
                <w:rFonts w:ascii="Liberation Serif" w:hAnsi="Liberation Serif" w:cs="Liberation Serif"/>
                <w:sz w:val="22"/>
                <w:szCs w:val="24"/>
              </w:rPr>
            </w:pPr>
            <w:r>
              <w:rPr>
                <w:rFonts w:ascii="Liberation Serif" w:hAnsi="Liberation Serif" w:cs="Liberation Serif"/>
                <w:bCs/>
                <w:sz w:val="22"/>
                <w:szCs w:val="24"/>
              </w:rPr>
              <w:t>СОДЕРЖАТЕЛЬНЫЙ РАЗДЕЛ</w:t>
            </w:r>
          </w:p>
        </w:tc>
        <w:tc>
          <w:tcPr>
            <w:tcW w:w="992" w:type="dxa"/>
            <w:tcBorders>
              <w:top w:val="single" w:sz="4" w:space="0" w:color="auto"/>
              <w:left w:val="single" w:sz="4" w:space="0" w:color="auto"/>
              <w:bottom w:val="single" w:sz="4" w:space="0" w:color="auto"/>
              <w:right w:val="single" w:sz="4" w:space="0" w:color="auto"/>
            </w:tcBorders>
            <w:hideMark/>
          </w:tcPr>
          <w:p w14:paraId="407447FB"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37</w:t>
            </w:r>
          </w:p>
        </w:tc>
      </w:tr>
      <w:tr w:rsidR="00E04D1B" w14:paraId="3A0502A4"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4D26839" w14:textId="77777777" w:rsidR="00E04D1B" w:rsidRDefault="00E04D1B" w:rsidP="00682FC9">
            <w:pPr>
              <w:pStyle w:val="11"/>
              <w:numPr>
                <w:ilvl w:val="1"/>
                <w:numId w:val="63"/>
              </w:numPr>
              <w:tabs>
                <w:tab w:val="left" w:pos="740"/>
              </w:tabs>
              <w:ind w:left="709"/>
              <w:rPr>
                <w:rFonts w:ascii="Liberation Serif" w:hAnsi="Liberation Serif" w:cs="Liberation Serif"/>
                <w:sz w:val="22"/>
                <w:szCs w:val="24"/>
              </w:rPr>
            </w:pPr>
            <w:r>
              <w:rPr>
                <w:rFonts w:ascii="Liberation Serif" w:eastAsia="Calibri" w:hAnsi="Liberation Serif" w:cs="Liberation Serif"/>
                <w:sz w:val="22"/>
                <w:szCs w:val="24"/>
              </w:rPr>
              <w:t>АОП ДО для детей с ТНР</w:t>
            </w:r>
          </w:p>
        </w:tc>
        <w:tc>
          <w:tcPr>
            <w:tcW w:w="992" w:type="dxa"/>
            <w:tcBorders>
              <w:top w:val="single" w:sz="4" w:space="0" w:color="auto"/>
              <w:left w:val="single" w:sz="4" w:space="0" w:color="auto"/>
              <w:bottom w:val="single" w:sz="4" w:space="0" w:color="auto"/>
              <w:right w:val="single" w:sz="4" w:space="0" w:color="auto"/>
            </w:tcBorders>
            <w:hideMark/>
          </w:tcPr>
          <w:p w14:paraId="76F5427F" w14:textId="77777777" w:rsidR="00E04D1B" w:rsidRDefault="00E04D1B">
            <w:pPr>
              <w:pStyle w:val="11"/>
              <w:tabs>
                <w:tab w:val="left" w:pos="31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37</w:t>
            </w:r>
          </w:p>
        </w:tc>
      </w:tr>
      <w:tr w:rsidR="00E04D1B" w14:paraId="5F46EA26"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D4314D5" w14:textId="77777777" w:rsidR="00E04D1B" w:rsidRDefault="00E04D1B" w:rsidP="00682FC9">
            <w:pPr>
              <w:pStyle w:val="13"/>
              <w:keepNext/>
              <w:keepLines/>
              <w:numPr>
                <w:ilvl w:val="2"/>
                <w:numId w:val="63"/>
              </w:numPr>
              <w:tabs>
                <w:tab w:val="left" w:pos="851"/>
              </w:tabs>
              <w:ind w:left="851" w:hanging="851"/>
              <w:rPr>
                <w:rFonts w:ascii="Liberation Serif" w:hAnsi="Liberation Serif" w:cs="Liberation Serif"/>
                <w:b w:val="0"/>
                <w:sz w:val="22"/>
                <w:szCs w:val="24"/>
              </w:rPr>
            </w:pPr>
            <w:r>
              <w:rPr>
                <w:rFonts w:ascii="Liberation Serif" w:hAnsi="Liberation Serif" w:cs="Liberation Serif"/>
                <w:b w:val="0"/>
                <w:sz w:val="22"/>
                <w:szCs w:val="24"/>
              </w:rPr>
              <w:t>Общие положения</w:t>
            </w:r>
          </w:p>
        </w:tc>
        <w:tc>
          <w:tcPr>
            <w:tcW w:w="992" w:type="dxa"/>
            <w:tcBorders>
              <w:top w:val="single" w:sz="4" w:space="0" w:color="auto"/>
              <w:left w:val="single" w:sz="4" w:space="0" w:color="auto"/>
              <w:bottom w:val="single" w:sz="4" w:space="0" w:color="auto"/>
              <w:right w:val="single" w:sz="4" w:space="0" w:color="auto"/>
            </w:tcBorders>
            <w:hideMark/>
          </w:tcPr>
          <w:p w14:paraId="4183259E" w14:textId="77777777" w:rsidR="00E04D1B" w:rsidRDefault="00E04D1B">
            <w:pPr>
              <w:pStyle w:val="13"/>
              <w:keepNext/>
              <w:keepLines/>
              <w:tabs>
                <w:tab w:val="left" w:pos="1246"/>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37</w:t>
            </w:r>
          </w:p>
        </w:tc>
      </w:tr>
      <w:tr w:rsidR="00E04D1B" w14:paraId="2EBBD6AC"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3E91A625" w14:textId="77777777" w:rsidR="00E04D1B" w:rsidRDefault="00E04D1B" w:rsidP="00682FC9">
            <w:pPr>
              <w:pStyle w:val="11"/>
              <w:numPr>
                <w:ilvl w:val="2"/>
                <w:numId w:val="63"/>
              </w:numPr>
              <w:tabs>
                <w:tab w:val="left" w:pos="993"/>
              </w:tabs>
              <w:ind w:left="740" w:hanging="709"/>
              <w:rPr>
                <w:rFonts w:ascii="Liberation Serif" w:hAnsi="Liberation Serif" w:cs="Liberation Serif"/>
                <w:sz w:val="22"/>
                <w:szCs w:val="24"/>
              </w:rPr>
            </w:pPr>
            <w:r>
              <w:rPr>
                <w:rFonts w:ascii="Liberation Serif" w:hAnsi="Liberation Serif" w:cs="Liberation Serif"/>
                <w:bCs/>
                <w:sz w:val="22"/>
                <w:szCs w:val="24"/>
              </w:rPr>
              <w:t>Описание образовательной деятельности воспитанников с тяжелыми нарушениями речи в соответствии с направлениями развития ребенка, представленными в пяти образовательных областях</w:t>
            </w:r>
          </w:p>
        </w:tc>
        <w:tc>
          <w:tcPr>
            <w:tcW w:w="992" w:type="dxa"/>
            <w:tcBorders>
              <w:top w:val="single" w:sz="4" w:space="0" w:color="auto"/>
              <w:left w:val="single" w:sz="4" w:space="0" w:color="auto"/>
              <w:bottom w:val="single" w:sz="4" w:space="0" w:color="auto"/>
              <w:right w:val="single" w:sz="4" w:space="0" w:color="auto"/>
            </w:tcBorders>
            <w:hideMark/>
          </w:tcPr>
          <w:p w14:paraId="749FBA52" w14:textId="77777777" w:rsidR="00E04D1B" w:rsidRDefault="00E04D1B">
            <w:pPr>
              <w:pStyle w:val="13"/>
              <w:keepNext/>
              <w:keepLines/>
              <w:tabs>
                <w:tab w:val="left" w:pos="1453"/>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38</w:t>
            </w:r>
          </w:p>
        </w:tc>
      </w:tr>
      <w:tr w:rsidR="00E04D1B" w14:paraId="53E6B950"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77275A20" w14:textId="77777777" w:rsidR="00E04D1B" w:rsidRDefault="00E04D1B" w:rsidP="00682FC9">
            <w:pPr>
              <w:pStyle w:val="13"/>
              <w:keepNext/>
              <w:keepLines/>
              <w:numPr>
                <w:ilvl w:val="1"/>
                <w:numId w:val="63"/>
              </w:numPr>
              <w:tabs>
                <w:tab w:val="left" w:pos="709"/>
                <w:tab w:val="left" w:pos="1598"/>
              </w:tabs>
              <w:ind w:left="709"/>
              <w:rPr>
                <w:rFonts w:ascii="Liberation Serif" w:hAnsi="Liberation Serif" w:cs="Liberation Serif"/>
                <w:b w:val="0"/>
                <w:sz w:val="22"/>
                <w:szCs w:val="24"/>
              </w:rPr>
            </w:pPr>
            <w:r>
              <w:rPr>
                <w:rFonts w:ascii="Liberation Serif" w:hAnsi="Liberation Serif" w:cs="Liberation Serif"/>
                <w:b w:val="0"/>
                <w:sz w:val="22"/>
                <w:szCs w:val="24"/>
              </w:rPr>
              <w:t>Федеральная рабочая программа воспитания</w:t>
            </w:r>
          </w:p>
        </w:tc>
        <w:tc>
          <w:tcPr>
            <w:tcW w:w="992" w:type="dxa"/>
            <w:tcBorders>
              <w:top w:val="single" w:sz="4" w:space="0" w:color="auto"/>
              <w:left w:val="single" w:sz="4" w:space="0" w:color="auto"/>
              <w:bottom w:val="single" w:sz="4" w:space="0" w:color="auto"/>
              <w:right w:val="single" w:sz="4" w:space="0" w:color="auto"/>
            </w:tcBorders>
            <w:hideMark/>
          </w:tcPr>
          <w:p w14:paraId="3BB96F11" w14:textId="77777777" w:rsidR="00E04D1B" w:rsidRDefault="00E04D1B" w:rsidP="00164395">
            <w:pPr>
              <w:pStyle w:val="13"/>
              <w:keepNext/>
              <w:keepLines/>
              <w:tabs>
                <w:tab w:val="left" w:pos="1470"/>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5</w:t>
            </w:r>
            <w:r w:rsidR="00164395">
              <w:rPr>
                <w:rFonts w:ascii="Liberation Serif" w:hAnsi="Liberation Serif" w:cs="Liberation Serif"/>
                <w:b w:val="0"/>
                <w:sz w:val="22"/>
                <w:szCs w:val="26"/>
              </w:rPr>
              <w:t>8</w:t>
            </w:r>
          </w:p>
        </w:tc>
      </w:tr>
      <w:tr w:rsidR="00E04D1B" w14:paraId="75B7397D"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5601F9B" w14:textId="77777777" w:rsidR="00E04D1B" w:rsidRDefault="00E04D1B">
            <w:pPr>
              <w:pStyle w:val="13"/>
              <w:keepNext/>
              <w:keepLines/>
              <w:tabs>
                <w:tab w:val="left" w:pos="0"/>
                <w:tab w:val="left" w:pos="1634"/>
              </w:tabs>
              <w:ind w:firstLine="0"/>
              <w:rPr>
                <w:rFonts w:ascii="Liberation Serif" w:hAnsi="Liberation Serif" w:cs="Liberation Serif"/>
                <w:b w:val="0"/>
                <w:sz w:val="22"/>
                <w:szCs w:val="24"/>
              </w:rPr>
            </w:pPr>
            <w:r>
              <w:rPr>
                <w:rFonts w:ascii="Liberation Serif" w:hAnsi="Liberation Serif" w:cs="Liberation Serif"/>
                <w:b w:val="0"/>
                <w:sz w:val="22"/>
                <w:szCs w:val="24"/>
              </w:rPr>
              <w:t>2.2.1.  Содержание воспитательной работы по направлениям воспитания</w:t>
            </w:r>
          </w:p>
        </w:tc>
        <w:tc>
          <w:tcPr>
            <w:tcW w:w="992" w:type="dxa"/>
            <w:tcBorders>
              <w:top w:val="single" w:sz="4" w:space="0" w:color="auto"/>
              <w:left w:val="single" w:sz="4" w:space="0" w:color="auto"/>
              <w:bottom w:val="single" w:sz="4" w:space="0" w:color="auto"/>
              <w:right w:val="single" w:sz="4" w:space="0" w:color="auto"/>
            </w:tcBorders>
            <w:hideMark/>
          </w:tcPr>
          <w:p w14:paraId="63A96C93" w14:textId="77777777" w:rsidR="00E04D1B" w:rsidRDefault="00164395">
            <w:pPr>
              <w:pStyle w:val="13"/>
              <w:keepNext/>
              <w:keepLines/>
              <w:tabs>
                <w:tab w:val="left" w:pos="1470"/>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58</w:t>
            </w:r>
          </w:p>
        </w:tc>
      </w:tr>
      <w:tr w:rsidR="00E04D1B" w14:paraId="0F183A21"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11255471" w14:textId="77777777" w:rsidR="00E04D1B" w:rsidRDefault="00E04D1B" w:rsidP="00682FC9">
            <w:pPr>
              <w:pStyle w:val="af"/>
              <w:numPr>
                <w:ilvl w:val="1"/>
                <w:numId w:val="63"/>
              </w:numPr>
              <w:shd w:val="clear" w:color="auto" w:fill="FFFFFF" w:themeFill="background1"/>
              <w:spacing w:line="276" w:lineRule="auto"/>
              <w:ind w:left="709"/>
              <w:rPr>
                <w:rFonts w:ascii="Liberation Serif" w:eastAsia="Calibri" w:hAnsi="Liberation Serif" w:cs="Liberation Serif"/>
                <w:sz w:val="22"/>
              </w:rPr>
            </w:pPr>
            <w:r>
              <w:rPr>
                <w:rFonts w:ascii="Liberation Serif" w:eastAsia="Calibri" w:hAnsi="Liberation Serif" w:cs="Liberation Serif"/>
                <w:sz w:val="22"/>
              </w:rPr>
              <w:t>Часть, формируемая участниками образовательных отношений(ПОП «СамоЦвет»)(П 1. Стр 3)</w:t>
            </w:r>
          </w:p>
        </w:tc>
        <w:tc>
          <w:tcPr>
            <w:tcW w:w="992" w:type="dxa"/>
            <w:tcBorders>
              <w:top w:val="single" w:sz="4" w:space="0" w:color="auto"/>
              <w:left w:val="single" w:sz="4" w:space="0" w:color="auto"/>
              <w:bottom w:val="single" w:sz="4" w:space="0" w:color="auto"/>
              <w:right w:val="single" w:sz="4" w:space="0" w:color="auto"/>
            </w:tcBorders>
            <w:hideMark/>
          </w:tcPr>
          <w:p w14:paraId="60253968" w14:textId="77777777" w:rsidR="00E04D1B" w:rsidRDefault="00164395">
            <w:pPr>
              <w:pStyle w:val="13"/>
              <w:keepNext/>
              <w:keepLines/>
              <w:tabs>
                <w:tab w:val="left" w:pos="1470"/>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65</w:t>
            </w:r>
          </w:p>
        </w:tc>
      </w:tr>
      <w:tr w:rsidR="00E04D1B" w14:paraId="53DD14E6" w14:textId="77777777" w:rsidTr="00E15CB2">
        <w:trPr>
          <w:trHeight w:val="357"/>
        </w:trPr>
        <w:tc>
          <w:tcPr>
            <w:tcW w:w="8648" w:type="dxa"/>
            <w:tcBorders>
              <w:top w:val="single" w:sz="4" w:space="0" w:color="auto"/>
              <w:left w:val="single" w:sz="4" w:space="0" w:color="auto"/>
              <w:bottom w:val="single" w:sz="4" w:space="0" w:color="auto"/>
              <w:right w:val="single" w:sz="4" w:space="0" w:color="auto"/>
            </w:tcBorders>
            <w:hideMark/>
          </w:tcPr>
          <w:p w14:paraId="2F7AB452" w14:textId="77777777" w:rsidR="00E04D1B" w:rsidRDefault="00E04D1B">
            <w:pPr>
              <w:shd w:val="clear" w:color="auto" w:fill="FFFFFF" w:themeFill="background1"/>
              <w:spacing w:line="276" w:lineRule="auto"/>
              <w:ind w:left="740" w:hanging="709"/>
              <w:rPr>
                <w:rStyle w:val="aff4"/>
                <w:bCs w:val="0"/>
              </w:rPr>
            </w:pPr>
            <w:r>
              <w:rPr>
                <w:rFonts w:ascii="Liberation Serif" w:eastAsia="Calibri" w:hAnsi="Liberation Serif" w:cs="Liberation Serif"/>
                <w:sz w:val="22"/>
              </w:rPr>
              <w:t xml:space="preserve">2.3.1. </w:t>
            </w:r>
            <w:r>
              <w:rPr>
                <w:rStyle w:val="aff4"/>
                <w:rFonts w:ascii="Liberation Serif" w:hAnsi="Liberation Serif" w:cs="Liberation Serif"/>
                <w:b w:val="0"/>
                <w:sz w:val="22"/>
              </w:rPr>
              <w:t>Образовательная деятельность в соответствии с направлениями развития ребенка,</w:t>
            </w:r>
          </w:p>
        </w:tc>
        <w:tc>
          <w:tcPr>
            <w:tcW w:w="992" w:type="dxa"/>
            <w:tcBorders>
              <w:top w:val="single" w:sz="4" w:space="0" w:color="auto"/>
              <w:left w:val="single" w:sz="4" w:space="0" w:color="auto"/>
              <w:bottom w:val="single" w:sz="4" w:space="0" w:color="auto"/>
              <w:right w:val="single" w:sz="4" w:space="0" w:color="auto"/>
            </w:tcBorders>
            <w:hideMark/>
          </w:tcPr>
          <w:p w14:paraId="11646756" w14:textId="77777777" w:rsidR="00E04D1B" w:rsidRDefault="00164395">
            <w:pPr>
              <w:pStyle w:val="11"/>
              <w:tabs>
                <w:tab w:val="left" w:pos="1450"/>
              </w:tabs>
              <w:ind w:left="34" w:firstLine="0"/>
              <w:jc w:val="center"/>
              <w:rPr>
                <w:bCs/>
                <w:szCs w:val="26"/>
              </w:rPr>
            </w:pPr>
            <w:r>
              <w:rPr>
                <w:rFonts w:ascii="Liberation Serif" w:hAnsi="Liberation Serif" w:cs="Liberation Serif"/>
                <w:bCs/>
                <w:sz w:val="22"/>
                <w:szCs w:val="26"/>
              </w:rPr>
              <w:t>65</w:t>
            </w:r>
          </w:p>
        </w:tc>
      </w:tr>
      <w:tr w:rsidR="00E04D1B" w14:paraId="79CE3819"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377A068" w14:textId="77777777" w:rsidR="00E04D1B" w:rsidRDefault="00E04D1B" w:rsidP="00682FC9">
            <w:pPr>
              <w:pStyle w:val="11"/>
              <w:numPr>
                <w:ilvl w:val="1"/>
                <w:numId w:val="63"/>
              </w:numPr>
              <w:tabs>
                <w:tab w:val="left" w:pos="740"/>
              </w:tabs>
              <w:ind w:hanging="831"/>
              <w:rPr>
                <w:rFonts w:ascii="Liberation Serif" w:hAnsi="Liberation Serif" w:cs="Liberation Serif"/>
                <w:sz w:val="22"/>
                <w:szCs w:val="24"/>
              </w:rPr>
            </w:pPr>
            <w:r>
              <w:rPr>
                <w:rFonts w:ascii="Liberation Serif" w:hAnsi="Liberation Serif" w:cs="Liberation Serif"/>
                <w:bCs/>
                <w:sz w:val="22"/>
                <w:szCs w:val="24"/>
              </w:rPr>
              <w:t>Взаимодействие взрослых с детьми</w:t>
            </w:r>
            <w:r>
              <w:rPr>
                <w:rFonts w:ascii="Liberation Serif" w:eastAsia="Calibri" w:hAnsi="Liberation Serif" w:cs="Liberation Serif"/>
                <w:sz w:val="22"/>
                <w:szCs w:val="24"/>
              </w:rPr>
              <w:t xml:space="preserve"> АОП ДО для детей с ТНР</w:t>
            </w:r>
          </w:p>
        </w:tc>
        <w:tc>
          <w:tcPr>
            <w:tcW w:w="992" w:type="dxa"/>
            <w:tcBorders>
              <w:top w:val="single" w:sz="4" w:space="0" w:color="auto"/>
              <w:left w:val="single" w:sz="4" w:space="0" w:color="auto"/>
              <w:bottom w:val="single" w:sz="4" w:space="0" w:color="auto"/>
              <w:right w:val="single" w:sz="4" w:space="0" w:color="auto"/>
            </w:tcBorders>
            <w:hideMark/>
          </w:tcPr>
          <w:p w14:paraId="7F51A259" w14:textId="77777777" w:rsidR="00E04D1B" w:rsidRDefault="00164395">
            <w:pPr>
              <w:pStyle w:val="13"/>
              <w:keepNext/>
              <w:keepLines/>
              <w:tabs>
                <w:tab w:val="left" w:pos="1523"/>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148</w:t>
            </w:r>
          </w:p>
        </w:tc>
      </w:tr>
      <w:tr w:rsidR="00E04D1B" w14:paraId="0728BAB4"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774B1C60" w14:textId="77777777" w:rsidR="00E04D1B" w:rsidRDefault="00E04D1B" w:rsidP="00682FC9">
            <w:pPr>
              <w:pStyle w:val="11"/>
              <w:numPr>
                <w:ilvl w:val="2"/>
                <w:numId w:val="63"/>
              </w:numPr>
              <w:ind w:left="740" w:hanging="709"/>
              <w:rPr>
                <w:rFonts w:ascii="Liberation Serif" w:hAnsi="Liberation Serif" w:cs="Liberation Serif"/>
                <w:sz w:val="22"/>
                <w:szCs w:val="24"/>
              </w:rPr>
            </w:pPr>
            <w:r>
              <w:rPr>
                <w:rFonts w:ascii="Liberation Serif" w:hAnsi="Liberation Serif" w:cs="Liberation Serif"/>
                <w:bCs/>
                <w:sz w:val="22"/>
                <w:szCs w:val="24"/>
              </w:rPr>
              <w:t xml:space="preserve">Взаимодействие педагогическогоколлектива с семьями </w:t>
            </w:r>
            <w:r>
              <w:rPr>
                <w:rFonts w:ascii="Liberation Serif" w:hAnsi="Liberation Serif" w:cs="Liberation Serif"/>
                <w:sz w:val="22"/>
                <w:szCs w:val="24"/>
              </w:rPr>
              <w:t>дошкольников</w:t>
            </w:r>
          </w:p>
        </w:tc>
        <w:tc>
          <w:tcPr>
            <w:tcW w:w="992" w:type="dxa"/>
            <w:tcBorders>
              <w:top w:val="single" w:sz="4" w:space="0" w:color="auto"/>
              <w:left w:val="single" w:sz="4" w:space="0" w:color="auto"/>
              <w:bottom w:val="single" w:sz="4" w:space="0" w:color="auto"/>
              <w:right w:val="single" w:sz="4" w:space="0" w:color="auto"/>
            </w:tcBorders>
            <w:hideMark/>
          </w:tcPr>
          <w:p w14:paraId="178C947A" w14:textId="77777777" w:rsidR="00E04D1B" w:rsidRDefault="00164395">
            <w:pPr>
              <w:pStyle w:val="13"/>
              <w:keepNext/>
              <w:keepLines/>
              <w:tabs>
                <w:tab w:val="left" w:pos="1507"/>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150</w:t>
            </w:r>
          </w:p>
        </w:tc>
      </w:tr>
      <w:tr w:rsidR="00E04D1B" w14:paraId="14AF0CCD"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08F4F93" w14:textId="77777777" w:rsidR="00E04D1B" w:rsidRDefault="00E04D1B" w:rsidP="00682FC9">
            <w:pPr>
              <w:pStyle w:val="13"/>
              <w:keepNext/>
              <w:keepLines/>
              <w:numPr>
                <w:ilvl w:val="2"/>
                <w:numId w:val="63"/>
              </w:numPr>
              <w:tabs>
                <w:tab w:val="left" w:pos="1632"/>
              </w:tabs>
              <w:ind w:left="709"/>
              <w:rPr>
                <w:rFonts w:ascii="Liberation Serif" w:hAnsi="Liberation Serif" w:cs="Liberation Serif"/>
                <w:b w:val="0"/>
                <w:sz w:val="22"/>
                <w:szCs w:val="24"/>
              </w:rPr>
            </w:pPr>
            <w:r>
              <w:rPr>
                <w:rFonts w:ascii="Liberation Serif" w:hAnsi="Liberation Serif" w:cs="Liberation Serif"/>
                <w:b w:val="0"/>
                <w:sz w:val="22"/>
                <w:szCs w:val="24"/>
              </w:rPr>
              <w:t>Особенности взаимодействия педагогического коллектива с семьями дошкольников с тяжелыми нарушениями речи</w:t>
            </w:r>
          </w:p>
        </w:tc>
        <w:tc>
          <w:tcPr>
            <w:tcW w:w="992" w:type="dxa"/>
            <w:tcBorders>
              <w:top w:val="single" w:sz="4" w:space="0" w:color="auto"/>
              <w:left w:val="single" w:sz="4" w:space="0" w:color="auto"/>
              <w:bottom w:val="single" w:sz="4" w:space="0" w:color="auto"/>
              <w:right w:val="single" w:sz="4" w:space="0" w:color="auto"/>
            </w:tcBorders>
            <w:hideMark/>
          </w:tcPr>
          <w:p w14:paraId="54EC9F7B" w14:textId="77777777" w:rsidR="00E04D1B" w:rsidRDefault="00E15CB2">
            <w:pPr>
              <w:pStyle w:val="11"/>
              <w:tabs>
                <w:tab w:val="left" w:pos="1491"/>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150</w:t>
            </w:r>
          </w:p>
        </w:tc>
      </w:tr>
      <w:tr w:rsidR="00E04D1B" w14:paraId="7E1C78A9"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1A8AC328" w14:textId="77777777" w:rsidR="00E04D1B" w:rsidRDefault="00E04D1B" w:rsidP="00682FC9">
            <w:pPr>
              <w:pStyle w:val="13"/>
              <w:keepNext/>
              <w:keepLines/>
              <w:numPr>
                <w:ilvl w:val="1"/>
                <w:numId w:val="63"/>
              </w:numPr>
              <w:shd w:val="clear" w:color="auto" w:fill="FFFFFF" w:themeFill="background1"/>
              <w:tabs>
                <w:tab w:val="left" w:pos="709"/>
                <w:tab w:val="left" w:pos="1598"/>
              </w:tabs>
              <w:ind w:hanging="831"/>
              <w:rPr>
                <w:rFonts w:ascii="Liberation Serif" w:hAnsi="Liberation Serif" w:cs="Liberation Serif"/>
                <w:b w:val="0"/>
                <w:sz w:val="22"/>
                <w:szCs w:val="24"/>
              </w:rPr>
            </w:pPr>
            <w:r>
              <w:rPr>
                <w:rFonts w:ascii="Liberation Serif" w:hAnsi="Liberation Serif" w:cs="Liberation Serif"/>
                <w:b w:val="0"/>
                <w:sz w:val="22"/>
                <w:szCs w:val="24"/>
              </w:rPr>
              <w:t>Федеральная рабочая программа воспитания</w:t>
            </w:r>
          </w:p>
        </w:tc>
        <w:tc>
          <w:tcPr>
            <w:tcW w:w="992" w:type="dxa"/>
            <w:tcBorders>
              <w:top w:val="single" w:sz="4" w:space="0" w:color="auto"/>
              <w:left w:val="single" w:sz="4" w:space="0" w:color="auto"/>
              <w:bottom w:val="single" w:sz="4" w:space="0" w:color="auto"/>
              <w:right w:val="single" w:sz="4" w:space="0" w:color="auto"/>
            </w:tcBorders>
            <w:hideMark/>
          </w:tcPr>
          <w:p w14:paraId="586D8F3A" w14:textId="77777777" w:rsidR="00E04D1B" w:rsidRDefault="00E15CB2" w:rsidP="00E15CB2">
            <w:pPr>
              <w:pStyle w:val="11"/>
              <w:tabs>
                <w:tab w:val="left" w:pos="35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151</w:t>
            </w:r>
          </w:p>
        </w:tc>
      </w:tr>
      <w:tr w:rsidR="00E04D1B" w14:paraId="5B46CAF5"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254DEE5F" w14:textId="77777777" w:rsidR="00E04D1B" w:rsidRDefault="00E04D1B">
            <w:pPr>
              <w:pStyle w:val="11"/>
              <w:shd w:val="clear" w:color="auto" w:fill="FFFFFF" w:themeFill="background1"/>
              <w:ind w:left="740" w:hanging="709"/>
              <w:rPr>
                <w:rFonts w:ascii="Liberation Serif" w:hAnsi="Liberation Serif" w:cs="Liberation Serif"/>
                <w:sz w:val="22"/>
                <w:szCs w:val="24"/>
              </w:rPr>
            </w:pPr>
            <w:r>
              <w:rPr>
                <w:rFonts w:ascii="Liberation Serif" w:hAnsi="Liberation Serif" w:cs="Liberation Serif"/>
                <w:bCs/>
                <w:sz w:val="22"/>
                <w:szCs w:val="24"/>
              </w:rPr>
              <w:t>2.5.1. Особенности взаимодействия педагогического коллектива с семьями воспитанников с ОВЗ в процессе реализации Федеральной рограммы воспитания</w:t>
            </w:r>
          </w:p>
        </w:tc>
        <w:tc>
          <w:tcPr>
            <w:tcW w:w="992" w:type="dxa"/>
            <w:tcBorders>
              <w:top w:val="single" w:sz="4" w:space="0" w:color="auto"/>
              <w:left w:val="single" w:sz="4" w:space="0" w:color="auto"/>
              <w:bottom w:val="single" w:sz="4" w:space="0" w:color="auto"/>
              <w:right w:val="single" w:sz="4" w:space="0" w:color="auto"/>
            </w:tcBorders>
            <w:hideMark/>
          </w:tcPr>
          <w:p w14:paraId="39BE7978" w14:textId="77777777" w:rsidR="00E04D1B" w:rsidRDefault="00E15CB2" w:rsidP="00E04D1B">
            <w:pPr>
              <w:pStyle w:val="13"/>
              <w:keepNext/>
              <w:keepLines/>
              <w:tabs>
                <w:tab w:val="left" w:pos="1286"/>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151</w:t>
            </w:r>
          </w:p>
        </w:tc>
      </w:tr>
      <w:tr w:rsidR="00E04D1B" w14:paraId="11491931"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5E4F517" w14:textId="77777777" w:rsidR="00E04D1B" w:rsidRDefault="00E04D1B" w:rsidP="00682FC9">
            <w:pPr>
              <w:pStyle w:val="11"/>
              <w:numPr>
                <w:ilvl w:val="1"/>
                <w:numId w:val="63"/>
              </w:numPr>
              <w:ind w:left="743" w:hanging="601"/>
              <w:rPr>
                <w:rFonts w:ascii="Liberation Serif" w:hAnsi="Liberation Serif" w:cs="Liberation Serif"/>
                <w:sz w:val="22"/>
                <w:szCs w:val="24"/>
              </w:rPr>
            </w:pPr>
            <w:r>
              <w:rPr>
                <w:rFonts w:ascii="Liberation Serif" w:hAnsi="Liberation Serif" w:cs="Liberation Serif"/>
                <w:bCs/>
                <w:sz w:val="22"/>
              </w:rPr>
              <w:t>Программа коррекционно-развивающей работы</w:t>
            </w:r>
          </w:p>
        </w:tc>
        <w:tc>
          <w:tcPr>
            <w:tcW w:w="992" w:type="dxa"/>
            <w:tcBorders>
              <w:top w:val="single" w:sz="4" w:space="0" w:color="auto"/>
              <w:left w:val="single" w:sz="4" w:space="0" w:color="auto"/>
              <w:bottom w:val="single" w:sz="4" w:space="0" w:color="auto"/>
              <w:right w:val="single" w:sz="4" w:space="0" w:color="auto"/>
            </w:tcBorders>
            <w:hideMark/>
          </w:tcPr>
          <w:p w14:paraId="7B9B5642" w14:textId="77777777" w:rsidR="00E04D1B" w:rsidRDefault="00E04D1B" w:rsidP="00E15CB2">
            <w:pPr>
              <w:pStyle w:val="11"/>
              <w:tabs>
                <w:tab w:val="left" w:pos="1296"/>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w:t>
            </w:r>
            <w:r w:rsidR="00E15CB2">
              <w:rPr>
                <w:rFonts w:ascii="Liberation Serif" w:hAnsi="Liberation Serif" w:cs="Liberation Serif"/>
                <w:bCs/>
                <w:sz w:val="22"/>
                <w:szCs w:val="26"/>
              </w:rPr>
              <w:t>52</w:t>
            </w:r>
          </w:p>
        </w:tc>
      </w:tr>
      <w:tr w:rsidR="00E04D1B" w14:paraId="05B9A810" w14:textId="77777777" w:rsidTr="00E15CB2">
        <w:trPr>
          <w:trHeight w:val="597"/>
        </w:trPr>
        <w:tc>
          <w:tcPr>
            <w:tcW w:w="8648" w:type="dxa"/>
            <w:tcBorders>
              <w:top w:val="single" w:sz="4" w:space="0" w:color="auto"/>
              <w:left w:val="single" w:sz="4" w:space="0" w:color="auto"/>
              <w:bottom w:val="single" w:sz="4" w:space="0" w:color="auto"/>
              <w:right w:val="single" w:sz="4" w:space="0" w:color="auto"/>
            </w:tcBorders>
            <w:hideMark/>
          </w:tcPr>
          <w:p w14:paraId="3C581FFA" w14:textId="77777777" w:rsidR="00E04D1B" w:rsidRDefault="00E04D1B" w:rsidP="00682FC9">
            <w:pPr>
              <w:pStyle w:val="af"/>
              <w:numPr>
                <w:ilvl w:val="2"/>
                <w:numId w:val="63"/>
              </w:numPr>
              <w:spacing w:line="276" w:lineRule="auto"/>
              <w:ind w:left="743"/>
              <w:rPr>
                <w:rFonts w:ascii="Liberation Serif" w:hAnsi="Liberation Serif" w:cs="Liberation Serif"/>
                <w:sz w:val="22"/>
              </w:rPr>
            </w:pPr>
            <w:r>
              <w:rPr>
                <w:rFonts w:ascii="Liberation Serif" w:hAnsi="Liberation Serif" w:cs="Liberation Serif"/>
                <w:sz w:val="22"/>
              </w:rPr>
              <w:t>Программа коррекционно-развивающей работы с детьми с тяжелыми нарушениями речи</w:t>
            </w:r>
          </w:p>
        </w:tc>
        <w:tc>
          <w:tcPr>
            <w:tcW w:w="992" w:type="dxa"/>
            <w:tcBorders>
              <w:top w:val="single" w:sz="4" w:space="0" w:color="auto"/>
              <w:left w:val="single" w:sz="4" w:space="0" w:color="auto"/>
              <w:bottom w:val="single" w:sz="4" w:space="0" w:color="auto"/>
              <w:right w:val="single" w:sz="4" w:space="0" w:color="auto"/>
            </w:tcBorders>
            <w:hideMark/>
          </w:tcPr>
          <w:p w14:paraId="1BCF95FC" w14:textId="77777777" w:rsidR="00E04D1B" w:rsidRDefault="00E04D1B" w:rsidP="00E15CB2">
            <w:pPr>
              <w:pStyle w:val="11"/>
              <w:tabs>
                <w:tab w:val="left" w:pos="1618"/>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w:t>
            </w:r>
            <w:r w:rsidR="00E15CB2">
              <w:rPr>
                <w:rFonts w:ascii="Liberation Serif" w:hAnsi="Liberation Serif" w:cs="Liberation Serif"/>
                <w:bCs/>
                <w:sz w:val="22"/>
                <w:szCs w:val="26"/>
              </w:rPr>
              <w:t>52</w:t>
            </w:r>
          </w:p>
        </w:tc>
      </w:tr>
      <w:tr w:rsidR="00E04D1B" w14:paraId="484EEF1C"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3E71142D" w14:textId="77777777" w:rsidR="00E04D1B" w:rsidRDefault="00E04D1B" w:rsidP="00682FC9">
            <w:pPr>
              <w:pStyle w:val="af"/>
              <w:numPr>
                <w:ilvl w:val="2"/>
                <w:numId w:val="63"/>
              </w:numPr>
              <w:autoSpaceDE w:val="0"/>
              <w:autoSpaceDN w:val="0"/>
              <w:adjustRightInd w:val="0"/>
              <w:spacing w:line="276" w:lineRule="auto"/>
              <w:ind w:left="743"/>
              <w:rPr>
                <w:rFonts w:ascii="Liberation Serif" w:eastAsia="Times New Roman" w:hAnsi="Liberation Serif" w:cs="Liberation Serif"/>
                <w:sz w:val="22"/>
              </w:rPr>
            </w:pPr>
            <w:r>
              <w:rPr>
                <w:rFonts w:ascii="Liberation Serif" w:hAnsi="Liberation Serif" w:cs="Liberation Serif"/>
                <w:bCs/>
                <w:iCs/>
                <w:sz w:val="22"/>
              </w:rPr>
              <w:t>Специальные условия для получения образования детьми с тяжелыми нарушениями речи</w:t>
            </w:r>
          </w:p>
        </w:tc>
        <w:tc>
          <w:tcPr>
            <w:tcW w:w="992" w:type="dxa"/>
            <w:tcBorders>
              <w:top w:val="single" w:sz="4" w:space="0" w:color="auto"/>
              <w:left w:val="single" w:sz="4" w:space="0" w:color="auto"/>
              <w:bottom w:val="single" w:sz="4" w:space="0" w:color="auto"/>
              <w:right w:val="single" w:sz="4" w:space="0" w:color="auto"/>
            </w:tcBorders>
            <w:hideMark/>
          </w:tcPr>
          <w:p w14:paraId="131FDC31" w14:textId="77777777" w:rsidR="00E04D1B" w:rsidRDefault="00E04D1B" w:rsidP="00E15CB2">
            <w:pPr>
              <w:pStyle w:val="11"/>
              <w:tabs>
                <w:tab w:val="left" w:pos="1625"/>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t>1</w:t>
            </w:r>
            <w:r w:rsidR="00E15CB2">
              <w:rPr>
                <w:rFonts w:ascii="Liberation Serif" w:hAnsi="Liberation Serif" w:cs="Liberation Serif"/>
                <w:bCs/>
                <w:sz w:val="22"/>
                <w:szCs w:val="26"/>
              </w:rPr>
              <w:t>54</w:t>
            </w:r>
          </w:p>
        </w:tc>
      </w:tr>
      <w:tr w:rsidR="00E04D1B" w14:paraId="2CEE61E3"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1737DE90" w14:textId="77777777" w:rsidR="00E04D1B" w:rsidRDefault="00E04D1B" w:rsidP="00682FC9">
            <w:pPr>
              <w:pStyle w:val="11"/>
              <w:numPr>
                <w:ilvl w:val="2"/>
                <w:numId w:val="63"/>
              </w:numPr>
              <w:ind w:left="743"/>
              <w:jc w:val="both"/>
              <w:rPr>
                <w:rFonts w:ascii="Liberation Serif" w:hAnsi="Liberation Serif" w:cs="Liberation Serif"/>
                <w:sz w:val="22"/>
                <w:szCs w:val="26"/>
              </w:rPr>
            </w:pPr>
            <w:r>
              <w:rPr>
                <w:rFonts w:ascii="Liberation Serif" w:hAnsi="Liberation Serif" w:cs="Liberation Serif"/>
                <w:iCs/>
                <w:sz w:val="22"/>
                <w:szCs w:val="26"/>
              </w:rPr>
              <w:t xml:space="preserve">Осуществление квалифицированной коррекции нарушений речеязыкового </w:t>
            </w:r>
            <w:r>
              <w:rPr>
                <w:rFonts w:ascii="Liberation Serif" w:hAnsi="Liberation Serif" w:cs="Liberation Serif"/>
                <w:iCs/>
                <w:sz w:val="22"/>
                <w:szCs w:val="26"/>
              </w:rPr>
              <w:lastRenderedPageBreak/>
              <w:t>развития детей с ТНР</w:t>
            </w:r>
          </w:p>
        </w:tc>
        <w:tc>
          <w:tcPr>
            <w:tcW w:w="992" w:type="dxa"/>
            <w:tcBorders>
              <w:top w:val="single" w:sz="4" w:space="0" w:color="auto"/>
              <w:left w:val="single" w:sz="4" w:space="0" w:color="auto"/>
              <w:bottom w:val="single" w:sz="4" w:space="0" w:color="auto"/>
              <w:right w:val="single" w:sz="4" w:space="0" w:color="auto"/>
            </w:tcBorders>
            <w:hideMark/>
          </w:tcPr>
          <w:p w14:paraId="55620889" w14:textId="77777777" w:rsidR="00E04D1B" w:rsidRDefault="00E15CB2" w:rsidP="00E15CB2">
            <w:pPr>
              <w:pStyle w:val="11"/>
              <w:tabs>
                <w:tab w:val="left" w:pos="851"/>
                <w:tab w:val="left" w:pos="1676"/>
              </w:tabs>
              <w:ind w:left="34" w:firstLine="0"/>
              <w:jc w:val="center"/>
              <w:rPr>
                <w:rFonts w:ascii="Liberation Serif" w:hAnsi="Liberation Serif" w:cs="Liberation Serif"/>
                <w:bCs/>
                <w:sz w:val="22"/>
                <w:szCs w:val="26"/>
              </w:rPr>
            </w:pPr>
            <w:r>
              <w:rPr>
                <w:rFonts w:ascii="Liberation Serif" w:hAnsi="Liberation Serif" w:cs="Liberation Serif"/>
                <w:bCs/>
                <w:sz w:val="22"/>
                <w:szCs w:val="26"/>
              </w:rPr>
              <w:lastRenderedPageBreak/>
              <w:t>165</w:t>
            </w:r>
          </w:p>
        </w:tc>
      </w:tr>
      <w:tr w:rsidR="00E04D1B" w14:paraId="08800D59"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02E0D71" w14:textId="77777777" w:rsidR="00E04D1B" w:rsidRDefault="00E04D1B">
            <w:pPr>
              <w:pStyle w:val="13"/>
              <w:keepNext/>
              <w:keepLines/>
              <w:tabs>
                <w:tab w:val="left" w:pos="1047"/>
                <w:tab w:val="left" w:pos="3119"/>
                <w:tab w:val="left" w:pos="3402"/>
              </w:tabs>
              <w:ind w:firstLine="0"/>
              <w:rPr>
                <w:rFonts w:ascii="Liberation Serif" w:hAnsi="Liberation Serif" w:cs="Liberation Serif"/>
                <w:b w:val="0"/>
                <w:sz w:val="22"/>
                <w:szCs w:val="24"/>
              </w:rPr>
            </w:pPr>
            <w:r>
              <w:rPr>
                <w:rFonts w:ascii="Liberation Serif" w:hAnsi="Liberation Serif" w:cs="Liberation Serif"/>
                <w:b w:val="0"/>
                <w:sz w:val="22"/>
                <w:szCs w:val="24"/>
                <w:lang w:val="en-US"/>
              </w:rPr>
              <w:t xml:space="preserve">III, </w:t>
            </w:r>
            <w:r>
              <w:rPr>
                <w:rFonts w:ascii="Liberation Serif" w:hAnsi="Liberation Serif" w:cs="Liberation Serif"/>
                <w:b w:val="0"/>
                <w:sz w:val="22"/>
                <w:szCs w:val="24"/>
              </w:rPr>
              <w:t>ОРГАНИЗАЦИОННЫЙ РАЗДЕЛ</w:t>
            </w:r>
          </w:p>
        </w:tc>
        <w:tc>
          <w:tcPr>
            <w:tcW w:w="992" w:type="dxa"/>
            <w:tcBorders>
              <w:top w:val="single" w:sz="4" w:space="0" w:color="auto"/>
              <w:left w:val="single" w:sz="4" w:space="0" w:color="auto"/>
              <w:bottom w:val="single" w:sz="4" w:space="0" w:color="auto"/>
              <w:right w:val="single" w:sz="4" w:space="0" w:color="auto"/>
            </w:tcBorders>
            <w:hideMark/>
          </w:tcPr>
          <w:p w14:paraId="11C688F0" w14:textId="77777777" w:rsidR="00E04D1B" w:rsidRDefault="00E04D1B"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w:t>
            </w:r>
            <w:r w:rsidR="00895FCF">
              <w:rPr>
                <w:rFonts w:ascii="Liberation Serif" w:hAnsi="Liberation Serif" w:cs="Liberation Serif"/>
                <w:b w:val="0"/>
                <w:sz w:val="22"/>
                <w:szCs w:val="26"/>
              </w:rPr>
              <w:t>73</w:t>
            </w:r>
          </w:p>
        </w:tc>
      </w:tr>
      <w:tr w:rsidR="00E04D1B" w14:paraId="7F362A85"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338CBE9D" w14:textId="77777777" w:rsidR="00E04D1B" w:rsidRDefault="00E04D1B" w:rsidP="00682FC9">
            <w:pPr>
              <w:pStyle w:val="13"/>
              <w:keepNext/>
              <w:keepLines/>
              <w:numPr>
                <w:ilvl w:val="1"/>
                <w:numId w:val="65"/>
              </w:numPr>
              <w:shd w:val="clear" w:color="auto" w:fill="FFFFFF" w:themeFill="background1"/>
              <w:tabs>
                <w:tab w:val="left" w:pos="882"/>
                <w:tab w:val="left" w:pos="2410"/>
                <w:tab w:val="left" w:pos="2552"/>
              </w:tabs>
              <w:ind w:left="882" w:hanging="851"/>
              <w:rPr>
                <w:rFonts w:ascii="Liberation Serif" w:hAnsi="Liberation Serif" w:cs="Liberation Serif"/>
                <w:b w:val="0"/>
                <w:sz w:val="22"/>
                <w:szCs w:val="24"/>
              </w:rPr>
            </w:pPr>
            <w:r>
              <w:rPr>
                <w:rFonts w:ascii="Liberation Serif" w:eastAsia="Calibri" w:hAnsi="Liberation Serif" w:cs="Liberation Serif"/>
                <w:b w:val="0"/>
                <w:sz w:val="22"/>
                <w:szCs w:val="24"/>
              </w:rPr>
              <w:t>АОП ДО для детей с ТНР</w:t>
            </w:r>
          </w:p>
        </w:tc>
        <w:tc>
          <w:tcPr>
            <w:tcW w:w="992" w:type="dxa"/>
            <w:tcBorders>
              <w:top w:val="single" w:sz="4" w:space="0" w:color="auto"/>
              <w:left w:val="single" w:sz="4" w:space="0" w:color="auto"/>
              <w:bottom w:val="single" w:sz="4" w:space="0" w:color="auto"/>
              <w:right w:val="single" w:sz="4" w:space="0" w:color="auto"/>
            </w:tcBorders>
            <w:hideMark/>
          </w:tcPr>
          <w:p w14:paraId="3979581D" w14:textId="77777777" w:rsidR="00E04D1B" w:rsidRDefault="00E04D1B"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w:t>
            </w:r>
            <w:r w:rsidR="00895FCF">
              <w:rPr>
                <w:rFonts w:ascii="Liberation Serif" w:hAnsi="Liberation Serif" w:cs="Liberation Serif"/>
                <w:b w:val="0"/>
                <w:sz w:val="22"/>
                <w:szCs w:val="26"/>
              </w:rPr>
              <w:t>73</w:t>
            </w:r>
          </w:p>
        </w:tc>
      </w:tr>
      <w:tr w:rsidR="00E04D1B" w14:paraId="170FAFE2"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C0A3649" w14:textId="77777777" w:rsidR="00E04D1B" w:rsidRDefault="00E04D1B" w:rsidP="00682FC9">
            <w:pPr>
              <w:pStyle w:val="13"/>
              <w:keepNext/>
              <w:keepLines/>
              <w:numPr>
                <w:ilvl w:val="2"/>
                <w:numId w:val="46"/>
              </w:numPr>
              <w:tabs>
                <w:tab w:val="left" w:pos="1594"/>
              </w:tabs>
              <w:ind w:left="882" w:hanging="882"/>
              <w:rPr>
                <w:rFonts w:ascii="Liberation Serif" w:hAnsi="Liberation Serif" w:cs="Liberation Serif"/>
                <w:b w:val="0"/>
                <w:sz w:val="22"/>
                <w:szCs w:val="24"/>
              </w:rPr>
            </w:pPr>
            <w:r>
              <w:rPr>
                <w:rFonts w:ascii="Liberation Serif" w:hAnsi="Liberation Serif" w:cs="Liberation Serif"/>
                <w:b w:val="0"/>
                <w:sz w:val="22"/>
                <w:szCs w:val="24"/>
              </w:rPr>
              <w:t>Психолого-педагогические условия, обеспечивающие развитие ребенка с тяжелыми нарушениями речи</w:t>
            </w:r>
          </w:p>
        </w:tc>
        <w:tc>
          <w:tcPr>
            <w:tcW w:w="992" w:type="dxa"/>
            <w:tcBorders>
              <w:top w:val="single" w:sz="4" w:space="0" w:color="auto"/>
              <w:left w:val="single" w:sz="4" w:space="0" w:color="auto"/>
              <w:bottom w:val="single" w:sz="4" w:space="0" w:color="auto"/>
              <w:right w:val="single" w:sz="4" w:space="0" w:color="auto"/>
            </w:tcBorders>
            <w:hideMark/>
          </w:tcPr>
          <w:p w14:paraId="0ED18609" w14:textId="77777777" w:rsidR="00E04D1B" w:rsidRDefault="00E04D1B"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w:t>
            </w:r>
            <w:r w:rsidR="00895FCF">
              <w:rPr>
                <w:rFonts w:ascii="Liberation Serif" w:hAnsi="Liberation Serif" w:cs="Liberation Serif"/>
                <w:b w:val="0"/>
                <w:sz w:val="22"/>
                <w:szCs w:val="26"/>
              </w:rPr>
              <w:t>73</w:t>
            </w:r>
          </w:p>
        </w:tc>
      </w:tr>
      <w:tr w:rsidR="00E04D1B" w14:paraId="1494ABEF"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FDB35CF" w14:textId="77777777" w:rsidR="00E04D1B" w:rsidRDefault="00E04D1B" w:rsidP="00682FC9">
            <w:pPr>
              <w:pStyle w:val="13"/>
              <w:keepNext/>
              <w:keepLines/>
              <w:numPr>
                <w:ilvl w:val="2"/>
                <w:numId w:val="46"/>
              </w:numPr>
              <w:tabs>
                <w:tab w:val="left" w:pos="1258"/>
              </w:tabs>
              <w:ind w:left="738" w:hanging="851"/>
              <w:rPr>
                <w:rFonts w:ascii="Liberation Serif" w:hAnsi="Liberation Serif" w:cs="Liberation Serif"/>
                <w:b w:val="0"/>
                <w:sz w:val="22"/>
                <w:szCs w:val="24"/>
              </w:rPr>
            </w:pPr>
            <w:r>
              <w:rPr>
                <w:rFonts w:ascii="Liberation Serif" w:hAnsi="Liberation Serif" w:cs="Liberation Serif"/>
                <w:b w:val="0"/>
                <w:sz w:val="22"/>
                <w:szCs w:val="24"/>
              </w:rPr>
              <w:t>Организация развивающей предметно-пространственной среды</w:t>
            </w:r>
          </w:p>
        </w:tc>
        <w:tc>
          <w:tcPr>
            <w:tcW w:w="992" w:type="dxa"/>
            <w:tcBorders>
              <w:top w:val="single" w:sz="4" w:space="0" w:color="auto"/>
              <w:left w:val="single" w:sz="4" w:space="0" w:color="auto"/>
              <w:bottom w:val="single" w:sz="4" w:space="0" w:color="auto"/>
              <w:right w:val="single" w:sz="4" w:space="0" w:color="auto"/>
            </w:tcBorders>
            <w:hideMark/>
          </w:tcPr>
          <w:p w14:paraId="27AC35B2" w14:textId="77777777" w:rsidR="00E04D1B" w:rsidRDefault="00E04D1B"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w:t>
            </w:r>
            <w:r w:rsidR="00895FCF">
              <w:rPr>
                <w:rFonts w:ascii="Liberation Serif" w:hAnsi="Liberation Serif" w:cs="Liberation Serif"/>
                <w:b w:val="0"/>
                <w:sz w:val="22"/>
                <w:szCs w:val="26"/>
              </w:rPr>
              <w:t>78</w:t>
            </w:r>
          </w:p>
        </w:tc>
      </w:tr>
      <w:tr w:rsidR="00E04D1B" w14:paraId="36919E81"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2694A121" w14:textId="77777777" w:rsidR="00E04D1B" w:rsidRDefault="00E04D1B" w:rsidP="00682FC9">
            <w:pPr>
              <w:pStyle w:val="13"/>
              <w:keepNext/>
              <w:keepLines/>
              <w:numPr>
                <w:ilvl w:val="2"/>
                <w:numId w:val="46"/>
              </w:numPr>
              <w:tabs>
                <w:tab w:val="left" w:pos="1258"/>
              </w:tabs>
              <w:ind w:left="738" w:hanging="851"/>
              <w:rPr>
                <w:rFonts w:ascii="Liberation Serif" w:hAnsi="Liberation Serif" w:cs="Liberation Serif"/>
                <w:b w:val="0"/>
                <w:sz w:val="22"/>
                <w:szCs w:val="24"/>
              </w:rPr>
            </w:pPr>
            <w:r>
              <w:rPr>
                <w:rFonts w:ascii="Liberation Serif" w:hAnsi="Liberation Serif" w:cs="Liberation Serif"/>
                <w:b w:val="0"/>
                <w:sz w:val="22"/>
                <w:szCs w:val="24"/>
              </w:rPr>
              <w:t>Предметно-пространственная развивающая образовательная среда МБДОУ № 2</w:t>
            </w:r>
          </w:p>
        </w:tc>
        <w:tc>
          <w:tcPr>
            <w:tcW w:w="992" w:type="dxa"/>
            <w:tcBorders>
              <w:top w:val="single" w:sz="4" w:space="0" w:color="auto"/>
              <w:left w:val="single" w:sz="4" w:space="0" w:color="auto"/>
              <w:bottom w:val="single" w:sz="4" w:space="0" w:color="auto"/>
              <w:right w:val="single" w:sz="4" w:space="0" w:color="auto"/>
            </w:tcBorders>
            <w:hideMark/>
          </w:tcPr>
          <w:p w14:paraId="2EF63665" w14:textId="77777777" w:rsidR="00E04D1B" w:rsidRDefault="00E04D1B"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w:t>
            </w:r>
            <w:r w:rsidR="00895FCF">
              <w:rPr>
                <w:rFonts w:ascii="Liberation Serif" w:hAnsi="Liberation Serif" w:cs="Liberation Serif"/>
                <w:b w:val="0"/>
                <w:sz w:val="22"/>
                <w:szCs w:val="26"/>
              </w:rPr>
              <w:t>78</w:t>
            </w:r>
          </w:p>
        </w:tc>
      </w:tr>
      <w:tr w:rsidR="00E04D1B" w14:paraId="14A41B02"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0B7A7E3A" w14:textId="77777777" w:rsidR="00E04D1B" w:rsidRDefault="00E04D1B" w:rsidP="00682FC9">
            <w:pPr>
              <w:pStyle w:val="13"/>
              <w:keepNext/>
              <w:keepLines/>
              <w:numPr>
                <w:ilvl w:val="2"/>
                <w:numId w:val="46"/>
              </w:numPr>
              <w:ind w:left="738" w:hanging="851"/>
              <w:rPr>
                <w:rFonts w:ascii="Liberation Serif" w:hAnsi="Liberation Serif" w:cs="Liberation Serif"/>
                <w:b w:val="0"/>
                <w:sz w:val="22"/>
                <w:szCs w:val="24"/>
              </w:rPr>
            </w:pPr>
            <w:r>
              <w:rPr>
                <w:rFonts w:ascii="Liberation Serif" w:hAnsi="Liberation Serif" w:cs="Liberation Serif"/>
                <w:b w:val="0"/>
                <w:sz w:val="22"/>
                <w:szCs w:val="24"/>
              </w:rPr>
              <w:t xml:space="preserve"> Организация предметно-развивающей среды для детей с тяжелыми нарушениями речи</w:t>
            </w:r>
          </w:p>
        </w:tc>
        <w:tc>
          <w:tcPr>
            <w:tcW w:w="992" w:type="dxa"/>
            <w:tcBorders>
              <w:top w:val="single" w:sz="4" w:space="0" w:color="auto"/>
              <w:left w:val="single" w:sz="4" w:space="0" w:color="auto"/>
              <w:bottom w:val="single" w:sz="4" w:space="0" w:color="auto"/>
              <w:right w:val="single" w:sz="4" w:space="0" w:color="auto"/>
            </w:tcBorders>
            <w:hideMark/>
          </w:tcPr>
          <w:p w14:paraId="754935DB" w14:textId="77777777" w:rsidR="00E04D1B" w:rsidRDefault="00E04D1B"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w:t>
            </w:r>
            <w:r w:rsidR="00895FCF">
              <w:rPr>
                <w:rFonts w:ascii="Liberation Serif" w:hAnsi="Liberation Serif" w:cs="Liberation Serif"/>
                <w:b w:val="0"/>
                <w:sz w:val="22"/>
                <w:szCs w:val="26"/>
              </w:rPr>
              <w:t>81</w:t>
            </w:r>
          </w:p>
        </w:tc>
      </w:tr>
      <w:tr w:rsidR="005B4FAB" w14:paraId="5FD3D19A" w14:textId="77777777" w:rsidTr="00E15CB2">
        <w:tc>
          <w:tcPr>
            <w:tcW w:w="8648" w:type="dxa"/>
            <w:tcBorders>
              <w:top w:val="single" w:sz="4" w:space="0" w:color="auto"/>
              <w:left w:val="single" w:sz="4" w:space="0" w:color="auto"/>
              <w:bottom w:val="single" w:sz="4" w:space="0" w:color="auto"/>
              <w:right w:val="single" w:sz="4" w:space="0" w:color="auto"/>
            </w:tcBorders>
          </w:tcPr>
          <w:p w14:paraId="76ACC65C" w14:textId="77777777" w:rsidR="005B4FAB" w:rsidRPr="005B4FAB" w:rsidRDefault="005B4FAB" w:rsidP="00682FC9">
            <w:pPr>
              <w:pStyle w:val="11"/>
              <w:numPr>
                <w:ilvl w:val="2"/>
                <w:numId w:val="46"/>
              </w:numPr>
              <w:shd w:val="clear" w:color="auto" w:fill="FFFFFF" w:themeFill="background1"/>
              <w:tabs>
                <w:tab w:val="left" w:pos="851"/>
                <w:tab w:val="left" w:pos="8861"/>
              </w:tabs>
              <w:jc w:val="both"/>
              <w:rPr>
                <w:rFonts w:ascii="Liberation Serif" w:hAnsi="Liberation Serif" w:cs="Liberation Serif"/>
                <w:color w:val="auto"/>
                <w:sz w:val="22"/>
                <w:szCs w:val="22"/>
              </w:rPr>
            </w:pPr>
            <w:r w:rsidRPr="005B4FAB">
              <w:rPr>
                <w:rFonts w:ascii="Liberation Serif" w:hAnsi="Liberation Serif" w:cs="Liberation Serif"/>
                <w:sz w:val="22"/>
                <w:szCs w:val="22"/>
              </w:rPr>
              <w:t>Материально-техническое обеспечение АООП ДО детей с тяжелыми нарушениями реч</w:t>
            </w:r>
            <w:r>
              <w:rPr>
                <w:rFonts w:ascii="Liberation Serif" w:hAnsi="Liberation Serif" w:cs="Liberation Serif"/>
                <w:sz w:val="22"/>
                <w:szCs w:val="22"/>
              </w:rPr>
              <w:t>и.</w:t>
            </w:r>
          </w:p>
        </w:tc>
        <w:tc>
          <w:tcPr>
            <w:tcW w:w="992" w:type="dxa"/>
            <w:tcBorders>
              <w:top w:val="single" w:sz="4" w:space="0" w:color="auto"/>
              <w:left w:val="single" w:sz="4" w:space="0" w:color="auto"/>
              <w:bottom w:val="single" w:sz="4" w:space="0" w:color="auto"/>
              <w:right w:val="single" w:sz="4" w:space="0" w:color="auto"/>
            </w:tcBorders>
          </w:tcPr>
          <w:p w14:paraId="5D429ED2" w14:textId="77777777" w:rsidR="005B4FAB"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195</w:t>
            </w:r>
          </w:p>
        </w:tc>
      </w:tr>
      <w:tr w:rsidR="009806B9" w14:paraId="4DB7212F" w14:textId="77777777" w:rsidTr="00E15CB2">
        <w:tc>
          <w:tcPr>
            <w:tcW w:w="8648" w:type="dxa"/>
            <w:tcBorders>
              <w:top w:val="single" w:sz="4" w:space="0" w:color="auto"/>
              <w:left w:val="single" w:sz="4" w:space="0" w:color="auto"/>
              <w:bottom w:val="single" w:sz="4" w:space="0" w:color="auto"/>
              <w:right w:val="single" w:sz="4" w:space="0" w:color="auto"/>
            </w:tcBorders>
          </w:tcPr>
          <w:p w14:paraId="5C1CEFB0" w14:textId="77777777" w:rsidR="009806B9" w:rsidRPr="009806B9" w:rsidRDefault="009806B9" w:rsidP="00682FC9">
            <w:pPr>
              <w:pStyle w:val="13"/>
              <w:keepNext/>
              <w:keepLines/>
              <w:numPr>
                <w:ilvl w:val="2"/>
                <w:numId w:val="46"/>
              </w:numPr>
              <w:tabs>
                <w:tab w:val="left" w:pos="1258"/>
              </w:tabs>
              <w:jc w:val="both"/>
              <w:rPr>
                <w:rFonts w:ascii="Liberation Serif" w:hAnsi="Liberation Serif" w:cs="Liberation Serif"/>
                <w:b w:val="0"/>
                <w:color w:val="auto"/>
                <w:sz w:val="22"/>
                <w:szCs w:val="22"/>
              </w:rPr>
            </w:pPr>
            <w:r w:rsidRPr="009806B9">
              <w:rPr>
                <w:rFonts w:ascii="Liberation Serif" w:hAnsi="Liberation Serif" w:cs="Liberation Serif"/>
                <w:b w:val="0"/>
                <w:sz w:val="22"/>
                <w:szCs w:val="22"/>
              </w:rPr>
              <w:t>Планирование образовательной деятельности</w:t>
            </w:r>
          </w:p>
        </w:tc>
        <w:tc>
          <w:tcPr>
            <w:tcW w:w="992" w:type="dxa"/>
            <w:tcBorders>
              <w:top w:val="single" w:sz="4" w:space="0" w:color="auto"/>
              <w:left w:val="single" w:sz="4" w:space="0" w:color="auto"/>
              <w:bottom w:val="single" w:sz="4" w:space="0" w:color="auto"/>
              <w:right w:val="single" w:sz="4" w:space="0" w:color="auto"/>
            </w:tcBorders>
          </w:tcPr>
          <w:p w14:paraId="5D241E9C" w14:textId="77777777" w:rsidR="009806B9"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197</w:t>
            </w:r>
          </w:p>
        </w:tc>
      </w:tr>
      <w:tr w:rsidR="009806B9" w14:paraId="79CF07FB" w14:textId="77777777" w:rsidTr="00E15CB2">
        <w:tc>
          <w:tcPr>
            <w:tcW w:w="8648" w:type="dxa"/>
            <w:tcBorders>
              <w:top w:val="single" w:sz="4" w:space="0" w:color="auto"/>
              <w:left w:val="single" w:sz="4" w:space="0" w:color="auto"/>
              <w:bottom w:val="single" w:sz="4" w:space="0" w:color="auto"/>
              <w:right w:val="single" w:sz="4" w:space="0" w:color="auto"/>
            </w:tcBorders>
          </w:tcPr>
          <w:p w14:paraId="0580F21A" w14:textId="77777777" w:rsidR="009806B9" w:rsidRPr="009806B9" w:rsidRDefault="009806B9" w:rsidP="00682FC9">
            <w:pPr>
              <w:pStyle w:val="13"/>
              <w:keepNext/>
              <w:keepLines/>
              <w:numPr>
                <w:ilvl w:val="2"/>
                <w:numId w:val="46"/>
              </w:numPr>
              <w:tabs>
                <w:tab w:val="left" w:pos="1258"/>
              </w:tabs>
              <w:jc w:val="both"/>
              <w:rPr>
                <w:rFonts w:ascii="Liberation Serif" w:hAnsi="Liberation Serif" w:cs="Liberation Serif"/>
                <w:b w:val="0"/>
                <w:sz w:val="22"/>
                <w:szCs w:val="22"/>
              </w:rPr>
            </w:pPr>
            <w:r>
              <w:rPr>
                <w:rFonts w:ascii="Liberation Serif" w:hAnsi="Liberation Serif" w:cs="Liberation Serif"/>
                <w:b w:val="0"/>
                <w:sz w:val="22"/>
                <w:szCs w:val="22"/>
              </w:rPr>
              <w:t>Образовательная деятельность МБДОУ № 2</w:t>
            </w:r>
          </w:p>
        </w:tc>
        <w:tc>
          <w:tcPr>
            <w:tcW w:w="992" w:type="dxa"/>
            <w:tcBorders>
              <w:top w:val="single" w:sz="4" w:space="0" w:color="auto"/>
              <w:left w:val="single" w:sz="4" w:space="0" w:color="auto"/>
              <w:bottom w:val="single" w:sz="4" w:space="0" w:color="auto"/>
              <w:right w:val="single" w:sz="4" w:space="0" w:color="auto"/>
            </w:tcBorders>
          </w:tcPr>
          <w:p w14:paraId="3ED483BF" w14:textId="77777777" w:rsidR="009806B9"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199</w:t>
            </w:r>
          </w:p>
        </w:tc>
      </w:tr>
      <w:tr w:rsidR="00E04D1B" w14:paraId="28E9666E"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167220F9" w14:textId="77777777" w:rsidR="00E04D1B" w:rsidRDefault="00E04D1B" w:rsidP="00682FC9">
            <w:pPr>
              <w:pStyle w:val="11"/>
              <w:numPr>
                <w:ilvl w:val="1"/>
                <w:numId w:val="46"/>
              </w:numPr>
              <w:ind w:left="738" w:hanging="706"/>
              <w:rPr>
                <w:rFonts w:ascii="Liberation Serif" w:hAnsi="Liberation Serif" w:cs="Liberation Serif"/>
                <w:bCs/>
                <w:sz w:val="22"/>
                <w:szCs w:val="24"/>
              </w:rPr>
            </w:pPr>
            <w:r>
              <w:rPr>
                <w:rFonts w:ascii="Liberation Serif" w:hAnsi="Liberation Serif" w:cs="Liberation Serif"/>
                <w:sz w:val="22"/>
                <w:szCs w:val="24"/>
              </w:rPr>
              <w:t>Организационный раздел ФПРВ</w:t>
            </w:r>
          </w:p>
        </w:tc>
        <w:tc>
          <w:tcPr>
            <w:tcW w:w="992" w:type="dxa"/>
            <w:tcBorders>
              <w:top w:val="single" w:sz="4" w:space="0" w:color="auto"/>
              <w:left w:val="single" w:sz="4" w:space="0" w:color="auto"/>
              <w:bottom w:val="single" w:sz="4" w:space="0" w:color="auto"/>
              <w:right w:val="single" w:sz="4" w:space="0" w:color="auto"/>
            </w:tcBorders>
            <w:hideMark/>
          </w:tcPr>
          <w:p w14:paraId="33679C71" w14:textId="77777777" w:rsidR="00E04D1B"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208</w:t>
            </w:r>
          </w:p>
        </w:tc>
      </w:tr>
      <w:tr w:rsidR="00E04D1B" w14:paraId="11722CEC"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1D0B5976" w14:textId="77777777" w:rsidR="00E04D1B" w:rsidRDefault="00E04D1B">
            <w:pPr>
              <w:pStyle w:val="11"/>
              <w:ind w:left="882" w:hanging="882"/>
              <w:rPr>
                <w:rFonts w:ascii="Liberation Serif" w:hAnsi="Liberation Serif" w:cs="Liberation Serif"/>
                <w:sz w:val="22"/>
                <w:szCs w:val="24"/>
              </w:rPr>
            </w:pPr>
            <w:r>
              <w:rPr>
                <w:rFonts w:ascii="Liberation Serif" w:hAnsi="Liberation Serif" w:cs="Liberation Serif"/>
                <w:bCs/>
                <w:sz w:val="22"/>
                <w:szCs w:val="24"/>
              </w:rPr>
              <w:t>3.2.1.    Организация предметно-пространственной среды по программе ФПРВ</w:t>
            </w:r>
          </w:p>
        </w:tc>
        <w:tc>
          <w:tcPr>
            <w:tcW w:w="992" w:type="dxa"/>
            <w:tcBorders>
              <w:top w:val="single" w:sz="4" w:space="0" w:color="auto"/>
              <w:left w:val="single" w:sz="4" w:space="0" w:color="auto"/>
              <w:bottom w:val="single" w:sz="4" w:space="0" w:color="auto"/>
              <w:right w:val="single" w:sz="4" w:space="0" w:color="auto"/>
            </w:tcBorders>
            <w:hideMark/>
          </w:tcPr>
          <w:p w14:paraId="5773D2FE" w14:textId="77777777" w:rsidR="00E04D1B"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208</w:t>
            </w:r>
          </w:p>
        </w:tc>
      </w:tr>
      <w:tr w:rsidR="00E04D1B" w14:paraId="7967D4B3"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64321A9F" w14:textId="77777777" w:rsidR="00E04D1B" w:rsidRDefault="00E04D1B">
            <w:pPr>
              <w:pStyle w:val="13"/>
              <w:keepNext/>
              <w:keepLines/>
              <w:tabs>
                <w:tab w:val="num" w:pos="720"/>
              </w:tabs>
              <w:ind w:firstLine="31"/>
              <w:rPr>
                <w:rFonts w:ascii="Liberation Serif" w:hAnsi="Liberation Serif" w:cs="Liberation Serif"/>
                <w:b w:val="0"/>
                <w:sz w:val="22"/>
                <w:szCs w:val="24"/>
              </w:rPr>
            </w:pPr>
            <w:r>
              <w:rPr>
                <w:rFonts w:ascii="Liberation Serif" w:hAnsi="Liberation Serif" w:cs="Liberation Serif"/>
                <w:b w:val="0"/>
                <w:sz w:val="22"/>
                <w:szCs w:val="24"/>
              </w:rPr>
              <w:t>3.2.2.    Общие требования к условиям реализации ФПРВ</w:t>
            </w:r>
          </w:p>
        </w:tc>
        <w:tc>
          <w:tcPr>
            <w:tcW w:w="992" w:type="dxa"/>
            <w:tcBorders>
              <w:top w:val="single" w:sz="4" w:space="0" w:color="auto"/>
              <w:left w:val="single" w:sz="4" w:space="0" w:color="auto"/>
              <w:bottom w:val="single" w:sz="4" w:space="0" w:color="auto"/>
              <w:right w:val="single" w:sz="4" w:space="0" w:color="auto"/>
            </w:tcBorders>
            <w:hideMark/>
          </w:tcPr>
          <w:p w14:paraId="71342B23" w14:textId="77777777" w:rsidR="00E04D1B"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208</w:t>
            </w:r>
          </w:p>
        </w:tc>
      </w:tr>
      <w:tr w:rsidR="009806B9" w14:paraId="319D801F" w14:textId="77777777" w:rsidTr="00E15CB2">
        <w:tc>
          <w:tcPr>
            <w:tcW w:w="8648" w:type="dxa"/>
            <w:tcBorders>
              <w:top w:val="single" w:sz="4" w:space="0" w:color="auto"/>
              <w:left w:val="single" w:sz="4" w:space="0" w:color="auto"/>
              <w:bottom w:val="single" w:sz="4" w:space="0" w:color="auto"/>
              <w:right w:val="single" w:sz="4" w:space="0" w:color="auto"/>
            </w:tcBorders>
          </w:tcPr>
          <w:p w14:paraId="1F57C1F4" w14:textId="77777777" w:rsidR="009806B9" w:rsidRPr="009806B9" w:rsidRDefault="009806B9" w:rsidP="009806B9">
            <w:pPr>
              <w:pStyle w:val="11"/>
              <w:ind w:left="741" w:hanging="709"/>
              <w:jc w:val="both"/>
              <w:rPr>
                <w:rFonts w:ascii="Liberation Serif" w:hAnsi="Liberation Serif" w:cs="Liberation Serif"/>
                <w:color w:val="auto"/>
                <w:sz w:val="22"/>
                <w:szCs w:val="22"/>
              </w:rPr>
            </w:pPr>
            <w:r w:rsidRPr="009806B9">
              <w:rPr>
                <w:rFonts w:ascii="Liberation Serif" w:hAnsi="Liberation Serif" w:cs="Liberation Serif"/>
                <w:bCs/>
                <w:sz w:val="22"/>
                <w:szCs w:val="22"/>
              </w:rPr>
              <w:t>3.2.3. Особые требования к условиям, обеспечивающим достижение планируемых личностных результатов в работе с детьми с ОВЗ</w:t>
            </w:r>
          </w:p>
        </w:tc>
        <w:tc>
          <w:tcPr>
            <w:tcW w:w="992" w:type="dxa"/>
            <w:tcBorders>
              <w:top w:val="single" w:sz="4" w:space="0" w:color="auto"/>
              <w:left w:val="single" w:sz="4" w:space="0" w:color="auto"/>
              <w:bottom w:val="single" w:sz="4" w:space="0" w:color="auto"/>
              <w:right w:val="single" w:sz="4" w:space="0" w:color="auto"/>
            </w:tcBorders>
          </w:tcPr>
          <w:p w14:paraId="04B868EA" w14:textId="77777777" w:rsidR="009806B9" w:rsidRDefault="009806B9" w:rsidP="00895FCF">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210</w:t>
            </w:r>
          </w:p>
        </w:tc>
      </w:tr>
      <w:tr w:rsidR="00E04D1B" w14:paraId="5E062891"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0248F810" w14:textId="77777777" w:rsidR="00E04D1B" w:rsidRDefault="00E04D1B" w:rsidP="00682FC9">
            <w:pPr>
              <w:pStyle w:val="11"/>
              <w:numPr>
                <w:ilvl w:val="2"/>
                <w:numId w:val="98"/>
              </w:numPr>
              <w:shd w:val="clear" w:color="auto" w:fill="FFFFFF" w:themeFill="background1"/>
              <w:rPr>
                <w:rFonts w:ascii="Liberation Serif" w:hAnsi="Liberation Serif" w:cs="Liberation Serif"/>
                <w:sz w:val="22"/>
                <w:szCs w:val="24"/>
              </w:rPr>
            </w:pPr>
            <w:r>
              <w:rPr>
                <w:rFonts w:ascii="Liberation Serif" w:hAnsi="Liberation Serif" w:cs="Liberation Serif"/>
                <w:sz w:val="22"/>
                <w:szCs w:val="26"/>
              </w:rPr>
              <w:t>Требования к условиям работы с особыми категориями детей ФПР</w:t>
            </w:r>
            <w:r>
              <w:rPr>
                <w:rFonts w:ascii="Liberation Serif" w:hAnsi="Liberation Serif" w:cs="Liberation Serif"/>
                <w:sz w:val="26"/>
                <w:szCs w:val="26"/>
              </w:rPr>
              <w:t>В</w:t>
            </w:r>
          </w:p>
        </w:tc>
        <w:tc>
          <w:tcPr>
            <w:tcW w:w="992" w:type="dxa"/>
            <w:tcBorders>
              <w:top w:val="single" w:sz="4" w:space="0" w:color="auto"/>
              <w:left w:val="single" w:sz="4" w:space="0" w:color="auto"/>
              <w:bottom w:val="single" w:sz="4" w:space="0" w:color="auto"/>
              <w:right w:val="single" w:sz="4" w:space="0" w:color="auto"/>
            </w:tcBorders>
            <w:hideMark/>
          </w:tcPr>
          <w:p w14:paraId="44612646" w14:textId="77777777" w:rsidR="00E04D1B" w:rsidRDefault="00895FCF" w:rsidP="009806B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21</w:t>
            </w:r>
            <w:r w:rsidR="009806B9">
              <w:rPr>
                <w:rFonts w:ascii="Liberation Serif" w:hAnsi="Liberation Serif" w:cs="Liberation Serif"/>
                <w:b w:val="0"/>
                <w:sz w:val="22"/>
                <w:szCs w:val="26"/>
              </w:rPr>
              <w:t>2</w:t>
            </w:r>
          </w:p>
        </w:tc>
      </w:tr>
      <w:tr w:rsidR="00E04D1B" w14:paraId="3CD7A34E"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2D4F2B0D" w14:textId="77777777" w:rsidR="00E04D1B" w:rsidRDefault="00E04D1B" w:rsidP="00682FC9">
            <w:pPr>
              <w:pStyle w:val="11"/>
              <w:numPr>
                <w:ilvl w:val="2"/>
                <w:numId w:val="98"/>
              </w:numPr>
              <w:rPr>
                <w:rFonts w:ascii="Liberation Serif" w:hAnsi="Liberation Serif" w:cs="Liberation Serif"/>
                <w:sz w:val="22"/>
                <w:szCs w:val="24"/>
              </w:rPr>
            </w:pPr>
            <w:r>
              <w:rPr>
                <w:rFonts w:ascii="Liberation Serif" w:hAnsi="Liberation Serif" w:cs="Liberation Serif"/>
                <w:bCs/>
                <w:sz w:val="22"/>
                <w:szCs w:val="24"/>
              </w:rPr>
              <w:t>Социальное партнерствопо ФПВ</w:t>
            </w:r>
          </w:p>
        </w:tc>
        <w:tc>
          <w:tcPr>
            <w:tcW w:w="992" w:type="dxa"/>
            <w:tcBorders>
              <w:top w:val="single" w:sz="4" w:space="0" w:color="auto"/>
              <w:left w:val="single" w:sz="4" w:space="0" w:color="auto"/>
              <w:bottom w:val="single" w:sz="4" w:space="0" w:color="auto"/>
              <w:right w:val="single" w:sz="4" w:space="0" w:color="auto"/>
            </w:tcBorders>
            <w:hideMark/>
          </w:tcPr>
          <w:p w14:paraId="51336C89" w14:textId="77777777" w:rsidR="00E04D1B" w:rsidRDefault="00895FCF" w:rsidP="009806B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21</w:t>
            </w:r>
            <w:r w:rsidR="009806B9">
              <w:rPr>
                <w:rFonts w:ascii="Liberation Serif" w:hAnsi="Liberation Serif" w:cs="Liberation Serif"/>
                <w:b w:val="0"/>
                <w:sz w:val="22"/>
                <w:szCs w:val="26"/>
              </w:rPr>
              <w:t>3</w:t>
            </w:r>
          </w:p>
        </w:tc>
      </w:tr>
      <w:tr w:rsidR="009806B9" w14:paraId="2BC0FF0F" w14:textId="77777777" w:rsidTr="00E15CB2">
        <w:tc>
          <w:tcPr>
            <w:tcW w:w="8648" w:type="dxa"/>
            <w:tcBorders>
              <w:top w:val="single" w:sz="4" w:space="0" w:color="auto"/>
              <w:left w:val="single" w:sz="4" w:space="0" w:color="auto"/>
              <w:bottom w:val="single" w:sz="4" w:space="0" w:color="auto"/>
              <w:right w:val="single" w:sz="4" w:space="0" w:color="auto"/>
            </w:tcBorders>
          </w:tcPr>
          <w:p w14:paraId="37A0B184" w14:textId="77777777" w:rsidR="009806B9" w:rsidRDefault="009806B9" w:rsidP="00682FC9">
            <w:pPr>
              <w:pStyle w:val="11"/>
              <w:numPr>
                <w:ilvl w:val="2"/>
                <w:numId w:val="98"/>
              </w:numPr>
              <w:rPr>
                <w:rFonts w:ascii="Liberation Serif" w:hAnsi="Liberation Serif" w:cs="Liberation Serif"/>
                <w:bCs/>
                <w:sz w:val="22"/>
                <w:szCs w:val="24"/>
              </w:rPr>
            </w:pPr>
            <w:r>
              <w:rPr>
                <w:rFonts w:ascii="Liberation Serif" w:hAnsi="Liberation Serif" w:cs="Liberation Serif"/>
                <w:bCs/>
                <w:sz w:val="22"/>
                <w:szCs w:val="24"/>
              </w:rPr>
              <w:t>Примерное календарное планирование ФПВ</w:t>
            </w:r>
          </w:p>
        </w:tc>
        <w:tc>
          <w:tcPr>
            <w:tcW w:w="992" w:type="dxa"/>
            <w:tcBorders>
              <w:top w:val="single" w:sz="4" w:space="0" w:color="auto"/>
              <w:left w:val="single" w:sz="4" w:space="0" w:color="auto"/>
              <w:bottom w:val="single" w:sz="4" w:space="0" w:color="auto"/>
              <w:right w:val="single" w:sz="4" w:space="0" w:color="auto"/>
            </w:tcBorders>
          </w:tcPr>
          <w:p w14:paraId="2AC6E80D" w14:textId="77777777" w:rsidR="009806B9" w:rsidRDefault="009806B9" w:rsidP="009806B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218</w:t>
            </w:r>
          </w:p>
        </w:tc>
      </w:tr>
      <w:tr w:rsidR="00682FC9" w14:paraId="09253839" w14:textId="77777777" w:rsidTr="00E15CB2">
        <w:tc>
          <w:tcPr>
            <w:tcW w:w="8648" w:type="dxa"/>
            <w:tcBorders>
              <w:top w:val="single" w:sz="4" w:space="0" w:color="auto"/>
              <w:left w:val="single" w:sz="4" w:space="0" w:color="auto"/>
              <w:bottom w:val="single" w:sz="4" w:space="0" w:color="auto"/>
              <w:right w:val="single" w:sz="4" w:space="0" w:color="auto"/>
            </w:tcBorders>
          </w:tcPr>
          <w:p w14:paraId="2605AF1A" w14:textId="77777777" w:rsidR="00682FC9" w:rsidRDefault="00682FC9" w:rsidP="00682FC9">
            <w:pPr>
              <w:pStyle w:val="11"/>
              <w:numPr>
                <w:ilvl w:val="1"/>
                <w:numId w:val="46"/>
              </w:numPr>
              <w:shd w:val="clear" w:color="auto" w:fill="FFFFFF" w:themeFill="background1"/>
              <w:rPr>
                <w:rFonts w:ascii="Liberation Serif" w:hAnsi="Liberation Serif" w:cs="Liberation Serif"/>
                <w:sz w:val="22"/>
                <w:szCs w:val="24"/>
              </w:rPr>
            </w:pPr>
            <w:r>
              <w:rPr>
                <w:rFonts w:ascii="Liberation Serif" w:hAnsi="Liberation Serif" w:cs="Liberation Serif"/>
                <w:bCs/>
                <w:sz w:val="22"/>
                <w:szCs w:val="24"/>
              </w:rPr>
              <w:t>Нормативно-методическое обеспечение реализации Программы</w:t>
            </w:r>
            <w:r>
              <w:rPr>
                <w:rFonts w:ascii="Liberation Serif" w:hAnsi="Liberation Serif" w:cs="Liberation Serif"/>
                <w:sz w:val="22"/>
                <w:szCs w:val="24"/>
              </w:rPr>
              <w:t xml:space="preserve"> АОП ДО ТНР и </w:t>
            </w:r>
            <w:r>
              <w:rPr>
                <w:rFonts w:ascii="Liberation Serif" w:hAnsi="Liberation Serif" w:cs="Liberation Serif"/>
                <w:bCs/>
                <w:sz w:val="22"/>
                <w:szCs w:val="24"/>
              </w:rPr>
              <w:t xml:space="preserve">по программе ФПРВ </w:t>
            </w:r>
          </w:p>
        </w:tc>
        <w:tc>
          <w:tcPr>
            <w:tcW w:w="992" w:type="dxa"/>
            <w:tcBorders>
              <w:top w:val="single" w:sz="4" w:space="0" w:color="auto"/>
              <w:left w:val="single" w:sz="4" w:space="0" w:color="auto"/>
              <w:bottom w:val="single" w:sz="4" w:space="0" w:color="auto"/>
              <w:right w:val="single" w:sz="4" w:space="0" w:color="auto"/>
            </w:tcBorders>
          </w:tcPr>
          <w:p w14:paraId="431B4B51" w14:textId="77777777" w:rsidR="00682FC9" w:rsidRDefault="00682FC9" w:rsidP="00682FC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221</w:t>
            </w:r>
          </w:p>
        </w:tc>
      </w:tr>
      <w:tr w:rsidR="00682FC9" w14:paraId="44EF9E0E" w14:textId="77777777" w:rsidTr="00E15CB2">
        <w:tc>
          <w:tcPr>
            <w:tcW w:w="8648" w:type="dxa"/>
            <w:tcBorders>
              <w:top w:val="single" w:sz="4" w:space="0" w:color="auto"/>
              <w:left w:val="single" w:sz="4" w:space="0" w:color="auto"/>
              <w:bottom w:val="single" w:sz="4" w:space="0" w:color="auto"/>
              <w:right w:val="single" w:sz="4" w:space="0" w:color="auto"/>
            </w:tcBorders>
          </w:tcPr>
          <w:p w14:paraId="73EA955B" w14:textId="77777777" w:rsidR="00682FC9" w:rsidRDefault="00682FC9" w:rsidP="00682FC9">
            <w:pPr>
              <w:pStyle w:val="11"/>
              <w:numPr>
                <w:ilvl w:val="1"/>
                <w:numId w:val="46"/>
              </w:numPr>
              <w:shd w:val="clear" w:color="auto" w:fill="FFFFFF" w:themeFill="background1"/>
              <w:rPr>
                <w:rFonts w:ascii="Liberation Serif" w:hAnsi="Liberation Serif" w:cs="Liberation Serif"/>
                <w:sz w:val="22"/>
                <w:szCs w:val="24"/>
              </w:rPr>
            </w:pPr>
            <w:r>
              <w:rPr>
                <w:rFonts w:ascii="Liberation Serif" w:hAnsi="Liberation Serif" w:cs="Liberation Serif"/>
                <w:sz w:val="22"/>
                <w:szCs w:val="24"/>
              </w:rPr>
              <w:t xml:space="preserve">Кадровые условия реализации программы по программе АОП ДО ТНР и </w:t>
            </w:r>
            <w:r>
              <w:rPr>
                <w:rFonts w:ascii="Liberation Serif" w:hAnsi="Liberation Serif" w:cs="Liberation Serif"/>
                <w:bCs/>
                <w:sz w:val="22"/>
                <w:szCs w:val="24"/>
              </w:rPr>
              <w:t>по программе ФПРВ</w:t>
            </w:r>
          </w:p>
        </w:tc>
        <w:tc>
          <w:tcPr>
            <w:tcW w:w="992" w:type="dxa"/>
            <w:tcBorders>
              <w:top w:val="single" w:sz="4" w:space="0" w:color="auto"/>
              <w:left w:val="single" w:sz="4" w:space="0" w:color="auto"/>
              <w:bottom w:val="single" w:sz="4" w:space="0" w:color="auto"/>
              <w:right w:val="single" w:sz="4" w:space="0" w:color="auto"/>
            </w:tcBorders>
          </w:tcPr>
          <w:p w14:paraId="0970BC2C" w14:textId="77777777" w:rsidR="00682FC9" w:rsidRDefault="00682FC9" w:rsidP="00682FC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233</w:t>
            </w:r>
          </w:p>
        </w:tc>
      </w:tr>
      <w:tr w:rsidR="00E04D1B" w14:paraId="5DACF2BF"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378F5029" w14:textId="77777777" w:rsidR="00E04D1B" w:rsidRDefault="00682FC9" w:rsidP="00682FC9">
            <w:pPr>
              <w:pStyle w:val="13"/>
              <w:keepNext/>
              <w:keepLines/>
              <w:numPr>
                <w:ilvl w:val="1"/>
                <w:numId w:val="98"/>
              </w:numPr>
              <w:tabs>
                <w:tab w:val="left" w:pos="1278"/>
              </w:tabs>
              <w:ind w:left="0" w:hanging="689"/>
              <w:rPr>
                <w:rFonts w:ascii="Liberation Serif" w:hAnsi="Liberation Serif" w:cs="Liberation Serif"/>
                <w:b w:val="0"/>
                <w:sz w:val="22"/>
                <w:szCs w:val="24"/>
              </w:rPr>
            </w:pPr>
            <w:r>
              <w:rPr>
                <w:rFonts w:ascii="Liberation Serif" w:hAnsi="Liberation Serif" w:cs="Liberation Serif"/>
                <w:b w:val="0"/>
                <w:sz w:val="22"/>
                <w:szCs w:val="24"/>
              </w:rPr>
              <w:t>3.5</w:t>
            </w:r>
            <w:r w:rsidR="00E04D1B">
              <w:rPr>
                <w:rFonts w:ascii="Liberation Serif" w:hAnsi="Liberation Serif" w:cs="Liberation Serif"/>
                <w:b w:val="0"/>
                <w:sz w:val="22"/>
                <w:szCs w:val="24"/>
              </w:rPr>
              <w:t>.      Финансовые условия реализации программы</w:t>
            </w:r>
          </w:p>
        </w:tc>
        <w:tc>
          <w:tcPr>
            <w:tcW w:w="992" w:type="dxa"/>
            <w:tcBorders>
              <w:top w:val="single" w:sz="4" w:space="0" w:color="auto"/>
              <w:left w:val="single" w:sz="4" w:space="0" w:color="auto"/>
              <w:bottom w:val="single" w:sz="4" w:space="0" w:color="auto"/>
              <w:right w:val="single" w:sz="4" w:space="0" w:color="auto"/>
            </w:tcBorders>
            <w:hideMark/>
          </w:tcPr>
          <w:p w14:paraId="1002FCE7" w14:textId="77777777" w:rsidR="00E04D1B" w:rsidRDefault="00895FCF" w:rsidP="00682FC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w:t>
            </w:r>
            <w:r w:rsidR="00682FC9">
              <w:rPr>
                <w:rFonts w:ascii="Liberation Serif" w:hAnsi="Liberation Serif" w:cs="Liberation Serif"/>
                <w:b w:val="0"/>
                <w:sz w:val="22"/>
                <w:szCs w:val="26"/>
              </w:rPr>
              <w:t>35</w:t>
            </w:r>
          </w:p>
        </w:tc>
      </w:tr>
      <w:tr w:rsidR="00E04D1B" w14:paraId="19B8C05D"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4EE97881" w14:textId="77777777" w:rsidR="00E04D1B" w:rsidRDefault="00E04D1B" w:rsidP="00682FC9">
            <w:pPr>
              <w:pStyle w:val="11"/>
              <w:numPr>
                <w:ilvl w:val="1"/>
                <w:numId w:val="46"/>
              </w:numPr>
              <w:rPr>
                <w:rFonts w:ascii="Liberation Serif" w:hAnsi="Liberation Serif" w:cs="Liberation Serif"/>
                <w:sz w:val="22"/>
                <w:szCs w:val="24"/>
              </w:rPr>
            </w:pPr>
            <w:r>
              <w:rPr>
                <w:rFonts w:ascii="Liberation Serif" w:hAnsi="Liberation Serif" w:cs="Liberation Serif"/>
                <w:bCs/>
                <w:sz w:val="22"/>
                <w:szCs w:val="24"/>
              </w:rPr>
              <w:t>Требования и показатели режима дня и организации образовательного</w:t>
            </w:r>
            <w:r>
              <w:rPr>
                <w:rFonts w:ascii="Liberation Serif" w:hAnsi="Liberation Serif" w:cs="Liberation Serif"/>
                <w:bCs/>
                <w:sz w:val="22"/>
                <w:szCs w:val="24"/>
              </w:rPr>
              <w:br/>
              <w:t>процесса</w:t>
            </w:r>
          </w:p>
        </w:tc>
        <w:tc>
          <w:tcPr>
            <w:tcW w:w="992" w:type="dxa"/>
            <w:tcBorders>
              <w:top w:val="single" w:sz="4" w:space="0" w:color="auto"/>
              <w:left w:val="single" w:sz="4" w:space="0" w:color="auto"/>
              <w:bottom w:val="single" w:sz="4" w:space="0" w:color="auto"/>
              <w:right w:val="single" w:sz="4" w:space="0" w:color="auto"/>
            </w:tcBorders>
            <w:hideMark/>
          </w:tcPr>
          <w:p w14:paraId="6DC0D503" w14:textId="77777777" w:rsidR="00E04D1B" w:rsidRDefault="00895FCF" w:rsidP="00682FC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23</w:t>
            </w:r>
            <w:r w:rsidR="00682FC9">
              <w:rPr>
                <w:rFonts w:ascii="Liberation Serif" w:hAnsi="Liberation Serif" w:cs="Liberation Serif"/>
                <w:b w:val="0"/>
                <w:sz w:val="22"/>
                <w:szCs w:val="26"/>
              </w:rPr>
              <w:t>6</w:t>
            </w:r>
          </w:p>
        </w:tc>
      </w:tr>
      <w:tr w:rsidR="00E04D1B" w14:paraId="3B700D05"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FB87564" w14:textId="77777777" w:rsidR="00E04D1B" w:rsidRPr="00682FC9" w:rsidRDefault="00682FC9">
            <w:pPr>
              <w:rPr>
                <w:rFonts w:ascii="Liberation Serif" w:hAnsi="Liberation Serif" w:cs="Liberation Serif"/>
                <w:color w:val="auto"/>
                <w:sz w:val="22"/>
                <w:szCs w:val="22"/>
              </w:rPr>
            </w:pPr>
            <w:r w:rsidRPr="00682FC9">
              <w:rPr>
                <w:rFonts w:ascii="Liberation Serif" w:hAnsi="Liberation Serif" w:cs="Liberation Serif"/>
                <w:sz w:val="22"/>
                <w:szCs w:val="22"/>
              </w:rPr>
              <w:t>Расшифровка применяемых в тексте обозначений и сокращений</w:t>
            </w:r>
          </w:p>
        </w:tc>
        <w:tc>
          <w:tcPr>
            <w:tcW w:w="992" w:type="dxa"/>
            <w:tcBorders>
              <w:top w:val="single" w:sz="4" w:space="0" w:color="auto"/>
              <w:left w:val="single" w:sz="4" w:space="0" w:color="auto"/>
              <w:bottom w:val="single" w:sz="4" w:space="0" w:color="auto"/>
              <w:right w:val="single" w:sz="4" w:space="0" w:color="auto"/>
            </w:tcBorders>
            <w:hideMark/>
          </w:tcPr>
          <w:p w14:paraId="427C73B7" w14:textId="77777777" w:rsidR="00E04D1B" w:rsidRDefault="00895FCF" w:rsidP="00682FC9">
            <w:pPr>
              <w:pStyle w:val="13"/>
              <w:keepNext/>
              <w:keepLines/>
              <w:tabs>
                <w:tab w:val="left" w:pos="1632"/>
              </w:tabs>
              <w:ind w:left="34" w:firstLine="0"/>
              <w:jc w:val="center"/>
              <w:rPr>
                <w:rFonts w:ascii="Liberation Serif" w:hAnsi="Liberation Serif" w:cs="Liberation Serif"/>
                <w:b w:val="0"/>
                <w:color w:val="auto"/>
                <w:sz w:val="22"/>
                <w:szCs w:val="26"/>
              </w:rPr>
            </w:pPr>
            <w:r>
              <w:rPr>
                <w:rFonts w:ascii="Liberation Serif" w:hAnsi="Liberation Serif" w:cs="Liberation Serif"/>
                <w:b w:val="0"/>
                <w:sz w:val="22"/>
                <w:szCs w:val="26"/>
              </w:rPr>
              <w:t>2</w:t>
            </w:r>
            <w:r w:rsidR="00682FC9">
              <w:rPr>
                <w:rFonts w:ascii="Liberation Serif" w:hAnsi="Liberation Serif" w:cs="Liberation Serif"/>
                <w:b w:val="0"/>
                <w:sz w:val="22"/>
                <w:szCs w:val="26"/>
              </w:rPr>
              <w:t>42</w:t>
            </w:r>
          </w:p>
        </w:tc>
      </w:tr>
      <w:tr w:rsidR="00E04D1B" w14:paraId="4F2A4D64" w14:textId="77777777" w:rsidTr="00E15CB2">
        <w:tc>
          <w:tcPr>
            <w:tcW w:w="8648" w:type="dxa"/>
            <w:tcBorders>
              <w:top w:val="single" w:sz="4" w:space="0" w:color="auto"/>
              <w:left w:val="single" w:sz="4" w:space="0" w:color="auto"/>
              <w:bottom w:val="single" w:sz="4" w:space="0" w:color="auto"/>
              <w:right w:val="single" w:sz="4" w:space="0" w:color="auto"/>
            </w:tcBorders>
            <w:hideMark/>
          </w:tcPr>
          <w:p w14:paraId="54B054FA" w14:textId="77777777" w:rsidR="00E04D1B" w:rsidRPr="00682FC9" w:rsidRDefault="00682FC9">
            <w:pPr>
              <w:pStyle w:val="26"/>
              <w:keepNext/>
              <w:keepLines/>
              <w:ind w:firstLine="0"/>
              <w:jc w:val="left"/>
              <w:rPr>
                <w:rFonts w:ascii="Liberation Serif" w:hAnsi="Liberation Serif" w:cs="Liberation Serif"/>
                <w:b w:val="0"/>
                <w:sz w:val="22"/>
                <w:szCs w:val="22"/>
              </w:rPr>
            </w:pPr>
            <w:r w:rsidRPr="00682FC9">
              <w:rPr>
                <w:rFonts w:ascii="Liberation Serif" w:hAnsi="Liberation Serif" w:cs="Liberation Serif"/>
                <w:b w:val="0"/>
                <w:sz w:val="22"/>
                <w:szCs w:val="22"/>
              </w:rPr>
              <w:t>Краткая презентация</w:t>
            </w:r>
          </w:p>
        </w:tc>
        <w:tc>
          <w:tcPr>
            <w:tcW w:w="992" w:type="dxa"/>
            <w:tcBorders>
              <w:top w:val="single" w:sz="4" w:space="0" w:color="auto"/>
              <w:left w:val="single" w:sz="4" w:space="0" w:color="auto"/>
              <w:bottom w:val="single" w:sz="4" w:space="0" w:color="auto"/>
              <w:right w:val="single" w:sz="4" w:space="0" w:color="auto"/>
            </w:tcBorders>
            <w:hideMark/>
          </w:tcPr>
          <w:p w14:paraId="0BB8E4B3" w14:textId="77777777" w:rsidR="00E04D1B" w:rsidRDefault="00895FCF" w:rsidP="00682FC9">
            <w:pPr>
              <w:pStyle w:val="13"/>
              <w:keepNext/>
              <w:keepLines/>
              <w:tabs>
                <w:tab w:val="left" w:pos="1632"/>
              </w:tabs>
              <w:ind w:left="34" w:firstLine="0"/>
              <w:jc w:val="center"/>
              <w:rPr>
                <w:rFonts w:ascii="Liberation Serif" w:hAnsi="Liberation Serif" w:cs="Liberation Serif"/>
                <w:b w:val="0"/>
                <w:sz w:val="22"/>
                <w:szCs w:val="26"/>
              </w:rPr>
            </w:pPr>
            <w:r>
              <w:rPr>
                <w:rFonts w:ascii="Liberation Serif" w:hAnsi="Liberation Serif" w:cs="Liberation Serif"/>
                <w:b w:val="0"/>
                <w:sz w:val="22"/>
                <w:szCs w:val="26"/>
              </w:rPr>
              <w:t>24</w:t>
            </w:r>
            <w:r w:rsidR="00682FC9">
              <w:rPr>
                <w:rFonts w:ascii="Liberation Serif" w:hAnsi="Liberation Serif" w:cs="Liberation Serif"/>
                <w:b w:val="0"/>
                <w:sz w:val="22"/>
                <w:szCs w:val="26"/>
              </w:rPr>
              <w:t>4</w:t>
            </w:r>
          </w:p>
        </w:tc>
      </w:tr>
    </w:tbl>
    <w:p w14:paraId="24E7CF2B" w14:textId="77777777" w:rsidR="00E16DDA" w:rsidRDefault="00E16DDA" w:rsidP="008F7716">
      <w:pPr>
        <w:pStyle w:val="Default"/>
        <w:spacing w:line="276" w:lineRule="auto"/>
        <w:jc w:val="both"/>
        <w:rPr>
          <w:rFonts w:ascii="Liberation Serif" w:hAnsi="Liberation Serif" w:cs="Liberation Serif"/>
          <w:b/>
          <w:bCs/>
          <w:color w:val="auto"/>
          <w:sz w:val="26"/>
          <w:szCs w:val="26"/>
        </w:rPr>
      </w:pPr>
    </w:p>
    <w:p w14:paraId="6C03764A"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5BDDF4A2"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6CFEDF83"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08D19DAD"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6C9ABDB4"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076C83A7"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69034873"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3DFF591E" w14:textId="77777777" w:rsidR="006A3D84" w:rsidRDefault="006A3D84" w:rsidP="008F7716">
      <w:pPr>
        <w:pStyle w:val="Default"/>
        <w:spacing w:line="276" w:lineRule="auto"/>
        <w:jc w:val="both"/>
        <w:rPr>
          <w:rFonts w:ascii="Liberation Serif" w:hAnsi="Liberation Serif" w:cs="Liberation Serif"/>
          <w:b/>
          <w:bCs/>
          <w:color w:val="auto"/>
          <w:sz w:val="26"/>
          <w:szCs w:val="26"/>
        </w:rPr>
      </w:pPr>
    </w:p>
    <w:p w14:paraId="080A989D"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198D61CE"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5FEDDA1A"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42D4EF1D"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7DE5F2F0"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79A5E55C"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6C5CE425" w14:textId="77777777" w:rsidR="0037072A" w:rsidRDefault="0037072A" w:rsidP="008F7716">
      <w:pPr>
        <w:pStyle w:val="Default"/>
        <w:spacing w:line="276" w:lineRule="auto"/>
        <w:jc w:val="both"/>
        <w:rPr>
          <w:rFonts w:ascii="Liberation Serif" w:hAnsi="Liberation Serif" w:cs="Liberation Serif"/>
          <w:b/>
          <w:bCs/>
          <w:color w:val="auto"/>
          <w:sz w:val="26"/>
          <w:szCs w:val="26"/>
        </w:rPr>
      </w:pPr>
    </w:p>
    <w:p w14:paraId="42A944AB" w14:textId="77777777" w:rsidR="0037072A" w:rsidRDefault="0037072A" w:rsidP="008F7716">
      <w:pPr>
        <w:pStyle w:val="Default"/>
        <w:spacing w:line="276" w:lineRule="auto"/>
        <w:jc w:val="both"/>
        <w:rPr>
          <w:rFonts w:ascii="Liberation Serif" w:hAnsi="Liberation Serif" w:cs="Liberation Serif"/>
          <w:b/>
          <w:bCs/>
          <w:color w:val="auto"/>
          <w:sz w:val="26"/>
          <w:szCs w:val="26"/>
        </w:rPr>
      </w:pPr>
    </w:p>
    <w:p w14:paraId="72BC3D3E"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3A866DA8" w14:textId="77777777" w:rsidR="00C055D6" w:rsidRDefault="00C055D6" w:rsidP="008F7716">
      <w:pPr>
        <w:pStyle w:val="Default"/>
        <w:spacing w:line="276" w:lineRule="auto"/>
        <w:jc w:val="both"/>
        <w:rPr>
          <w:rFonts w:ascii="Liberation Serif" w:hAnsi="Liberation Serif" w:cs="Liberation Serif"/>
          <w:b/>
          <w:bCs/>
          <w:color w:val="auto"/>
          <w:sz w:val="26"/>
          <w:szCs w:val="26"/>
        </w:rPr>
      </w:pPr>
    </w:p>
    <w:p w14:paraId="5229A2DE" w14:textId="77777777" w:rsidR="00833551" w:rsidRPr="00731D72" w:rsidRDefault="00E16DDA" w:rsidP="00682FC9">
      <w:pPr>
        <w:pStyle w:val="11"/>
        <w:numPr>
          <w:ilvl w:val="0"/>
          <w:numId w:val="48"/>
        </w:numPr>
        <w:tabs>
          <w:tab w:val="left" w:pos="315"/>
        </w:tabs>
        <w:spacing w:after="240"/>
        <w:ind w:left="709"/>
        <w:jc w:val="center"/>
        <w:rPr>
          <w:rFonts w:ascii="Liberation Serif" w:hAnsi="Liberation Serif" w:cs="Liberation Serif"/>
          <w:color w:val="auto"/>
          <w:sz w:val="26"/>
          <w:szCs w:val="26"/>
        </w:rPr>
      </w:pPr>
      <w:bookmarkStart w:id="3" w:name="bookmark24"/>
      <w:bookmarkEnd w:id="0"/>
      <w:bookmarkEnd w:id="1"/>
      <w:bookmarkEnd w:id="2"/>
      <w:bookmarkEnd w:id="3"/>
      <w:r w:rsidRPr="008F7716">
        <w:rPr>
          <w:rFonts w:ascii="Liberation Serif" w:hAnsi="Liberation Serif" w:cs="Liberation Serif"/>
          <w:b/>
          <w:bCs/>
          <w:color w:val="auto"/>
          <w:sz w:val="26"/>
          <w:szCs w:val="26"/>
        </w:rPr>
        <w:t>ЦЕЛЕВОЙ РАЗДЕЛ</w:t>
      </w:r>
    </w:p>
    <w:p w14:paraId="2259FA83" w14:textId="77777777" w:rsidR="00731D72" w:rsidRDefault="00731D72" w:rsidP="00731D72">
      <w:pPr>
        <w:pStyle w:val="11"/>
        <w:ind w:firstLine="284"/>
        <w:rPr>
          <w:rFonts w:ascii="Liberation Serif" w:hAnsi="Liberation Serif" w:cs="Liberation Serif"/>
          <w:color w:val="auto"/>
          <w:sz w:val="26"/>
          <w:szCs w:val="26"/>
        </w:rPr>
      </w:pPr>
      <w:r>
        <w:rPr>
          <w:rFonts w:ascii="Liberation Serif" w:hAnsi="Liberation Serif" w:cs="Liberation Serif"/>
          <w:b/>
          <w:bCs/>
          <w:color w:val="26282F"/>
          <w:sz w:val="26"/>
          <w:szCs w:val="26"/>
        </w:rPr>
        <w:t xml:space="preserve">Федеральный государственный образовательный стандарт дошкольного образования (утв. </w:t>
      </w:r>
      <w:r>
        <w:rPr>
          <w:rFonts w:ascii="Liberation Serif" w:hAnsi="Liberation Serif" w:cs="Liberation Serif"/>
          <w:color w:val="106BBE"/>
          <w:sz w:val="26"/>
          <w:szCs w:val="26"/>
        </w:rPr>
        <w:t xml:space="preserve">приказом </w:t>
      </w:r>
      <w:r>
        <w:rPr>
          <w:rFonts w:ascii="Liberation Serif" w:hAnsi="Liberation Serif" w:cs="Liberation Serif"/>
          <w:b/>
          <w:bCs/>
          <w:color w:val="26282F"/>
          <w:sz w:val="26"/>
          <w:szCs w:val="26"/>
        </w:rPr>
        <w:t>Министерства образования и науки РФ от 17 октября 2013 г. N 1155)</w:t>
      </w:r>
    </w:p>
    <w:p w14:paraId="70EC4196" w14:textId="77777777" w:rsidR="00731D72" w:rsidRDefault="00731D72" w:rsidP="00731D72">
      <w:pPr>
        <w:pStyle w:val="11"/>
        <w:ind w:firstLine="284"/>
        <w:rPr>
          <w:rFonts w:ascii="Liberation Serif" w:hAnsi="Liberation Serif" w:cs="Liberation Serif"/>
          <w:sz w:val="26"/>
          <w:szCs w:val="26"/>
        </w:rPr>
      </w:pPr>
      <w:r>
        <w:rPr>
          <w:rFonts w:ascii="Liberation Serif" w:hAnsi="Liberation Serif" w:cs="Liberation Serif"/>
          <w:b/>
          <w:bCs/>
          <w:color w:val="353842"/>
          <w:sz w:val="26"/>
          <w:szCs w:val="26"/>
        </w:rPr>
        <w:t xml:space="preserve">С изменениями и дополнениями от: </w:t>
      </w:r>
      <w:r>
        <w:rPr>
          <w:rFonts w:ascii="Liberation Serif" w:hAnsi="Liberation Serif" w:cs="Liberation Serif"/>
          <w:color w:val="353842"/>
          <w:sz w:val="26"/>
          <w:szCs w:val="26"/>
        </w:rPr>
        <w:t>21 января 2019 г., 8 ноября 2022 г</w:t>
      </w:r>
    </w:p>
    <w:p w14:paraId="329D1B11" w14:textId="77777777" w:rsidR="00731D72" w:rsidRDefault="00731D72" w:rsidP="00731D72">
      <w:pPr>
        <w:pStyle w:val="11"/>
        <w:tabs>
          <w:tab w:val="left" w:pos="1642"/>
        </w:tabs>
        <w:spacing w:after="60"/>
        <w:ind w:firstLine="284"/>
        <w:jc w:val="both"/>
        <w:rPr>
          <w:rFonts w:ascii="Liberation Serif" w:hAnsi="Liberation Serif" w:cs="Liberation Serif"/>
          <w:sz w:val="26"/>
          <w:szCs w:val="26"/>
        </w:rPr>
      </w:pPr>
      <w:r>
        <w:rPr>
          <w:rFonts w:ascii="Liberation Serif" w:eastAsia="Calibri" w:hAnsi="Liberation Serif" w:cs="Liberation Serif"/>
          <w:sz w:val="26"/>
          <w:szCs w:val="26"/>
        </w:rPr>
        <w:t xml:space="preserve">П. 2.11.1. </w:t>
      </w:r>
      <w:r>
        <w:rPr>
          <w:rFonts w:ascii="Liberation Serif" w:hAnsi="Liberation Serif" w:cs="Liberation Serif"/>
          <w:sz w:val="26"/>
          <w:szCs w:val="26"/>
        </w:rPr>
        <w:t>Целевой раздел включает в себя пояснительную записку и планируемые результаты освоения программы.</w:t>
      </w:r>
    </w:p>
    <w:p w14:paraId="50243384" w14:textId="77777777" w:rsidR="00833551" w:rsidRPr="008F7716" w:rsidRDefault="00075DAB" w:rsidP="00F4655D">
      <w:pPr>
        <w:pStyle w:val="13"/>
        <w:keepNext/>
        <w:keepLines/>
        <w:tabs>
          <w:tab w:val="left" w:pos="1453"/>
        </w:tabs>
        <w:spacing w:before="240" w:after="240"/>
        <w:ind w:firstLine="0"/>
        <w:jc w:val="both"/>
        <w:rPr>
          <w:rFonts w:ascii="Liberation Serif" w:hAnsi="Liberation Serif" w:cs="Liberation Serif"/>
          <w:color w:val="auto"/>
          <w:sz w:val="26"/>
          <w:szCs w:val="26"/>
        </w:rPr>
      </w:pPr>
      <w:bookmarkStart w:id="4" w:name="bookmark27"/>
      <w:bookmarkEnd w:id="4"/>
      <w:r>
        <w:rPr>
          <w:rFonts w:ascii="Liberation Serif" w:hAnsi="Liberation Serif" w:cs="Liberation Serif"/>
          <w:color w:val="auto"/>
          <w:sz w:val="26"/>
          <w:szCs w:val="26"/>
        </w:rPr>
        <w:t>1.1.</w:t>
      </w:r>
      <w:bookmarkStart w:id="5" w:name="bookmark25"/>
      <w:bookmarkStart w:id="6" w:name="bookmark26"/>
      <w:bookmarkStart w:id="7" w:name="bookmark30"/>
      <w:r w:rsidR="00F4655D">
        <w:rPr>
          <w:rFonts w:ascii="Liberation Serif" w:hAnsi="Liberation Serif" w:cs="Liberation Serif"/>
          <w:color w:val="auto"/>
          <w:sz w:val="26"/>
          <w:szCs w:val="26"/>
        </w:rPr>
        <w:t>Пояснительная записка</w:t>
      </w:r>
      <w:bookmarkEnd w:id="5"/>
      <w:bookmarkEnd w:id="6"/>
      <w:bookmarkEnd w:id="7"/>
      <w:r w:rsidR="00110763">
        <w:rPr>
          <w:rFonts w:ascii="Liberation Serif" w:hAnsi="Liberation Serif" w:cs="Liberation Serif"/>
          <w:color w:val="auto"/>
          <w:sz w:val="26"/>
          <w:szCs w:val="26"/>
        </w:rPr>
        <w:t>АООП ДО для детей с ТНР</w:t>
      </w:r>
    </w:p>
    <w:p w14:paraId="17D92EB7" w14:textId="77777777" w:rsidR="00FF1EE2" w:rsidRDefault="00C97230" w:rsidP="00C97230">
      <w:pPr>
        <w:tabs>
          <w:tab w:val="left" w:pos="4395"/>
        </w:tabs>
        <w:spacing w:line="276" w:lineRule="auto"/>
        <w:ind w:firstLine="284"/>
        <w:jc w:val="both"/>
        <w:rPr>
          <w:rFonts w:ascii="Liberation Serif" w:hAnsi="Liberation Serif" w:cs="Liberation Serif"/>
          <w:color w:val="auto"/>
          <w:sz w:val="26"/>
          <w:szCs w:val="26"/>
        </w:rPr>
      </w:pPr>
      <w:bookmarkStart w:id="8" w:name="bookmark29"/>
      <w:bookmarkEnd w:id="8"/>
      <w:r w:rsidRPr="00C97230">
        <w:rPr>
          <w:rFonts w:ascii="Liberation Serif" w:eastAsia="Times New Roman" w:hAnsi="Liberation Serif" w:cs="Liberation Serif"/>
          <w:color w:val="auto"/>
          <w:sz w:val="26"/>
          <w:szCs w:val="26"/>
        </w:rPr>
        <w:t xml:space="preserve">Муниципальное бюджетное дошкольное образовательное учреждение«Детскийсад </w:t>
      </w:r>
      <w:r w:rsidR="005C70AD">
        <w:rPr>
          <w:rFonts w:ascii="Liberation Serif" w:eastAsia="Times New Roman" w:hAnsi="Liberation Serif" w:cs="Liberation Serif"/>
          <w:color w:val="auto"/>
          <w:sz w:val="26"/>
          <w:szCs w:val="26"/>
        </w:rPr>
        <w:t>комбинированного вида</w:t>
      </w:r>
      <w:r w:rsidRPr="00C97230">
        <w:rPr>
          <w:rFonts w:ascii="Liberation Serif" w:eastAsia="Times New Roman" w:hAnsi="Liberation Serif" w:cs="Liberation Serif"/>
          <w:color w:val="auto"/>
          <w:sz w:val="26"/>
          <w:szCs w:val="26"/>
        </w:rPr>
        <w:t xml:space="preserve"> № 2»</w:t>
      </w:r>
      <w:r>
        <w:rPr>
          <w:rFonts w:ascii="Liberation Serif" w:eastAsia="Times New Roman" w:hAnsi="Liberation Serif" w:cs="Liberation Serif"/>
          <w:color w:val="auto"/>
          <w:sz w:val="26"/>
          <w:szCs w:val="26"/>
        </w:rPr>
        <w:t xml:space="preserve"> (далее - МБДОУ № 2) </w:t>
      </w:r>
      <w:r w:rsidR="00FF1EE2">
        <w:rPr>
          <w:rFonts w:ascii="Liberation Serif" w:hAnsi="Liberation Serif" w:cs="Liberation Serif"/>
          <w:sz w:val="26"/>
          <w:szCs w:val="26"/>
        </w:rPr>
        <w:t xml:space="preserve"> реализует адаптированную образовательную программу для детей с тяжелыми нарушениями речи (далее – ТНР) общеобразовательной направленности (далее – АОП ДО  ТНР). С учетом специфики дошкольного образования как фундамента всего последующего общего образования, в соответствии </w:t>
      </w:r>
      <w:r w:rsidR="00072900" w:rsidRPr="004E5734">
        <w:rPr>
          <w:rFonts w:ascii="Liberation Serif" w:hAnsi="Liberation Serif" w:cs="Liberation Serif"/>
          <w:sz w:val="26"/>
          <w:szCs w:val="26"/>
        </w:rPr>
        <w:t xml:space="preserve">с </w:t>
      </w:r>
      <w:r w:rsidR="00072900">
        <w:rPr>
          <w:rFonts w:ascii="Liberation Serif" w:hAnsi="Liberation Serif" w:cs="Liberation Serif"/>
          <w:sz w:val="26"/>
          <w:szCs w:val="26"/>
        </w:rPr>
        <w:t>Ф</w:t>
      </w:r>
      <w:r w:rsidR="00072900" w:rsidRPr="004E5734">
        <w:rPr>
          <w:rFonts w:ascii="Liberation Serif" w:hAnsi="Liberation Serif" w:cs="Liberation Serif"/>
          <w:sz w:val="26"/>
          <w:szCs w:val="26"/>
        </w:rPr>
        <w:t xml:space="preserve">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w:t>
      </w:r>
      <w:r w:rsidR="00072900">
        <w:rPr>
          <w:rFonts w:ascii="Liberation Serif" w:hAnsi="Liberation Serif" w:cs="Liberation Serif"/>
          <w:sz w:val="26"/>
          <w:szCs w:val="26"/>
        </w:rPr>
        <w:t>25</w:t>
      </w:r>
      <w:r w:rsidR="00072900" w:rsidRPr="004E5734">
        <w:rPr>
          <w:rFonts w:ascii="Liberation Serif" w:hAnsi="Liberation Serif" w:cs="Liberation Serif"/>
          <w:sz w:val="26"/>
          <w:szCs w:val="26"/>
        </w:rPr>
        <w:t xml:space="preserve"> ноября 2022 г. № </w:t>
      </w:r>
      <w:r w:rsidR="00072900">
        <w:rPr>
          <w:rFonts w:ascii="Liberation Serif" w:hAnsi="Liberation Serif" w:cs="Liberation Serif"/>
          <w:sz w:val="26"/>
          <w:szCs w:val="26"/>
        </w:rPr>
        <w:t>1028</w:t>
      </w:r>
      <w:r w:rsidR="00072900" w:rsidRPr="004E5734">
        <w:rPr>
          <w:rFonts w:ascii="Liberation Serif" w:hAnsi="Liberation Serif" w:cs="Liberation Serif"/>
          <w:sz w:val="26"/>
          <w:szCs w:val="26"/>
        </w:rPr>
        <w:t xml:space="preserve">, зарегистрировано в Минюсте России 6 февраля 2023 г., регистрационный № 72264) и </w:t>
      </w:r>
      <w:r w:rsidR="00072900">
        <w:rPr>
          <w:rFonts w:ascii="Liberation Serif" w:hAnsi="Liberation Serif" w:cs="Liberation Serif"/>
          <w:sz w:val="26"/>
          <w:szCs w:val="26"/>
        </w:rPr>
        <w:t>Ф</w:t>
      </w:r>
      <w:r w:rsidR="00072900" w:rsidRPr="004E5734">
        <w:rPr>
          <w:rFonts w:ascii="Liberation Serif" w:hAnsi="Liberation Serif" w:cs="Liberation Serif"/>
          <w:sz w:val="26"/>
          <w:szCs w:val="26"/>
        </w:rPr>
        <w:t xml:space="preserve">едеральной </w:t>
      </w:r>
      <w:r w:rsidR="00072900">
        <w:rPr>
          <w:rFonts w:ascii="Liberation Serif" w:hAnsi="Liberation Serif" w:cs="Liberation Serif"/>
          <w:sz w:val="26"/>
          <w:szCs w:val="26"/>
        </w:rPr>
        <w:t xml:space="preserve">адаптированной </w:t>
      </w:r>
      <w:r w:rsidR="00072900" w:rsidRPr="004E5734">
        <w:rPr>
          <w:rFonts w:ascii="Liberation Serif" w:hAnsi="Liberation Serif" w:cs="Liberation Serif"/>
          <w:sz w:val="26"/>
          <w:szCs w:val="26"/>
        </w:rPr>
        <w:t>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w:t>
      </w:r>
      <w:r w:rsidR="00072900">
        <w:rPr>
          <w:rFonts w:ascii="Liberation Serif" w:hAnsi="Liberation Serif" w:cs="Liberation Serif"/>
          <w:sz w:val="26"/>
          <w:szCs w:val="26"/>
        </w:rPr>
        <w:t>22 г., регистрационный № 71847)</w:t>
      </w:r>
      <w:r w:rsidR="00FF1EE2">
        <w:rPr>
          <w:rFonts w:ascii="Liberation Serif" w:hAnsi="Liberation Serif" w:cs="Liberation Serif"/>
          <w:sz w:val="26"/>
          <w:szCs w:val="26"/>
        </w:rPr>
        <w:t>, специалистами МБДОУ № 2 разработана адаптированная основная образовательная программа дошкольного образования для детей с ТНР.</w:t>
      </w:r>
    </w:p>
    <w:p w14:paraId="01E1DB35"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Адаптированная образовательная программа (далее - АОП) нацелена на преодоление несоответствия между процессом обучения ребёнка с ТНР по основной образовательной программе дошкольного образования и реальными возможностями ребенка, исходя из структуры его нарушения, познавательных потребностей и возможностей.</w:t>
      </w:r>
    </w:p>
    <w:p w14:paraId="50A3209F"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АОП ДО ТНР учитывает новые стратегические ориентиры в развитии системы дошкольного образования:</w:t>
      </w:r>
    </w:p>
    <w:p w14:paraId="1D275F97" w14:textId="77777777" w:rsidR="00FF1EE2" w:rsidRDefault="00FF1EE2" w:rsidP="00682FC9">
      <w:pPr>
        <w:pStyle w:val="11"/>
        <w:numPr>
          <w:ilvl w:val="0"/>
          <w:numId w:val="11"/>
        </w:numPr>
        <w:tabs>
          <w:tab w:val="left" w:pos="426"/>
        </w:tabs>
        <w:ind w:firstLine="284"/>
        <w:jc w:val="both"/>
        <w:rPr>
          <w:rFonts w:ascii="Liberation Serif" w:hAnsi="Liberation Serif" w:cs="Liberation Serif"/>
          <w:sz w:val="26"/>
          <w:szCs w:val="26"/>
        </w:rPr>
      </w:pPr>
      <w:bookmarkStart w:id="9" w:name="bookmark36"/>
      <w:bookmarkEnd w:id="9"/>
      <w:r>
        <w:rPr>
          <w:rFonts w:ascii="Liberation Serif" w:hAnsi="Liberation Serif" w:cs="Liberation Serif"/>
          <w:sz w:val="26"/>
          <w:szCs w:val="26"/>
        </w:rPr>
        <w:t>повышение социального статуса дошкольного образования;</w:t>
      </w:r>
    </w:p>
    <w:p w14:paraId="0A8AD696" w14:textId="77777777" w:rsidR="00FF1EE2" w:rsidRDefault="00FF1EE2" w:rsidP="00682FC9">
      <w:pPr>
        <w:pStyle w:val="11"/>
        <w:numPr>
          <w:ilvl w:val="0"/>
          <w:numId w:val="11"/>
        </w:numPr>
        <w:tabs>
          <w:tab w:val="left" w:pos="426"/>
        </w:tabs>
        <w:ind w:firstLine="284"/>
        <w:jc w:val="both"/>
        <w:rPr>
          <w:rFonts w:ascii="Liberation Serif" w:hAnsi="Liberation Serif" w:cs="Liberation Serif"/>
          <w:sz w:val="26"/>
          <w:szCs w:val="26"/>
        </w:rPr>
      </w:pPr>
      <w:bookmarkStart w:id="10" w:name="bookmark37"/>
      <w:bookmarkEnd w:id="10"/>
      <w:r>
        <w:rPr>
          <w:rFonts w:ascii="Liberation Serif" w:hAnsi="Liberation Serif" w:cs="Liberation Serif"/>
          <w:sz w:val="26"/>
          <w:szCs w:val="26"/>
        </w:rPr>
        <w:t>обеспечение государством равенства возможностей для каждого ребенка в получении качественного дошкольного образования;</w:t>
      </w:r>
    </w:p>
    <w:p w14:paraId="0B56EAD9" w14:textId="77777777" w:rsidR="00FF1EE2" w:rsidRDefault="00FF1EE2" w:rsidP="00682FC9">
      <w:pPr>
        <w:pStyle w:val="11"/>
        <w:numPr>
          <w:ilvl w:val="0"/>
          <w:numId w:val="11"/>
        </w:numPr>
        <w:tabs>
          <w:tab w:val="left" w:pos="426"/>
        </w:tabs>
        <w:ind w:firstLine="284"/>
        <w:jc w:val="both"/>
        <w:rPr>
          <w:rFonts w:ascii="Liberation Serif" w:hAnsi="Liberation Serif" w:cs="Liberation Serif"/>
          <w:sz w:val="26"/>
          <w:szCs w:val="26"/>
        </w:rPr>
      </w:pPr>
      <w:bookmarkStart w:id="11" w:name="bookmark38"/>
      <w:bookmarkEnd w:id="11"/>
      <w:r>
        <w:rPr>
          <w:rFonts w:ascii="Liberation Serif" w:hAnsi="Liberation Serif" w:cs="Liberation Serif"/>
          <w:sz w:val="26"/>
          <w:szCs w:val="26"/>
        </w:rPr>
        <w:lastRenderedPageBreak/>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207C3CB5" w14:textId="77777777" w:rsidR="00FF1EE2" w:rsidRDefault="00FF1EE2" w:rsidP="00682FC9">
      <w:pPr>
        <w:pStyle w:val="11"/>
        <w:numPr>
          <w:ilvl w:val="0"/>
          <w:numId w:val="11"/>
        </w:numPr>
        <w:tabs>
          <w:tab w:val="left" w:pos="426"/>
          <w:tab w:val="left" w:pos="709"/>
        </w:tabs>
        <w:ind w:firstLine="284"/>
        <w:jc w:val="both"/>
        <w:rPr>
          <w:rFonts w:ascii="Liberation Serif" w:hAnsi="Liberation Serif" w:cs="Liberation Serif"/>
          <w:sz w:val="26"/>
          <w:szCs w:val="26"/>
        </w:rPr>
      </w:pPr>
      <w:bookmarkStart w:id="12" w:name="bookmark39"/>
      <w:bookmarkEnd w:id="12"/>
      <w:r>
        <w:rPr>
          <w:rFonts w:ascii="Liberation Serif" w:hAnsi="Liberation Serif" w:cs="Liberation Serif"/>
          <w:sz w:val="26"/>
          <w:szCs w:val="26"/>
        </w:rPr>
        <w:t>сохранение единства образовательного пространства Российской Федерации относительно уровня дошкольного образования.</w:t>
      </w:r>
    </w:p>
    <w:p w14:paraId="5931B63B"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АОП ДО ТНР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образовательной деятельности, направленной на обеспечение полноценного развития детей в возрасте от 6 до 7(8) лет с тяжелыми нарушениями речи, по направлениям (образовательным областям): физическое развитие, социально-коммуникативное развитие, познавательное развитие; речевое развитие и художественно-эстетическое развитие, на основе учета возрастных и индивидуальных особенностей, способностей, интересов и потребностей воспитанников.</w:t>
      </w:r>
    </w:p>
    <w:p w14:paraId="6328E467"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Содержание АОП ДО ТНР в соответствии с требованиями ФГОС ДО включает три основных раздела - целевой, содержательный и организационный.</w:t>
      </w:r>
    </w:p>
    <w:p w14:paraId="32CF1DA2"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Целевой раздел АОП включает пояснительную записку и планируемые результаты освоения АОП определяет ее цели и задачи, принципы и подходы к формированию АОП.</w:t>
      </w:r>
    </w:p>
    <w:p w14:paraId="4EB09E00" w14:textId="77777777" w:rsidR="00FF1EE2" w:rsidRDefault="00FF1EE2" w:rsidP="00FF1EE2">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Содержательный раздел АОП включает описание образовательной деятельности по пяти образовательным областям:</w:t>
      </w:r>
      <w:r>
        <w:rPr>
          <w:rFonts w:ascii="Liberation Serif" w:hAnsi="Liberation Serif" w:cs="Liberation Serif"/>
          <w:sz w:val="26"/>
          <w:szCs w:val="26"/>
        </w:rPr>
        <w:tab/>
      </w:r>
    </w:p>
    <w:p w14:paraId="68AA5125" w14:textId="77777777" w:rsidR="00FF1EE2" w:rsidRDefault="00FF1EE2" w:rsidP="00FF1EE2">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 xml:space="preserve">социально-коммуникативное развитие; </w:t>
      </w:r>
    </w:p>
    <w:p w14:paraId="68F7EEE7" w14:textId="77777777" w:rsidR="00FF1EE2" w:rsidRDefault="00FF1EE2" w:rsidP="00FF1EE2">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 xml:space="preserve">познавательное развитие; </w:t>
      </w:r>
    </w:p>
    <w:p w14:paraId="0A94F46E" w14:textId="77777777" w:rsidR="00FF1EE2" w:rsidRDefault="00FF1EE2" w:rsidP="00FF1EE2">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 xml:space="preserve">речевое развитие; </w:t>
      </w:r>
    </w:p>
    <w:p w14:paraId="0F71D1A4" w14:textId="77777777" w:rsidR="00FF1EE2" w:rsidRDefault="00FF1EE2" w:rsidP="00FF1EE2">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художественно</w:t>
      </w:r>
      <w:r>
        <w:rPr>
          <w:rFonts w:ascii="Liberation Serif" w:hAnsi="Liberation Serif" w:cs="Liberation Serif"/>
          <w:sz w:val="26"/>
          <w:szCs w:val="26"/>
        </w:rPr>
        <w:softHyphen/>
      </w:r>
    </w:p>
    <w:p w14:paraId="1C844477"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эстетическое развитие; </w:t>
      </w:r>
    </w:p>
    <w:p w14:paraId="19435270"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физическое развитие. </w:t>
      </w:r>
    </w:p>
    <w:p w14:paraId="46BE57EC"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Формы, способы, методы и средства реализации программы, которые отражают следующие аспекты образовательной среды: </w:t>
      </w:r>
    </w:p>
    <w:p w14:paraId="0F3FCC48"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предметно-пространственная развивающая образовательная среда; </w:t>
      </w:r>
    </w:p>
    <w:p w14:paraId="1D8CADF1"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характер взаимодействия со взрослыми; </w:t>
      </w:r>
    </w:p>
    <w:p w14:paraId="38F9AA7A"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характер взаимодействия с другими детьми; </w:t>
      </w:r>
    </w:p>
    <w:p w14:paraId="5D0DDF70"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систему отношений ребенка к миру, к другим людям, к себе самому; </w:t>
      </w:r>
    </w:p>
    <w:p w14:paraId="7841B2B6"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содержание образовательной деятельности по профессиональной коррекции нарушений развития детей.</w:t>
      </w:r>
    </w:p>
    <w:p w14:paraId="0B71E6F5"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АОП включает содержание образовательных областей с учетом возрастных и индивидуальных особенностей ребенка в различных видах деятельности, таких как:</w:t>
      </w:r>
    </w:p>
    <w:p w14:paraId="2BB5FBC7"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bookmarkStart w:id="13" w:name="bookmark40"/>
      <w:bookmarkEnd w:id="13"/>
      <w:r>
        <w:rPr>
          <w:rFonts w:ascii="Liberation Serif" w:hAnsi="Liberation Serif" w:cs="Liberation Serif"/>
          <w:sz w:val="26"/>
          <w:szCs w:val="26"/>
        </w:rPr>
        <w:t xml:space="preserve">игровая (сюжетно-ролевая игра, игра с правилами и другие виды </w:t>
      </w:r>
      <w:r>
        <w:rPr>
          <w:rFonts w:ascii="Liberation Serif" w:hAnsi="Liberation Serif" w:cs="Liberation Serif"/>
          <w:sz w:val="26"/>
          <w:szCs w:val="26"/>
        </w:rPr>
        <w:lastRenderedPageBreak/>
        <w:t>игры),</w:t>
      </w:r>
    </w:p>
    <w:p w14:paraId="7F88D2A9"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bookmarkStart w:id="14" w:name="bookmark41"/>
      <w:bookmarkEnd w:id="14"/>
      <w:r>
        <w:rPr>
          <w:rFonts w:ascii="Liberation Serif" w:hAnsi="Liberation Serif" w:cs="Liberation Serif"/>
          <w:sz w:val="26"/>
          <w:szCs w:val="26"/>
        </w:rPr>
        <w:t>коммуникативная (общение и взаимодействие со взрослыми и другими детьми),</w:t>
      </w:r>
    </w:p>
    <w:p w14:paraId="3F06A7A3" w14:textId="77777777" w:rsidR="00FF1EE2" w:rsidRDefault="00FF1EE2" w:rsidP="00FD7AA0">
      <w:pPr>
        <w:pStyle w:val="11"/>
        <w:tabs>
          <w:tab w:val="left" w:pos="709"/>
        </w:tabs>
        <w:ind w:firstLine="284"/>
        <w:jc w:val="both"/>
        <w:rPr>
          <w:rFonts w:ascii="Liberation Serif" w:hAnsi="Liberation Serif" w:cs="Liberation Serif"/>
          <w:sz w:val="26"/>
          <w:szCs w:val="26"/>
        </w:rPr>
      </w:pPr>
      <w:r>
        <w:rPr>
          <w:rFonts w:ascii="Liberation Serif" w:hAnsi="Liberation Serif" w:cs="Liberation Serif"/>
          <w:sz w:val="26"/>
          <w:szCs w:val="26"/>
        </w:rPr>
        <w:t>-</w:t>
      </w:r>
      <w:r w:rsidR="00FD7AA0">
        <w:rPr>
          <w:rFonts w:ascii="Liberation Serif" w:hAnsi="Liberation Serif" w:cs="Liberation Serif"/>
          <w:sz w:val="26"/>
          <w:szCs w:val="26"/>
        </w:rPr>
        <w:t xml:space="preserve">   </w:t>
      </w:r>
      <w:r>
        <w:rPr>
          <w:rFonts w:ascii="Liberation Serif" w:hAnsi="Liberation Serif" w:cs="Liberation Serif"/>
          <w:sz w:val="26"/>
          <w:szCs w:val="26"/>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7D59F6FF"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восприятие художественной литературы и фольклора,</w:t>
      </w:r>
    </w:p>
    <w:p w14:paraId="7F658C38"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самообслуживание и элементарный бытовой труд (в помещении и на улице),</w:t>
      </w:r>
    </w:p>
    <w:p w14:paraId="75C13CA6"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конструирование (конструкторы, модули, бумага, природный и иной материал),</w:t>
      </w:r>
    </w:p>
    <w:p w14:paraId="11409356"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изобразительная (рисование, лепка, аппликация),</w:t>
      </w:r>
    </w:p>
    <w:p w14:paraId="7560F46D"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 </w:t>
      </w:r>
      <w:r w:rsidR="00FD7AA0">
        <w:rPr>
          <w:rFonts w:ascii="Liberation Serif" w:hAnsi="Liberation Serif" w:cs="Liberation Serif"/>
          <w:sz w:val="26"/>
          <w:szCs w:val="26"/>
        </w:rPr>
        <w:t xml:space="preserve">    </w:t>
      </w:r>
      <w:r>
        <w:rPr>
          <w:rFonts w:ascii="Liberation Serif" w:hAnsi="Liberation Serif" w:cs="Liberation Serif"/>
          <w:sz w:val="26"/>
          <w:szCs w:val="26"/>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238DDD8E" w14:textId="77777777" w:rsidR="00FF1EE2" w:rsidRDefault="00FF1EE2" w:rsidP="00682FC9">
      <w:pPr>
        <w:pStyle w:val="11"/>
        <w:numPr>
          <w:ilvl w:val="0"/>
          <w:numId w:val="12"/>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двигательные формы активности ребенка (овладение основными движениями).</w:t>
      </w:r>
    </w:p>
    <w:p w14:paraId="1479500E"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Содержательный раздел АОП так же включает описание коррекционно-развивающей деятельности с детьми </w:t>
      </w:r>
      <w:r w:rsidR="00D965E1">
        <w:rPr>
          <w:rFonts w:ascii="Liberation Serif" w:hAnsi="Liberation Serif" w:cs="Liberation Serif"/>
          <w:sz w:val="26"/>
          <w:szCs w:val="26"/>
        </w:rPr>
        <w:t>ТНР</w:t>
      </w:r>
      <w:r>
        <w:rPr>
          <w:rFonts w:ascii="Liberation Serif" w:hAnsi="Liberation Serif" w:cs="Liberation Serif"/>
          <w:sz w:val="26"/>
          <w:szCs w:val="26"/>
        </w:rPr>
        <w:t xml:space="preserve"> и/или инвалидностью.</w:t>
      </w:r>
    </w:p>
    <w:p w14:paraId="0D00D6CC" w14:textId="77777777" w:rsidR="00FF1EE2" w:rsidRDefault="00FF1EE2" w:rsidP="00FF1EE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Объем обязательной части АОП ДО </w:t>
      </w:r>
      <w:r w:rsidR="00D965E1">
        <w:rPr>
          <w:rFonts w:ascii="Liberation Serif" w:hAnsi="Liberation Serif" w:cs="Liberation Serif"/>
          <w:sz w:val="26"/>
          <w:szCs w:val="26"/>
        </w:rPr>
        <w:t>ТНР</w:t>
      </w:r>
      <w:r>
        <w:rPr>
          <w:rFonts w:ascii="Liberation Serif" w:hAnsi="Liberation Serif" w:cs="Liberation Serif"/>
          <w:sz w:val="26"/>
          <w:szCs w:val="26"/>
        </w:rPr>
        <w:t xml:space="preserve"> определен не менее 80% от ее общего объема; части, формируемой участниками образовательных отношений - не более 20%.</w:t>
      </w:r>
    </w:p>
    <w:p w14:paraId="743CFBF1" w14:textId="77777777" w:rsidR="00FF1EE2" w:rsidRDefault="00FF1EE2" w:rsidP="00075DAB">
      <w:pPr>
        <w:pStyle w:val="26"/>
        <w:keepNext/>
        <w:keepLines/>
        <w:spacing w:after="0"/>
        <w:ind w:firstLine="284"/>
        <w:jc w:val="left"/>
        <w:rPr>
          <w:rFonts w:ascii="Liberation Serif" w:hAnsi="Liberation Serif" w:cs="Liberation Serif"/>
          <w:sz w:val="26"/>
          <w:szCs w:val="26"/>
        </w:rPr>
      </w:pPr>
      <w:bookmarkStart w:id="15" w:name="bookmark49"/>
      <w:bookmarkStart w:id="16" w:name="bookmark48"/>
      <w:bookmarkStart w:id="17" w:name="bookmark47"/>
      <w:r>
        <w:rPr>
          <w:rFonts w:ascii="Liberation Serif" w:hAnsi="Liberation Serif" w:cs="Liberation Serif"/>
          <w:color w:val="000000"/>
          <w:sz w:val="26"/>
          <w:szCs w:val="26"/>
        </w:rPr>
        <w:t>АОП реализуется на государственном языке Российской Федерации - русском.</w:t>
      </w:r>
      <w:bookmarkEnd w:id="15"/>
      <w:bookmarkEnd w:id="16"/>
      <w:bookmarkEnd w:id="17"/>
    </w:p>
    <w:p w14:paraId="629A305A" w14:textId="77777777" w:rsidR="00FF1EE2" w:rsidRDefault="00FF1EE2" w:rsidP="00682FC9">
      <w:pPr>
        <w:pStyle w:val="13"/>
        <w:keepNext/>
        <w:keepLines/>
        <w:numPr>
          <w:ilvl w:val="2"/>
          <w:numId w:val="47"/>
        </w:numPr>
        <w:tabs>
          <w:tab w:val="left" w:pos="0"/>
          <w:tab w:val="left" w:pos="1134"/>
        </w:tabs>
        <w:spacing w:before="240" w:after="240"/>
        <w:ind w:left="142" w:firstLine="142"/>
        <w:jc w:val="both"/>
        <w:rPr>
          <w:rFonts w:ascii="Liberation Serif" w:hAnsi="Liberation Serif" w:cs="Liberation Serif"/>
          <w:sz w:val="26"/>
          <w:szCs w:val="26"/>
        </w:rPr>
      </w:pPr>
      <w:r>
        <w:rPr>
          <w:rFonts w:ascii="Liberation Serif" w:hAnsi="Liberation Serif" w:cs="Liberation Serif"/>
          <w:sz w:val="26"/>
          <w:szCs w:val="26"/>
        </w:rPr>
        <w:t xml:space="preserve">Цели и задачи Программы АООП ДО </w:t>
      </w:r>
      <w:r>
        <w:rPr>
          <w:rFonts w:ascii="Liberation Serif" w:eastAsia="Calibri" w:hAnsi="Liberation Serif" w:cs="Liberation Serif"/>
          <w:sz w:val="26"/>
          <w:szCs w:val="26"/>
        </w:rPr>
        <w:t xml:space="preserve">для детей с </w:t>
      </w:r>
      <w:r w:rsidR="00D965E1">
        <w:rPr>
          <w:rFonts w:ascii="Liberation Serif" w:hAnsi="Liberation Serif" w:cs="Liberation Serif"/>
          <w:sz w:val="26"/>
          <w:szCs w:val="26"/>
        </w:rPr>
        <w:t>ТНР</w:t>
      </w:r>
    </w:p>
    <w:p w14:paraId="503DEACD" w14:textId="77777777" w:rsidR="003D7FD1" w:rsidRPr="008F7716" w:rsidRDefault="00E16DDA" w:rsidP="00FF1EE2">
      <w:pPr>
        <w:pStyle w:val="11"/>
        <w:tabs>
          <w:tab w:val="left" w:pos="0"/>
        </w:tabs>
        <w:ind w:firstLine="426"/>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Целью реализации адаптированной основной образовательной программы дошкольного образования является</w:t>
      </w:r>
      <w:r w:rsidR="003D7FD1" w:rsidRPr="008F7716">
        <w:rPr>
          <w:rFonts w:ascii="Liberation Serif" w:hAnsi="Liberation Serif" w:cs="Liberation Serif"/>
          <w:color w:val="auto"/>
          <w:sz w:val="26"/>
          <w:szCs w:val="26"/>
        </w:rPr>
        <w:t>:</w:t>
      </w:r>
    </w:p>
    <w:p w14:paraId="726588D8" w14:textId="77777777" w:rsidR="00833551" w:rsidRPr="008F7716" w:rsidRDefault="00E16DDA" w:rsidP="00682FC9">
      <w:pPr>
        <w:pStyle w:val="11"/>
        <w:numPr>
          <w:ilvl w:val="0"/>
          <w:numId w:val="10"/>
        </w:numPr>
        <w:tabs>
          <w:tab w:val="left" w:pos="0"/>
        </w:tabs>
        <w:ind w:left="0" w:firstLine="426"/>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обеспечение условий для дошкольного образования, определяемых общими и особыми потребностями ребёнка раннего и дошкольного возраста с ОВЗ, индивидуальными особенностями его развития и состояния здоровья.</w:t>
      </w:r>
    </w:p>
    <w:p w14:paraId="3C3FC686" w14:textId="77777777" w:rsidR="003D7FD1" w:rsidRPr="008F7716" w:rsidRDefault="00E16DDA" w:rsidP="00682FC9">
      <w:pPr>
        <w:pStyle w:val="11"/>
        <w:numPr>
          <w:ilvl w:val="0"/>
          <w:numId w:val="10"/>
        </w:numPr>
        <w:tabs>
          <w:tab w:val="left" w:pos="0"/>
        </w:tabs>
        <w:ind w:left="0" w:firstLine="426"/>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содействует взаимопониманию и сотрудничеству между людьми,</w:t>
      </w:r>
    </w:p>
    <w:p w14:paraId="75AFC67D" w14:textId="77777777" w:rsidR="003D7FD1" w:rsidRPr="008F7716" w:rsidRDefault="00E16DDA" w:rsidP="00682FC9">
      <w:pPr>
        <w:pStyle w:val="11"/>
        <w:numPr>
          <w:ilvl w:val="0"/>
          <w:numId w:val="10"/>
        </w:numPr>
        <w:tabs>
          <w:tab w:val="left" w:pos="0"/>
        </w:tabs>
        <w:ind w:left="0" w:firstLine="426"/>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способствует реализации прав детей дошкольного возраста на получение доступного и качественного образования, </w:t>
      </w:r>
    </w:p>
    <w:p w14:paraId="735E9202" w14:textId="77777777" w:rsidR="00833551" w:rsidRPr="008F7716" w:rsidRDefault="00E16DDA" w:rsidP="00682FC9">
      <w:pPr>
        <w:pStyle w:val="11"/>
        <w:numPr>
          <w:ilvl w:val="0"/>
          <w:numId w:val="10"/>
        </w:numPr>
        <w:tabs>
          <w:tab w:val="left" w:pos="0"/>
        </w:tabs>
        <w:ind w:left="0" w:firstLine="426"/>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0E144673" w14:textId="77777777" w:rsidR="00833551" w:rsidRPr="008F7716" w:rsidRDefault="003D7FD1"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З</w:t>
      </w:r>
      <w:r w:rsidR="00E16DDA" w:rsidRPr="008F7716">
        <w:rPr>
          <w:rFonts w:ascii="Liberation Serif" w:hAnsi="Liberation Serif" w:cs="Liberation Serif"/>
          <w:color w:val="auto"/>
          <w:sz w:val="26"/>
          <w:szCs w:val="26"/>
        </w:rPr>
        <w:t>адач</w:t>
      </w:r>
      <w:r w:rsidRPr="008F7716">
        <w:rPr>
          <w:rFonts w:ascii="Liberation Serif" w:hAnsi="Liberation Serif" w:cs="Liberation Serif"/>
          <w:color w:val="auto"/>
          <w:sz w:val="26"/>
          <w:szCs w:val="26"/>
        </w:rPr>
        <w:t>и</w:t>
      </w:r>
      <w:r w:rsidR="00E16DDA" w:rsidRPr="008F7716">
        <w:rPr>
          <w:rFonts w:ascii="Liberation Serif" w:hAnsi="Liberation Serif" w:cs="Liberation Serif"/>
          <w:color w:val="auto"/>
          <w:sz w:val="26"/>
          <w:szCs w:val="26"/>
        </w:rPr>
        <w:t>:</w:t>
      </w:r>
    </w:p>
    <w:p w14:paraId="3ADF56A9"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-реализация содержания адаптированной основной образовательной </w:t>
      </w:r>
      <w:r w:rsidRPr="008F7716">
        <w:rPr>
          <w:rFonts w:ascii="Liberation Serif" w:hAnsi="Liberation Serif" w:cs="Liberation Serif"/>
          <w:color w:val="auto"/>
          <w:sz w:val="26"/>
          <w:szCs w:val="26"/>
        </w:rPr>
        <w:lastRenderedPageBreak/>
        <w:t>программы;</w:t>
      </w:r>
    </w:p>
    <w:p w14:paraId="250C63AB"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-коррекция недостатков психофизического развития детей с ОВЗ;</w:t>
      </w:r>
    </w:p>
    <w:p w14:paraId="67585B87"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-охрана и укрепление физического и психического здоровья детей с ОВЗ, в том числе их эмоционального благополучия;</w:t>
      </w:r>
    </w:p>
    <w:p w14:paraId="43BC4407"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-обеспечение равных возможностей для полноценного развития ребенка с ОВЗ в период дошкольного детства независимо от места проживания, пола, нации, языка, социального статуса;</w:t>
      </w:r>
    </w:p>
    <w:p w14:paraId="288A8F4B"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другими детьми, взрослыми и миром;</w:t>
      </w:r>
    </w:p>
    <w:p w14:paraId="66A80669"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70AE600"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-формирование общей культуры личности детей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8267181"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-формирование социокультурной среды, соответствующей психофизическим и индивидуальным особенностям развития детей с ОВЗ;</w:t>
      </w:r>
    </w:p>
    <w:p w14:paraId="55DD4418"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-обеспечение психолого-педагогической поддержки семьи и повышение компетентности родителей (законных представителей) в вопросах развития, образования, реабилитации (абилитации), охраны и укрепления здоровья детей с ОВЗ;</w:t>
      </w:r>
    </w:p>
    <w:p w14:paraId="248A2B94" w14:textId="77777777" w:rsidR="00833551" w:rsidRPr="008F7716" w:rsidRDefault="00E16DDA" w:rsidP="00FF1EE2">
      <w:pPr>
        <w:pStyle w:val="11"/>
        <w:spacing w:after="360"/>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-обеспечение преемственности целей, задач и содержания дошкольного и начального общего образования.</w:t>
      </w:r>
    </w:p>
    <w:p w14:paraId="63B6A4F4" w14:textId="77777777" w:rsidR="00833551" w:rsidRPr="008F7716" w:rsidRDefault="00E16DDA" w:rsidP="00682FC9">
      <w:pPr>
        <w:pStyle w:val="13"/>
        <w:keepNext/>
        <w:keepLines/>
        <w:numPr>
          <w:ilvl w:val="2"/>
          <w:numId w:val="47"/>
        </w:numPr>
        <w:tabs>
          <w:tab w:val="left" w:pos="993"/>
        </w:tabs>
        <w:spacing w:after="240"/>
        <w:ind w:left="142" w:firstLine="142"/>
        <w:jc w:val="both"/>
        <w:rPr>
          <w:rFonts w:ascii="Liberation Serif" w:hAnsi="Liberation Serif" w:cs="Liberation Serif"/>
          <w:color w:val="auto"/>
          <w:sz w:val="26"/>
          <w:szCs w:val="26"/>
        </w:rPr>
      </w:pPr>
      <w:bookmarkStart w:id="18" w:name="bookmark33"/>
      <w:bookmarkStart w:id="19" w:name="bookmark31"/>
      <w:bookmarkStart w:id="20" w:name="bookmark32"/>
      <w:bookmarkStart w:id="21" w:name="bookmark34"/>
      <w:bookmarkEnd w:id="18"/>
      <w:r w:rsidRPr="008F7716">
        <w:rPr>
          <w:rFonts w:ascii="Liberation Serif" w:hAnsi="Liberation Serif" w:cs="Liberation Serif"/>
          <w:color w:val="auto"/>
          <w:sz w:val="26"/>
          <w:szCs w:val="26"/>
        </w:rPr>
        <w:t>Принципы и подходы к формированию Программы</w:t>
      </w:r>
      <w:bookmarkEnd w:id="19"/>
      <w:bookmarkEnd w:id="20"/>
      <w:bookmarkEnd w:id="21"/>
      <w:r w:rsidR="00F4655D">
        <w:rPr>
          <w:rFonts w:ascii="Liberation Serif" w:hAnsi="Liberation Serif" w:cs="Liberation Serif"/>
          <w:color w:val="auto"/>
          <w:sz w:val="26"/>
          <w:szCs w:val="26"/>
        </w:rPr>
        <w:t xml:space="preserve"> АОП ДО ТНР</w:t>
      </w:r>
    </w:p>
    <w:p w14:paraId="70E31CD3"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соответствии со Стандартом Программа построена на следующих принципах:</w:t>
      </w:r>
    </w:p>
    <w:p w14:paraId="53D5B1FA" w14:textId="77777777" w:rsidR="00833551" w:rsidRPr="008F7716" w:rsidRDefault="00E16DDA" w:rsidP="00FF1EE2">
      <w:pPr>
        <w:pStyle w:val="11"/>
        <w:ind w:firstLine="0"/>
        <w:jc w:val="both"/>
        <w:rPr>
          <w:rFonts w:ascii="Liberation Serif" w:hAnsi="Liberation Serif" w:cs="Liberation Serif"/>
          <w:color w:val="auto"/>
          <w:sz w:val="26"/>
          <w:szCs w:val="26"/>
        </w:rPr>
      </w:pPr>
      <w:r w:rsidRPr="008F7716">
        <w:rPr>
          <w:rFonts w:ascii="Liberation Serif" w:hAnsi="Liberation Serif" w:cs="Liberation Serif"/>
          <w:b/>
          <w:bCs/>
          <w:color w:val="auto"/>
          <w:sz w:val="26"/>
          <w:szCs w:val="26"/>
        </w:rPr>
        <w:t>Общие принципы и подходы к формированию программ:</w:t>
      </w:r>
    </w:p>
    <w:p w14:paraId="4819B03E"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-поддержка разнообразия детства;</w:t>
      </w:r>
    </w:p>
    <w:p w14:paraId="1C8B0DFF"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-сохранение уникальности и самоценности детства</w:t>
      </w:r>
      <w:r w:rsidRPr="008F7716">
        <w:rPr>
          <w:rFonts w:ascii="Liberation Serif" w:hAnsi="Liberation Serif" w:cs="Liberation Serif"/>
          <w:color w:val="auto"/>
          <w:sz w:val="26"/>
          <w:szCs w:val="26"/>
        </w:rPr>
        <w:t xml:space="preserve"> как важного этапа в общем развитии человека;</w:t>
      </w:r>
    </w:p>
    <w:p w14:paraId="1DA4B074"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-позитивная социализация</w:t>
      </w:r>
      <w:r w:rsidRPr="008F7716">
        <w:rPr>
          <w:rFonts w:ascii="Liberation Serif" w:hAnsi="Liberation Serif" w:cs="Liberation Serif"/>
          <w:color w:val="auto"/>
          <w:sz w:val="26"/>
          <w:szCs w:val="26"/>
        </w:rPr>
        <w:t xml:space="preserve"> ребенка;</w:t>
      </w:r>
    </w:p>
    <w:p w14:paraId="52120A30"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 xml:space="preserve">-личностно-развивающий и гуманистический характер взаимодействия </w:t>
      </w:r>
      <w:r w:rsidRPr="008F7716">
        <w:rPr>
          <w:rFonts w:ascii="Liberation Serif" w:hAnsi="Liberation Serif" w:cs="Liberation Serif"/>
          <w:color w:val="auto"/>
          <w:sz w:val="26"/>
          <w:szCs w:val="26"/>
        </w:rPr>
        <w:t>взрослых и родителей (законных представителей), педагогических и иных работников Организации) и детей;</w:t>
      </w:r>
    </w:p>
    <w:p w14:paraId="191DA82F" w14:textId="77777777" w:rsidR="00833551" w:rsidRPr="008F7716" w:rsidRDefault="00E16DDA" w:rsidP="00FF1EE2">
      <w:pPr>
        <w:pStyle w:val="11"/>
        <w:tabs>
          <w:tab w:val="left" w:pos="6398"/>
        </w:tabs>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-содействие и сотрудничество детей ивзрослых, признание ребенкаполноценным участником (субъектом) образовательных отношений;</w:t>
      </w:r>
    </w:p>
    <w:p w14:paraId="21C9D743"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-сотрудничество Организации с семьей;</w:t>
      </w:r>
    </w:p>
    <w:p w14:paraId="5753E40E" w14:textId="77777777" w:rsidR="00833551" w:rsidRPr="008F7716" w:rsidRDefault="00E16DDA" w:rsidP="00FF1EE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lastRenderedPageBreak/>
        <w:t>-возрастная адекватность образования.</w:t>
      </w:r>
      <w:r w:rsidRPr="008F7716">
        <w:rPr>
          <w:rFonts w:ascii="Liberation Serif" w:hAnsi="Liberation Serif" w:cs="Liberation Serif"/>
          <w:color w:val="auto"/>
          <w:sz w:val="26"/>
          <w:szCs w:val="26"/>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w:t>
      </w:r>
    </w:p>
    <w:p w14:paraId="4860C833" w14:textId="77777777" w:rsidR="00833551" w:rsidRPr="008F7716" w:rsidRDefault="00E16DDA" w:rsidP="00F4655D">
      <w:pPr>
        <w:pStyle w:val="11"/>
        <w:spacing w:before="240" w:after="240"/>
        <w:ind w:firstLine="284"/>
        <w:jc w:val="both"/>
        <w:rPr>
          <w:rFonts w:ascii="Liberation Serif" w:hAnsi="Liberation Serif" w:cs="Liberation Serif"/>
          <w:color w:val="auto"/>
          <w:sz w:val="26"/>
          <w:szCs w:val="26"/>
        </w:rPr>
      </w:pPr>
      <w:r w:rsidRPr="008F7716">
        <w:rPr>
          <w:rFonts w:ascii="Liberation Serif" w:hAnsi="Liberation Serif" w:cs="Liberation Serif"/>
          <w:b/>
          <w:bCs/>
          <w:color w:val="auto"/>
          <w:sz w:val="26"/>
          <w:szCs w:val="26"/>
        </w:rPr>
        <w:t>Специфические принципы и подходы к формированию адаптированных программ для детей с тяжелыми нарушениями речи:</w:t>
      </w:r>
    </w:p>
    <w:p w14:paraId="43ED2192" w14:textId="77777777" w:rsidR="00833551" w:rsidRPr="008F7716" w:rsidRDefault="00E16DDA" w:rsidP="00FF1EE2">
      <w:pPr>
        <w:pStyle w:val="11"/>
        <w:numPr>
          <w:ilvl w:val="0"/>
          <w:numId w:val="1"/>
        </w:numPr>
        <w:tabs>
          <w:tab w:val="left" w:pos="1029"/>
        </w:tabs>
        <w:ind w:firstLine="284"/>
        <w:jc w:val="both"/>
        <w:rPr>
          <w:rFonts w:ascii="Liberation Serif" w:hAnsi="Liberation Serif" w:cs="Liberation Serif"/>
          <w:color w:val="auto"/>
          <w:sz w:val="26"/>
          <w:szCs w:val="26"/>
        </w:rPr>
      </w:pPr>
      <w:bookmarkStart w:id="22" w:name="bookmark42"/>
      <w:bookmarkEnd w:id="22"/>
      <w:r w:rsidRPr="008F7716">
        <w:rPr>
          <w:rFonts w:ascii="Liberation Serif" w:hAnsi="Liberation Serif" w:cs="Liberation Serif"/>
          <w:i/>
          <w:iCs/>
          <w:color w:val="auto"/>
          <w:sz w:val="26"/>
          <w:szCs w:val="26"/>
        </w:rPr>
        <w:t>сетевое взаимодействие с организациями социализации, образования, охраны здоровья и другими партнерами,</w:t>
      </w:r>
      <w:r w:rsidRPr="008F7716">
        <w:rPr>
          <w:rFonts w:ascii="Liberation Serif" w:hAnsi="Liberation Serif" w:cs="Liberation Serif"/>
          <w:color w:val="auto"/>
          <w:sz w:val="26"/>
          <w:szCs w:val="26"/>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w:t>
      </w:r>
    </w:p>
    <w:p w14:paraId="7B2DBE18" w14:textId="77777777" w:rsidR="00833551" w:rsidRPr="008F7716" w:rsidRDefault="00E16DDA" w:rsidP="00FF1EE2">
      <w:pPr>
        <w:pStyle w:val="11"/>
        <w:numPr>
          <w:ilvl w:val="0"/>
          <w:numId w:val="1"/>
        </w:numPr>
        <w:tabs>
          <w:tab w:val="left" w:pos="1029"/>
        </w:tabs>
        <w:ind w:firstLine="284"/>
        <w:jc w:val="both"/>
        <w:rPr>
          <w:rFonts w:ascii="Liberation Serif" w:hAnsi="Liberation Serif" w:cs="Liberation Serif"/>
          <w:color w:val="auto"/>
          <w:sz w:val="26"/>
          <w:szCs w:val="26"/>
        </w:rPr>
      </w:pPr>
      <w:bookmarkStart w:id="23" w:name="bookmark43"/>
      <w:bookmarkEnd w:id="23"/>
      <w:r w:rsidRPr="008F7716">
        <w:rPr>
          <w:rFonts w:ascii="Liberation Serif" w:hAnsi="Liberation Serif" w:cs="Liberation Serif"/>
          <w:i/>
          <w:iCs/>
          <w:color w:val="auto"/>
          <w:sz w:val="26"/>
          <w:szCs w:val="26"/>
        </w:rPr>
        <w:t>индивидуализация дошкольного образования детей с ТНР</w:t>
      </w:r>
      <w:r w:rsidRPr="008F7716">
        <w:rPr>
          <w:rFonts w:ascii="Liberation Serif" w:hAnsi="Liberation Serif" w:cs="Liberation Serif"/>
          <w:color w:val="auto"/>
          <w:sz w:val="26"/>
          <w:szCs w:val="26"/>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24E299AE" w14:textId="77777777" w:rsidR="00833551" w:rsidRPr="008F7716" w:rsidRDefault="00E16DDA" w:rsidP="00FF1EE2">
      <w:pPr>
        <w:pStyle w:val="11"/>
        <w:numPr>
          <w:ilvl w:val="0"/>
          <w:numId w:val="1"/>
        </w:numPr>
        <w:tabs>
          <w:tab w:val="left" w:pos="309"/>
        </w:tabs>
        <w:ind w:firstLine="284"/>
        <w:jc w:val="both"/>
        <w:rPr>
          <w:rFonts w:ascii="Liberation Serif" w:hAnsi="Liberation Serif" w:cs="Liberation Serif"/>
          <w:color w:val="auto"/>
          <w:sz w:val="26"/>
          <w:szCs w:val="26"/>
        </w:rPr>
      </w:pPr>
      <w:bookmarkStart w:id="24" w:name="bookmark44"/>
      <w:bookmarkEnd w:id="24"/>
      <w:r w:rsidRPr="008F7716">
        <w:rPr>
          <w:rFonts w:ascii="Liberation Serif" w:hAnsi="Liberation Serif" w:cs="Liberation Serif"/>
          <w:i/>
          <w:iCs/>
          <w:color w:val="auto"/>
          <w:sz w:val="26"/>
          <w:szCs w:val="26"/>
        </w:rPr>
        <w:t>развивающее вариативное образование.</w:t>
      </w:r>
      <w:r w:rsidRPr="008F7716">
        <w:rPr>
          <w:rFonts w:ascii="Liberation Serif" w:hAnsi="Liberation Serif" w:cs="Liberation Serif"/>
          <w:color w:val="auto"/>
          <w:sz w:val="26"/>
          <w:szCs w:val="26"/>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14:paraId="242E5E89" w14:textId="77777777" w:rsidR="00833551" w:rsidRPr="008F7716" w:rsidRDefault="00E16DDA" w:rsidP="00FD7AA0">
      <w:pPr>
        <w:pStyle w:val="11"/>
        <w:numPr>
          <w:ilvl w:val="0"/>
          <w:numId w:val="1"/>
        </w:numPr>
        <w:tabs>
          <w:tab w:val="left" w:pos="709"/>
        </w:tabs>
        <w:ind w:firstLine="284"/>
        <w:jc w:val="both"/>
        <w:rPr>
          <w:rFonts w:ascii="Liberation Serif" w:hAnsi="Liberation Serif" w:cs="Liberation Serif"/>
          <w:color w:val="auto"/>
          <w:sz w:val="26"/>
          <w:szCs w:val="26"/>
        </w:rPr>
      </w:pPr>
      <w:bookmarkStart w:id="25" w:name="bookmark45"/>
      <w:bookmarkEnd w:id="25"/>
      <w:r w:rsidRPr="008F7716">
        <w:rPr>
          <w:rFonts w:ascii="Liberation Serif" w:hAnsi="Liberation Serif" w:cs="Liberation Serif"/>
          <w:i/>
          <w:iCs/>
          <w:color w:val="auto"/>
          <w:sz w:val="26"/>
          <w:szCs w:val="26"/>
        </w:rPr>
        <w:t xml:space="preserve">полнота содержания и интеграция отдельных образовательных областей. </w:t>
      </w:r>
      <w:r w:rsidRPr="008F7716">
        <w:rPr>
          <w:rFonts w:ascii="Liberation Serif" w:hAnsi="Liberation Serif" w:cs="Liberation Serif"/>
          <w:color w:val="auto"/>
          <w:sz w:val="26"/>
          <w:szCs w:val="26"/>
        </w:rPr>
        <w:t>В соответствии со Стандартом Программа предполагает всестороннее социально</w:t>
      </w:r>
      <w:r w:rsidRPr="008F7716">
        <w:rPr>
          <w:rFonts w:ascii="Liberation Serif" w:hAnsi="Liberation Serif" w:cs="Liberation Serif"/>
          <w:color w:val="auto"/>
          <w:sz w:val="26"/>
          <w:szCs w:val="26"/>
        </w:rPr>
        <w:softHyphen/>
        <w:t>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14:paraId="21ED7BB2" w14:textId="77777777" w:rsidR="00833551" w:rsidRDefault="00E16DDA" w:rsidP="00FF1EE2">
      <w:pPr>
        <w:pStyle w:val="11"/>
        <w:numPr>
          <w:ilvl w:val="0"/>
          <w:numId w:val="1"/>
        </w:numPr>
        <w:tabs>
          <w:tab w:val="left" w:pos="994"/>
        </w:tabs>
        <w:ind w:firstLine="284"/>
        <w:jc w:val="both"/>
        <w:rPr>
          <w:rFonts w:ascii="Liberation Serif" w:hAnsi="Liberation Serif" w:cs="Liberation Serif"/>
          <w:color w:val="auto"/>
          <w:sz w:val="26"/>
          <w:szCs w:val="26"/>
        </w:rPr>
      </w:pPr>
      <w:bookmarkStart w:id="26" w:name="bookmark46"/>
      <w:bookmarkEnd w:id="26"/>
      <w:r w:rsidRPr="008F7716">
        <w:rPr>
          <w:rFonts w:ascii="Liberation Serif" w:hAnsi="Liberation Serif" w:cs="Liberation Serif"/>
          <w:i/>
          <w:iCs/>
          <w:color w:val="auto"/>
          <w:sz w:val="26"/>
          <w:szCs w:val="26"/>
        </w:rPr>
        <w:t xml:space="preserve">инвариантность ценностей и целей при вариативности средств </w:t>
      </w:r>
      <w:r w:rsidRPr="008F7716">
        <w:rPr>
          <w:rFonts w:ascii="Liberation Serif" w:hAnsi="Liberation Serif" w:cs="Liberation Serif"/>
          <w:i/>
          <w:iCs/>
          <w:color w:val="auto"/>
          <w:sz w:val="26"/>
          <w:szCs w:val="26"/>
        </w:rPr>
        <w:lastRenderedPageBreak/>
        <w:t>реализации и достижения целей Программы.</w:t>
      </w:r>
      <w:r w:rsidRPr="008F7716">
        <w:rPr>
          <w:rFonts w:ascii="Liberation Serif" w:hAnsi="Liberation Serif" w:cs="Liberation Serif"/>
          <w:color w:val="auto"/>
          <w:sz w:val="26"/>
          <w:szCs w:val="26"/>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14:paraId="2EAF31E8" w14:textId="77777777" w:rsidR="00165589" w:rsidRDefault="00165589" w:rsidP="00682FC9">
      <w:pPr>
        <w:pStyle w:val="26"/>
        <w:keepNext/>
        <w:keepLines/>
        <w:numPr>
          <w:ilvl w:val="2"/>
          <w:numId w:val="47"/>
        </w:numPr>
        <w:tabs>
          <w:tab w:val="left" w:pos="955"/>
        </w:tabs>
        <w:spacing w:before="240" w:after="360" w:line="276" w:lineRule="auto"/>
        <w:ind w:left="709"/>
        <w:jc w:val="both"/>
        <w:rPr>
          <w:rFonts w:ascii="Liberation Serif" w:hAnsi="Liberation Serif" w:cs="Liberation Serif"/>
          <w:sz w:val="26"/>
          <w:szCs w:val="26"/>
        </w:rPr>
      </w:pPr>
      <w:bookmarkStart w:id="27" w:name="bookmark84"/>
      <w:bookmarkStart w:id="28" w:name="bookmark82"/>
      <w:bookmarkStart w:id="29" w:name="bookmark81"/>
      <w:r>
        <w:rPr>
          <w:rFonts w:ascii="Liberation Serif" w:hAnsi="Liberation Serif" w:cs="Liberation Serif"/>
          <w:color w:val="000000"/>
          <w:sz w:val="26"/>
          <w:szCs w:val="26"/>
        </w:rPr>
        <w:t>Значимые для разработки и реализации АОП характеристики</w:t>
      </w:r>
      <w:bookmarkEnd w:id="27"/>
      <w:bookmarkEnd w:id="28"/>
      <w:bookmarkEnd w:id="29"/>
    </w:p>
    <w:p w14:paraId="121A6DBF" w14:textId="77777777" w:rsidR="00F4655D" w:rsidRDefault="00165589" w:rsidP="00165589">
      <w:pPr>
        <w:spacing w:after="100"/>
        <w:ind w:firstLine="284"/>
        <w:jc w:val="both"/>
        <w:rPr>
          <w:rFonts w:ascii="Liberation Serif" w:eastAsia="Times New Roman" w:hAnsi="Liberation Serif" w:cs="Liberation Serif"/>
          <w:b/>
          <w:bCs/>
          <w:sz w:val="26"/>
          <w:szCs w:val="26"/>
        </w:rPr>
      </w:pPr>
      <w:r w:rsidRPr="00165589">
        <w:rPr>
          <w:rFonts w:ascii="Liberation Serif" w:eastAsia="Times New Roman" w:hAnsi="Liberation Serif" w:cs="Liberation Serif"/>
          <w:b/>
          <w:bCs/>
          <w:sz w:val="26"/>
          <w:szCs w:val="26"/>
        </w:rPr>
        <w:t>Характеристика обучающихся с тяжелыми нарушениями речи I уровня </w:t>
      </w:r>
    </w:p>
    <w:p w14:paraId="1AF0F169" w14:textId="77777777" w:rsidR="00165589" w:rsidRPr="00165589" w:rsidRDefault="00165589" w:rsidP="00165589">
      <w:pPr>
        <w:spacing w:after="100"/>
        <w:ind w:firstLine="284"/>
        <w:jc w:val="both"/>
        <w:rPr>
          <w:rFonts w:ascii="Liberation Serif" w:eastAsia="Times New Roman" w:hAnsi="Liberation Serif" w:cs="Liberation Serif"/>
          <w:sz w:val="26"/>
          <w:szCs w:val="26"/>
        </w:rPr>
      </w:pPr>
      <w:r w:rsidRPr="00165589">
        <w:rPr>
          <w:rFonts w:ascii="Liberation Serif" w:eastAsia="Times New Roman" w:hAnsi="Liberation Serif" w:cs="Liberation Serif"/>
          <w:b/>
          <w:bCs/>
          <w:sz w:val="26"/>
          <w:szCs w:val="26"/>
        </w:rPr>
        <w:t>речевого развития</w:t>
      </w:r>
    </w:p>
    <w:p w14:paraId="286A0563" w14:textId="77777777" w:rsidR="00165589" w:rsidRPr="00165589" w:rsidRDefault="00165589" w:rsidP="00165589">
      <w:pPr>
        <w:spacing w:after="100"/>
        <w:ind w:firstLine="284"/>
        <w:jc w:val="both"/>
        <w:rPr>
          <w:rFonts w:ascii="Liberation Serif" w:eastAsia="Times New Roman" w:hAnsi="Liberation Serif" w:cs="Liberation Serif"/>
          <w:sz w:val="26"/>
          <w:szCs w:val="26"/>
        </w:rPr>
      </w:pPr>
      <w:r w:rsidRPr="00165589">
        <w:rPr>
          <w:rFonts w:ascii="Liberation Serif" w:eastAsia="Times New Roman" w:hAnsi="Liberation Serif" w:cs="Liberation Serif"/>
          <w:sz w:val="26"/>
          <w:szCs w:val="26"/>
        </w:rPr>
        <w:t>У обучающегося с первым уровнем речевого развития речевые средства ограничены, активный словарь практически не сформирован и состоит из звукоподражаний, звукокомплексов, лепетных слов.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слоговойструктуры слова.</w:t>
      </w:r>
    </w:p>
    <w:p w14:paraId="065D824E" w14:textId="77777777" w:rsidR="00165589" w:rsidRPr="00165589" w:rsidRDefault="00165589" w:rsidP="00165589">
      <w:pPr>
        <w:spacing w:after="100"/>
        <w:ind w:firstLine="284"/>
        <w:jc w:val="both"/>
        <w:rPr>
          <w:rFonts w:ascii="Liberation Serif" w:eastAsia="Times New Roman" w:hAnsi="Liberation Serif" w:cs="Liberation Serif"/>
          <w:sz w:val="26"/>
          <w:szCs w:val="26"/>
        </w:rPr>
      </w:pPr>
      <w:r w:rsidRPr="00165589">
        <w:rPr>
          <w:rFonts w:ascii="Liberation Serif" w:eastAsia="Times New Roman" w:hAnsi="Liberation Serif" w:cs="Liberation Serif"/>
          <w:b/>
          <w:bCs/>
          <w:sz w:val="26"/>
          <w:szCs w:val="26"/>
        </w:rPr>
        <w:t>Характеристика обучающихся с тяжелыми нарушениямиречиIIуровняречевого развития</w:t>
      </w:r>
    </w:p>
    <w:p w14:paraId="4C5CADEC" w14:textId="77777777" w:rsidR="00165589" w:rsidRPr="00165589" w:rsidRDefault="00165589" w:rsidP="00165589">
      <w:pPr>
        <w:spacing w:after="100"/>
        <w:ind w:firstLine="284"/>
        <w:jc w:val="both"/>
        <w:rPr>
          <w:rFonts w:ascii="Liberation Serif" w:eastAsia="Times New Roman" w:hAnsi="Liberation Serif" w:cs="Liberation Serif"/>
          <w:sz w:val="26"/>
          <w:szCs w:val="26"/>
        </w:rPr>
      </w:pPr>
      <w:r w:rsidRPr="00165589">
        <w:rPr>
          <w:rFonts w:ascii="Liberation Serif" w:eastAsia="Times New Roman" w:hAnsi="Liberation Serif" w:cs="Liberation Serif"/>
          <w:sz w:val="26"/>
          <w:szCs w:val="26"/>
        </w:rPr>
        <w:t xml:space="preserve">В речи обучающегося присутствует короткая аграмматичная фраза, словарь состоит из слов простой слоговой структуры (чащесуществительные, </w:t>
      </w:r>
      <w:r>
        <w:rPr>
          <w:rFonts w:ascii="Liberation Serif" w:eastAsia="Times New Roman" w:hAnsi="Liberation Serif" w:cs="Liberation Serif"/>
          <w:sz w:val="26"/>
          <w:szCs w:val="26"/>
        </w:rPr>
        <w:t>г</w:t>
      </w:r>
      <w:r w:rsidRPr="00165589">
        <w:rPr>
          <w:rFonts w:ascii="Liberation Serif" w:eastAsia="Times New Roman" w:hAnsi="Liberation Serif" w:cs="Liberation Serif"/>
          <w:sz w:val="26"/>
          <w:szCs w:val="26"/>
        </w:rPr>
        <w:t>лаголы, качественные прилагательные), но, наряду с этим, произносительные возможности обучающегося значительно отстают от возрастной нормы.</w:t>
      </w:r>
    </w:p>
    <w:p w14:paraId="1A890A6F" w14:textId="77777777" w:rsidR="00F741C0" w:rsidRDefault="00165589" w:rsidP="00F741C0">
      <w:pPr>
        <w:spacing w:after="100"/>
        <w:ind w:firstLine="284"/>
        <w:jc w:val="both"/>
        <w:rPr>
          <w:rFonts w:ascii="Arial" w:eastAsia="Times New Roman" w:hAnsi="Arial" w:cs="Arial"/>
          <w:sz w:val="14"/>
          <w:szCs w:val="14"/>
        </w:rPr>
      </w:pPr>
      <w:r w:rsidRPr="00165589">
        <w:rPr>
          <w:rFonts w:ascii="Liberation Serif" w:eastAsia="Times New Roman" w:hAnsi="Liberation Serif" w:cs="Liberation Serif"/>
          <w:b/>
          <w:bCs/>
          <w:sz w:val="26"/>
          <w:szCs w:val="26"/>
        </w:rPr>
        <w:t>Характеристика обучающегося с III уровнем развития речи</w:t>
      </w:r>
      <w:r w:rsidR="00F741C0" w:rsidRPr="00F741C0">
        <w:rPr>
          <w:rFonts w:ascii="Liberation Serif" w:eastAsia="Times New Roman" w:hAnsi="Liberation Serif" w:cs="Liberation Serif"/>
          <w:sz w:val="26"/>
          <w:szCs w:val="26"/>
        </w:rPr>
        <w:t xml:space="preserve"> </w:t>
      </w:r>
      <w:r w:rsidR="00F741C0" w:rsidRPr="00165589">
        <w:rPr>
          <w:rFonts w:ascii="Liberation Serif" w:eastAsia="Times New Roman" w:hAnsi="Liberation Serif" w:cs="Liberation Serif"/>
          <w:sz w:val="26"/>
          <w:szCs w:val="26"/>
        </w:rPr>
        <w:t>В речи обучающихся появляется развернутая фразовая речь с выраженными элементами лексико-грамматического и фонетико-фонематического недоразвития</w:t>
      </w:r>
      <w:r w:rsidR="00F741C0">
        <w:rPr>
          <w:rFonts w:ascii="Arial" w:eastAsia="Times New Roman" w:hAnsi="Arial" w:cs="Arial"/>
          <w:sz w:val="14"/>
          <w:szCs w:val="14"/>
        </w:rPr>
        <w:t>.</w:t>
      </w:r>
    </w:p>
    <w:p w14:paraId="1661F3AF" w14:textId="77777777" w:rsidR="00F741C0" w:rsidRDefault="00F741C0" w:rsidP="00F741C0">
      <w:pPr>
        <w:widowControl/>
        <w:shd w:val="clear" w:color="auto" w:fill="FFFFFF"/>
        <w:spacing w:before="90" w:line="276" w:lineRule="auto"/>
        <w:rPr>
          <w:rFonts w:ascii="Liberation Serif" w:eastAsia="Times New Roman" w:hAnsi="Liberation Serif" w:cs="Liberation Serif"/>
          <w:sz w:val="26"/>
          <w:szCs w:val="26"/>
          <w:lang w:bidi="ar-SA"/>
        </w:rPr>
      </w:pPr>
      <w:r w:rsidRPr="00165589">
        <w:rPr>
          <w:rFonts w:ascii="Liberation Serif" w:eastAsia="Times New Roman" w:hAnsi="Liberation Serif" w:cs="Liberation Serif"/>
          <w:b/>
          <w:bCs/>
          <w:sz w:val="26"/>
          <w:szCs w:val="26"/>
        </w:rPr>
        <w:t>Характеристика обучающегося с </w:t>
      </w:r>
      <w:r w:rsidRPr="00364DF1">
        <w:rPr>
          <w:rFonts w:ascii="Liberation Serif" w:eastAsia="Times New Roman" w:hAnsi="Liberation Serif" w:cs="Liberation Serif"/>
          <w:b/>
          <w:sz w:val="26"/>
          <w:szCs w:val="26"/>
          <w:lang w:bidi="ar-SA"/>
        </w:rPr>
        <w:t>IV уровнем развития речи</w:t>
      </w:r>
      <w:r w:rsidRPr="00364DF1">
        <w:rPr>
          <w:rFonts w:ascii="Liberation Serif" w:eastAsia="Times New Roman" w:hAnsi="Liberation Serif" w:cs="Liberation Serif"/>
          <w:sz w:val="26"/>
          <w:szCs w:val="26"/>
          <w:lang w:bidi="ar-SA"/>
        </w:rPr>
        <w:t> – незначительные нарушения всех компонентов речи.</w:t>
      </w:r>
    </w:p>
    <w:p w14:paraId="46CE2C42" w14:textId="77777777" w:rsidR="00F741C0" w:rsidRPr="00364DF1" w:rsidRDefault="00F741C0" w:rsidP="00F741C0">
      <w:pPr>
        <w:widowControl/>
        <w:shd w:val="clear" w:color="auto" w:fill="FFFFFF"/>
        <w:spacing w:before="90" w:line="276" w:lineRule="auto"/>
        <w:rPr>
          <w:rFonts w:ascii="Liberation Serif" w:eastAsia="Times New Roman" w:hAnsi="Liberation Serif" w:cs="Liberation Serif"/>
          <w:sz w:val="26"/>
          <w:szCs w:val="26"/>
          <w:lang w:bidi="ar-SA"/>
        </w:rPr>
      </w:pPr>
      <w:r w:rsidRPr="00165589">
        <w:rPr>
          <w:rFonts w:ascii="Liberation Serif" w:eastAsia="Times New Roman" w:hAnsi="Liberation Serif" w:cs="Liberation Serif"/>
          <w:b/>
          <w:bCs/>
          <w:sz w:val="26"/>
          <w:szCs w:val="26"/>
        </w:rPr>
        <w:t>Характеристика обучающегося с </w:t>
      </w:r>
      <w:r w:rsidRPr="00364DF1">
        <w:rPr>
          <w:rFonts w:ascii="Liberation Serif" w:hAnsi="Liberation Serif" w:cs="Liberation Serif"/>
          <w:b/>
          <w:iCs/>
          <w:sz w:val="26"/>
          <w:szCs w:val="26"/>
          <w:shd w:val="clear" w:color="auto" w:fill="FFFFFF"/>
        </w:rPr>
        <w:t>ФНР</w:t>
      </w:r>
      <w:r>
        <w:rPr>
          <w:rFonts w:ascii="Helvetica" w:hAnsi="Helvetica"/>
          <w:i/>
          <w:iCs/>
          <w:sz w:val="26"/>
          <w:szCs w:val="26"/>
          <w:shd w:val="clear" w:color="auto" w:fill="FFFFFF"/>
        </w:rPr>
        <w:t xml:space="preserve">. </w:t>
      </w:r>
      <w:r w:rsidRPr="00364DF1">
        <w:rPr>
          <w:rFonts w:ascii="Liberation Serif" w:hAnsi="Liberation Serif" w:cs="Liberation Serif"/>
          <w:iCs/>
          <w:sz w:val="26"/>
          <w:szCs w:val="26"/>
          <w:shd w:val="clear" w:color="auto" w:fill="FFFFFF"/>
        </w:rPr>
        <w:t>Это самые легкие в речевом плане дети, у которых нарушена только произносительная сторона речи, а следовательно и времени на коррекцию потребуется не много ( не более 3 месяцев)</w:t>
      </w:r>
    </w:p>
    <w:p w14:paraId="6E84B5D8" w14:textId="77777777" w:rsidR="00FB19C2" w:rsidRDefault="00FD7AA0" w:rsidP="00FB19C2">
      <w:pPr>
        <w:pStyle w:val="11"/>
        <w:ind w:firstLine="0"/>
        <w:jc w:val="both"/>
        <w:rPr>
          <w:rFonts w:ascii="Liberation Serif" w:hAnsi="Liberation Serif" w:cs="Liberation Serif"/>
          <w:sz w:val="26"/>
          <w:szCs w:val="26"/>
        </w:rPr>
      </w:pPr>
      <w:r>
        <w:rPr>
          <w:rFonts w:ascii="Liberation Serif" w:hAnsi="Liberation Serif" w:cs="Liberation Serif"/>
          <w:sz w:val="26"/>
          <w:szCs w:val="26"/>
        </w:rPr>
        <w:t>Из всего количества обследованных воспитанников дошкольного образовательного учреждения формируется группа детей, которые подлежат коррекционно-развивающим занятиям. Определяющим фактором для основного</w:t>
      </w:r>
      <w:r w:rsidR="00FB19C2" w:rsidRPr="00FB19C2">
        <w:rPr>
          <w:rFonts w:ascii="Liberation Serif" w:hAnsi="Liberation Serif" w:cs="Liberation Serif"/>
          <w:sz w:val="26"/>
          <w:szCs w:val="26"/>
        </w:rPr>
        <w:t xml:space="preserve"> </w:t>
      </w:r>
    </w:p>
    <w:p w14:paraId="7440FF73" w14:textId="77777777" w:rsidR="00FB19C2" w:rsidRDefault="00FB19C2" w:rsidP="00FB19C2">
      <w:pPr>
        <w:pStyle w:val="11"/>
        <w:ind w:firstLine="0"/>
        <w:jc w:val="both"/>
        <w:rPr>
          <w:rFonts w:ascii="Liberation Serif" w:hAnsi="Liberation Serif" w:cs="Liberation Serif"/>
          <w:sz w:val="26"/>
          <w:szCs w:val="26"/>
        </w:rPr>
      </w:pPr>
      <w:r>
        <w:rPr>
          <w:rFonts w:ascii="Liberation Serif" w:hAnsi="Liberation Serif" w:cs="Liberation Serif"/>
          <w:sz w:val="26"/>
          <w:szCs w:val="26"/>
        </w:rPr>
        <w:t xml:space="preserve">зачисления детей на занятия с учителем-логопедом, педагогом психологом, учителем – дефектологом и тьюторским сопровождеием,  является наличие </w:t>
      </w:r>
      <w:r>
        <w:rPr>
          <w:rFonts w:ascii="Liberation Serif" w:hAnsi="Liberation Serif" w:cs="Liberation Serif"/>
          <w:sz w:val="26"/>
          <w:szCs w:val="26"/>
        </w:rPr>
        <w:lastRenderedPageBreak/>
        <w:t>тяжелых нарушений речи.</w:t>
      </w:r>
    </w:p>
    <w:p w14:paraId="7C94D2D7" w14:textId="77777777" w:rsidR="00FB19C2" w:rsidRDefault="00FB19C2" w:rsidP="00FB19C2">
      <w:pPr>
        <w:pStyle w:val="11"/>
        <w:ind w:firstLine="0"/>
        <w:jc w:val="both"/>
        <w:rPr>
          <w:rFonts w:ascii="Liberation Serif" w:hAnsi="Liberation Serif" w:cs="Liberation Serif"/>
          <w:sz w:val="26"/>
          <w:szCs w:val="26"/>
        </w:rPr>
      </w:pPr>
      <w:r>
        <w:rPr>
          <w:rFonts w:ascii="Liberation Serif" w:hAnsi="Liberation Serif" w:cs="Liberation Serif"/>
          <w:sz w:val="26"/>
          <w:szCs w:val="26"/>
        </w:rPr>
        <w:t xml:space="preserve">ТНР коррекционную группу посещают на основании заключения  ПМПК данным детям рекомендована адаптированная образовательная программа длядетей с ОВЗ (ТНР) и индивидуальным сопровождением педагога-тьютора. </w:t>
      </w:r>
    </w:p>
    <w:p w14:paraId="746969E1" w14:textId="77777777" w:rsidR="00FB19C2" w:rsidRDefault="00FB19C2" w:rsidP="00FB19C2">
      <w:pPr>
        <w:pStyle w:val="11"/>
        <w:ind w:firstLine="284"/>
        <w:jc w:val="both"/>
        <w:rPr>
          <w:rFonts w:ascii="Liberation Serif" w:hAnsi="Liberation Serif" w:cs="Liberation Serif"/>
          <w:b/>
          <w:bCs/>
          <w:sz w:val="26"/>
          <w:szCs w:val="26"/>
        </w:rPr>
      </w:pPr>
      <w:r>
        <w:rPr>
          <w:rFonts w:ascii="Liberation Serif" w:hAnsi="Liberation Serif" w:cs="Liberation Serif"/>
          <w:bCs/>
          <w:sz w:val="26"/>
          <w:szCs w:val="26"/>
        </w:rPr>
        <w:t xml:space="preserve">Структура дефекта у детей с ТНР </w:t>
      </w:r>
      <w:r>
        <w:rPr>
          <w:rFonts w:ascii="Liberation Serif" w:hAnsi="Liberation Serif" w:cs="Liberation Serif"/>
          <w:sz w:val="26"/>
          <w:szCs w:val="26"/>
        </w:rPr>
        <w:t>определена на основании диагностического обследования врача - педиатра</w:t>
      </w:r>
      <w:r>
        <w:rPr>
          <w:rFonts w:ascii="Liberation Serif" w:hAnsi="Liberation Serif" w:cs="Liberation Serif"/>
          <w:b/>
          <w:bCs/>
          <w:sz w:val="26"/>
          <w:szCs w:val="26"/>
        </w:rPr>
        <w:t>.</w:t>
      </w:r>
    </w:p>
    <w:tbl>
      <w:tblPr>
        <w:tblStyle w:val="ae"/>
        <w:tblW w:w="0" w:type="auto"/>
        <w:tblLook w:val="04A0" w:firstRow="1" w:lastRow="0" w:firstColumn="1" w:lastColumn="0" w:noHBand="0" w:noVBand="1"/>
      </w:tblPr>
      <w:tblGrid>
        <w:gridCol w:w="2005"/>
        <w:gridCol w:w="1647"/>
        <w:gridCol w:w="1418"/>
        <w:gridCol w:w="1559"/>
        <w:gridCol w:w="1417"/>
        <w:gridCol w:w="1406"/>
      </w:tblGrid>
      <w:tr w:rsidR="00FB19C2" w:rsidRPr="00ED14CE" w14:paraId="6042A6CD" w14:textId="77777777" w:rsidTr="000429CF">
        <w:tc>
          <w:tcPr>
            <w:tcW w:w="2005" w:type="dxa"/>
            <w:vMerge w:val="restart"/>
          </w:tcPr>
          <w:p w14:paraId="0B0FCC9C" w14:textId="77777777" w:rsidR="00FB19C2" w:rsidRPr="00ED14CE" w:rsidRDefault="00FD7AA0" w:rsidP="00FB19C2">
            <w:pPr>
              <w:pStyle w:val="11"/>
              <w:ind w:firstLine="0"/>
              <w:jc w:val="both"/>
              <w:rPr>
                <w:rFonts w:ascii="Liberation Serif" w:hAnsi="Liberation Serif" w:cs="Liberation Serif"/>
                <w:b/>
                <w:bCs/>
                <w:sz w:val="22"/>
                <w:szCs w:val="22"/>
              </w:rPr>
            </w:pPr>
            <w:r>
              <w:rPr>
                <w:rFonts w:ascii="Liberation Serif" w:hAnsi="Liberation Serif" w:cs="Liberation Serif"/>
                <w:sz w:val="26"/>
                <w:szCs w:val="26"/>
              </w:rPr>
              <w:t xml:space="preserve"> </w:t>
            </w:r>
            <w:r w:rsidR="00FB19C2" w:rsidRPr="00ED14CE">
              <w:rPr>
                <w:rFonts w:ascii="Liberation Serif" w:hAnsi="Liberation Serif" w:cs="Liberation Serif"/>
                <w:sz w:val="22"/>
                <w:szCs w:val="22"/>
              </w:rPr>
              <w:t>Количество Количество детей, зачисленных на коррекционно</w:t>
            </w:r>
            <w:r w:rsidR="00FB19C2" w:rsidRPr="00ED14CE">
              <w:rPr>
                <w:rFonts w:ascii="Liberation Serif" w:hAnsi="Liberation Serif" w:cs="Liberation Serif"/>
                <w:sz w:val="22"/>
                <w:szCs w:val="22"/>
              </w:rPr>
              <w:softHyphen/>
              <w:t>развивающие занятия в 2024-2025г</w:t>
            </w:r>
          </w:p>
        </w:tc>
        <w:tc>
          <w:tcPr>
            <w:tcW w:w="7447" w:type="dxa"/>
            <w:gridSpan w:val="5"/>
          </w:tcPr>
          <w:p w14:paraId="7829377D" w14:textId="77777777" w:rsidR="00FB19C2" w:rsidRPr="00ED14CE" w:rsidRDefault="00FB19C2" w:rsidP="00FB19C2">
            <w:pPr>
              <w:pStyle w:val="11"/>
              <w:ind w:firstLine="0"/>
              <w:jc w:val="center"/>
              <w:rPr>
                <w:rFonts w:ascii="Liberation Serif" w:hAnsi="Liberation Serif" w:cs="Liberation Serif"/>
                <w:b/>
                <w:bCs/>
                <w:sz w:val="22"/>
                <w:szCs w:val="22"/>
              </w:rPr>
            </w:pPr>
            <w:r w:rsidRPr="00ED14CE">
              <w:rPr>
                <w:rFonts w:ascii="Liberation Serif" w:hAnsi="Liberation Serif" w:cs="Liberation Serif"/>
                <w:sz w:val="22"/>
                <w:szCs w:val="22"/>
              </w:rPr>
              <w:t>Структура дефекта</w:t>
            </w:r>
          </w:p>
        </w:tc>
      </w:tr>
      <w:tr w:rsidR="00ED14CE" w:rsidRPr="00ED14CE" w14:paraId="00F446DA" w14:textId="77777777" w:rsidTr="00ED14CE">
        <w:tc>
          <w:tcPr>
            <w:tcW w:w="2005" w:type="dxa"/>
            <w:vMerge/>
          </w:tcPr>
          <w:p w14:paraId="7805F1FE"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647" w:type="dxa"/>
          </w:tcPr>
          <w:p w14:paraId="17219037" w14:textId="77777777" w:rsidR="00ED14CE" w:rsidRPr="00ED14CE" w:rsidRDefault="00ED14CE" w:rsidP="00FB19C2">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 уровнь </w:t>
            </w:r>
          </w:p>
          <w:p w14:paraId="7DA65A07" w14:textId="77777777" w:rsidR="00ED14CE" w:rsidRPr="00ED14CE" w:rsidRDefault="00ED14CE" w:rsidP="00FB19C2">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речевого </w:t>
            </w:r>
          </w:p>
          <w:p w14:paraId="71D8CCC1" w14:textId="77777777" w:rsidR="00ED14CE" w:rsidRPr="00ED14CE" w:rsidRDefault="00ED14CE" w:rsidP="00FB19C2">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развития</w:t>
            </w:r>
          </w:p>
        </w:tc>
        <w:tc>
          <w:tcPr>
            <w:tcW w:w="1418" w:type="dxa"/>
          </w:tcPr>
          <w:p w14:paraId="2533FF07" w14:textId="77777777" w:rsidR="00ED14CE" w:rsidRPr="00ED14CE" w:rsidRDefault="00ED14CE" w:rsidP="00FB19C2">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II уровнь</w:t>
            </w:r>
          </w:p>
          <w:p w14:paraId="56CB6D35" w14:textId="77777777" w:rsidR="00ED14CE" w:rsidRPr="00ED14CE" w:rsidRDefault="00ED14CE" w:rsidP="00FB19C2">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речевого</w:t>
            </w:r>
          </w:p>
          <w:p w14:paraId="552976E6" w14:textId="77777777" w:rsidR="00ED14CE" w:rsidRPr="00ED14CE" w:rsidRDefault="00ED14CE" w:rsidP="00FB19C2">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развития</w:t>
            </w:r>
          </w:p>
        </w:tc>
        <w:tc>
          <w:tcPr>
            <w:tcW w:w="1559" w:type="dxa"/>
          </w:tcPr>
          <w:p w14:paraId="32C33DEE" w14:textId="77777777" w:rsidR="00ED14CE" w:rsidRPr="00ED14CE" w:rsidRDefault="00ED14CE" w:rsidP="00FB19C2">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III уровнь </w:t>
            </w:r>
          </w:p>
          <w:p w14:paraId="072BAE47" w14:textId="77777777" w:rsidR="00ED14CE" w:rsidRPr="00ED14CE" w:rsidRDefault="00ED14CE" w:rsidP="00FB19C2">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развития </w:t>
            </w:r>
          </w:p>
          <w:p w14:paraId="31C992F7" w14:textId="77777777" w:rsidR="00ED14CE" w:rsidRPr="00ED14CE" w:rsidRDefault="00ED14CE" w:rsidP="00FB19C2">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речи</w:t>
            </w:r>
          </w:p>
        </w:tc>
        <w:tc>
          <w:tcPr>
            <w:tcW w:w="1417" w:type="dxa"/>
          </w:tcPr>
          <w:p w14:paraId="1D17D7E9" w14:textId="77777777" w:rsidR="00ED14CE" w:rsidRPr="00ED14CE" w:rsidRDefault="00ED14CE" w:rsidP="00FB19C2">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w:t>
            </w:r>
            <w:r w:rsidRPr="00ED14CE">
              <w:rPr>
                <w:rFonts w:ascii="Liberation Serif" w:hAnsi="Liberation Serif" w:cs="Liberation Serif"/>
                <w:bCs/>
                <w:sz w:val="22"/>
                <w:szCs w:val="22"/>
                <w:lang w:val="en-US"/>
              </w:rPr>
              <w:t>V</w:t>
            </w:r>
            <w:r w:rsidRPr="00ED14CE">
              <w:rPr>
                <w:rFonts w:ascii="Liberation Serif" w:hAnsi="Liberation Serif" w:cs="Liberation Serif"/>
                <w:bCs/>
                <w:sz w:val="22"/>
                <w:szCs w:val="22"/>
              </w:rPr>
              <w:t> уровнь </w:t>
            </w:r>
          </w:p>
          <w:p w14:paraId="36C2D8BE" w14:textId="77777777" w:rsidR="00ED14CE" w:rsidRPr="00ED14CE" w:rsidRDefault="00ED14CE" w:rsidP="00FB19C2">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развития </w:t>
            </w:r>
          </w:p>
          <w:p w14:paraId="6C01B55B" w14:textId="77777777" w:rsidR="00ED14CE" w:rsidRPr="00ED14CE" w:rsidRDefault="00ED14CE" w:rsidP="00FB19C2">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речи</w:t>
            </w:r>
          </w:p>
        </w:tc>
        <w:tc>
          <w:tcPr>
            <w:tcW w:w="1406" w:type="dxa"/>
          </w:tcPr>
          <w:p w14:paraId="18975714" w14:textId="77777777" w:rsidR="00ED14CE" w:rsidRPr="00ED14CE" w:rsidRDefault="00ED14CE" w:rsidP="00FB19C2">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ФФН</w:t>
            </w:r>
          </w:p>
        </w:tc>
      </w:tr>
      <w:tr w:rsidR="00ED14CE" w:rsidRPr="00ED14CE" w14:paraId="1B76C286" w14:textId="77777777" w:rsidTr="00ED14CE">
        <w:tc>
          <w:tcPr>
            <w:tcW w:w="2005" w:type="dxa"/>
            <w:vMerge/>
          </w:tcPr>
          <w:p w14:paraId="364ECF98"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647" w:type="dxa"/>
            <w:vAlign w:val="center"/>
          </w:tcPr>
          <w:p w14:paraId="087ECF1E" w14:textId="77777777" w:rsidR="00ED14CE" w:rsidRPr="00ED14CE" w:rsidRDefault="00ED14CE" w:rsidP="00FB19C2">
            <w:pPr>
              <w:pStyle w:val="ab"/>
              <w:ind w:firstLine="284"/>
              <w:jc w:val="center"/>
              <w:rPr>
                <w:rFonts w:ascii="Liberation Serif" w:hAnsi="Liberation Serif" w:cs="Liberation Serif"/>
                <w:sz w:val="22"/>
                <w:szCs w:val="22"/>
              </w:rPr>
            </w:pPr>
            <w:r w:rsidRPr="00ED14CE">
              <w:rPr>
                <w:rFonts w:ascii="Liberation Serif" w:hAnsi="Liberation Serif" w:cs="Liberation Serif"/>
                <w:sz w:val="22"/>
                <w:szCs w:val="22"/>
              </w:rPr>
              <w:t>1</w:t>
            </w:r>
          </w:p>
        </w:tc>
        <w:tc>
          <w:tcPr>
            <w:tcW w:w="1418" w:type="dxa"/>
            <w:vAlign w:val="center"/>
          </w:tcPr>
          <w:p w14:paraId="03DC6920" w14:textId="77777777" w:rsidR="00ED14CE" w:rsidRPr="00ED14CE" w:rsidRDefault="00ED14CE" w:rsidP="00FB19C2">
            <w:pPr>
              <w:pStyle w:val="ab"/>
              <w:ind w:firstLine="284"/>
              <w:jc w:val="center"/>
              <w:rPr>
                <w:rFonts w:ascii="Liberation Serif" w:hAnsi="Liberation Serif" w:cs="Liberation Serif"/>
                <w:sz w:val="22"/>
                <w:szCs w:val="22"/>
              </w:rPr>
            </w:pPr>
            <w:r w:rsidRPr="00ED14CE">
              <w:rPr>
                <w:rFonts w:ascii="Liberation Serif" w:hAnsi="Liberation Serif" w:cs="Liberation Serif"/>
                <w:sz w:val="22"/>
                <w:szCs w:val="22"/>
              </w:rPr>
              <w:t>0</w:t>
            </w:r>
          </w:p>
        </w:tc>
        <w:tc>
          <w:tcPr>
            <w:tcW w:w="1559" w:type="dxa"/>
          </w:tcPr>
          <w:p w14:paraId="39B99F15" w14:textId="77777777" w:rsidR="00ED14CE" w:rsidRPr="00ED14CE" w:rsidRDefault="00ED14CE" w:rsidP="00FB19C2">
            <w:pPr>
              <w:pStyle w:val="ab"/>
              <w:ind w:firstLine="284"/>
              <w:jc w:val="center"/>
              <w:rPr>
                <w:rFonts w:ascii="Liberation Serif" w:hAnsi="Liberation Serif" w:cs="Liberation Serif"/>
                <w:sz w:val="22"/>
                <w:szCs w:val="22"/>
              </w:rPr>
            </w:pPr>
            <w:r w:rsidRPr="00ED14CE">
              <w:rPr>
                <w:rFonts w:ascii="Liberation Serif" w:hAnsi="Liberation Serif" w:cs="Liberation Serif"/>
                <w:sz w:val="22"/>
                <w:szCs w:val="22"/>
              </w:rPr>
              <w:t>1</w:t>
            </w:r>
          </w:p>
        </w:tc>
        <w:tc>
          <w:tcPr>
            <w:tcW w:w="1417" w:type="dxa"/>
          </w:tcPr>
          <w:p w14:paraId="2118B3C9" w14:textId="77777777" w:rsidR="00ED14CE" w:rsidRPr="00ED14CE" w:rsidRDefault="00ED14CE" w:rsidP="00FB19C2">
            <w:pPr>
              <w:pStyle w:val="ab"/>
              <w:ind w:firstLine="284"/>
              <w:jc w:val="center"/>
              <w:rPr>
                <w:rFonts w:ascii="Liberation Serif" w:hAnsi="Liberation Serif" w:cs="Liberation Serif"/>
                <w:sz w:val="22"/>
                <w:szCs w:val="22"/>
              </w:rPr>
            </w:pPr>
            <w:r>
              <w:rPr>
                <w:rFonts w:ascii="Liberation Serif" w:hAnsi="Liberation Serif" w:cs="Liberation Serif"/>
                <w:sz w:val="22"/>
                <w:szCs w:val="22"/>
              </w:rPr>
              <w:t>1</w:t>
            </w:r>
          </w:p>
        </w:tc>
        <w:tc>
          <w:tcPr>
            <w:tcW w:w="1406" w:type="dxa"/>
          </w:tcPr>
          <w:p w14:paraId="4BB5E09D" w14:textId="77777777" w:rsidR="00ED14CE" w:rsidRPr="00ED14CE" w:rsidRDefault="00ED14CE" w:rsidP="00FB19C2">
            <w:pPr>
              <w:pStyle w:val="ab"/>
              <w:ind w:firstLine="284"/>
              <w:jc w:val="center"/>
              <w:rPr>
                <w:rFonts w:ascii="Liberation Serif" w:hAnsi="Liberation Serif" w:cs="Liberation Serif"/>
                <w:sz w:val="22"/>
                <w:szCs w:val="22"/>
              </w:rPr>
            </w:pPr>
            <w:r w:rsidRPr="00ED14CE">
              <w:rPr>
                <w:rFonts w:ascii="Liberation Serif" w:hAnsi="Liberation Serif" w:cs="Liberation Serif"/>
                <w:sz w:val="22"/>
                <w:szCs w:val="22"/>
              </w:rPr>
              <w:t>0</w:t>
            </w:r>
          </w:p>
        </w:tc>
      </w:tr>
      <w:tr w:rsidR="00FB19C2" w:rsidRPr="00ED14CE" w14:paraId="675CE46F" w14:textId="77777777" w:rsidTr="000429CF">
        <w:tc>
          <w:tcPr>
            <w:tcW w:w="2005" w:type="dxa"/>
            <w:vMerge/>
          </w:tcPr>
          <w:p w14:paraId="36116034" w14:textId="77777777" w:rsidR="00FB19C2" w:rsidRPr="00ED14CE" w:rsidRDefault="00FB19C2" w:rsidP="00FB19C2">
            <w:pPr>
              <w:pStyle w:val="11"/>
              <w:ind w:firstLine="0"/>
              <w:jc w:val="both"/>
              <w:rPr>
                <w:rFonts w:ascii="Liberation Serif" w:hAnsi="Liberation Serif" w:cs="Liberation Serif"/>
                <w:b/>
                <w:bCs/>
                <w:sz w:val="22"/>
                <w:szCs w:val="22"/>
              </w:rPr>
            </w:pPr>
          </w:p>
        </w:tc>
        <w:tc>
          <w:tcPr>
            <w:tcW w:w="7447" w:type="dxa"/>
            <w:gridSpan w:val="5"/>
          </w:tcPr>
          <w:p w14:paraId="53A47658" w14:textId="77777777" w:rsidR="00FB19C2" w:rsidRPr="00ED14CE" w:rsidRDefault="00FB19C2" w:rsidP="00ED14CE">
            <w:pPr>
              <w:pStyle w:val="11"/>
              <w:ind w:firstLine="0"/>
              <w:jc w:val="both"/>
              <w:rPr>
                <w:rFonts w:ascii="Liberation Serif" w:hAnsi="Liberation Serif" w:cs="Liberation Serif"/>
                <w:b/>
                <w:bCs/>
                <w:sz w:val="22"/>
                <w:szCs w:val="22"/>
              </w:rPr>
            </w:pPr>
            <w:r w:rsidRPr="00ED14CE">
              <w:rPr>
                <w:rFonts w:ascii="Liberation Serif" w:hAnsi="Liberation Serif" w:cs="Liberation Serif"/>
                <w:b/>
                <w:bCs/>
                <w:sz w:val="22"/>
                <w:szCs w:val="22"/>
              </w:rPr>
              <w:t xml:space="preserve">Итого: </w:t>
            </w:r>
            <w:r w:rsidR="00ED14CE" w:rsidRPr="00ED14CE">
              <w:rPr>
                <w:rFonts w:ascii="Liberation Serif" w:hAnsi="Liberation Serif" w:cs="Liberation Serif"/>
                <w:b/>
                <w:bCs/>
                <w:sz w:val="22"/>
                <w:szCs w:val="22"/>
              </w:rPr>
              <w:t>3</w:t>
            </w:r>
            <w:r w:rsidRPr="00ED14CE">
              <w:rPr>
                <w:rFonts w:ascii="Liberation Serif" w:hAnsi="Liberation Serif" w:cs="Liberation Serif"/>
                <w:b/>
                <w:bCs/>
                <w:sz w:val="22"/>
                <w:szCs w:val="22"/>
              </w:rPr>
              <w:t xml:space="preserve"> детей</w:t>
            </w:r>
          </w:p>
        </w:tc>
      </w:tr>
      <w:tr w:rsidR="00ED14CE" w:rsidRPr="00ED14CE" w14:paraId="1F4A6185" w14:textId="77777777" w:rsidTr="00ED14CE">
        <w:trPr>
          <w:trHeight w:val="63"/>
        </w:trPr>
        <w:tc>
          <w:tcPr>
            <w:tcW w:w="2005" w:type="dxa"/>
            <w:vMerge w:val="restart"/>
          </w:tcPr>
          <w:p w14:paraId="71B467B0" w14:textId="77777777" w:rsidR="00ED14CE" w:rsidRPr="00ED14CE" w:rsidRDefault="00ED14CE" w:rsidP="00ED14CE">
            <w:pPr>
              <w:pStyle w:val="ab"/>
              <w:ind w:firstLine="284"/>
              <w:rPr>
                <w:rFonts w:ascii="Liberation Serif" w:hAnsi="Liberation Serif" w:cs="Liberation Serif"/>
                <w:sz w:val="22"/>
                <w:szCs w:val="22"/>
              </w:rPr>
            </w:pPr>
            <w:r w:rsidRPr="00ED14CE">
              <w:rPr>
                <w:rFonts w:ascii="Liberation Serif" w:hAnsi="Liberation Serif" w:cs="Liberation Serif"/>
                <w:sz w:val="22"/>
                <w:szCs w:val="22"/>
              </w:rPr>
              <w:t>Количество Количество детей, зачисленных на коррекционно</w:t>
            </w:r>
            <w:r w:rsidRPr="00ED14CE">
              <w:rPr>
                <w:rFonts w:ascii="Liberation Serif" w:hAnsi="Liberation Serif" w:cs="Liberation Serif"/>
                <w:sz w:val="22"/>
                <w:szCs w:val="22"/>
              </w:rPr>
              <w:softHyphen/>
              <w:t>развивающие занятия в 2025-2026 г.</w:t>
            </w:r>
          </w:p>
        </w:tc>
        <w:tc>
          <w:tcPr>
            <w:tcW w:w="7447" w:type="dxa"/>
            <w:gridSpan w:val="5"/>
          </w:tcPr>
          <w:p w14:paraId="30FAC453" w14:textId="77777777" w:rsidR="00ED14CE" w:rsidRPr="00ED14CE" w:rsidRDefault="00ED14CE" w:rsidP="00ED14CE">
            <w:pPr>
              <w:pStyle w:val="ab"/>
              <w:ind w:firstLine="284"/>
              <w:jc w:val="center"/>
              <w:rPr>
                <w:rFonts w:ascii="Liberation Serif" w:hAnsi="Liberation Serif" w:cs="Liberation Serif"/>
                <w:sz w:val="22"/>
                <w:szCs w:val="22"/>
              </w:rPr>
            </w:pPr>
            <w:r w:rsidRPr="00ED14CE">
              <w:rPr>
                <w:rFonts w:ascii="Liberation Serif" w:hAnsi="Liberation Serif" w:cs="Liberation Serif"/>
                <w:sz w:val="22"/>
                <w:szCs w:val="22"/>
              </w:rPr>
              <w:t>Структура дефекта</w:t>
            </w:r>
          </w:p>
        </w:tc>
      </w:tr>
      <w:tr w:rsidR="00ED14CE" w:rsidRPr="00ED14CE" w14:paraId="4B735CD8" w14:textId="77777777" w:rsidTr="00ED14CE">
        <w:tc>
          <w:tcPr>
            <w:tcW w:w="2005" w:type="dxa"/>
            <w:vMerge/>
          </w:tcPr>
          <w:p w14:paraId="038BFC18" w14:textId="77777777" w:rsidR="00ED14CE" w:rsidRPr="00ED14CE" w:rsidRDefault="00ED14CE" w:rsidP="00ED14CE">
            <w:pPr>
              <w:pStyle w:val="11"/>
              <w:ind w:firstLine="0"/>
              <w:jc w:val="both"/>
              <w:rPr>
                <w:rFonts w:ascii="Liberation Serif" w:hAnsi="Liberation Serif" w:cs="Liberation Serif"/>
                <w:b/>
                <w:bCs/>
                <w:sz w:val="22"/>
                <w:szCs w:val="22"/>
              </w:rPr>
            </w:pPr>
          </w:p>
        </w:tc>
        <w:tc>
          <w:tcPr>
            <w:tcW w:w="1647" w:type="dxa"/>
          </w:tcPr>
          <w:p w14:paraId="2C52D0DA"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 уровнь </w:t>
            </w:r>
          </w:p>
          <w:p w14:paraId="00231484"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речевого </w:t>
            </w:r>
          </w:p>
          <w:p w14:paraId="5CD6ACD8"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развития</w:t>
            </w:r>
          </w:p>
        </w:tc>
        <w:tc>
          <w:tcPr>
            <w:tcW w:w="1418" w:type="dxa"/>
          </w:tcPr>
          <w:p w14:paraId="32B1D0B5"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II уровнь</w:t>
            </w:r>
          </w:p>
          <w:p w14:paraId="6AA089BE"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речевого</w:t>
            </w:r>
          </w:p>
          <w:p w14:paraId="2BD11DA2"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развития</w:t>
            </w:r>
          </w:p>
        </w:tc>
        <w:tc>
          <w:tcPr>
            <w:tcW w:w="1559" w:type="dxa"/>
          </w:tcPr>
          <w:p w14:paraId="106AA101"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III уровнь </w:t>
            </w:r>
          </w:p>
          <w:p w14:paraId="65AF4BF9"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развития </w:t>
            </w:r>
          </w:p>
          <w:p w14:paraId="11027A88"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речи</w:t>
            </w:r>
          </w:p>
        </w:tc>
        <w:tc>
          <w:tcPr>
            <w:tcW w:w="1417" w:type="dxa"/>
          </w:tcPr>
          <w:p w14:paraId="27237C8A"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w:t>
            </w:r>
            <w:r w:rsidRPr="00ED14CE">
              <w:rPr>
                <w:rFonts w:ascii="Liberation Serif" w:hAnsi="Liberation Serif" w:cs="Liberation Serif"/>
                <w:bCs/>
                <w:sz w:val="22"/>
                <w:szCs w:val="22"/>
                <w:lang w:val="en-US"/>
              </w:rPr>
              <w:t>V</w:t>
            </w:r>
            <w:r w:rsidRPr="00ED14CE">
              <w:rPr>
                <w:rFonts w:ascii="Liberation Serif" w:hAnsi="Liberation Serif" w:cs="Liberation Serif"/>
                <w:bCs/>
                <w:sz w:val="22"/>
                <w:szCs w:val="22"/>
              </w:rPr>
              <w:t> уровнь </w:t>
            </w:r>
          </w:p>
          <w:p w14:paraId="176D7867"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развития </w:t>
            </w:r>
          </w:p>
          <w:p w14:paraId="5DB0B8B8"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речи</w:t>
            </w:r>
          </w:p>
        </w:tc>
        <w:tc>
          <w:tcPr>
            <w:tcW w:w="1406" w:type="dxa"/>
          </w:tcPr>
          <w:p w14:paraId="5FAB589D"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ФФН</w:t>
            </w:r>
          </w:p>
        </w:tc>
      </w:tr>
      <w:tr w:rsidR="00ED14CE" w:rsidRPr="00ED14CE" w14:paraId="7D1264B4" w14:textId="77777777" w:rsidTr="00ED14CE">
        <w:tc>
          <w:tcPr>
            <w:tcW w:w="2005" w:type="dxa"/>
            <w:vMerge/>
          </w:tcPr>
          <w:p w14:paraId="23BDB432" w14:textId="77777777" w:rsidR="00ED14CE" w:rsidRPr="00ED14CE" w:rsidRDefault="00ED14CE" w:rsidP="00ED14CE">
            <w:pPr>
              <w:pStyle w:val="11"/>
              <w:ind w:firstLine="0"/>
              <w:jc w:val="both"/>
              <w:rPr>
                <w:rFonts w:ascii="Liberation Serif" w:hAnsi="Liberation Serif" w:cs="Liberation Serif"/>
                <w:b/>
                <w:bCs/>
                <w:sz w:val="22"/>
                <w:szCs w:val="22"/>
              </w:rPr>
            </w:pPr>
          </w:p>
        </w:tc>
        <w:tc>
          <w:tcPr>
            <w:tcW w:w="1647" w:type="dxa"/>
          </w:tcPr>
          <w:p w14:paraId="3FB6A0F4" w14:textId="77777777" w:rsidR="00ED14CE" w:rsidRPr="00ED14CE" w:rsidRDefault="00ED14CE" w:rsidP="00ED14CE">
            <w:pPr>
              <w:pStyle w:val="11"/>
              <w:ind w:firstLine="0"/>
              <w:jc w:val="both"/>
              <w:rPr>
                <w:rFonts w:ascii="Liberation Serif" w:hAnsi="Liberation Serif" w:cs="Liberation Serif"/>
                <w:b/>
                <w:bCs/>
                <w:sz w:val="22"/>
                <w:szCs w:val="22"/>
              </w:rPr>
            </w:pPr>
          </w:p>
        </w:tc>
        <w:tc>
          <w:tcPr>
            <w:tcW w:w="1418" w:type="dxa"/>
          </w:tcPr>
          <w:p w14:paraId="5C4992B8" w14:textId="77777777" w:rsidR="00ED14CE" w:rsidRPr="00ED14CE" w:rsidRDefault="00ED14CE" w:rsidP="00ED14CE">
            <w:pPr>
              <w:widowControl/>
              <w:rPr>
                <w:rFonts w:ascii="Liberation Serif" w:eastAsia="Times New Roman" w:hAnsi="Liberation Serif" w:cs="Liberation Serif"/>
                <w:color w:val="auto"/>
                <w:sz w:val="22"/>
                <w:szCs w:val="22"/>
              </w:rPr>
            </w:pPr>
          </w:p>
        </w:tc>
        <w:tc>
          <w:tcPr>
            <w:tcW w:w="1559" w:type="dxa"/>
          </w:tcPr>
          <w:p w14:paraId="0D8E9422" w14:textId="77777777" w:rsidR="00ED14CE" w:rsidRPr="00ED14CE" w:rsidRDefault="00ED14CE" w:rsidP="00ED14CE">
            <w:pPr>
              <w:ind w:firstLine="284"/>
              <w:jc w:val="center"/>
              <w:rPr>
                <w:rFonts w:ascii="Liberation Serif" w:hAnsi="Liberation Serif" w:cs="Liberation Serif"/>
                <w:sz w:val="22"/>
                <w:szCs w:val="22"/>
              </w:rPr>
            </w:pPr>
          </w:p>
        </w:tc>
        <w:tc>
          <w:tcPr>
            <w:tcW w:w="1417" w:type="dxa"/>
          </w:tcPr>
          <w:p w14:paraId="31D5966C" w14:textId="77777777" w:rsidR="00ED14CE" w:rsidRPr="00ED14CE" w:rsidRDefault="00ED14CE" w:rsidP="00ED14CE">
            <w:pPr>
              <w:widowControl/>
              <w:rPr>
                <w:rFonts w:ascii="Liberation Serif" w:eastAsia="Times New Roman" w:hAnsi="Liberation Serif" w:cs="Liberation Serif"/>
                <w:color w:val="auto"/>
                <w:sz w:val="22"/>
                <w:szCs w:val="22"/>
              </w:rPr>
            </w:pPr>
          </w:p>
        </w:tc>
        <w:tc>
          <w:tcPr>
            <w:tcW w:w="1406" w:type="dxa"/>
          </w:tcPr>
          <w:p w14:paraId="69F87E4E" w14:textId="77777777" w:rsidR="00ED14CE" w:rsidRPr="00ED14CE" w:rsidRDefault="00ED14CE" w:rsidP="00ED14CE">
            <w:pPr>
              <w:widowControl/>
              <w:rPr>
                <w:rFonts w:ascii="Liberation Serif" w:eastAsia="Times New Roman" w:hAnsi="Liberation Serif" w:cs="Liberation Serif"/>
                <w:color w:val="auto"/>
                <w:sz w:val="22"/>
                <w:szCs w:val="22"/>
              </w:rPr>
            </w:pPr>
          </w:p>
        </w:tc>
      </w:tr>
      <w:tr w:rsidR="00ED14CE" w:rsidRPr="00ED14CE" w14:paraId="4EF0CC09" w14:textId="77777777" w:rsidTr="00ED14CE">
        <w:tc>
          <w:tcPr>
            <w:tcW w:w="2005" w:type="dxa"/>
            <w:vMerge/>
          </w:tcPr>
          <w:p w14:paraId="45AE3C96" w14:textId="77777777" w:rsidR="00ED14CE" w:rsidRPr="00ED14CE" w:rsidRDefault="00ED14CE" w:rsidP="00ED14CE">
            <w:pPr>
              <w:pStyle w:val="11"/>
              <w:ind w:firstLine="0"/>
              <w:jc w:val="both"/>
              <w:rPr>
                <w:rFonts w:ascii="Liberation Serif" w:hAnsi="Liberation Serif" w:cs="Liberation Serif"/>
                <w:b/>
                <w:bCs/>
                <w:sz w:val="22"/>
                <w:szCs w:val="22"/>
              </w:rPr>
            </w:pPr>
          </w:p>
        </w:tc>
        <w:tc>
          <w:tcPr>
            <w:tcW w:w="7447" w:type="dxa"/>
            <w:gridSpan w:val="5"/>
          </w:tcPr>
          <w:p w14:paraId="48570F3F" w14:textId="77777777" w:rsidR="00ED14CE" w:rsidRPr="00ED14CE" w:rsidRDefault="00ED14CE" w:rsidP="00ED14CE">
            <w:pPr>
              <w:pStyle w:val="11"/>
              <w:ind w:firstLine="0"/>
              <w:jc w:val="both"/>
              <w:rPr>
                <w:rFonts w:ascii="Liberation Serif" w:hAnsi="Liberation Serif" w:cs="Liberation Serif"/>
                <w:b/>
                <w:bCs/>
                <w:sz w:val="22"/>
                <w:szCs w:val="22"/>
              </w:rPr>
            </w:pPr>
            <w:r w:rsidRPr="00ED14CE">
              <w:rPr>
                <w:rFonts w:ascii="Liberation Serif" w:hAnsi="Liberation Serif" w:cs="Liberation Serif"/>
                <w:b/>
                <w:bCs/>
                <w:sz w:val="22"/>
                <w:szCs w:val="22"/>
              </w:rPr>
              <w:t xml:space="preserve">Итого: </w:t>
            </w:r>
          </w:p>
        </w:tc>
      </w:tr>
      <w:tr w:rsidR="00ED14CE" w:rsidRPr="00ED14CE" w14:paraId="035816F7" w14:textId="77777777" w:rsidTr="000429CF">
        <w:tc>
          <w:tcPr>
            <w:tcW w:w="2005" w:type="dxa"/>
            <w:vMerge w:val="restart"/>
          </w:tcPr>
          <w:p w14:paraId="06D0618B" w14:textId="77777777" w:rsidR="00ED14CE" w:rsidRPr="00ED14CE" w:rsidRDefault="00ED14CE" w:rsidP="00FB19C2">
            <w:pPr>
              <w:pStyle w:val="11"/>
              <w:ind w:firstLine="0"/>
              <w:jc w:val="both"/>
              <w:rPr>
                <w:rFonts w:ascii="Liberation Serif" w:hAnsi="Liberation Serif" w:cs="Liberation Serif"/>
                <w:b/>
                <w:bCs/>
                <w:sz w:val="22"/>
                <w:szCs w:val="22"/>
              </w:rPr>
            </w:pPr>
            <w:r w:rsidRPr="00ED14CE">
              <w:rPr>
                <w:rFonts w:ascii="Liberation Serif" w:hAnsi="Liberation Serif" w:cs="Liberation Serif"/>
                <w:sz w:val="22"/>
                <w:szCs w:val="22"/>
              </w:rPr>
              <w:t>Количество Количество детей, зачисленных на коррекционно</w:t>
            </w:r>
            <w:r w:rsidRPr="00ED14CE">
              <w:rPr>
                <w:rFonts w:ascii="Liberation Serif" w:hAnsi="Liberation Serif" w:cs="Liberation Serif"/>
                <w:sz w:val="22"/>
                <w:szCs w:val="22"/>
              </w:rPr>
              <w:softHyphen/>
              <w:t>развивающие занятия в 2026-2027 г</w:t>
            </w:r>
          </w:p>
        </w:tc>
        <w:tc>
          <w:tcPr>
            <w:tcW w:w="7447" w:type="dxa"/>
            <w:gridSpan w:val="5"/>
          </w:tcPr>
          <w:p w14:paraId="033AD709" w14:textId="77777777" w:rsidR="00ED14CE" w:rsidRPr="00ED14CE" w:rsidRDefault="00ED14CE" w:rsidP="00ED14CE">
            <w:pPr>
              <w:pStyle w:val="11"/>
              <w:ind w:firstLine="0"/>
              <w:jc w:val="center"/>
              <w:rPr>
                <w:rFonts w:ascii="Liberation Serif" w:hAnsi="Liberation Serif" w:cs="Liberation Serif"/>
                <w:b/>
                <w:bCs/>
                <w:sz w:val="22"/>
                <w:szCs w:val="22"/>
              </w:rPr>
            </w:pPr>
            <w:r w:rsidRPr="00ED14CE">
              <w:rPr>
                <w:rFonts w:ascii="Liberation Serif" w:hAnsi="Liberation Serif" w:cs="Liberation Serif"/>
                <w:sz w:val="22"/>
                <w:szCs w:val="22"/>
              </w:rPr>
              <w:t>Структура дефекта</w:t>
            </w:r>
          </w:p>
        </w:tc>
      </w:tr>
      <w:tr w:rsidR="00ED14CE" w:rsidRPr="00ED14CE" w14:paraId="68BFF964" w14:textId="77777777" w:rsidTr="00ED14CE">
        <w:tc>
          <w:tcPr>
            <w:tcW w:w="2005" w:type="dxa"/>
            <w:vMerge/>
          </w:tcPr>
          <w:p w14:paraId="6575B907"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647" w:type="dxa"/>
          </w:tcPr>
          <w:p w14:paraId="70483452"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 уровнь </w:t>
            </w:r>
          </w:p>
          <w:p w14:paraId="1D0C2933"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речевого </w:t>
            </w:r>
          </w:p>
          <w:p w14:paraId="7695434B"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развития</w:t>
            </w:r>
          </w:p>
        </w:tc>
        <w:tc>
          <w:tcPr>
            <w:tcW w:w="1418" w:type="dxa"/>
          </w:tcPr>
          <w:p w14:paraId="5743962C"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II уровнь</w:t>
            </w:r>
          </w:p>
          <w:p w14:paraId="56E4EEA0"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речевого</w:t>
            </w:r>
          </w:p>
          <w:p w14:paraId="27A34565"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развития</w:t>
            </w:r>
          </w:p>
        </w:tc>
        <w:tc>
          <w:tcPr>
            <w:tcW w:w="1559" w:type="dxa"/>
          </w:tcPr>
          <w:p w14:paraId="3DAA024B"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III уровнь </w:t>
            </w:r>
          </w:p>
          <w:p w14:paraId="3E26BF7A"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развития </w:t>
            </w:r>
          </w:p>
          <w:p w14:paraId="6F8C890E" w14:textId="77777777" w:rsidR="00ED14CE" w:rsidRPr="00ED14CE" w:rsidRDefault="00ED14CE" w:rsidP="000429CF">
            <w:pPr>
              <w:pStyle w:val="ab"/>
              <w:ind w:right="31" w:hanging="18"/>
              <w:rPr>
                <w:rFonts w:ascii="Liberation Serif" w:hAnsi="Liberation Serif" w:cs="Liberation Serif"/>
                <w:sz w:val="22"/>
                <w:szCs w:val="22"/>
              </w:rPr>
            </w:pPr>
            <w:r w:rsidRPr="00ED14CE">
              <w:rPr>
                <w:rFonts w:ascii="Liberation Serif" w:hAnsi="Liberation Serif" w:cs="Liberation Serif"/>
                <w:bCs/>
                <w:sz w:val="22"/>
                <w:szCs w:val="22"/>
              </w:rPr>
              <w:t>речи</w:t>
            </w:r>
          </w:p>
        </w:tc>
        <w:tc>
          <w:tcPr>
            <w:tcW w:w="1417" w:type="dxa"/>
          </w:tcPr>
          <w:p w14:paraId="7D72C0D7" w14:textId="77777777" w:rsidR="00ED14CE" w:rsidRPr="00ED14CE" w:rsidRDefault="00ED14CE" w:rsidP="000429CF">
            <w:pPr>
              <w:pStyle w:val="ab"/>
              <w:ind w:right="31" w:hanging="18"/>
              <w:rPr>
                <w:rFonts w:ascii="Liberation Serif" w:hAnsi="Liberation Serif" w:cs="Liberation Serif"/>
                <w:bCs/>
                <w:color w:val="auto"/>
                <w:sz w:val="22"/>
                <w:szCs w:val="22"/>
              </w:rPr>
            </w:pPr>
            <w:r w:rsidRPr="00ED14CE">
              <w:rPr>
                <w:rFonts w:ascii="Liberation Serif" w:hAnsi="Liberation Serif" w:cs="Liberation Serif"/>
                <w:bCs/>
                <w:sz w:val="22"/>
                <w:szCs w:val="22"/>
              </w:rPr>
              <w:t>I</w:t>
            </w:r>
            <w:r w:rsidRPr="00ED14CE">
              <w:rPr>
                <w:rFonts w:ascii="Liberation Serif" w:hAnsi="Liberation Serif" w:cs="Liberation Serif"/>
                <w:bCs/>
                <w:sz w:val="22"/>
                <w:szCs w:val="22"/>
                <w:lang w:val="en-US"/>
              </w:rPr>
              <w:t>V</w:t>
            </w:r>
            <w:r w:rsidRPr="00ED14CE">
              <w:rPr>
                <w:rFonts w:ascii="Liberation Serif" w:hAnsi="Liberation Serif" w:cs="Liberation Serif"/>
                <w:bCs/>
                <w:sz w:val="22"/>
                <w:szCs w:val="22"/>
              </w:rPr>
              <w:t> уровнь </w:t>
            </w:r>
          </w:p>
          <w:p w14:paraId="365CE188"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развития </w:t>
            </w:r>
          </w:p>
          <w:p w14:paraId="2444E7C3" w14:textId="77777777" w:rsidR="00ED14CE" w:rsidRPr="00ED14CE" w:rsidRDefault="00ED14CE" w:rsidP="000429CF">
            <w:pPr>
              <w:pStyle w:val="ab"/>
              <w:ind w:right="31" w:hanging="18"/>
              <w:rPr>
                <w:rFonts w:ascii="Liberation Serif" w:hAnsi="Liberation Serif" w:cs="Liberation Serif"/>
                <w:bCs/>
                <w:sz w:val="22"/>
                <w:szCs w:val="22"/>
              </w:rPr>
            </w:pPr>
            <w:r w:rsidRPr="00ED14CE">
              <w:rPr>
                <w:rFonts w:ascii="Liberation Serif" w:hAnsi="Liberation Serif" w:cs="Liberation Serif"/>
                <w:bCs/>
                <w:sz w:val="22"/>
                <w:szCs w:val="22"/>
              </w:rPr>
              <w:t>речи</w:t>
            </w:r>
          </w:p>
        </w:tc>
        <w:tc>
          <w:tcPr>
            <w:tcW w:w="1406" w:type="dxa"/>
          </w:tcPr>
          <w:p w14:paraId="027BF704" w14:textId="77777777" w:rsidR="00ED14CE" w:rsidRPr="00ED14CE" w:rsidRDefault="00ED14CE" w:rsidP="00FB19C2">
            <w:pPr>
              <w:pStyle w:val="11"/>
              <w:ind w:firstLine="0"/>
              <w:jc w:val="both"/>
              <w:rPr>
                <w:rFonts w:ascii="Liberation Serif" w:hAnsi="Liberation Serif" w:cs="Liberation Serif"/>
                <w:b/>
                <w:bCs/>
                <w:sz w:val="22"/>
                <w:szCs w:val="22"/>
              </w:rPr>
            </w:pPr>
            <w:r w:rsidRPr="00ED14CE">
              <w:rPr>
                <w:rFonts w:ascii="Liberation Serif" w:hAnsi="Liberation Serif" w:cs="Liberation Serif"/>
                <w:bCs/>
                <w:sz w:val="22"/>
                <w:szCs w:val="22"/>
              </w:rPr>
              <w:t>ФФН</w:t>
            </w:r>
          </w:p>
        </w:tc>
      </w:tr>
      <w:tr w:rsidR="00ED14CE" w:rsidRPr="00ED14CE" w14:paraId="39E47720" w14:textId="77777777" w:rsidTr="00ED14CE">
        <w:tc>
          <w:tcPr>
            <w:tcW w:w="2005" w:type="dxa"/>
            <w:vMerge/>
          </w:tcPr>
          <w:p w14:paraId="27CF603A"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647" w:type="dxa"/>
          </w:tcPr>
          <w:p w14:paraId="59AB54F4"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418" w:type="dxa"/>
          </w:tcPr>
          <w:p w14:paraId="1CE70436"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559" w:type="dxa"/>
          </w:tcPr>
          <w:p w14:paraId="659950D9"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417" w:type="dxa"/>
          </w:tcPr>
          <w:p w14:paraId="45BF8EBE"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1406" w:type="dxa"/>
          </w:tcPr>
          <w:p w14:paraId="60D3D6CE" w14:textId="77777777" w:rsidR="00ED14CE" w:rsidRPr="00ED14CE" w:rsidRDefault="00ED14CE" w:rsidP="00FB19C2">
            <w:pPr>
              <w:pStyle w:val="11"/>
              <w:ind w:firstLine="0"/>
              <w:jc w:val="both"/>
              <w:rPr>
                <w:rFonts w:ascii="Liberation Serif" w:hAnsi="Liberation Serif" w:cs="Liberation Serif"/>
                <w:b/>
                <w:bCs/>
                <w:sz w:val="22"/>
                <w:szCs w:val="22"/>
              </w:rPr>
            </w:pPr>
          </w:p>
        </w:tc>
      </w:tr>
      <w:tr w:rsidR="00ED14CE" w:rsidRPr="00ED14CE" w14:paraId="74BB9631" w14:textId="77777777" w:rsidTr="000429CF">
        <w:tc>
          <w:tcPr>
            <w:tcW w:w="2005" w:type="dxa"/>
            <w:vMerge/>
          </w:tcPr>
          <w:p w14:paraId="0CBADBBF" w14:textId="77777777" w:rsidR="00ED14CE" w:rsidRPr="00ED14CE" w:rsidRDefault="00ED14CE" w:rsidP="00FB19C2">
            <w:pPr>
              <w:pStyle w:val="11"/>
              <w:ind w:firstLine="0"/>
              <w:jc w:val="both"/>
              <w:rPr>
                <w:rFonts w:ascii="Liberation Serif" w:hAnsi="Liberation Serif" w:cs="Liberation Serif"/>
                <w:b/>
                <w:bCs/>
                <w:sz w:val="22"/>
                <w:szCs w:val="22"/>
              </w:rPr>
            </w:pPr>
          </w:p>
        </w:tc>
        <w:tc>
          <w:tcPr>
            <w:tcW w:w="7447" w:type="dxa"/>
            <w:gridSpan w:val="5"/>
          </w:tcPr>
          <w:p w14:paraId="778CEF0C" w14:textId="77777777" w:rsidR="00ED14CE" w:rsidRPr="00ED14CE" w:rsidRDefault="00ED14CE" w:rsidP="00FB19C2">
            <w:pPr>
              <w:pStyle w:val="11"/>
              <w:ind w:firstLine="0"/>
              <w:jc w:val="both"/>
              <w:rPr>
                <w:rFonts w:ascii="Liberation Serif" w:hAnsi="Liberation Serif" w:cs="Liberation Serif"/>
                <w:b/>
                <w:bCs/>
                <w:sz w:val="22"/>
                <w:szCs w:val="22"/>
              </w:rPr>
            </w:pPr>
            <w:r>
              <w:rPr>
                <w:rFonts w:ascii="Liberation Serif" w:hAnsi="Liberation Serif" w:cs="Liberation Serif"/>
                <w:b/>
                <w:bCs/>
                <w:sz w:val="24"/>
                <w:szCs w:val="24"/>
              </w:rPr>
              <w:t>Итого:</w:t>
            </w:r>
          </w:p>
        </w:tc>
      </w:tr>
    </w:tbl>
    <w:p w14:paraId="5B7DD94C" w14:textId="77777777" w:rsidR="00FB19C2" w:rsidRDefault="00FB19C2" w:rsidP="00FB19C2">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Списочный состав детей утверждён исполняющим обязанности заведующего МБДОУ «Детский сад № 2» Соколовой Ю.А.</w:t>
      </w:r>
    </w:p>
    <w:p w14:paraId="0606306C" w14:textId="77777777" w:rsidR="00833551" w:rsidRPr="008F7716" w:rsidRDefault="00E16DDA" w:rsidP="00682FC9">
      <w:pPr>
        <w:pStyle w:val="13"/>
        <w:keepNext/>
        <w:keepLines/>
        <w:numPr>
          <w:ilvl w:val="2"/>
          <w:numId w:val="47"/>
        </w:numPr>
        <w:tabs>
          <w:tab w:val="left" w:pos="1239"/>
        </w:tabs>
        <w:spacing w:before="240" w:after="240"/>
        <w:ind w:left="1985" w:hanging="1701"/>
        <w:jc w:val="both"/>
        <w:rPr>
          <w:rFonts w:ascii="Liberation Serif" w:hAnsi="Liberation Serif" w:cs="Liberation Serif"/>
          <w:color w:val="auto"/>
          <w:sz w:val="26"/>
          <w:szCs w:val="26"/>
        </w:rPr>
      </w:pPr>
      <w:bookmarkStart w:id="30" w:name="bookmark95"/>
      <w:bookmarkStart w:id="31" w:name="bookmark93"/>
      <w:bookmarkStart w:id="32" w:name="bookmark94"/>
      <w:bookmarkStart w:id="33" w:name="bookmark96"/>
      <w:bookmarkEnd w:id="30"/>
      <w:r w:rsidRPr="008F7716">
        <w:rPr>
          <w:rFonts w:ascii="Liberation Serif" w:hAnsi="Liberation Serif" w:cs="Liberation Serif"/>
          <w:color w:val="auto"/>
          <w:sz w:val="26"/>
          <w:szCs w:val="26"/>
        </w:rPr>
        <w:t>Планируемые результаты</w:t>
      </w:r>
      <w:bookmarkEnd w:id="31"/>
      <w:bookmarkEnd w:id="32"/>
      <w:bookmarkEnd w:id="33"/>
    </w:p>
    <w:p w14:paraId="367C63B8" w14:textId="77777777" w:rsidR="00833551" w:rsidRPr="008F7716" w:rsidRDefault="00E16DDA" w:rsidP="009272B2">
      <w:pPr>
        <w:pStyle w:val="11"/>
        <w:spacing w:before="240"/>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5D0A646E"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воспитанников на </w:t>
      </w:r>
      <w:r w:rsidRPr="008F7716">
        <w:rPr>
          <w:rFonts w:ascii="Liberation Serif" w:hAnsi="Liberation Serif" w:cs="Liberation Serif"/>
          <w:color w:val="auto"/>
          <w:sz w:val="26"/>
          <w:szCs w:val="26"/>
        </w:rPr>
        <w:lastRenderedPageBreak/>
        <w:t>разных возрастных этапах дошкольного детства.</w:t>
      </w:r>
    </w:p>
    <w:p w14:paraId="72BBC0F3" w14:textId="77777777" w:rsidR="00833551" w:rsidRPr="008F7716" w:rsidRDefault="00E16DDA" w:rsidP="00682FC9">
      <w:pPr>
        <w:pStyle w:val="13"/>
        <w:keepNext/>
        <w:keepLines/>
        <w:numPr>
          <w:ilvl w:val="2"/>
          <w:numId w:val="47"/>
        </w:numPr>
        <w:tabs>
          <w:tab w:val="left" w:pos="709"/>
        </w:tabs>
        <w:spacing w:before="240"/>
        <w:ind w:left="0" w:firstLine="426"/>
        <w:jc w:val="both"/>
        <w:rPr>
          <w:rFonts w:ascii="Liberation Serif" w:hAnsi="Liberation Serif" w:cs="Liberation Serif"/>
          <w:color w:val="auto"/>
          <w:sz w:val="26"/>
          <w:szCs w:val="26"/>
        </w:rPr>
      </w:pPr>
      <w:bookmarkStart w:id="34" w:name="bookmark97"/>
      <w:bookmarkStart w:id="35" w:name="bookmark313"/>
      <w:bookmarkStart w:id="36" w:name="bookmark311"/>
      <w:bookmarkStart w:id="37" w:name="bookmark312"/>
      <w:bookmarkStart w:id="38" w:name="bookmark314"/>
      <w:bookmarkEnd w:id="34"/>
      <w:bookmarkEnd w:id="35"/>
      <w:r w:rsidRPr="008F7716">
        <w:rPr>
          <w:rFonts w:ascii="Liberation Serif" w:hAnsi="Liberation Serif" w:cs="Liberation Serif"/>
          <w:color w:val="auto"/>
          <w:sz w:val="26"/>
          <w:szCs w:val="26"/>
        </w:rPr>
        <w:t>Целевые ориентиры реализации АООП для детей с тяжелыми нарушениями речи</w:t>
      </w:r>
      <w:bookmarkEnd w:id="36"/>
      <w:bookmarkEnd w:id="37"/>
      <w:bookmarkEnd w:id="38"/>
      <w:r w:rsidR="004916D5">
        <w:rPr>
          <w:rFonts w:ascii="Liberation Serif" w:hAnsi="Liberation Serif" w:cs="Liberation Serif"/>
          <w:color w:val="auto"/>
          <w:sz w:val="26"/>
          <w:szCs w:val="26"/>
        </w:rPr>
        <w:t>.</w:t>
      </w:r>
    </w:p>
    <w:p w14:paraId="27E6272F"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437A081F" w14:textId="77777777" w:rsidR="00833551" w:rsidRPr="0010516C" w:rsidRDefault="00E16DDA" w:rsidP="0010516C">
      <w:pPr>
        <w:pStyle w:val="11"/>
        <w:tabs>
          <w:tab w:val="left" w:pos="993"/>
        </w:tabs>
        <w:spacing w:before="240"/>
        <w:ind w:firstLine="0"/>
        <w:rPr>
          <w:rFonts w:ascii="Liberation Serif" w:hAnsi="Liberation Serif" w:cs="Liberation Serif"/>
          <w:b/>
          <w:bCs/>
          <w:color w:val="auto"/>
          <w:sz w:val="26"/>
          <w:szCs w:val="26"/>
        </w:rPr>
      </w:pPr>
      <w:r w:rsidRPr="008F7716">
        <w:rPr>
          <w:rFonts w:ascii="Liberation Serif" w:hAnsi="Liberation Serif" w:cs="Liberation Serif"/>
          <w:b/>
          <w:bCs/>
          <w:color w:val="auto"/>
          <w:sz w:val="26"/>
          <w:szCs w:val="26"/>
        </w:rPr>
        <w:t xml:space="preserve">Целевые ориентиры дошкольного возрастана этапе завершения освоения </w:t>
      </w:r>
      <w:r w:rsidR="0010516C">
        <w:rPr>
          <w:rFonts w:ascii="Liberation Serif" w:hAnsi="Liberation Serif" w:cs="Liberation Serif"/>
          <w:b/>
          <w:bCs/>
          <w:color w:val="auto"/>
          <w:sz w:val="26"/>
          <w:szCs w:val="26"/>
        </w:rPr>
        <w:t>п</w:t>
      </w:r>
      <w:r w:rsidRPr="008F7716">
        <w:rPr>
          <w:rFonts w:ascii="Liberation Serif" w:hAnsi="Liberation Serif" w:cs="Liberation Serif"/>
          <w:b/>
          <w:bCs/>
          <w:color w:val="auto"/>
          <w:sz w:val="26"/>
          <w:szCs w:val="26"/>
        </w:rPr>
        <w:t>рограммы</w:t>
      </w:r>
      <w:r w:rsidR="00F4655D">
        <w:rPr>
          <w:rFonts w:ascii="Liberation Serif" w:hAnsi="Liberation Serif" w:cs="Liberation Serif"/>
          <w:b/>
          <w:bCs/>
          <w:color w:val="auto"/>
          <w:sz w:val="26"/>
          <w:szCs w:val="26"/>
        </w:rPr>
        <w:t xml:space="preserve"> АОП ДО ТНР</w:t>
      </w:r>
    </w:p>
    <w:p w14:paraId="3B966321"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К концу данного возрастного этапа ребенок:</w:t>
      </w:r>
    </w:p>
    <w:p w14:paraId="1365C8F9" w14:textId="77777777" w:rsidR="00833551" w:rsidRPr="008F7716" w:rsidRDefault="00E16DDA" w:rsidP="00C26F87">
      <w:pPr>
        <w:pStyle w:val="11"/>
        <w:numPr>
          <w:ilvl w:val="0"/>
          <w:numId w:val="2"/>
        </w:numPr>
        <w:tabs>
          <w:tab w:val="left" w:pos="1064"/>
        </w:tabs>
        <w:ind w:firstLine="720"/>
        <w:jc w:val="both"/>
        <w:rPr>
          <w:rFonts w:ascii="Liberation Serif" w:hAnsi="Liberation Serif" w:cs="Liberation Serif"/>
          <w:color w:val="auto"/>
          <w:sz w:val="26"/>
          <w:szCs w:val="26"/>
        </w:rPr>
      </w:pPr>
      <w:bookmarkStart w:id="39" w:name="bookmark381"/>
      <w:bookmarkEnd w:id="39"/>
      <w:r w:rsidRPr="008F7716">
        <w:rPr>
          <w:rFonts w:ascii="Liberation Serif" w:hAnsi="Liberation Serif" w:cs="Liberation Serif"/>
          <w:color w:val="auto"/>
          <w:sz w:val="26"/>
          <w:szCs w:val="26"/>
        </w:rPr>
        <w:t>обладает сформированной мотивацией к школьному обучению;</w:t>
      </w:r>
    </w:p>
    <w:p w14:paraId="42DBC615" w14:textId="77777777" w:rsidR="00833551" w:rsidRPr="008F7716" w:rsidRDefault="00E16DDA" w:rsidP="00C26F87">
      <w:pPr>
        <w:pStyle w:val="11"/>
        <w:numPr>
          <w:ilvl w:val="0"/>
          <w:numId w:val="2"/>
        </w:numPr>
        <w:tabs>
          <w:tab w:val="left" w:pos="1045"/>
        </w:tabs>
        <w:ind w:firstLine="720"/>
        <w:jc w:val="both"/>
        <w:rPr>
          <w:rFonts w:ascii="Liberation Serif" w:hAnsi="Liberation Serif" w:cs="Liberation Serif"/>
          <w:color w:val="auto"/>
          <w:sz w:val="26"/>
          <w:szCs w:val="26"/>
        </w:rPr>
      </w:pPr>
      <w:bookmarkStart w:id="40" w:name="bookmark382"/>
      <w:bookmarkEnd w:id="40"/>
      <w:r w:rsidRPr="008F7716">
        <w:rPr>
          <w:rFonts w:ascii="Liberation Serif" w:hAnsi="Liberation Serif" w:cs="Liberation Serif"/>
          <w:color w:val="auto"/>
          <w:sz w:val="26"/>
          <w:szCs w:val="26"/>
        </w:rPr>
        <w:t>усваивает значения новых слов на основе знаний о предметах и явлениях окружающего мира;</w:t>
      </w:r>
    </w:p>
    <w:p w14:paraId="044AF45E"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41" w:name="bookmark383"/>
      <w:bookmarkEnd w:id="41"/>
      <w:r w:rsidRPr="008F7716">
        <w:rPr>
          <w:rFonts w:ascii="Liberation Serif" w:hAnsi="Liberation Serif" w:cs="Liberation Serif"/>
          <w:color w:val="auto"/>
          <w:sz w:val="26"/>
          <w:szCs w:val="26"/>
        </w:rPr>
        <w:t>употребляет слова, обозначающие личностные характеристики, многозначные;</w:t>
      </w:r>
    </w:p>
    <w:p w14:paraId="4A8D5A5E" w14:textId="77777777" w:rsidR="00833551" w:rsidRPr="008F7716" w:rsidRDefault="00E16DDA" w:rsidP="00C26F87">
      <w:pPr>
        <w:pStyle w:val="11"/>
        <w:numPr>
          <w:ilvl w:val="0"/>
          <w:numId w:val="2"/>
        </w:numPr>
        <w:tabs>
          <w:tab w:val="left" w:pos="1064"/>
        </w:tabs>
        <w:ind w:firstLine="720"/>
        <w:jc w:val="both"/>
        <w:rPr>
          <w:rFonts w:ascii="Liberation Serif" w:hAnsi="Liberation Serif" w:cs="Liberation Serif"/>
          <w:color w:val="auto"/>
          <w:sz w:val="26"/>
          <w:szCs w:val="26"/>
        </w:rPr>
      </w:pPr>
      <w:bookmarkStart w:id="42" w:name="bookmark384"/>
      <w:bookmarkEnd w:id="42"/>
      <w:r w:rsidRPr="008F7716">
        <w:rPr>
          <w:rFonts w:ascii="Liberation Serif" w:hAnsi="Liberation Serif" w:cs="Liberation Serif"/>
          <w:color w:val="auto"/>
          <w:sz w:val="26"/>
          <w:szCs w:val="26"/>
        </w:rPr>
        <w:t>умеет подбирать слова с противоположным и сходным значением;</w:t>
      </w:r>
    </w:p>
    <w:p w14:paraId="2BD0A609" w14:textId="77777777" w:rsidR="00833551" w:rsidRPr="008F7716" w:rsidRDefault="00E16DDA" w:rsidP="00C26F87">
      <w:pPr>
        <w:pStyle w:val="11"/>
        <w:numPr>
          <w:ilvl w:val="0"/>
          <w:numId w:val="2"/>
        </w:numPr>
        <w:tabs>
          <w:tab w:val="left" w:pos="1064"/>
        </w:tabs>
        <w:ind w:firstLine="720"/>
        <w:jc w:val="both"/>
        <w:rPr>
          <w:rFonts w:ascii="Liberation Serif" w:hAnsi="Liberation Serif" w:cs="Liberation Serif"/>
          <w:color w:val="auto"/>
          <w:sz w:val="26"/>
          <w:szCs w:val="26"/>
        </w:rPr>
      </w:pPr>
      <w:bookmarkStart w:id="43" w:name="bookmark385"/>
      <w:bookmarkEnd w:id="43"/>
      <w:r w:rsidRPr="008F7716">
        <w:rPr>
          <w:rFonts w:ascii="Liberation Serif" w:hAnsi="Liberation Serif" w:cs="Liberation Serif"/>
          <w:color w:val="auto"/>
          <w:sz w:val="26"/>
          <w:szCs w:val="26"/>
        </w:rPr>
        <w:t>правильно употребляет основные грамматические формы слова;</w:t>
      </w:r>
    </w:p>
    <w:p w14:paraId="7E7E7198"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44" w:name="bookmark386"/>
      <w:bookmarkEnd w:id="44"/>
      <w:r w:rsidRPr="008F7716">
        <w:rPr>
          <w:rFonts w:ascii="Liberation Serif" w:hAnsi="Liberation Serif" w:cs="Liberation Serif"/>
          <w:color w:val="auto"/>
          <w:sz w:val="26"/>
          <w:szCs w:val="26"/>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53D8DB9D"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45" w:name="bookmark387"/>
      <w:bookmarkEnd w:id="45"/>
      <w:r w:rsidRPr="008F7716">
        <w:rPr>
          <w:rFonts w:ascii="Liberation Serif" w:hAnsi="Liberation Serif" w:cs="Liberation Serif"/>
          <w:color w:val="auto"/>
          <w:sz w:val="26"/>
          <w:szCs w:val="26"/>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416DF891" w14:textId="77777777" w:rsidR="00833551" w:rsidRPr="008F7716" w:rsidRDefault="00E16DDA" w:rsidP="00C26F87">
      <w:pPr>
        <w:pStyle w:val="11"/>
        <w:numPr>
          <w:ilvl w:val="0"/>
          <w:numId w:val="2"/>
        </w:numPr>
        <w:tabs>
          <w:tab w:val="left" w:pos="1045"/>
        </w:tabs>
        <w:ind w:firstLine="720"/>
        <w:jc w:val="both"/>
        <w:rPr>
          <w:rFonts w:ascii="Liberation Serif" w:hAnsi="Liberation Serif" w:cs="Liberation Serif"/>
          <w:color w:val="auto"/>
          <w:sz w:val="26"/>
          <w:szCs w:val="26"/>
        </w:rPr>
      </w:pPr>
      <w:bookmarkStart w:id="46" w:name="bookmark388"/>
      <w:bookmarkEnd w:id="46"/>
      <w:r w:rsidRPr="008F7716">
        <w:rPr>
          <w:rFonts w:ascii="Liberation Serif" w:hAnsi="Liberation Serif" w:cs="Liberation Serif"/>
          <w:color w:val="auto"/>
          <w:sz w:val="26"/>
          <w:szCs w:val="26"/>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32E5A70C" w14:textId="77777777" w:rsidR="00833551" w:rsidRPr="008F7716" w:rsidRDefault="00E16DDA" w:rsidP="00C26F87">
      <w:pPr>
        <w:pStyle w:val="11"/>
        <w:numPr>
          <w:ilvl w:val="0"/>
          <w:numId w:val="2"/>
        </w:numPr>
        <w:tabs>
          <w:tab w:val="left" w:pos="1064"/>
        </w:tabs>
        <w:ind w:firstLine="720"/>
        <w:jc w:val="both"/>
        <w:rPr>
          <w:rFonts w:ascii="Liberation Serif" w:hAnsi="Liberation Serif" w:cs="Liberation Serif"/>
          <w:color w:val="auto"/>
          <w:sz w:val="26"/>
          <w:szCs w:val="26"/>
        </w:rPr>
      </w:pPr>
      <w:bookmarkStart w:id="47" w:name="bookmark389"/>
      <w:bookmarkEnd w:id="47"/>
      <w:r w:rsidRPr="008F7716">
        <w:rPr>
          <w:rFonts w:ascii="Liberation Serif" w:hAnsi="Liberation Serif" w:cs="Liberation Serif"/>
          <w:color w:val="auto"/>
          <w:sz w:val="26"/>
          <w:szCs w:val="26"/>
        </w:rPr>
        <w:t>правильно произносит звуки (в соответствии с онтогенезом);</w:t>
      </w:r>
    </w:p>
    <w:p w14:paraId="2F463F11"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48" w:name="bookmark390"/>
      <w:bookmarkEnd w:id="48"/>
      <w:r w:rsidRPr="008F7716">
        <w:rPr>
          <w:rFonts w:ascii="Liberation Serif" w:hAnsi="Liberation Serif" w:cs="Liberation Serif"/>
          <w:color w:val="auto"/>
          <w:sz w:val="26"/>
          <w:szCs w:val="26"/>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w:t>
      </w:r>
    </w:p>
    <w:p w14:paraId="34EE427F"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49" w:name="bookmark391"/>
      <w:bookmarkEnd w:id="49"/>
      <w:r w:rsidRPr="008F7716">
        <w:rPr>
          <w:rFonts w:ascii="Liberation Serif" w:hAnsi="Liberation Serif" w:cs="Liberation Serif"/>
          <w:color w:val="auto"/>
          <w:sz w:val="26"/>
          <w:szCs w:val="26"/>
        </w:rPr>
        <w:t>выбирает род занятий, участников по совместной деятельности, избирательно и устойчиво взаимодействует с детьми;</w:t>
      </w:r>
    </w:p>
    <w:p w14:paraId="3379DB61" w14:textId="77777777" w:rsidR="00833551" w:rsidRPr="008F7716" w:rsidRDefault="00E16DDA" w:rsidP="00C26F87">
      <w:pPr>
        <w:pStyle w:val="11"/>
        <w:numPr>
          <w:ilvl w:val="0"/>
          <w:numId w:val="2"/>
        </w:numPr>
        <w:tabs>
          <w:tab w:val="left" w:pos="1064"/>
        </w:tabs>
        <w:ind w:firstLine="720"/>
        <w:jc w:val="both"/>
        <w:rPr>
          <w:rFonts w:ascii="Liberation Serif" w:hAnsi="Liberation Serif" w:cs="Liberation Serif"/>
          <w:color w:val="auto"/>
          <w:sz w:val="26"/>
          <w:szCs w:val="26"/>
        </w:rPr>
      </w:pPr>
      <w:bookmarkStart w:id="50" w:name="bookmark392"/>
      <w:bookmarkEnd w:id="50"/>
      <w:r w:rsidRPr="008F7716">
        <w:rPr>
          <w:rFonts w:ascii="Liberation Serif" w:hAnsi="Liberation Serif" w:cs="Liberation Serif"/>
          <w:color w:val="auto"/>
          <w:sz w:val="26"/>
          <w:szCs w:val="26"/>
        </w:rPr>
        <w:t>участвует в коллективном создании замысла в игре и на занятиях;</w:t>
      </w:r>
    </w:p>
    <w:p w14:paraId="64E1D886" w14:textId="77777777" w:rsidR="00833551" w:rsidRPr="008F7716" w:rsidRDefault="00E16DDA" w:rsidP="00C26F87">
      <w:pPr>
        <w:pStyle w:val="11"/>
        <w:numPr>
          <w:ilvl w:val="0"/>
          <w:numId w:val="2"/>
        </w:numPr>
        <w:tabs>
          <w:tab w:val="left" w:pos="1045"/>
        </w:tabs>
        <w:ind w:firstLine="720"/>
        <w:jc w:val="both"/>
        <w:rPr>
          <w:rFonts w:ascii="Liberation Serif" w:hAnsi="Liberation Serif" w:cs="Liberation Serif"/>
          <w:color w:val="auto"/>
          <w:sz w:val="26"/>
          <w:szCs w:val="26"/>
        </w:rPr>
      </w:pPr>
      <w:bookmarkStart w:id="51" w:name="bookmark393"/>
      <w:bookmarkEnd w:id="51"/>
      <w:r w:rsidRPr="008F7716">
        <w:rPr>
          <w:rFonts w:ascii="Liberation Serif" w:hAnsi="Liberation Serif" w:cs="Liberation Serif"/>
          <w:color w:val="auto"/>
          <w:sz w:val="26"/>
          <w:szCs w:val="26"/>
        </w:rPr>
        <w:t>передает как можно более точное сообщение другому, проявляя внимание к собеседнику;</w:t>
      </w:r>
    </w:p>
    <w:p w14:paraId="473C870A"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52" w:name="bookmark394"/>
      <w:bookmarkEnd w:id="52"/>
      <w:r w:rsidRPr="008F7716">
        <w:rPr>
          <w:rFonts w:ascii="Liberation Serif" w:hAnsi="Liberation Serif" w:cs="Liberation Serif"/>
          <w:color w:val="auto"/>
          <w:sz w:val="26"/>
          <w:szCs w:val="26"/>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781555DC" w14:textId="77777777" w:rsidR="00833551" w:rsidRPr="008F7716" w:rsidRDefault="00E16DDA" w:rsidP="00C26F87">
      <w:pPr>
        <w:pStyle w:val="11"/>
        <w:numPr>
          <w:ilvl w:val="0"/>
          <w:numId w:val="2"/>
        </w:numPr>
        <w:tabs>
          <w:tab w:val="left" w:pos="1050"/>
        </w:tabs>
        <w:ind w:firstLine="720"/>
        <w:jc w:val="both"/>
        <w:rPr>
          <w:rFonts w:ascii="Liberation Serif" w:hAnsi="Liberation Serif" w:cs="Liberation Serif"/>
          <w:color w:val="auto"/>
          <w:sz w:val="26"/>
          <w:szCs w:val="26"/>
        </w:rPr>
      </w:pPr>
      <w:bookmarkStart w:id="53" w:name="bookmark395"/>
      <w:bookmarkEnd w:id="53"/>
      <w:r w:rsidRPr="008F7716">
        <w:rPr>
          <w:rFonts w:ascii="Liberation Serif" w:hAnsi="Liberation Serif" w:cs="Liberation Serif"/>
          <w:color w:val="auto"/>
          <w:sz w:val="26"/>
          <w:szCs w:val="26"/>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14:paraId="658BC0D8" w14:textId="77777777" w:rsidR="00833551" w:rsidRPr="008F7716" w:rsidRDefault="00E16DDA" w:rsidP="00C26F87">
      <w:pPr>
        <w:pStyle w:val="11"/>
        <w:numPr>
          <w:ilvl w:val="0"/>
          <w:numId w:val="2"/>
        </w:numPr>
        <w:tabs>
          <w:tab w:val="left" w:pos="1054"/>
        </w:tabs>
        <w:ind w:firstLine="720"/>
        <w:jc w:val="both"/>
        <w:rPr>
          <w:rFonts w:ascii="Liberation Serif" w:hAnsi="Liberation Serif" w:cs="Liberation Serif"/>
          <w:color w:val="auto"/>
          <w:sz w:val="26"/>
          <w:szCs w:val="26"/>
        </w:rPr>
      </w:pPr>
      <w:bookmarkStart w:id="54" w:name="bookmark396"/>
      <w:bookmarkEnd w:id="54"/>
      <w:r w:rsidRPr="008F7716">
        <w:rPr>
          <w:rFonts w:ascii="Liberation Serif" w:hAnsi="Liberation Serif" w:cs="Liberation Serif"/>
          <w:color w:val="auto"/>
          <w:sz w:val="26"/>
          <w:szCs w:val="26"/>
        </w:rPr>
        <w:lastRenderedPageBreak/>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14:paraId="3D721C46" w14:textId="77777777" w:rsidR="00833551" w:rsidRPr="008F7716" w:rsidRDefault="00E16DDA" w:rsidP="00C26F87">
      <w:pPr>
        <w:pStyle w:val="11"/>
        <w:numPr>
          <w:ilvl w:val="0"/>
          <w:numId w:val="2"/>
        </w:numPr>
        <w:tabs>
          <w:tab w:val="left" w:pos="1064"/>
        </w:tabs>
        <w:ind w:firstLine="0"/>
        <w:jc w:val="both"/>
        <w:rPr>
          <w:rFonts w:ascii="Liberation Serif" w:hAnsi="Liberation Serif" w:cs="Liberation Serif"/>
          <w:color w:val="auto"/>
          <w:sz w:val="26"/>
          <w:szCs w:val="26"/>
        </w:rPr>
      </w:pPr>
      <w:bookmarkStart w:id="55" w:name="bookmark397"/>
      <w:bookmarkEnd w:id="55"/>
      <w:r w:rsidRPr="008F7716">
        <w:rPr>
          <w:rFonts w:ascii="Liberation Serif" w:hAnsi="Liberation Serif" w:cs="Liberation Serif"/>
          <w:color w:val="auto"/>
          <w:sz w:val="26"/>
          <w:szCs w:val="26"/>
        </w:rPr>
        <w:t>использует в процессе продуктивной деятельности все виды словеснойрегуляции:</w:t>
      </w:r>
      <w:r w:rsidRPr="008F7716">
        <w:rPr>
          <w:rFonts w:ascii="Liberation Serif" w:hAnsi="Liberation Serif" w:cs="Liberation Serif"/>
          <w:color w:val="auto"/>
          <w:sz w:val="26"/>
          <w:szCs w:val="26"/>
        </w:rPr>
        <w:tab/>
        <w:t>словесного отчета, словесного сопровождения и словесногопланирования деятельности;</w:t>
      </w:r>
    </w:p>
    <w:p w14:paraId="5DB3824B" w14:textId="77777777" w:rsidR="00833551" w:rsidRPr="008F7716" w:rsidRDefault="00E16DDA" w:rsidP="00C26F87">
      <w:pPr>
        <w:pStyle w:val="11"/>
        <w:numPr>
          <w:ilvl w:val="0"/>
          <w:numId w:val="2"/>
        </w:numPr>
        <w:tabs>
          <w:tab w:val="left" w:pos="344"/>
        </w:tabs>
        <w:ind w:firstLine="720"/>
        <w:jc w:val="both"/>
        <w:rPr>
          <w:rFonts w:ascii="Liberation Serif" w:hAnsi="Liberation Serif" w:cs="Liberation Serif"/>
          <w:color w:val="auto"/>
          <w:sz w:val="26"/>
          <w:szCs w:val="26"/>
        </w:rPr>
      </w:pPr>
      <w:bookmarkStart w:id="56" w:name="bookmark398"/>
      <w:bookmarkEnd w:id="56"/>
      <w:r w:rsidRPr="008F7716">
        <w:rPr>
          <w:rFonts w:ascii="Liberation Serif" w:hAnsi="Liberation Serif" w:cs="Liberation Serif"/>
          <w:color w:val="auto"/>
          <w:sz w:val="26"/>
          <w:szCs w:val="26"/>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4A9A616B"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57" w:name="bookmark399"/>
      <w:bookmarkEnd w:id="57"/>
      <w:r w:rsidRPr="008F7716">
        <w:rPr>
          <w:rFonts w:ascii="Liberation Serif" w:hAnsi="Liberation Serif" w:cs="Liberation Serif"/>
          <w:color w:val="auto"/>
          <w:sz w:val="26"/>
          <w:szCs w:val="26"/>
        </w:rPr>
        <w:t>определяет пространственное расположение предметов относительно себя, геометрические фигуры;</w:t>
      </w:r>
    </w:p>
    <w:p w14:paraId="1F982E79"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58" w:name="bookmark400"/>
      <w:bookmarkEnd w:id="58"/>
      <w:r w:rsidRPr="008F7716">
        <w:rPr>
          <w:rFonts w:ascii="Liberation Serif" w:hAnsi="Liberation Serif" w:cs="Liberation Serif"/>
          <w:color w:val="auto"/>
          <w:sz w:val="26"/>
          <w:szCs w:val="26"/>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2C3BA150" w14:textId="77777777" w:rsidR="00833551" w:rsidRPr="008F7716" w:rsidRDefault="00E16DDA" w:rsidP="00C26F87">
      <w:pPr>
        <w:pStyle w:val="11"/>
        <w:numPr>
          <w:ilvl w:val="0"/>
          <w:numId w:val="2"/>
        </w:numPr>
        <w:tabs>
          <w:tab w:val="left" w:pos="1049"/>
        </w:tabs>
        <w:ind w:firstLine="720"/>
        <w:jc w:val="both"/>
        <w:rPr>
          <w:rFonts w:ascii="Liberation Serif" w:hAnsi="Liberation Serif" w:cs="Liberation Serif"/>
          <w:color w:val="auto"/>
          <w:sz w:val="26"/>
          <w:szCs w:val="26"/>
        </w:rPr>
      </w:pPr>
      <w:bookmarkStart w:id="59" w:name="bookmark401"/>
      <w:bookmarkEnd w:id="59"/>
      <w:r w:rsidRPr="008F7716">
        <w:rPr>
          <w:rFonts w:ascii="Liberation Serif" w:hAnsi="Liberation Serif" w:cs="Liberation Serif"/>
          <w:color w:val="auto"/>
          <w:sz w:val="26"/>
          <w:szCs w:val="26"/>
        </w:rPr>
        <w:t>определяет времена года, части суток;</w:t>
      </w:r>
    </w:p>
    <w:p w14:paraId="06A84D3D" w14:textId="77777777" w:rsidR="00833551" w:rsidRPr="008F7716" w:rsidRDefault="00E16DDA" w:rsidP="00C26F87">
      <w:pPr>
        <w:pStyle w:val="11"/>
        <w:numPr>
          <w:ilvl w:val="0"/>
          <w:numId w:val="2"/>
        </w:numPr>
        <w:tabs>
          <w:tab w:val="left" w:pos="1040"/>
        </w:tabs>
        <w:ind w:firstLine="720"/>
        <w:jc w:val="both"/>
        <w:rPr>
          <w:rFonts w:ascii="Liberation Serif" w:hAnsi="Liberation Serif" w:cs="Liberation Serif"/>
          <w:color w:val="auto"/>
          <w:sz w:val="26"/>
          <w:szCs w:val="26"/>
        </w:rPr>
      </w:pPr>
      <w:bookmarkStart w:id="60" w:name="bookmark402"/>
      <w:bookmarkEnd w:id="60"/>
      <w:r w:rsidRPr="008F7716">
        <w:rPr>
          <w:rFonts w:ascii="Liberation Serif" w:hAnsi="Liberation Serif" w:cs="Liberation Serif"/>
          <w:color w:val="auto"/>
          <w:sz w:val="26"/>
          <w:szCs w:val="26"/>
        </w:rPr>
        <w:t>самостоятельно получает новую информацию (задает вопросы, экспериментирует);</w:t>
      </w:r>
    </w:p>
    <w:p w14:paraId="01A7C21B"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61" w:name="bookmark403"/>
      <w:bookmarkEnd w:id="61"/>
      <w:r w:rsidRPr="008F7716">
        <w:rPr>
          <w:rFonts w:ascii="Liberation Serif" w:hAnsi="Liberation Serif" w:cs="Liberation Serif"/>
          <w:color w:val="auto"/>
          <w:sz w:val="26"/>
          <w:szCs w:val="26"/>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14:paraId="1BCE27FA"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62" w:name="bookmark404"/>
      <w:bookmarkEnd w:id="62"/>
      <w:r w:rsidRPr="008F7716">
        <w:rPr>
          <w:rFonts w:ascii="Liberation Serif" w:hAnsi="Liberation Serif" w:cs="Liberation Serif"/>
          <w:color w:val="auto"/>
          <w:sz w:val="26"/>
          <w:szCs w:val="26"/>
        </w:rPr>
        <w:t>составляет рассказы по сюжетным картинкам и по серии сюжетных картинок, используя графические схемы, наглядные опоры;</w:t>
      </w:r>
    </w:p>
    <w:p w14:paraId="4EE07511" w14:textId="77777777" w:rsidR="00833551" w:rsidRPr="008F7716" w:rsidRDefault="00E16DDA" w:rsidP="00C26F87">
      <w:pPr>
        <w:pStyle w:val="11"/>
        <w:numPr>
          <w:ilvl w:val="0"/>
          <w:numId w:val="2"/>
        </w:numPr>
        <w:tabs>
          <w:tab w:val="left" w:pos="1045"/>
        </w:tabs>
        <w:ind w:firstLine="720"/>
        <w:jc w:val="both"/>
        <w:rPr>
          <w:rFonts w:ascii="Liberation Serif" w:hAnsi="Liberation Serif" w:cs="Liberation Serif"/>
          <w:color w:val="auto"/>
          <w:sz w:val="26"/>
          <w:szCs w:val="26"/>
        </w:rPr>
      </w:pPr>
      <w:bookmarkStart w:id="63" w:name="bookmark405"/>
      <w:bookmarkEnd w:id="63"/>
      <w:r w:rsidRPr="008F7716">
        <w:rPr>
          <w:rFonts w:ascii="Liberation Serif" w:hAnsi="Liberation Serif" w:cs="Liberation Serif"/>
          <w:color w:val="auto"/>
          <w:sz w:val="26"/>
          <w:szCs w:val="26"/>
        </w:rPr>
        <w:t>составляет с помощью взрослого небольшие сообщения, рассказы из личного опыта;</w:t>
      </w:r>
    </w:p>
    <w:p w14:paraId="13F7EAF4" w14:textId="77777777" w:rsidR="00833551" w:rsidRPr="008F7716" w:rsidRDefault="00E16DDA" w:rsidP="00C26F87">
      <w:pPr>
        <w:pStyle w:val="11"/>
        <w:numPr>
          <w:ilvl w:val="0"/>
          <w:numId w:val="2"/>
        </w:numPr>
        <w:tabs>
          <w:tab w:val="left" w:pos="1049"/>
        </w:tabs>
        <w:ind w:firstLine="720"/>
        <w:jc w:val="both"/>
        <w:rPr>
          <w:rFonts w:ascii="Liberation Serif" w:hAnsi="Liberation Serif" w:cs="Liberation Serif"/>
          <w:color w:val="auto"/>
          <w:sz w:val="26"/>
          <w:szCs w:val="26"/>
        </w:rPr>
      </w:pPr>
      <w:bookmarkStart w:id="64" w:name="bookmark406"/>
      <w:bookmarkEnd w:id="64"/>
      <w:r w:rsidRPr="008F7716">
        <w:rPr>
          <w:rFonts w:ascii="Liberation Serif" w:hAnsi="Liberation Serif" w:cs="Liberation Serif"/>
          <w:color w:val="auto"/>
          <w:sz w:val="26"/>
          <w:szCs w:val="26"/>
        </w:rPr>
        <w:t>владеет предпосылками овладения грамотой;</w:t>
      </w:r>
    </w:p>
    <w:p w14:paraId="28FD3F4D"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65" w:name="bookmark407"/>
      <w:bookmarkEnd w:id="65"/>
      <w:r w:rsidRPr="008F7716">
        <w:rPr>
          <w:rFonts w:ascii="Liberation Serif" w:hAnsi="Liberation Serif" w:cs="Liberation Serif"/>
          <w:color w:val="auto"/>
          <w:sz w:val="26"/>
          <w:szCs w:val="26"/>
        </w:rPr>
        <w:t>стремится к использованию различных средств и материалов в процессе изобразительной деятельности;</w:t>
      </w:r>
    </w:p>
    <w:p w14:paraId="16722A57"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66" w:name="bookmark408"/>
      <w:bookmarkEnd w:id="66"/>
      <w:r w:rsidRPr="008F7716">
        <w:rPr>
          <w:rFonts w:ascii="Liberation Serif" w:hAnsi="Liberation Serif" w:cs="Liberation Serif"/>
          <w:color w:val="auto"/>
          <w:sz w:val="26"/>
          <w:szCs w:val="26"/>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34CF1C61"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67" w:name="bookmark409"/>
      <w:bookmarkEnd w:id="67"/>
      <w:r w:rsidRPr="008F7716">
        <w:rPr>
          <w:rFonts w:ascii="Liberation Serif" w:hAnsi="Liberation Serif" w:cs="Liberation Serif"/>
          <w:color w:val="auto"/>
          <w:sz w:val="26"/>
          <w:szCs w:val="26"/>
        </w:rPr>
        <w:t>проявляет интерес к произведениям народной, классической и современной музыки, к музыкальным инструментам;</w:t>
      </w:r>
    </w:p>
    <w:p w14:paraId="088087BD" w14:textId="77777777" w:rsidR="00833551" w:rsidRPr="008F7716" w:rsidRDefault="00E16DDA" w:rsidP="00C26F87">
      <w:pPr>
        <w:pStyle w:val="11"/>
        <w:numPr>
          <w:ilvl w:val="0"/>
          <w:numId w:val="2"/>
        </w:numPr>
        <w:tabs>
          <w:tab w:val="left" w:pos="1049"/>
        </w:tabs>
        <w:ind w:firstLine="720"/>
        <w:jc w:val="both"/>
        <w:rPr>
          <w:rFonts w:ascii="Liberation Serif" w:hAnsi="Liberation Serif" w:cs="Liberation Serif"/>
          <w:color w:val="auto"/>
          <w:sz w:val="26"/>
          <w:szCs w:val="26"/>
        </w:rPr>
      </w:pPr>
      <w:bookmarkStart w:id="68" w:name="bookmark410"/>
      <w:bookmarkEnd w:id="68"/>
      <w:r w:rsidRPr="008F7716">
        <w:rPr>
          <w:rFonts w:ascii="Liberation Serif" w:hAnsi="Liberation Serif" w:cs="Liberation Serif"/>
          <w:color w:val="auto"/>
          <w:sz w:val="26"/>
          <w:szCs w:val="26"/>
        </w:rPr>
        <w:t>сопереживает персонажам художественных произведений;</w:t>
      </w:r>
    </w:p>
    <w:p w14:paraId="45E4109D"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69" w:name="bookmark411"/>
      <w:bookmarkEnd w:id="69"/>
      <w:r w:rsidRPr="008F7716">
        <w:rPr>
          <w:rFonts w:ascii="Liberation Serif" w:hAnsi="Liberation Serif" w:cs="Liberation Serif"/>
          <w:color w:val="auto"/>
          <w:sz w:val="26"/>
          <w:szCs w:val="26"/>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14:paraId="595E1E4A" w14:textId="77777777" w:rsidR="00833551" w:rsidRPr="008F7716" w:rsidRDefault="00E16DDA" w:rsidP="00C26F87">
      <w:pPr>
        <w:pStyle w:val="11"/>
        <w:numPr>
          <w:ilvl w:val="0"/>
          <w:numId w:val="2"/>
        </w:numPr>
        <w:tabs>
          <w:tab w:val="left" w:pos="1035"/>
        </w:tabs>
        <w:ind w:firstLine="720"/>
        <w:jc w:val="both"/>
        <w:rPr>
          <w:rFonts w:ascii="Liberation Serif" w:hAnsi="Liberation Serif" w:cs="Liberation Serif"/>
          <w:color w:val="auto"/>
          <w:sz w:val="26"/>
          <w:szCs w:val="26"/>
        </w:rPr>
      </w:pPr>
      <w:bookmarkStart w:id="70" w:name="bookmark412"/>
      <w:bookmarkEnd w:id="70"/>
      <w:r w:rsidRPr="008F7716">
        <w:rPr>
          <w:rFonts w:ascii="Liberation Serif" w:hAnsi="Liberation Serif" w:cs="Liberation Serif"/>
          <w:color w:val="auto"/>
          <w:sz w:val="26"/>
          <w:szCs w:val="26"/>
        </w:rPr>
        <w:lastRenderedPageBreak/>
        <w:t>осуществляет элементарное двигательное и словесное планирование действий в ходе спортивных упражнений;</w:t>
      </w:r>
    </w:p>
    <w:p w14:paraId="0ABCF320" w14:textId="77777777" w:rsidR="00833551" w:rsidRPr="008F7716" w:rsidRDefault="00E16DDA" w:rsidP="00C26F87">
      <w:pPr>
        <w:pStyle w:val="11"/>
        <w:numPr>
          <w:ilvl w:val="0"/>
          <w:numId w:val="2"/>
        </w:numPr>
        <w:tabs>
          <w:tab w:val="left" w:pos="1030"/>
        </w:tabs>
        <w:ind w:firstLine="720"/>
        <w:jc w:val="both"/>
        <w:rPr>
          <w:rFonts w:ascii="Liberation Serif" w:hAnsi="Liberation Serif" w:cs="Liberation Serif"/>
          <w:color w:val="auto"/>
          <w:sz w:val="26"/>
          <w:szCs w:val="26"/>
        </w:rPr>
      </w:pPr>
      <w:bookmarkStart w:id="71" w:name="bookmark413"/>
      <w:bookmarkEnd w:id="71"/>
      <w:r w:rsidRPr="008F7716">
        <w:rPr>
          <w:rFonts w:ascii="Liberation Serif" w:hAnsi="Liberation Serif" w:cs="Liberation Serif"/>
          <w:color w:val="auto"/>
          <w:sz w:val="26"/>
          <w:szCs w:val="26"/>
        </w:rPr>
        <w:t>знает и подчиняется правилам подвижных игр, эстафет, игр с элементами спорта;</w:t>
      </w:r>
    </w:p>
    <w:p w14:paraId="0DC7B7DE" w14:textId="77777777" w:rsidR="00833551" w:rsidRDefault="00E16DDA" w:rsidP="00C26F87">
      <w:pPr>
        <w:pStyle w:val="11"/>
        <w:numPr>
          <w:ilvl w:val="0"/>
          <w:numId w:val="2"/>
        </w:numPr>
        <w:tabs>
          <w:tab w:val="left" w:pos="1035"/>
        </w:tabs>
        <w:spacing w:after="360"/>
        <w:ind w:firstLine="720"/>
        <w:jc w:val="both"/>
        <w:rPr>
          <w:rFonts w:ascii="Liberation Serif" w:hAnsi="Liberation Serif" w:cs="Liberation Serif"/>
          <w:color w:val="auto"/>
          <w:sz w:val="26"/>
          <w:szCs w:val="26"/>
        </w:rPr>
      </w:pPr>
      <w:bookmarkStart w:id="72" w:name="bookmark414"/>
      <w:bookmarkEnd w:id="72"/>
      <w:r w:rsidRPr="008F7716">
        <w:rPr>
          <w:rFonts w:ascii="Liberation Serif" w:hAnsi="Liberation Serif" w:cs="Liberation Serif"/>
          <w:color w:val="auto"/>
          <w:sz w:val="26"/>
          <w:szCs w:val="26"/>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14:paraId="41E57DB0" w14:textId="77777777" w:rsidR="000968E0" w:rsidRPr="00F4655D" w:rsidRDefault="000968E0" w:rsidP="00682FC9">
      <w:pPr>
        <w:pStyle w:val="13"/>
        <w:keepNext/>
        <w:keepLines/>
        <w:numPr>
          <w:ilvl w:val="2"/>
          <w:numId w:val="47"/>
        </w:numPr>
        <w:tabs>
          <w:tab w:val="left" w:pos="1261"/>
        </w:tabs>
        <w:ind w:left="142" w:firstLine="284"/>
        <w:jc w:val="both"/>
        <w:rPr>
          <w:rFonts w:ascii="Liberation Serif" w:hAnsi="Liberation Serif" w:cs="Liberation Serif"/>
          <w:sz w:val="26"/>
          <w:szCs w:val="26"/>
        </w:rPr>
      </w:pPr>
      <w:bookmarkStart w:id="73" w:name="bookmark854"/>
      <w:bookmarkStart w:id="74" w:name="bookmark855"/>
      <w:bookmarkStart w:id="75" w:name="bookmark857"/>
      <w:r w:rsidRPr="00F4655D">
        <w:rPr>
          <w:rFonts w:ascii="Liberation Serif" w:hAnsi="Liberation Serif" w:cs="Liberation Serif"/>
          <w:sz w:val="26"/>
          <w:szCs w:val="26"/>
        </w:rPr>
        <w:t>Развивающее оценивание качества образовательной деятельности по Программе</w:t>
      </w:r>
      <w:bookmarkEnd w:id="73"/>
      <w:bookmarkEnd w:id="74"/>
      <w:bookmarkEnd w:id="75"/>
      <w:r w:rsidR="008C5277" w:rsidRPr="00F4655D">
        <w:rPr>
          <w:rFonts w:ascii="Liberation Serif" w:hAnsi="Liberation Serif" w:cs="Liberation Serif"/>
          <w:sz w:val="26"/>
          <w:szCs w:val="26"/>
        </w:rPr>
        <w:t xml:space="preserve"> АОП ДО  ТНР</w:t>
      </w:r>
    </w:p>
    <w:p w14:paraId="1C13B210" w14:textId="77777777" w:rsidR="000968E0" w:rsidRPr="00F4655D" w:rsidRDefault="000968E0" w:rsidP="00F4655D">
      <w:pPr>
        <w:pStyle w:val="11"/>
        <w:ind w:firstLine="740"/>
        <w:jc w:val="both"/>
        <w:rPr>
          <w:rFonts w:ascii="Liberation Serif" w:hAnsi="Liberation Serif" w:cs="Liberation Serif"/>
          <w:sz w:val="26"/>
          <w:szCs w:val="26"/>
        </w:rPr>
      </w:pPr>
      <w:r w:rsidRPr="00F4655D">
        <w:rPr>
          <w:rFonts w:ascii="Liberation Serif" w:hAnsi="Liberation Serif" w:cs="Liberation Serif"/>
          <w:sz w:val="26"/>
          <w:szCs w:val="26"/>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14:paraId="3AA2E395" w14:textId="77777777" w:rsidR="000968E0" w:rsidRPr="00F4655D" w:rsidRDefault="000968E0" w:rsidP="00F4655D">
      <w:pPr>
        <w:pStyle w:val="11"/>
        <w:ind w:firstLine="740"/>
        <w:jc w:val="both"/>
        <w:rPr>
          <w:rFonts w:ascii="Liberation Serif" w:hAnsi="Liberation Serif" w:cs="Liberation Serif"/>
          <w:sz w:val="26"/>
          <w:szCs w:val="26"/>
        </w:rPr>
      </w:pPr>
      <w:r w:rsidRPr="00F4655D">
        <w:rPr>
          <w:rFonts w:ascii="Liberation Serif" w:hAnsi="Liberation Serif" w:cs="Liberation Serif"/>
          <w:sz w:val="26"/>
          <w:szCs w:val="26"/>
        </w:rPr>
        <w:t>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14:paraId="1601A7D1" w14:textId="77777777" w:rsidR="000968E0" w:rsidRPr="00F4655D" w:rsidRDefault="000968E0" w:rsidP="00F4655D">
      <w:pPr>
        <w:pStyle w:val="11"/>
        <w:ind w:firstLine="740"/>
        <w:jc w:val="both"/>
        <w:rPr>
          <w:rFonts w:ascii="Liberation Serif" w:hAnsi="Liberation Serif" w:cs="Liberation Serif"/>
          <w:sz w:val="26"/>
          <w:szCs w:val="26"/>
        </w:rPr>
      </w:pPr>
      <w:r w:rsidRPr="00F4655D">
        <w:rPr>
          <w:rFonts w:ascii="Liberation Serif" w:hAnsi="Liberation Serif" w:cs="Liberation Serif"/>
          <w:sz w:val="26"/>
          <w:szCs w:val="26"/>
        </w:rPr>
        <w:t>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ОВЗ направлено в первую очередь на оценивание созданных Организацией условий в процессе образовательной деятельности.</w:t>
      </w:r>
    </w:p>
    <w:p w14:paraId="588FCADA" w14:textId="77777777" w:rsidR="000968E0" w:rsidRPr="00F4655D" w:rsidRDefault="000968E0" w:rsidP="00F4655D">
      <w:pPr>
        <w:pStyle w:val="11"/>
        <w:ind w:firstLine="740"/>
        <w:jc w:val="both"/>
        <w:rPr>
          <w:rFonts w:ascii="Liberation Serif" w:hAnsi="Liberation Serif" w:cs="Liberation Serif"/>
          <w:sz w:val="26"/>
          <w:szCs w:val="26"/>
        </w:rPr>
      </w:pPr>
      <w:r w:rsidRPr="00F4655D">
        <w:rPr>
          <w:rFonts w:ascii="Liberation Serif" w:hAnsi="Liberation Serif" w:cs="Liberation Serif"/>
          <w:sz w:val="26"/>
          <w:szCs w:val="26"/>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14:paraId="1F65E371" w14:textId="77777777" w:rsidR="000968E0" w:rsidRPr="00F4655D" w:rsidRDefault="000968E0" w:rsidP="00F4655D">
      <w:pPr>
        <w:pStyle w:val="11"/>
        <w:ind w:firstLine="740"/>
        <w:jc w:val="both"/>
        <w:rPr>
          <w:rFonts w:ascii="Liberation Serif" w:hAnsi="Liberation Serif" w:cs="Liberation Serif"/>
          <w:sz w:val="26"/>
          <w:szCs w:val="26"/>
        </w:rPr>
      </w:pPr>
      <w:r w:rsidRPr="00F4655D">
        <w:rPr>
          <w:rFonts w:ascii="Liberation Serif" w:hAnsi="Liberation Serif" w:cs="Liberation Serif"/>
          <w:sz w:val="26"/>
          <w:szCs w:val="26"/>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14:paraId="22D31C27" w14:textId="77777777" w:rsidR="000968E0" w:rsidRPr="00F4655D" w:rsidRDefault="000968E0" w:rsidP="00F4655D">
      <w:pPr>
        <w:pStyle w:val="11"/>
        <w:ind w:firstLine="740"/>
        <w:jc w:val="both"/>
        <w:rPr>
          <w:rFonts w:ascii="Liberation Serif" w:hAnsi="Liberation Serif" w:cs="Liberation Serif"/>
          <w:sz w:val="26"/>
          <w:szCs w:val="26"/>
        </w:rPr>
      </w:pPr>
      <w:r w:rsidRPr="00F4655D">
        <w:rPr>
          <w:rFonts w:ascii="Liberation Serif" w:hAnsi="Liberation Serif" w:cs="Liberation Serif"/>
          <w:sz w:val="26"/>
          <w:szCs w:val="26"/>
        </w:rPr>
        <w:t>Целевые ориентиры, представленные в Программе:</w:t>
      </w:r>
    </w:p>
    <w:p w14:paraId="17EBBD31" w14:textId="77777777" w:rsidR="000968E0" w:rsidRPr="00F4655D" w:rsidRDefault="000968E0" w:rsidP="00F4655D">
      <w:pPr>
        <w:pStyle w:val="11"/>
        <w:numPr>
          <w:ilvl w:val="0"/>
          <w:numId w:val="3"/>
        </w:numPr>
        <w:tabs>
          <w:tab w:val="left" w:pos="1031"/>
        </w:tabs>
        <w:ind w:firstLine="740"/>
        <w:jc w:val="both"/>
        <w:rPr>
          <w:rFonts w:ascii="Liberation Serif" w:hAnsi="Liberation Serif" w:cs="Liberation Serif"/>
          <w:sz w:val="26"/>
          <w:szCs w:val="26"/>
        </w:rPr>
      </w:pPr>
      <w:bookmarkStart w:id="76" w:name="bookmark858"/>
      <w:bookmarkEnd w:id="76"/>
      <w:r w:rsidRPr="00F4655D">
        <w:rPr>
          <w:rFonts w:ascii="Liberation Serif" w:hAnsi="Liberation Serif" w:cs="Liberation Serif"/>
          <w:sz w:val="26"/>
          <w:szCs w:val="26"/>
        </w:rPr>
        <w:t>не подлежат непосредственной оценке;</w:t>
      </w:r>
    </w:p>
    <w:p w14:paraId="49C5BD0B" w14:textId="77777777" w:rsidR="000968E0" w:rsidRPr="00F4655D" w:rsidRDefault="000968E0" w:rsidP="00F4655D">
      <w:pPr>
        <w:pStyle w:val="11"/>
        <w:numPr>
          <w:ilvl w:val="0"/>
          <w:numId w:val="3"/>
        </w:numPr>
        <w:tabs>
          <w:tab w:val="left" w:pos="952"/>
        </w:tabs>
        <w:ind w:firstLine="740"/>
        <w:jc w:val="both"/>
        <w:rPr>
          <w:rFonts w:ascii="Liberation Serif" w:hAnsi="Liberation Serif" w:cs="Liberation Serif"/>
          <w:sz w:val="26"/>
          <w:szCs w:val="26"/>
        </w:rPr>
      </w:pPr>
      <w:bookmarkStart w:id="77" w:name="bookmark859"/>
      <w:bookmarkEnd w:id="77"/>
      <w:r w:rsidRPr="00F4655D">
        <w:rPr>
          <w:rFonts w:ascii="Liberation Serif" w:hAnsi="Liberation Serif" w:cs="Liberation Serif"/>
          <w:sz w:val="26"/>
          <w:szCs w:val="26"/>
        </w:rPr>
        <w:t>не являются непосредственным основанием оценки как итогового, так и промежуточного уровня развития детей с ОВЗ;</w:t>
      </w:r>
    </w:p>
    <w:p w14:paraId="41F22A55" w14:textId="77777777" w:rsidR="000968E0" w:rsidRPr="00F4655D" w:rsidRDefault="000968E0" w:rsidP="00F4655D">
      <w:pPr>
        <w:pStyle w:val="11"/>
        <w:numPr>
          <w:ilvl w:val="0"/>
          <w:numId w:val="3"/>
        </w:numPr>
        <w:tabs>
          <w:tab w:val="left" w:pos="952"/>
        </w:tabs>
        <w:ind w:firstLine="740"/>
        <w:jc w:val="both"/>
        <w:rPr>
          <w:rFonts w:ascii="Liberation Serif" w:hAnsi="Liberation Serif" w:cs="Liberation Serif"/>
          <w:sz w:val="26"/>
          <w:szCs w:val="26"/>
        </w:rPr>
      </w:pPr>
      <w:bookmarkStart w:id="78" w:name="bookmark860"/>
      <w:bookmarkEnd w:id="78"/>
      <w:r w:rsidRPr="00F4655D">
        <w:rPr>
          <w:rFonts w:ascii="Liberation Serif" w:hAnsi="Liberation Serif" w:cs="Liberation Serif"/>
          <w:sz w:val="26"/>
          <w:szCs w:val="26"/>
        </w:rPr>
        <w:t>не являются основанием для их формального сравнения с реальными достижениями детей с ОВЗ;</w:t>
      </w:r>
    </w:p>
    <w:p w14:paraId="024EE8D5" w14:textId="77777777" w:rsidR="000968E0" w:rsidRPr="00F4655D" w:rsidRDefault="000968E0" w:rsidP="00F4655D">
      <w:pPr>
        <w:pStyle w:val="11"/>
        <w:numPr>
          <w:ilvl w:val="0"/>
          <w:numId w:val="3"/>
        </w:numPr>
        <w:tabs>
          <w:tab w:val="left" w:pos="952"/>
        </w:tabs>
        <w:ind w:firstLine="740"/>
        <w:jc w:val="both"/>
        <w:rPr>
          <w:rFonts w:ascii="Liberation Serif" w:hAnsi="Liberation Serif" w:cs="Liberation Serif"/>
          <w:sz w:val="26"/>
          <w:szCs w:val="26"/>
        </w:rPr>
      </w:pPr>
      <w:bookmarkStart w:id="79" w:name="bookmark861"/>
      <w:bookmarkEnd w:id="79"/>
      <w:r w:rsidRPr="00F4655D">
        <w:rPr>
          <w:rFonts w:ascii="Liberation Serif" w:hAnsi="Liberation Serif" w:cs="Liberation Serif"/>
          <w:sz w:val="26"/>
          <w:szCs w:val="26"/>
        </w:rPr>
        <w:t>не являются основой объективной оценки соответствия, установленным требованиям образовательной деятельности и подготовки детей;</w:t>
      </w:r>
    </w:p>
    <w:p w14:paraId="2846E0B6" w14:textId="77777777" w:rsidR="000968E0" w:rsidRPr="00F4655D" w:rsidRDefault="000968E0" w:rsidP="00F4655D">
      <w:pPr>
        <w:pStyle w:val="11"/>
        <w:numPr>
          <w:ilvl w:val="0"/>
          <w:numId w:val="3"/>
        </w:numPr>
        <w:tabs>
          <w:tab w:val="left" w:pos="944"/>
        </w:tabs>
        <w:ind w:firstLine="720"/>
        <w:jc w:val="both"/>
        <w:rPr>
          <w:rFonts w:ascii="Liberation Serif" w:hAnsi="Liberation Serif" w:cs="Liberation Serif"/>
          <w:sz w:val="26"/>
          <w:szCs w:val="26"/>
        </w:rPr>
      </w:pPr>
      <w:bookmarkStart w:id="80" w:name="bookmark862"/>
      <w:bookmarkEnd w:id="80"/>
      <w:r w:rsidRPr="00F4655D">
        <w:rPr>
          <w:rFonts w:ascii="Liberation Serif" w:hAnsi="Liberation Serif" w:cs="Liberation Serif"/>
          <w:sz w:val="26"/>
          <w:szCs w:val="26"/>
        </w:rPr>
        <w:t>не являются непосредственным основанием при оценке качества образования.</w:t>
      </w:r>
    </w:p>
    <w:p w14:paraId="42277BD6"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lastRenderedPageBreak/>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7FC6A9CA"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Программа строится на основе общих закономерностей развития личности детей дошкольного возраста с ОВЗ с учетом сенситивных периодов в развитии.</w:t>
      </w:r>
    </w:p>
    <w:p w14:paraId="036C9D8D"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w:t>
      </w:r>
      <w:r w:rsidRPr="00F4655D">
        <w:rPr>
          <w:rFonts w:ascii="Liberation Serif" w:hAnsi="Liberation Serif" w:cs="Liberation Serif"/>
          <w:sz w:val="26"/>
          <w:szCs w:val="26"/>
        </w:rPr>
        <w:softHyphen/>
        <w:t>типологические особенности развития ребенка.</w:t>
      </w:r>
    </w:p>
    <w:p w14:paraId="78E4E4BD"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0028218C" w14:textId="77777777" w:rsidR="0002373A" w:rsidRPr="00F4655D" w:rsidRDefault="0002373A" w:rsidP="0002373A">
      <w:pPr>
        <w:pStyle w:val="11"/>
        <w:numPr>
          <w:ilvl w:val="0"/>
          <w:numId w:val="3"/>
        </w:numPr>
        <w:tabs>
          <w:tab w:val="left" w:pos="993"/>
          <w:tab w:val="left" w:pos="1423"/>
        </w:tabs>
        <w:ind w:firstLine="720"/>
        <w:jc w:val="both"/>
        <w:rPr>
          <w:rFonts w:ascii="Liberation Serif" w:hAnsi="Liberation Serif" w:cs="Liberation Serif"/>
          <w:sz w:val="26"/>
          <w:szCs w:val="26"/>
        </w:rPr>
      </w:pPr>
      <w:bookmarkStart w:id="81" w:name="bookmark863"/>
      <w:bookmarkStart w:id="82" w:name="bookmark866"/>
      <w:bookmarkEnd w:id="81"/>
      <w:bookmarkEnd w:id="82"/>
      <w:r w:rsidRPr="00F4655D">
        <w:rPr>
          <w:rFonts w:ascii="Liberation Serif" w:hAnsi="Liberation Serif" w:cs="Liberation Serif"/>
          <w:sz w:val="26"/>
          <w:szCs w:val="26"/>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1E9BA724" w14:textId="77777777" w:rsidR="0002373A" w:rsidRPr="00F4655D" w:rsidRDefault="0002373A" w:rsidP="0002373A">
      <w:pPr>
        <w:pStyle w:val="11"/>
        <w:numPr>
          <w:ilvl w:val="0"/>
          <w:numId w:val="3"/>
        </w:numPr>
        <w:tabs>
          <w:tab w:val="left" w:pos="993"/>
          <w:tab w:val="left" w:pos="1423"/>
        </w:tabs>
        <w:ind w:firstLine="720"/>
        <w:jc w:val="both"/>
        <w:rPr>
          <w:rFonts w:ascii="Liberation Serif" w:hAnsi="Liberation Serif" w:cs="Liberation Serif"/>
          <w:sz w:val="26"/>
          <w:szCs w:val="26"/>
        </w:rPr>
      </w:pPr>
      <w:r w:rsidRPr="00F4655D">
        <w:rPr>
          <w:rFonts w:ascii="Liberation Serif" w:hAnsi="Liberation Serif" w:cs="Liberation Serif"/>
          <w:sz w:val="26"/>
          <w:szCs w:val="26"/>
        </w:rPr>
        <w:t>детские портфолио, фиксирующие достижения ребенка в ходе образовательной деятельности;</w:t>
      </w:r>
    </w:p>
    <w:p w14:paraId="5467DB28" w14:textId="77777777" w:rsidR="00FF3F9F" w:rsidRDefault="00ED14CE" w:rsidP="0002373A">
      <w:pPr>
        <w:pStyle w:val="11"/>
        <w:numPr>
          <w:ilvl w:val="0"/>
          <w:numId w:val="3"/>
        </w:numPr>
        <w:tabs>
          <w:tab w:val="left" w:pos="993"/>
          <w:tab w:val="left" w:pos="1423"/>
        </w:tabs>
        <w:ind w:firstLine="720"/>
        <w:jc w:val="both"/>
        <w:rPr>
          <w:rFonts w:ascii="Liberation Serif" w:hAnsi="Liberation Serif" w:cs="Liberation Serif"/>
          <w:sz w:val="26"/>
          <w:szCs w:val="26"/>
        </w:rPr>
      </w:pPr>
      <w:r>
        <w:rPr>
          <w:rFonts w:ascii="Liberation Serif" w:hAnsi="Liberation Serif" w:cs="Liberation Serif"/>
          <w:sz w:val="26"/>
          <w:szCs w:val="26"/>
        </w:rPr>
        <w:t xml:space="preserve">карта развития, </w:t>
      </w:r>
      <w:r w:rsidR="0002373A">
        <w:rPr>
          <w:rFonts w:ascii="Liberation Serif" w:hAnsi="Liberation Serif" w:cs="Liberation Serif"/>
          <w:sz w:val="26"/>
          <w:szCs w:val="26"/>
        </w:rPr>
        <w:t>д</w:t>
      </w:r>
      <w:r w:rsidR="0002373A" w:rsidRPr="00FF0A35">
        <w:rPr>
          <w:rFonts w:ascii="Liberation Serif" w:hAnsi="Liberation Serif" w:cs="Liberation Serif"/>
          <w:sz w:val="26"/>
          <w:szCs w:val="26"/>
        </w:rPr>
        <w:t>ля проведения индивидуальной педагогической диагностики на разных этапах освоения программы</w:t>
      </w:r>
      <w:r w:rsidR="00FF3F9F">
        <w:rPr>
          <w:rFonts w:ascii="Liberation Serif" w:hAnsi="Liberation Serif" w:cs="Liberation Serif"/>
          <w:sz w:val="26"/>
          <w:szCs w:val="26"/>
        </w:rPr>
        <w:t>.</w:t>
      </w:r>
      <w:r w:rsidR="0002373A" w:rsidRPr="00FF0A35">
        <w:rPr>
          <w:rFonts w:ascii="Liberation Serif" w:hAnsi="Liberation Serif" w:cs="Liberation Serif"/>
          <w:sz w:val="26"/>
          <w:szCs w:val="26"/>
        </w:rPr>
        <w:t xml:space="preserve"> </w:t>
      </w:r>
    </w:p>
    <w:p w14:paraId="2F4F75E8" w14:textId="77777777" w:rsidR="0002373A" w:rsidRDefault="00FF3F9F" w:rsidP="00FF3F9F">
      <w:pPr>
        <w:pStyle w:val="11"/>
        <w:tabs>
          <w:tab w:val="left" w:pos="993"/>
          <w:tab w:val="left" w:pos="1423"/>
        </w:tabs>
        <w:ind w:left="720" w:firstLine="0"/>
        <w:jc w:val="both"/>
        <w:rPr>
          <w:rFonts w:ascii="Liberation Serif" w:hAnsi="Liberation Serif" w:cs="Liberation Serif"/>
          <w:sz w:val="26"/>
          <w:szCs w:val="26"/>
        </w:rPr>
      </w:pPr>
      <w:r w:rsidRPr="00FF0A35">
        <w:rPr>
          <w:rFonts w:ascii="Liberation Serif" w:hAnsi="Liberation Serif" w:cs="Liberation Serif"/>
          <w:sz w:val="26"/>
          <w:szCs w:val="26"/>
        </w:rPr>
        <w:t>И</w:t>
      </w:r>
      <w:r w:rsidR="0002373A" w:rsidRPr="00FF0A35">
        <w:rPr>
          <w:rFonts w:ascii="Liberation Serif" w:hAnsi="Liberation Serif" w:cs="Liberation Serif"/>
          <w:sz w:val="26"/>
          <w:szCs w:val="26"/>
        </w:rPr>
        <w:t>спользуются</w:t>
      </w:r>
      <w:r>
        <w:rPr>
          <w:rFonts w:ascii="Liberation Serif" w:hAnsi="Liberation Serif" w:cs="Liberation Serif"/>
          <w:sz w:val="26"/>
          <w:szCs w:val="26"/>
        </w:rPr>
        <w:t xml:space="preserve"> </w:t>
      </w:r>
      <w:r w:rsidR="0002373A" w:rsidRPr="00FF0A35">
        <w:rPr>
          <w:rFonts w:ascii="Liberation Serif" w:hAnsi="Liberation Serif" w:cs="Liberation Serif"/>
          <w:sz w:val="26"/>
          <w:szCs w:val="26"/>
        </w:rPr>
        <w:t xml:space="preserve">следующие диагностические пособия: </w:t>
      </w:r>
    </w:p>
    <w:p w14:paraId="166B2019" w14:textId="77777777" w:rsidR="0002373A" w:rsidRDefault="0002373A" w:rsidP="0002373A">
      <w:pPr>
        <w:pStyle w:val="11"/>
        <w:tabs>
          <w:tab w:val="left" w:pos="993"/>
          <w:tab w:val="left" w:pos="1423"/>
        </w:tabs>
        <w:ind w:left="720" w:firstLine="0"/>
        <w:jc w:val="both"/>
        <w:rPr>
          <w:rFonts w:ascii="Liberation Serif" w:hAnsi="Liberation Serif" w:cs="Liberation Serif"/>
          <w:sz w:val="26"/>
          <w:szCs w:val="26"/>
        </w:rPr>
      </w:pPr>
      <w:r w:rsidRPr="00FF0A35">
        <w:rPr>
          <w:rFonts w:ascii="Liberation Serif" w:hAnsi="Liberation Serif" w:cs="Liberation Serif"/>
          <w:sz w:val="26"/>
          <w:szCs w:val="26"/>
        </w:rPr>
        <w:t xml:space="preserve">- «Карты развития» ООО «Издательство «Национальное образование», 2016; </w:t>
      </w:r>
    </w:p>
    <w:p w14:paraId="26BB1841" w14:textId="77777777" w:rsidR="0002373A" w:rsidRDefault="0002373A" w:rsidP="0002373A">
      <w:pPr>
        <w:pStyle w:val="11"/>
        <w:tabs>
          <w:tab w:val="left" w:pos="993"/>
          <w:tab w:val="left" w:pos="1423"/>
        </w:tabs>
        <w:ind w:left="720" w:firstLine="0"/>
        <w:jc w:val="both"/>
        <w:rPr>
          <w:rFonts w:ascii="Liberation Serif" w:hAnsi="Liberation Serif" w:cs="Liberation Serif"/>
          <w:sz w:val="26"/>
          <w:szCs w:val="26"/>
        </w:rPr>
      </w:pPr>
      <w:r w:rsidRPr="00FF0A35">
        <w:rPr>
          <w:rFonts w:ascii="Liberation Serif" w:hAnsi="Liberation Serif" w:cs="Liberation Serif"/>
          <w:sz w:val="26"/>
          <w:szCs w:val="26"/>
        </w:rPr>
        <w:t xml:space="preserve">- Методика педагогического наблюдения (Инициатива) Н.А. Коротковой и П.Г. Нежнова; </w:t>
      </w:r>
    </w:p>
    <w:p w14:paraId="729E3FCA" w14:textId="77777777" w:rsidR="0002373A" w:rsidRPr="00FF0A35" w:rsidRDefault="0002373A" w:rsidP="0002373A">
      <w:pPr>
        <w:pStyle w:val="11"/>
        <w:tabs>
          <w:tab w:val="left" w:pos="993"/>
          <w:tab w:val="left" w:pos="1423"/>
        </w:tabs>
        <w:ind w:firstLine="709"/>
        <w:jc w:val="both"/>
        <w:rPr>
          <w:rFonts w:ascii="Liberation Serif" w:hAnsi="Liberation Serif" w:cs="Liberation Serif"/>
          <w:sz w:val="26"/>
          <w:szCs w:val="26"/>
        </w:rPr>
      </w:pPr>
      <w:r w:rsidRPr="00FF0A35">
        <w:rPr>
          <w:rFonts w:ascii="Liberation Serif" w:hAnsi="Liberation Serif" w:cs="Liberation Serif"/>
          <w:sz w:val="26"/>
          <w:szCs w:val="26"/>
        </w:rPr>
        <w:t>- «Карты развития детей от 3 до 7 лет» (авторы В.К. Загвоздкин, И.Е Федосова) (обязательные показатели);</w:t>
      </w:r>
    </w:p>
    <w:p w14:paraId="3C0221D8" w14:textId="77777777" w:rsidR="000968E0" w:rsidRPr="00F4655D" w:rsidRDefault="0002373A" w:rsidP="0002373A">
      <w:pPr>
        <w:pStyle w:val="11"/>
        <w:tabs>
          <w:tab w:val="left" w:pos="1423"/>
        </w:tabs>
        <w:ind w:left="720" w:firstLine="0"/>
        <w:jc w:val="both"/>
        <w:rPr>
          <w:rFonts w:ascii="Liberation Serif" w:hAnsi="Liberation Serif" w:cs="Liberation Serif"/>
          <w:sz w:val="26"/>
          <w:szCs w:val="26"/>
        </w:rPr>
      </w:pPr>
      <w:r>
        <w:rPr>
          <w:rFonts w:ascii="Liberation Serif" w:hAnsi="Liberation Serif" w:cs="Liberation Serif"/>
          <w:sz w:val="26"/>
          <w:szCs w:val="26"/>
        </w:rPr>
        <w:t xml:space="preserve">- </w:t>
      </w:r>
      <w:r w:rsidR="000968E0" w:rsidRPr="00F4655D">
        <w:rPr>
          <w:rFonts w:ascii="Liberation Serif" w:hAnsi="Liberation Serif" w:cs="Liberation Serif"/>
          <w:sz w:val="26"/>
          <w:szCs w:val="26"/>
        </w:rPr>
        <w:t>различные шкалы индивидуального развития ребенка с ОВЗ.</w:t>
      </w:r>
    </w:p>
    <w:p w14:paraId="38D91FE1" w14:textId="77777777" w:rsidR="000968E0"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14:paraId="7CA8CE5B" w14:textId="77777777" w:rsidR="004D1F6B" w:rsidRDefault="004D1F6B" w:rsidP="00FF3F9F">
      <w:pPr>
        <w:jc w:val="center"/>
        <w:rPr>
          <w:rFonts w:ascii="Liberation Serif" w:eastAsia="Times New Roman" w:hAnsi="Liberation Serif" w:cs="Liberation Serif"/>
          <w:b/>
          <w:bCs/>
          <w:sz w:val="26"/>
          <w:szCs w:val="26"/>
        </w:rPr>
      </w:pPr>
      <w:r w:rsidRPr="00FF3F9F">
        <w:rPr>
          <w:rFonts w:ascii="Liberation Serif" w:eastAsia="Times New Roman" w:hAnsi="Liberation Serif" w:cs="Liberation Serif"/>
          <w:b/>
          <w:bCs/>
          <w:sz w:val="26"/>
          <w:szCs w:val="26"/>
        </w:rPr>
        <w:t>Перечень диагностического инструментария учителя-</w:t>
      </w:r>
      <w:r>
        <w:rPr>
          <w:rFonts w:ascii="Liberation Serif" w:eastAsia="Times New Roman" w:hAnsi="Liberation Serif" w:cs="Liberation Serif"/>
          <w:b/>
          <w:bCs/>
          <w:sz w:val="26"/>
          <w:szCs w:val="26"/>
        </w:rPr>
        <w:t xml:space="preserve"> логопеда.</w:t>
      </w:r>
    </w:p>
    <w:p w14:paraId="73016E2B" w14:textId="77777777" w:rsidR="004D1F6B" w:rsidRPr="004D1F6B" w:rsidRDefault="004D1F6B" w:rsidP="004D1F6B">
      <w:pPr>
        <w:pStyle w:val="af"/>
        <w:widowControl/>
        <w:numPr>
          <w:ilvl w:val="0"/>
          <w:numId w:val="99"/>
        </w:numPr>
        <w:tabs>
          <w:tab w:val="left" w:pos="284"/>
        </w:tabs>
        <w:ind w:left="0" w:firstLine="0"/>
        <w:rPr>
          <w:rFonts w:ascii="Liberation Serif" w:hAnsi="Liberation Serif" w:cs="Liberation Serif"/>
          <w:sz w:val="26"/>
          <w:szCs w:val="26"/>
        </w:rPr>
      </w:pPr>
      <w:r w:rsidRPr="004D1F6B">
        <w:rPr>
          <w:rFonts w:ascii="Liberation Serif" w:hAnsi="Liberation Serif" w:cs="Liberation Serif"/>
          <w:sz w:val="26"/>
          <w:szCs w:val="26"/>
        </w:rPr>
        <w:t>Кабанова Т.В., Домнина О.В.</w:t>
      </w:r>
    </w:p>
    <w:p w14:paraId="18EC643B" w14:textId="77777777" w:rsidR="004D1F6B" w:rsidRPr="004D1F6B" w:rsidRDefault="004D1F6B" w:rsidP="004D1F6B">
      <w:pPr>
        <w:tabs>
          <w:tab w:val="left" w:pos="284"/>
        </w:tabs>
        <w:rPr>
          <w:rFonts w:ascii="Liberation Serif" w:hAnsi="Liberation Serif" w:cs="Liberation Serif"/>
          <w:sz w:val="26"/>
          <w:szCs w:val="26"/>
        </w:rPr>
      </w:pPr>
      <w:r w:rsidRPr="004D1F6B">
        <w:rPr>
          <w:rFonts w:ascii="Liberation Serif" w:hAnsi="Liberation Serif" w:cs="Liberation Serif"/>
          <w:sz w:val="26"/>
          <w:szCs w:val="26"/>
        </w:rPr>
        <w:t xml:space="preserve">Обследование речи, общей и мелкой моторики у детей 3-6 лет с речевыми нарушениями. Обследование  1 уровня речи, 2 уровня речи, 3 уровня речи. </w:t>
      </w:r>
    </w:p>
    <w:p w14:paraId="3FCDE19B" w14:textId="77777777" w:rsidR="004D1F6B" w:rsidRPr="004D1F6B" w:rsidRDefault="004D1F6B" w:rsidP="004D1F6B">
      <w:pPr>
        <w:tabs>
          <w:tab w:val="left" w:pos="284"/>
        </w:tabs>
        <w:rPr>
          <w:rFonts w:ascii="Liberation Serif" w:hAnsi="Liberation Serif" w:cs="Liberation Serif"/>
          <w:sz w:val="26"/>
          <w:szCs w:val="26"/>
        </w:rPr>
      </w:pPr>
      <w:r w:rsidRPr="004D1F6B">
        <w:rPr>
          <w:rFonts w:ascii="Liberation Serif" w:hAnsi="Liberation Serif" w:cs="Liberation Serif"/>
          <w:sz w:val="26"/>
          <w:szCs w:val="26"/>
        </w:rPr>
        <w:t>1 уровня речи</w:t>
      </w:r>
    </w:p>
    <w:p w14:paraId="5854DDA9" w14:textId="77777777" w:rsidR="004D1F6B" w:rsidRPr="004D1F6B" w:rsidRDefault="004D1F6B" w:rsidP="004D1F6B">
      <w:pPr>
        <w:pStyle w:val="af"/>
        <w:widowControl/>
        <w:numPr>
          <w:ilvl w:val="0"/>
          <w:numId w:val="99"/>
        </w:numPr>
        <w:tabs>
          <w:tab w:val="left" w:pos="284"/>
        </w:tabs>
        <w:ind w:left="0" w:firstLine="0"/>
        <w:rPr>
          <w:rFonts w:ascii="Liberation Serif" w:hAnsi="Liberation Serif" w:cs="Liberation Serif"/>
          <w:sz w:val="26"/>
          <w:szCs w:val="26"/>
        </w:rPr>
      </w:pPr>
      <w:r w:rsidRPr="004D1F6B">
        <w:rPr>
          <w:rFonts w:ascii="Liberation Serif" w:hAnsi="Liberation Serif" w:cs="Liberation Serif"/>
          <w:sz w:val="26"/>
          <w:szCs w:val="26"/>
        </w:rPr>
        <w:t>Иншакова О.Б.</w:t>
      </w:r>
    </w:p>
    <w:p w14:paraId="4AC87AE1" w14:textId="77777777" w:rsidR="004D1F6B" w:rsidRPr="004D1F6B" w:rsidRDefault="004D1F6B" w:rsidP="004D1F6B">
      <w:pPr>
        <w:tabs>
          <w:tab w:val="left" w:pos="284"/>
        </w:tabs>
        <w:rPr>
          <w:rFonts w:ascii="Liberation Serif" w:hAnsi="Liberation Serif" w:cs="Liberation Serif"/>
          <w:sz w:val="26"/>
          <w:szCs w:val="26"/>
        </w:rPr>
      </w:pPr>
      <w:r w:rsidRPr="004D1F6B">
        <w:rPr>
          <w:rFonts w:ascii="Liberation Serif" w:hAnsi="Liberation Serif" w:cs="Liberation Serif"/>
          <w:sz w:val="26"/>
          <w:szCs w:val="26"/>
        </w:rPr>
        <w:lastRenderedPageBreak/>
        <w:t>Альбом для логопеда</w:t>
      </w:r>
    </w:p>
    <w:p w14:paraId="081EE574" w14:textId="77777777" w:rsidR="004D1F6B" w:rsidRPr="004D1F6B" w:rsidRDefault="004D1F6B" w:rsidP="004D1F6B">
      <w:pPr>
        <w:tabs>
          <w:tab w:val="left" w:pos="284"/>
        </w:tabs>
        <w:rPr>
          <w:rFonts w:ascii="Liberation Serif" w:hAnsi="Liberation Serif" w:cs="Liberation Serif"/>
          <w:sz w:val="26"/>
          <w:szCs w:val="26"/>
        </w:rPr>
      </w:pPr>
      <w:r w:rsidRPr="004D1F6B">
        <w:rPr>
          <w:rFonts w:ascii="Liberation Serif" w:hAnsi="Liberation Serif" w:cs="Liberation Serif"/>
          <w:sz w:val="26"/>
          <w:szCs w:val="26"/>
        </w:rPr>
        <w:t>Обследование произношения.</w:t>
      </w:r>
    </w:p>
    <w:p w14:paraId="24555335" w14:textId="77777777" w:rsidR="004D1F6B" w:rsidRPr="004D1F6B" w:rsidRDefault="004D1F6B" w:rsidP="004D1F6B">
      <w:pPr>
        <w:tabs>
          <w:tab w:val="left" w:pos="284"/>
        </w:tabs>
        <w:rPr>
          <w:rFonts w:ascii="Liberation Serif" w:hAnsi="Liberation Serif" w:cs="Liberation Serif"/>
          <w:sz w:val="26"/>
          <w:szCs w:val="26"/>
        </w:rPr>
      </w:pPr>
      <w:r w:rsidRPr="004D1F6B">
        <w:rPr>
          <w:rFonts w:ascii="Liberation Serif" w:hAnsi="Liberation Serif" w:cs="Liberation Serif"/>
          <w:sz w:val="26"/>
          <w:szCs w:val="26"/>
        </w:rPr>
        <w:t>Обследование фонематического восприятия, фонематического анализа и синтеза, фонематических представлений.</w:t>
      </w:r>
    </w:p>
    <w:p w14:paraId="7865D757" w14:textId="77777777" w:rsidR="004D1F6B" w:rsidRPr="004D1F6B" w:rsidRDefault="004D1F6B" w:rsidP="004D1F6B">
      <w:pPr>
        <w:rPr>
          <w:rFonts w:ascii="Liberation Serif" w:hAnsi="Liberation Serif" w:cs="Liberation Serif"/>
          <w:sz w:val="26"/>
          <w:szCs w:val="26"/>
        </w:rPr>
      </w:pPr>
      <w:r w:rsidRPr="004D1F6B">
        <w:rPr>
          <w:rFonts w:ascii="Liberation Serif" w:hAnsi="Liberation Serif" w:cs="Liberation Serif"/>
          <w:sz w:val="26"/>
          <w:szCs w:val="26"/>
        </w:rPr>
        <w:t>Обследование слоговой структуры слова.</w:t>
      </w:r>
    </w:p>
    <w:p w14:paraId="7603228F" w14:textId="77777777" w:rsidR="004D1F6B" w:rsidRPr="004D1F6B" w:rsidRDefault="004D1F6B" w:rsidP="004D1F6B">
      <w:pPr>
        <w:rPr>
          <w:rFonts w:ascii="Liberation Serif" w:hAnsi="Liberation Serif" w:cs="Liberation Serif"/>
          <w:sz w:val="26"/>
          <w:szCs w:val="26"/>
        </w:rPr>
      </w:pPr>
      <w:r w:rsidRPr="004D1F6B">
        <w:rPr>
          <w:rFonts w:ascii="Liberation Serif" w:hAnsi="Liberation Serif" w:cs="Liberation Serif"/>
          <w:sz w:val="26"/>
          <w:szCs w:val="26"/>
        </w:rPr>
        <w:t>Обследование грамматического строя речи</w:t>
      </w:r>
    </w:p>
    <w:p w14:paraId="7151AED3" w14:textId="77777777" w:rsidR="004D1F6B" w:rsidRPr="004D1F6B" w:rsidRDefault="004D1F6B" w:rsidP="004D1F6B">
      <w:pPr>
        <w:rPr>
          <w:rFonts w:ascii="Liberation Serif" w:hAnsi="Liberation Serif" w:cs="Liberation Serif"/>
          <w:sz w:val="26"/>
          <w:szCs w:val="26"/>
        </w:rPr>
      </w:pPr>
      <w:r w:rsidRPr="004D1F6B">
        <w:rPr>
          <w:rFonts w:ascii="Liberation Serif" w:hAnsi="Liberation Serif" w:cs="Liberation Serif"/>
          <w:sz w:val="26"/>
          <w:szCs w:val="26"/>
        </w:rPr>
        <w:t>Обследование самостоятельной речи.</w:t>
      </w:r>
    </w:p>
    <w:p w14:paraId="65ACBDA0" w14:textId="77777777" w:rsidR="004D1F6B" w:rsidRDefault="004D1F6B" w:rsidP="00FF3F9F">
      <w:pPr>
        <w:jc w:val="center"/>
        <w:rPr>
          <w:rFonts w:ascii="Liberation Serif" w:eastAsia="Times New Roman" w:hAnsi="Liberation Serif" w:cs="Liberation Serif"/>
          <w:b/>
          <w:bCs/>
          <w:sz w:val="26"/>
          <w:szCs w:val="26"/>
        </w:rPr>
      </w:pPr>
    </w:p>
    <w:p w14:paraId="2EF38F66" w14:textId="77777777" w:rsidR="00FF3F9F" w:rsidRPr="00FF3F9F" w:rsidRDefault="00FF3F9F" w:rsidP="00FF3F9F">
      <w:pPr>
        <w:jc w:val="center"/>
        <w:rPr>
          <w:rFonts w:ascii="Liberation Serif" w:eastAsia="Times New Roman" w:hAnsi="Liberation Serif" w:cs="Liberation Serif"/>
          <w:sz w:val="26"/>
          <w:szCs w:val="26"/>
        </w:rPr>
      </w:pPr>
      <w:r w:rsidRPr="00FF3F9F">
        <w:rPr>
          <w:rFonts w:ascii="Liberation Serif" w:eastAsia="Times New Roman" w:hAnsi="Liberation Serif" w:cs="Liberation Serif"/>
          <w:b/>
          <w:bCs/>
          <w:sz w:val="26"/>
          <w:szCs w:val="26"/>
        </w:rPr>
        <w:t>Перечень диагностического инструментария учителя-дефектолога.</w:t>
      </w:r>
    </w:p>
    <w:p w14:paraId="50D10196" w14:textId="77777777" w:rsidR="00FF3F9F" w:rsidRPr="00FF3F9F" w:rsidRDefault="00FF3F9F" w:rsidP="00FF3F9F">
      <w:pPr>
        <w:rPr>
          <w:rFonts w:ascii="Liberation Serif" w:eastAsia="Times New Roman" w:hAnsi="Liberation Serif" w:cs="Liberation Serif"/>
          <w:sz w:val="26"/>
          <w:szCs w:val="26"/>
        </w:rPr>
      </w:pPr>
      <w:r w:rsidRPr="00FF3F9F">
        <w:rPr>
          <w:rFonts w:ascii="Liberation Serif" w:eastAsia="Times New Roman" w:hAnsi="Liberation Serif" w:cs="Liberation Serif"/>
          <w:sz w:val="26"/>
          <w:szCs w:val="26"/>
        </w:rPr>
        <w:t xml:space="preserve">1. «Комплексное исследование и уровневая оценка психофизического развития детей дошкольного возраста со смешанными специфическими расстройствами развития» под редакцией Н.В.Новоторцевой, Ярославль, 2002. </w:t>
      </w:r>
    </w:p>
    <w:p w14:paraId="7D36C6E8" w14:textId="77777777" w:rsidR="00FF3F9F" w:rsidRPr="00FF3F9F" w:rsidRDefault="00FF3F9F" w:rsidP="00FF3F9F">
      <w:pPr>
        <w:rPr>
          <w:rFonts w:ascii="Liberation Serif" w:eastAsia="Times New Roman" w:hAnsi="Liberation Serif" w:cs="Liberation Serif"/>
          <w:sz w:val="26"/>
          <w:szCs w:val="26"/>
        </w:rPr>
      </w:pPr>
      <w:r w:rsidRPr="00FF3F9F">
        <w:rPr>
          <w:rFonts w:ascii="Liberation Serif" w:eastAsia="Times New Roman" w:hAnsi="Liberation Serif" w:cs="Liberation Serif"/>
          <w:sz w:val="26"/>
          <w:szCs w:val="26"/>
        </w:rPr>
        <w:t>2. Психолого-педагогическая диагностика развития детей раннего и дошкольного возраста (Е.А.Стребелева).</w:t>
      </w:r>
    </w:p>
    <w:p w14:paraId="3979B64E" w14:textId="77777777" w:rsidR="00FF3F9F" w:rsidRPr="00FF3F9F" w:rsidRDefault="00FF3F9F" w:rsidP="00FF3F9F">
      <w:pPr>
        <w:rPr>
          <w:rFonts w:ascii="Liberation Serif" w:eastAsia="Times New Roman" w:hAnsi="Liberation Serif" w:cs="Liberation Serif"/>
          <w:sz w:val="26"/>
          <w:szCs w:val="26"/>
        </w:rPr>
      </w:pPr>
      <w:r w:rsidRPr="00FF3F9F">
        <w:rPr>
          <w:rFonts w:ascii="Liberation Serif" w:eastAsia="Times New Roman" w:hAnsi="Liberation Serif" w:cs="Liberation Serif"/>
          <w:sz w:val="26"/>
          <w:szCs w:val="26"/>
        </w:rPr>
        <w:t>3. С.Д.Забрамная, О.В.Боровик. Методические рекомендации к пособию «Практический материал для проведения психолого-педагогического обследования детей» М.: Владос, 2003.</w:t>
      </w:r>
    </w:p>
    <w:p w14:paraId="0D53AA47" w14:textId="77777777" w:rsidR="00FF3F9F" w:rsidRPr="00FF3F9F" w:rsidRDefault="00FF3F9F" w:rsidP="00FF3F9F">
      <w:pPr>
        <w:rPr>
          <w:rFonts w:ascii="Liberation Serif" w:eastAsia="Times New Roman" w:hAnsi="Liberation Serif" w:cs="Liberation Serif"/>
          <w:sz w:val="26"/>
          <w:szCs w:val="26"/>
        </w:rPr>
      </w:pPr>
      <w:r w:rsidRPr="00FF3F9F">
        <w:rPr>
          <w:rFonts w:ascii="Liberation Serif" w:eastAsia="Times New Roman" w:hAnsi="Liberation Serif" w:cs="Liberation Serif"/>
          <w:sz w:val="26"/>
          <w:szCs w:val="26"/>
        </w:rPr>
        <w:t>4. М.Г.Борисенко, Н.А.Лукина. Диагностика развития ребёнка. СПб.: Паритет, 2007</w:t>
      </w:r>
    </w:p>
    <w:p w14:paraId="5DB81466" w14:textId="77777777" w:rsidR="00FF3F9F" w:rsidRPr="00FF3F9F" w:rsidRDefault="00FF3F9F" w:rsidP="00FF3F9F">
      <w:pPr>
        <w:rPr>
          <w:rFonts w:ascii="Liberation Serif" w:eastAsia="Times New Roman" w:hAnsi="Liberation Serif" w:cs="Liberation Serif"/>
          <w:sz w:val="26"/>
          <w:szCs w:val="26"/>
        </w:rPr>
      </w:pPr>
      <w:r w:rsidRPr="00FF3F9F">
        <w:rPr>
          <w:rFonts w:ascii="Liberation Serif" w:eastAsia="Times New Roman" w:hAnsi="Liberation Serif" w:cs="Liberation Serif"/>
          <w:sz w:val="26"/>
          <w:szCs w:val="26"/>
        </w:rPr>
        <w:t>5. Н.Н.Павлова, Л.Г.Руденко. Экспресс-диагностика в детском саду. М.: Генезис, 2008</w:t>
      </w:r>
    </w:p>
    <w:p w14:paraId="79F36624" w14:textId="77777777" w:rsidR="00FF3F9F" w:rsidRPr="00FF3F9F" w:rsidRDefault="00FF3F9F" w:rsidP="00FF3F9F">
      <w:pPr>
        <w:rPr>
          <w:rFonts w:ascii="Liberation Serif" w:eastAsia="Times New Roman" w:hAnsi="Liberation Serif" w:cs="Liberation Serif"/>
          <w:sz w:val="26"/>
          <w:szCs w:val="26"/>
        </w:rPr>
      </w:pPr>
      <w:r w:rsidRPr="00FF3F9F">
        <w:rPr>
          <w:rFonts w:ascii="Liberation Serif" w:eastAsia="Times New Roman" w:hAnsi="Liberation Serif" w:cs="Liberation Serif"/>
          <w:sz w:val="26"/>
          <w:szCs w:val="26"/>
        </w:rPr>
        <w:t>6. Кулганов В.А., Сорокина Н.В. Психологические особенности развития детей и профилактика неврозов: Учебное пособие.-СПб.: ООО «ИЗДАТЕЛЬСТВО «ДЕТСТВО-ПРЕСС», 2012. – 160 с.</w:t>
      </w:r>
    </w:p>
    <w:p w14:paraId="09A27229" w14:textId="77777777" w:rsidR="00FF3F9F" w:rsidRPr="00FF3F9F" w:rsidRDefault="00FF3F9F" w:rsidP="00F4655D">
      <w:pPr>
        <w:pStyle w:val="11"/>
        <w:ind w:firstLine="720"/>
        <w:jc w:val="both"/>
        <w:rPr>
          <w:rFonts w:ascii="Liberation Serif" w:hAnsi="Liberation Serif" w:cs="Liberation Serif"/>
          <w:b/>
          <w:bCs/>
          <w:sz w:val="26"/>
          <w:szCs w:val="26"/>
        </w:rPr>
      </w:pPr>
      <w:r w:rsidRPr="00FF3F9F">
        <w:rPr>
          <w:rFonts w:ascii="Liberation Serif" w:hAnsi="Liberation Serif" w:cs="Liberation Serif"/>
          <w:b/>
          <w:bCs/>
          <w:sz w:val="26"/>
          <w:szCs w:val="26"/>
        </w:rPr>
        <w:t>Перечень диагностического инструментария</w:t>
      </w:r>
      <w:r>
        <w:rPr>
          <w:rFonts w:ascii="Liberation Serif" w:hAnsi="Liberation Serif" w:cs="Liberation Serif"/>
          <w:b/>
          <w:bCs/>
          <w:sz w:val="26"/>
          <w:szCs w:val="26"/>
        </w:rPr>
        <w:t xml:space="preserve"> педагога-психолога, тьютора:</w:t>
      </w:r>
    </w:p>
    <w:tbl>
      <w:tblPr>
        <w:tblStyle w:val="ae"/>
        <w:tblW w:w="9752" w:type="dxa"/>
        <w:tblInd w:w="-5" w:type="dxa"/>
        <w:tblLayout w:type="fixed"/>
        <w:tblLook w:val="04A0" w:firstRow="1" w:lastRow="0" w:firstColumn="1" w:lastColumn="0" w:noHBand="0" w:noVBand="1"/>
      </w:tblPr>
      <w:tblGrid>
        <w:gridCol w:w="4100"/>
        <w:gridCol w:w="5652"/>
      </w:tblGrid>
      <w:tr w:rsidR="00FF3F9F" w:rsidRPr="001F2B00" w14:paraId="4A15040B" w14:textId="77777777" w:rsidTr="00FF3F9F">
        <w:trPr>
          <w:trHeight w:val="418"/>
        </w:trPr>
        <w:tc>
          <w:tcPr>
            <w:tcW w:w="9752" w:type="dxa"/>
            <w:gridSpan w:val="2"/>
          </w:tcPr>
          <w:p w14:paraId="380244C5" w14:textId="77777777" w:rsidR="00FF3F9F" w:rsidRPr="001F2B00" w:rsidRDefault="00FF3F9F" w:rsidP="00FF3F9F">
            <w:pPr>
              <w:pStyle w:val="af"/>
              <w:numPr>
                <w:ilvl w:val="1"/>
                <w:numId w:val="44"/>
              </w:numPr>
              <w:spacing w:line="276" w:lineRule="auto"/>
              <w:ind w:left="0" w:firstLine="284"/>
              <w:jc w:val="both"/>
              <w:rPr>
                <w:rFonts w:ascii="Liberation Serif" w:eastAsia="Times New Roman" w:hAnsi="Liberation Serif" w:cs="Liberation Serif"/>
                <w:b/>
                <w:color w:val="252525"/>
                <w:sz w:val="26"/>
                <w:szCs w:val="26"/>
                <w:shd w:val="clear" w:color="auto" w:fill="FFFFFF"/>
              </w:rPr>
            </w:pPr>
            <w:r w:rsidRPr="001F2B00">
              <w:rPr>
                <w:rFonts w:ascii="Liberation Serif" w:hAnsi="Liberation Serif" w:cs="Liberation Serif"/>
                <w:b/>
                <w:sz w:val="26"/>
                <w:szCs w:val="26"/>
              </w:rPr>
              <w:t xml:space="preserve">Программный диагностический комплекс для психолого – педагогических исследований </w:t>
            </w:r>
          </w:p>
        </w:tc>
      </w:tr>
      <w:tr w:rsidR="00FF3F9F" w:rsidRPr="001F2B00" w14:paraId="7A5BA310" w14:textId="77777777" w:rsidTr="00FF3F9F">
        <w:tc>
          <w:tcPr>
            <w:tcW w:w="4100" w:type="dxa"/>
          </w:tcPr>
          <w:p w14:paraId="234908F8" w14:textId="77777777" w:rsidR="00FF3F9F" w:rsidRPr="001F2B00"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6"/>
                <w:szCs w:val="26"/>
                <w:shd w:val="clear" w:color="auto" w:fill="FFFFFF"/>
              </w:rPr>
            </w:pPr>
            <w:r w:rsidRPr="001F2B00">
              <w:rPr>
                <w:rFonts w:ascii="Liberation Serif" w:hAnsi="Liberation Serif" w:cs="Liberation Serif"/>
                <w:b/>
                <w:sz w:val="26"/>
                <w:szCs w:val="26"/>
              </w:rPr>
              <w:t>Название документа</w:t>
            </w:r>
          </w:p>
        </w:tc>
        <w:tc>
          <w:tcPr>
            <w:tcW w:w="5652" w:type="dxa"/>
          </w:tcPr>
          <w:p w14:paraId="43E9C5F2" w14:textId="77777777" w:rsidR="00FF3F9F" w:rsidRPr="001F2B00" w:rsidRDefault="00FF3F9F" w:rsidP="00FF3F9F">
            <w:pPr>
              <w:pStyle w:val="af"/>
              <w:numPr>
                <w:ilvl w:val="1"/>
                <w:numId w:val="44"/>
              </w:numPr>
              <w:tabs>
                <w:tab w:val="left" w:pos="38"/>
                <w:tab w:val="left" w:pos="316"/>
              </w:tabs>
              <w:spacing w:line="276" w:lineRule="auto"/>
              <w:ind w:left="0" w:firstLine="175"/>
              <w:rPr>
                <w:rFonts w:ascii="Liberation Serif" w:eastAsia="Times New Roman" w:hAnsi="Liberation Serif" w:cs="Liberation Serif"/>
                <w:b/>
                <w:color w:val="252525"/>
                <w:sz w:val="26"/>
                <w:szCs w:val="26"/>
                <w:shd w:val="clear" w:color="auto" w:fill="FFFFFF"/>
              </w:rPr>
            </w:pPr>
            <w:r w:rsidRPr="001F2B00">
              <w:rPr>
                <w:rFonts w:ascii="Liberation Serif" w:hAnsi="Liberation Serif" w:cs="Liberation Serif"/>
                <w:b/>
                <w:sz w:val="26"/>
                <w:szCs w:val="26"/>
              </w:rPr>
              <w:t>Инструменты диагностики развития детей</w:t>
            </w:r>
          </w:p>
        </w:tc>
      </w:tr>
      <w:tr w:rsidR="00FF3F9F" w:rsidRPr="001B1A38" w14:paraId="6D164D7A" w14:textId="77777777" w:rsidTr="00FF3F9F">
        <w:trPr>
          <w:trHeight w:val="401"/>
        </w:trPr>
        <w:tc>
          <w:tcPr>
            <w:tcW w:w="4100" w:type="dxa"/>
          </w:tcPr>
          <w:p w14:paraId="288B87F6"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Опросник KID / R-CDI</w:t>
            </w:r>
          </w:p>
        </w:tc>
        <w:tc>
          <w:tcPr>
            <w:tcW w:w="5652" w:type="dxa"/>
          </w:tcPr>
          <w:p w14:paraId="0BEBB89E" w14:textId="77777777" w:rsidR="00FF3F9F" w:rsidRPr="001B1A38" w:rsidRDefault="00FF3F9F" w:rsidP="00FF3F9F">
            <w:pPr>
              <w:pStyle w:val="af"/>
              <w:numPr>
                <w:ilvl w:val="1"/>
                <w:numId w:val="44"/>
              </w:numPr>
              <w:tabs>
                <w:tab w:val="left" w:pos="38"/>
                <w:tab w:val="left" w:pos="316"/>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 xml:space="preserve">ШКАЛА РАЗВИТИЯ ДЕТЕЙ от 0 мес. до 3,5 лет </w:t>
            </w:r>
          </w:p>
        </w:tc>
      </w:tr>
      <w:tr w:rsidR="00FF3F9F" w:rsidRPr="001B1A38" w14:paraId="3FA85F9B" w14:textId="77777777" w:rsidTr="00FF3F9F">
        <w:trPr>
          <w:trHeight w:val="540"/>
        </w:trPr>
        <w:tc>
          <w:tcPr>
            <w:tcW w:w="4100" w:type="dxa"/>
          </w:tcPr>
          <w:p w14:paraId="0BA7377C" w14:textId="77777777" w:rsidR="00FF3F9F" w:rsidRPr="001B1A38" w:rsidRDefault="00FF3F9F" w:rsidP="00FF3F9F">
            <w:pPr>
              <w:pStyle w:val="af"/>
              <w:numPr>
                <w:ilvl w:val="1"/>
                <w:numId w:val="44"/>
              </w:numPr>
              <w:spacing w:line="276" w:lineRule="auto"/>
              <w:ind w:left="0" w:firstLine="284"/>
              <w:rPr>
                <w:rFonts w:ascii="Liberation Serif" w:eastAsia="Times New Roman" w:hAnsi="Liberation Serif" w:cs="Liberation Serif"/>
                <w:b/>
                <w:color w:val="252525"/>
                <w:sz w:val="20"/>
                <w:szCs w:val="26"/>
                <w:shd w:val="clear" w:color="auto" w:fill="FFFFFF"/>
                <w:lang w:val="en-US"/>
              </w:rPr>
            </w:pPr>
            <w:r w:rsidRPr="001B1A38">
              <w:rPr>
                <w:rFonts w:ascii="Liberation Serif" w:eastAsia="Times New Roman" w:hAnsi="Liberation Serif" w:cs="Liberation Serif"/>
                <w:sz w:val="20"/>
                <w:szCs w:val="26"/>
                <w:lang w:val="en-US"/>
              </w:rPr>
              <w:t>MEISR  «Measure of Engagement, Independence, and Social Relationships» R. A. McWilliam and Naomi Younggren (2012)</w:t>
            </w:r>
          </w:p>
        </w:tc>
        <w:tc>
          <w:tcPr>
            <w:tcW w:w="5652" w:type="dxa"/>
          </w:tcPr>
          <w:p w14:paraId="290854C2" w14:textId="77777777" w:rsidR="00FF3F9F" w:rsidRPr="001B1A38" w:rsidRDefault="00FF3F9F" w:rsidP="00FF3F9F">
            <w:pPr>
              <w:pStyle w:val="af"/>
              <w:numPr>
                <w:ilvl w:val="1"/>
                <w:numId w:val="44"/>
              </w:numPr>
              <w:tabs>
                <w:tab w:val="left" w:pos="38"/>
                <w:tab w:val="left" w:pos="316"/>
              </w:tabs>
              <w:spacing w:line="276" w:lineRule="auto"/>
              <w:ind w:left="0" w:firstLine="175"/>
              <w:jc w:val="both"/>
              <w:rPr>
                <w:rFonts w:ascii="Liberation Serif" w:eastAsia="Times New Roman" w:hAnsi="Liberation Serif" w:cs="Liberation Serif"/>
                <w:b/>
                <w:color w:val="252525"/>
                <w:sz w:val="20"/>
                <w:szCs w:val="26"/>
                <w:shd w:val="clear" w:color="auto" w:fill="FFFFFF"/>
              </w:rPr>
            </w:pPr>
            <w:r w:rsidRPr="001B1A38">
              <w:rPr>
                <w:rFonts w:ascii="Liberation Serif" w:eastAsia="Times New Roman" w:hAnsi="Liberation Serif" w:cs="Liberation Serif"/>
                <w:sz w:val="20"/>
                <w:szCs w:val="26"/>
              </w:rPr>
              <w:t>Измерение вовлеченности, независимости и социальных отношений в ежедневных жизненных ситуациях</w:t>
            </w:r>
          </w:p>
        </w:tc>
      </w:tr>
      <w:tr w:rsidR="00FF3F9F" w:rsidRPr="001B1A38" w14:paraId="2B7FD7F8" w14:textId="77777777" w:rsidTr="00FF3F9F">
        <w:trPr>
          <w:trHeight w:val="274"/>
        </w:trPr>
        <w:tc>
          <w:tcPr>
            <w:tcW w:w="4100" w:type="dxa"/>
          </w:tcPr>
          <w:p w14:paraId="3968A1F0" w14:textId="77777777" w:rsidR="00FF3F9F" w:rsidRPr="001B1A38" w:rsidRDefault="00FF3F9F" w:rsidP="00FF3F9F">
            <w:pPr>
              <w:pStyle w:val="af"/>
              <w:numPr>
                <w:ilvl w:val="1"/>
                <w:numId w:val="44"/>
              </w:numPr>
              <w:spacing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Дифференциальная диагностика</w:t>
            </w:r>
          </w:p>
        </w:tc>
        <w:tc>
          <w:tcPr>
            <w:tcW w:w="5652" w:type="dxa"/>
          </w:tcPr>
          <w:p w14:paraId="7E194BDA" w14:textId="77777777" w:rsidR="00FF3F9F" w:rsidRPr="001B1A38" w:rsidRDefault="00FF3F9F" w:rsidP="00FF3F9F">
            <w:pPr>
              <w:pStyle w:val="af"/>
              <w:numPr>
                <w:ilvl w:val="1"/>
                <w:numId w:val="44"/>
              </w:numPr>
              <w:tabs>
                <w:tab w:val="left" w:pos="38"/>
                <w:tab w:val="left" w:pos="175"/>
              </w:tabs>
              <w:spacing w:line="276" w:lineRule="auto"/>
              <w:ind w:left="0" w:firstLine="175"/>
              <w:jc w:val="both"/>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дифференцированная диагностика — организуется с целью комплексной междисциплинарной оценки развития. Этот этап диагностики характеризуется сбором информации для разработки индивидуальной программы развития и прогнозирования оптимального образовательного маршрута ребенка</w:t>
            </w:r>
          </w:p>
        </w:tc>
      </w:tr>
      <w:tr w:rsidR="00FF3F9F" w:rsidRPr="001B1A38" w14:paraId="4F8F1167" w14:textId="77777777" w:rsidTr="00FF3F9F">
        <w:trPr>
          <w:trHeight w:val="540"/>
        </w:trPr>
        <w:tc>
          <w:tcPr>
            <w:tcW w:w="4100" w:type="dxa"/>
          </w:tcPr>
          <w:p w14:paraId="628CFC9D"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Оценка слуха</w:t>
            </w:r>
          </w:p>
        </w:tc>
        <w:tc>
          <w:tcPr>
            <w:tcW w:w="5652" w:type="dxa"/>
          </w:tcPr>
          <w:p w14:paraId="55C403BA" w14:textId="77777777" w:rsidR="00FF3F9F" w:rsidRPr="001B1A38" w:rsidRDefault="00FF3F9F" w:rsidP="000429CF">
            <w:pPr>
              <w:shd w:val="clear" w:color="auto" w:fill="FFFFFF" w:themeFill="background1"/>
              <w:tabs>
                <w:tab w:val="left" w:pos="38"/>
              </w:tabs>
              <w:spacing w:line="276" w:lineRule="auto"/>
              <w:ind w:firstLine="175"/>
              <w:rPr>
                <w:rFonts w:ascii="Liberation Serif" w:eastAsia="Arial,Bold" w:hAnsi="Liberation Serif" w:cs="Liberation Serif"/>
                <w:bCs/>
                <w:sz w:val="20"/>
                <w:szCs w:val="26"/>
              </w:rPr>
            </w:pPr>
            <w:r w:rsidRPr="001B1A38">
              <w:rPr>
                <w:rFonts w:ascii="Liberation Serif" w:eastAsia="Arial,Bold" w:hAnsi="Liberation Serif" w:cs="Liberation Serif"/>
                <w:bCs/>
                <w:sz w:val="20"/>
                <w:szCs w:val="26"/>
              </w:rPr>
              <w:t>Скрининг слуха</w:t>
            </w:r>
          </w:p>
          <w:p w14:paraId="5BCFD79A" w14:textId="77777777" w:rsidR="00FF3F9F" w:rsidRPr="001B1A38" w:rsidRDefault="00FF3F9F" w:rsidP="00FF3F9F">
            <w:pPr>
              <w:pStyle w:val="af"/>
              <w:numPr>
                <w:ilvl w:val="1"/>
                <w:numId w:val="44"/>
              </w:numPr>
              <w:tabs>
                <w:tab w:val="left" w:pos="38"/>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eastAsia="TimesNewRoman" w:hAnsi="Liberation Serif" w:cs="Liberation Serif"/>
                <w:sz w:val="20"/>
                <w:szCs w:val="26"/>
              </w:rPr>
              <w:t>Реакция на высокочастотный сигнал</w:t>
            </w:r>
          </w:p>
        </w:tc>
      </w:tr>
      <w:tr w:rsidR="00FF3F9F" w:rsidRPr="001B1A38" w14:paraId="7084194D" w14:textId="77777777" w:rsidTr="00FF3F9F">
        <w:trPr>
          <w:trHeight w:val="540"/>
        </w:trPr>
        <w:tc>
          <w:tcPr>
            <w:tcW w:w="4100" w:type="dxa"/>
          </w:tcPr>
          <w:p w14:paraId="3E9B69D2"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 xml:space="preserve">Оценка зрения </w:t>
            </w:r>
          </w:p>
        </w:tc>
        <w:tc>
          <w:tcPr>
            <w:tcW w:w="5652" w:type="dxa"/>
          </w:tcPr>
          <w:p w14:paraId="6B37691D" w14:textId="77777777" w:rsidR="00FF3F9F" w:rsidRPr="001B1A38" w:rsidRDefault="00FF3F9F" w:rsidP="000429CF">
            <w:pPr>
              <w:shd w:val="clear" w:color="auto" w:fill="FFFFFF" w:themeFill="background1"/>
              <w:tabs>
                <w:tab w:val="left" w:pos="38"/>
              </w:tabs>
              <w:spacing w:line="276" w:lineRule="auto"/>
              <w:ind w:firstLine="175"/>
              <w:rPr>
                <w:rFonts w:ascii="Liberation Serif" w:hAnsi="Liberation Serif" w:cs="Liberation Serif"/>
                <w:sz w:val="20"/>
                <w:szCs w:val="26"/>
              </w:rPr>
            </w:pPr>
            <w:r w:rsidRPr="001B1A38">
              <w:rPr>
                <w:rFonts w:ascii="Liberation Serif" w:hAnsi="Liberation Serif" w:cs="Liberation Serif"/>
                <w:sz w:val="20"/>
                <w:szCs w:val="26"/>
              </w:rPr>
              <w:t>Скрининг зрения</w:t>
            </w:r>
          </w:p>
          <w:p w14:paraId="47C876D8" w14:textId="77777777" w:rsidR="00FF3F9F" w:rsidRPr="001B1A38" w:rsidRDefault="00FF3F9F" w:rsidP="00FF3F9F">
            <w:pPr>
              <w:pStyle w:val="af"/>
              <w:numPr>
                <w:ilvl w:val="1"/>
                <w:numId w:val="44"/>
              </w:numPr>
              <w:tabs>
                <w:tab w:val="left" w:pos="38"/>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Проверка зрения</w:t>
            </w:r>
          </w:p>
        </w:tc>
      </w:tr>
      <w:tr w:rsidR="00FF3F9F" w:rsidRPr="001B1A38" w14:paraId="553EAAFF" w14:textId="77777777" w:rsidTr="00FF3F9F">
        <w:trPr>
          <w:trHeight w:val="540"/>
        </w:trPr>
        <w:tc>
          <w:tcPr>
            <w:tcW w:w="4100" w:type="dxa"/>
          </w:tcPr>
          <w:p w14:paraId="16CBA133"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Программный комплекс для психолого – педагогических исследований «Лонгитюд»</w:t>
            </w:r>
          </w:p>
        </w:tc>
        <w:tc>
          <w:tcPr>
            <w:tcW w:w="5652" w:type="dxa"/>
          </w:tcPr>
          <w:p w14:paraId="1CF3EFAE" w14:textId="77777777" w:rsidR="00FF3F9F" w:rsidRPr="001B1A38" w:rsidRDefault="00FF3F9F" w:rsidP="00FF3F9F">
            <w:pPr>
              <w:pStyle w:val="af"/>
              <w:numPr>
                <w:ilvl w:val="1"/>
                <w:numId w:val="44"/>
              </w:numPr>
              <w:tabs>
                <w:tab w:val="left" w:pos="38"/>
                <w:tab w:val="left" w:pos="175"/>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Автоматизированные средства сбора и обработки данных психолого-педагогических диагностических и исследовательских методик,  создание программы развития ребенка.</w:t>
            </w:r>
          </w:p>
        </w:tc>
      </w:tr>
      <w:tr w:rsidR="00FF3F9F" w:rsidRPr="001B1A38" w14:paraId="4E641AE0" w14:textId="77777777" w:rsidTr="00FF3F9F">
        <w:trPr>
          <w:trHeight w:val="540"/>
        </w:trPr>
        <w:tc>
          <w:tcPr>
            <w:tcW w:w="4100" w:type="dxa"/>
          </w:tcPr>
          <w:p w14:paraId="6032C8BC"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lastRenderedPageBreak/>
              <w:t>Матрица Коммуникации</w:t>
            </w:r>
          </w:p>
        </w:tc>
        <w:tc>
          <w:tcPr>
            <w:tcW w:w="5652" w:type="dxa"/>
          </w:tcPr>
          <w:p w14:paraId="174BB4CF" w14:textId="77777777" w:rsidR="00FF3F9F" w:rsidRPr="001B1A38" w:rsidRDefault="00FF3F9F" w:rsidP="00FF3F9F">
            <w:pPr>
              <w:pStyle w:val="af"/>
              <w:numPr>
                <w:ilvl w:val="1"/>
                <w:numId w:val="44"/>
              </w:numPr>
              <w:tabs>
                <w:tab w:val="left" w:pos="38"/>
                <w:tab w:val="left" w:pos="175"/>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Матрица общения — это методика оценки, позволяющая точно определить, каким образом человек общается, и получить общую схему определения логических целей развития коммуникативных навыков.</w:t>
            </w:r>
          </w:p>
        </w:tc>
      </w:tr>
      <w:tr w:rsidR="00FF3F9F" w:rsidRPr="001B1A38" w14:paraId="03F86E31" w14:textId="77777777" w:rsidTr="00FF3F9F">
        <w:trPr>
          <w:trHeight w:val="540"/>
        </w:trPr>
        <w:tc>
          <w:tcPr>
            <w:tcW w:w="4100" w:type="dxa"/>
          </w:tcPr>
          <w:p w14:paraId="7167ED9F"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Куррикулум.</w:t>
            </w:r>
          </w:p>
        </w:tc>
        <w:tc>
          <w:tcPr>
            <w:tcW w:w="5652" w:type="dxa"/>
          </w:tcPr>
          <w:p w14:paraId="3B13DC55" w14:textId="77777777" w:rsidR="00FF3F9F" w:rsidRPr="001B1A38" w:rsidRDefault="00FF3F9F" w:rsidP="00FF3F9F">
            <w:pPr>
              <w:pStyle w:val="af"/>
              <w:numPr>
                <w:ilvl w:val="1"/>
                <w:numId w:val="44"/>
              </w:numPr>
              <w:tabs>
                <w:tab w:val="left" w:pos="38"/>
                <w:tab w:val="left" w:pos="175"/>
              </w:tabs>
              <w:spacing w:line="276" w:lineRule="auto"/>
              <w:ind w:left="0" w:firstLine="175"/>
              <w:jc w:val="both"/>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bCs/>
                <w:sz w:val="20"/>
                <w:szCs w:val="26"/>
              </w:rPr>
              <w:t>Куррикулум</w:t>
            </w:r>
            <w:r w:rsidRPr="001B1A38">
              <w:rPr>
                <w:rFonts w:ascii="Liberation Serif" w:hAnsi="Liberation Serif" w:cs="Liberation Serif"/>
                <w:sz w:val="20"/>
                <w:szCs w:val="26"/>
              </w:rPr>
              <w:t xml:space="preserve"> - *ход жизни* (с латинского языка), понятие, которое является синонимом к слову резюме. То есть, </w:t>
            </w:r>
            <w:r w:rsidRPr="001B1A38">
              <w:rPr>
                <w:rFonts w:ascii="Liberation Serif" w:hAnsi="Liberation Serif" w:cs="Liberation Serif"/>
                <w:b/>
                <w:bCs/>
                <w:sz w:val="20"/>
                <w:szCs w:val="26"/>
              </w:rPr>
              <w:t>это</w:t>
            </w:r>
            <w:r w:rsidRPr="001B1A38">
              <w:rPr>
                <w:rFonts w:ascii="Liberation Serif" w:hAnsi="Liberation Serif" w:cs="Liberation Serif"/>
                <w:sz w:val="20"/>
                <w:szCs w:val="26"/>
              </w:rPr>
              <w:t xml:space="preserve"> краткое описание жизни и профессиональной деятельности, полученных навыков и достижений.В некоторых странах, в отличие от России, род куррикулумом понимается подробное и обширное описание жизни,более близкое нам как автобиография</w:t>
            </w:r>
          </w:p>
        </w:tc>
      </w:tr>
      <w:tr w:rsidR="00FF3F9F" w:rsidRPr="001B1A38" w14:paraId="6621B1B5" w14:textId="77777777" w:rsidTr="00FF3F9F">
        <w:trPr>
          <w:trHeight w:val="406"/>
        </w:trPr>
        <w:tc>
          <w:tcPr>
            <w:tcW w:w="4100" w:type="dxa"/>
          </w:tcPr>
          <w:p w14:paraId="6CA801F3"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Оценка речевых функций</w:t>
            </w:r>
          </w:p>
        </w:tc>
        <w:tc>
          <w:tcPr>
            <w:tcW w:w="5652" w:type="dxa"/>
          </w:tcPr>
          <w:p w14:paraId="045FB14E" w14:textId="77777777" w:rsidR="00FF3F9F" w:rsidRPr="001B1A38" w:rsidRDefault="00FF3F9F" w:rsidP="00FF3F9F">
            <w:pPr>
              <w:pStyle w:val="af"/>
              <w:numPr>
                <w:ilvl w:val="1"/>
                <w:numId w:val="44"/>
              </w:numPr>
              <w:tabs>
                <w:tab w:val="left" w:pos="38"/>
              </w:tabs>
              <w:spacing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Пониание речи, произношение слов.</w:t>
            </w:r>
          </w:p>
        </w:tc>
      </w:tr>
      <w:tr w:rsidR="00FF3F9F" w:rsidRPr="001B1A38" w14:paraId="49FBF218" w14:textId="77777777" w:rsidTr="00FF3F9F">
        <w:trPr>
          <w:trHeight w:val="540"/>
        </w:trPr>
        <w:tc>
          <w:tcPr>
            <w:tcW w:w="4100" w:type="dxa"/>
          </w:tcPr>
          <w:p w14:paraId="35AB6BAF" w14:textId="77777777" w:rsidR="00FF3F9F" w:rsidRPr="001B1A38" w:rsidRDefault="00FF3F9F" w:rsidP="00FF3F9F">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 xml:space="preserve">PICCOLO </w:t>
            </w:r>
          </w:p>
        </w:tc>
        <w:tc>
          <w:tcPr>
            <w:tcW w:w="5652" w:type="dxa"/>
          </w:tcPr>
          <w:p w14:paraId="0C4EE6E1" w14:textId="77777777" w:rsidR="00FF3F9F" w:rsidRPr="001B1A38" w:rsidRDefault="00FF3F9F" w:rsidP="00FF3F9F">
            <w:pPr>
              <w:pStyle w:val="af"/>
              <w:numPr>
                <w:ilvl w:val="1"/>
                <w:numId w:val="44"/>
              </w:numPr>
              <w:tabs>
                <w:tab w:val="left" w:pos="38"/>
              </w:tabs>
              <w:spacing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Взаимодействие родителя с ребенком: лист для фиксации наблюдений (10-47 месяцев)</w:t>
            </w:r>
          </w:p>
        </w:tc>
      </w:tr>
      <w:tr w:rsidR="00FF3F9F" w14:paraId="5CFFF98B" w14:textId="77777777" w:rsidTr="00FF3F9F">
        <w:trPr>
          <w:trHeight w:val="274"/>
        </w:trPr>
        <w:tc>
          <w:tcPr>
            <w:tcW w:w="4100" w:type="dxa"/>
            <w:hideMark/>
          </w:tcPr>
          <w:p w14:paraId="618370F0" w14:textId="77777777" w:rsidR="00FF3F9F" w:rsidRDefault="00FF3F9F" w:rsidP="00FF3F9F">
            <w:pPr>
              <w:pStyle w:val="af"/>
              <w:numPr>
                <w:ilvl w:val="1"/>
                <w:numId w:val="44"/>
              </w:numPr>
              <w:spacing w:line="276" w:lineRule="auto"/>
              <w:ind w:left="0" w:firstLine="284"/>
              <w:rPr>
                <w:rFonts w:ascii="Liberation Serif" w:eastAsia="Times New Roman" w:hAnsi="Liberation Serif" w:cs="Liberation Serif"/>
                <w:b/>
                <w:color w:val="252525"/>
                <w:szCs w:val="26"/>
                <w:shd w:val="clear" w:color="auto" w:fill="FFFFFF"/>
              </w:rPr>
            </w:pPr>
            <w:r>
              <w:rPr>
                <w:rFonts w:ascii="Liberation Serif" w:hAnsi="Liberation Serif" w:cs="Liberation Serif"/>
                <w:sz w:val="22"/>
                <w:szCs w:val="26"/>
              </w:rPr>
              <w:t>Дифференциальная диагностика</w:t>
            </w:r>
          </w:p>
        </w:tc>
        <w:tc>
          <w:tcPr>
            <w:tcW w:w="5652" w:type="dxa"/>
            <w:hideMark/>
          </w:tcPr>
          <w:p w14:paraId="0A908873" w14:textId="77777777" w:rsidR="00FF3F9F" w:rsidRDefault="00FF3F9F" w:rsidP="00FF3F9F">
            <w:pPr>
              <w:pStyle w:val="af"/>
              <w:numPr>
                <w:ilvl w:val="1"/>
                <w:numId w:val="44"/>
              </w:numPr>
              <w:tabs>
                <w:tab w:val="left" w:pos="38"/>
                <w:tab w:val="left" w:pos="175"/>
              </w:tabs>
              <w:spacing w:line="276" w:lineRule="auto"/>
              <w:ind w:left="0" w:firstLine="175"/>
              <w:jc w:val="both"/>
              <w:rPr>
                <w:rFonts w:ascii="Liberation Serif" w:eastAsia="Times New Roman" w:hAnsi="Liberation Serif" w:cs="Liberation Serif"/>
                <w:b/>
                <w:color w:val="252525"/>
                <w:szCs w:val="26"/>
                <w:shd w:val="clear" w:color="auto" w:fill="FFFFFF"/>
              </w:rPr>
            </w:pPr>
            <w:r>
              <w:rPr>
                <w:rFonts w:ascii="Liberation Serif" w:hAnsi="Liberation Serif" w:cs="Liberation Serif"/>
                <w:sz w:val="22"/>
                <w:szCs w:val="26"/>
              </w:rPr>
              <w:t>дифференцированная диагностика — организуется с целью комплексной междисциплинарной оценки развития. Этот этап диагностики характеризуется сбором информации для разработки индивидуальной программы развития и прогнозирования оптимального образовательного маршрута ребенка.</w:t>
            </w:r>
          </w:p>
          <w:p w14:paraId="65CF4E69" w14:textId="77777777" w:rsidR="00FF3F9F" w:rsidRDefault="00FF3F9F" w:rsidP="000429CF">
            <w:pPr>
              <w:pStyle w:val="11"/>
              <w:tabs>
                <w:tab w:val="left" w:pos="2822"/>
                <w:tab w:val="left" w:pos="5736"/>
                <w:tab w:val="left" w:pos="7829"/>
                <w:tab w:val="left" w:pos="10090"/>
              </w:tabs>
              <w:ind w:firstLine="720"/>
              <w:jc w:val="both"/>
              <w:rPr>
                <w:rFonts w:ascii="Liberation Serif" w:hAnsi="Liberation Serif" w:cs="Liberation Serif"/>
                <w:sz w:val="22"/>
                <w:szCs w:val="20"/>
              </w:rPr>
            </w:pPr>
            <w:r>
              <w:rPr>
                <w:rFonts w:ascii="Liberation Serif" w:hAnsi="Liberation Serif" w:cs="Liberation Serif"/>
                <w:sz w:val="22"/>
                <w:szCs w:val="20"/>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tc>
      </w:tr>
      <w:tr w:rsidR="00FF3F9F" w14:paraId="3D326C39" w14:textId="77777777" w:rsidTr="00FF3F9F">
        <w:trPr>
          <w:trHeight w:val="540"/>
        </w:trPr>
        <w:tc>
          <w:tcPr>
            <w:tcW w:w="4100" w:type="dxa"/>
            <w:hideMark/>
          </w:tcPr>
          <w:p w14:paraId="63153CCF" w14:textId="77777777" w:rsidR="00FF3F9F" w:rsidRDefault="00FF3F9F" w:rsidP="00FF3F9F">
            <w:pPr>
              <w:pStyle w:val="af"/>
              <w:numPr>
                <w:ilvl w:val="1"/>
                <w:numId w:val="44"/>
              </w:numPr>
              <w:spacing w:line="276" w:lineRule="auto"/>
              <w:ind w:left="0" w:firstLine="284"/>
              <w:rPr>
                <w:rFonts w:ascii="Liberation Serif" w:eastAsia="Times New Roman" w:hAnsi="Liberation Serif" w:cs="Liberation Serif"/>
                <w:b/>
                <w:color w:val="252525"/>
                <w:szCs w:val="26"/>
                <w:shd w:val="clear" w:color="auto" w:fill="FFFFFF"/>
              </w:rPr>
            </w:pPr>
            <w:r>
              <w:rPr>
                <w:rFonts w:ascii="Liberation Serif" w:hAnsi="Liberation Serif" w:cs="Liberation Serif"/>
                <w:sz w:val="22"/>
                <w:szCs w:val="26"/>
              </w:rPr>
              <w:t>Оценка слуха</w:t>
            </w:r>
          </w:p>
        </w:tc>
        <w:tc>
          <w:tcPr>
            <w:tcW w:w="5652" w:type="dxa"/>
            <w:hideMark/>
          </w:tcPr>
          <w:p w14:paraId="40CABFF2" w14:textId="77777777" w:rsidR="00FF3F9F" w:rsidRDefault="00FF3F9F" w:rsidP="000429CF">
            <w:pPr>
              <w:shd w:val="clear" w:color="auto" w:fill="FFFFFF" w:themeFill="background1"/>
              <w:tabs>
                <w:tab w:val="left" w:pos="38"/>
              </w:tabs>
              <w:spacing w:line="276" w:lineRule="auto"/>
              <w:ind w:firstLine="175"/>
              <w:rPr>
                <w:rFonts w:ascii="Liberation Serif" w:eastAsia="Times New Roman" w:hAnsi="Liberation Serif" w:cs="Liberation Serif"/>
                <w:b/>
                <w:color w:val="252525"/>
                <w:szCs w:val="26"/>
                <w:shd w:val="clear" w:color="auto" w:fill="FFFFFF"/>
              </w:rPr>
            </w:pPr>
            <w:r>
              <w:rPr>
                <w:rFonts w:ascii="Liberation Serif" w:eastAsia="Arial,Bold" w:hAnsi="Liberation Serif" w:cs="Liberation Serif"/>
                <w:bCs/>
                <w:szCs w:val="26"/>
              </w:rPr>
              <w:t xml:space="preserve">Скрининг слуха. </w:t>
            </w:r>
            <w:r>
              <w:rPr>
                <w:rFonts w:ascii="Liberation Serif" w:eastAsia="TimesNewRoman" w:hAnsi="Liberation Serif" w:cs="Liberation Serif"/>
                <w:sz w:val="22"/>
                <w:szCs w:val="26"/>
              </w:rPr>
              <w:t>Реакция на высокочастотный сигнал.</w:t>
            </w:r>
          </w:p>
        </w:tc>
      </w:tr>
      <w:tr w:rsidR="00FF3F9F" w14:paraId="2025AFD0" w14:textId="77777777" w:rsidTr="00FF3F9F">
        <w:trPr>
          <w:trHeight w:val="540"/>
        </w:trPr>
        <w:tc>
          <w:tcPr>
            <w:tcW w:w="4100" w:type="dxa"/>
            <w:hideMark/>
          </w:tcPr>
          <w:p w14:paraId="526EA138" w14:textId="77777777" w:rsidR="00FF3F9F" w:rsidRDefault="00FF3F9F" w:rsidP="00FF3F9F">
            <w:pPr>
              <w:pStyle w:val="af"/>
              <w:numPr>
                <w:ilvl w:val="1"/>
                <w:numId w:val="44"/>
              </w:numPr>
              <w:spacing w:line="276" w:lineRule="auto"/>
              <w:ind w:left="0" w:firstLine="284"/>
              <w:rPr>
                <w:rFonts w:ascii="Liberation Serif" w:eastAsia="Times New Roman" w:hAnsi="Liberation Serif" w:cs="Liberation Serif"/>
                <w:b/>
                <w:color w:val="252525"/>
                <w:szCs w:val="26"/>
                <w:shd w:val="clear" w:color="auto" w:fill="FFFFFF"/>
              </w:rPr>
            </w:pPr>
            <w:r>
              <w:rPr>
                <w:rFonts w:ascii="Liberation Serif" w:hAnsi="Liberation Serif" w:cs="Liberation Serif"/>
                <w:sz w:val="22"/>
                <w:szCs w:val="26"/>
              </w:rPr>
              <w:t xml:space="preserve">Оценка зрения </w:t>
            </w:r>
          </w:p>
        </w:tc>
        <w:tc>
          <w:tcPr>
            <w:tcW w:w="5652" w:type="dxa"/>
            <w:hideMark/>
          </w:tcPr>
          <w:p w14:paraId="792BCB5D" w14:textId="77777777" w:rsidR="00FF3F9F" w:rsidRDefault="00FF3F9F" w:rsidP="000429CF">
            <w:pPr>
              <w:shd w:val="clear" w:color="auto" w:fill="FFFFFF" w:themeFill="background1"/>
              <w:tabs>
                <w:tab w:val="left" w:pos="38"/>
              </w:tabs>
              <w:spacing w:line="276" w:lineRule="auto"/>
              <w:ind w:firstLine="175"/>
              <w:rPr>
                <w:rFonts w:ascii="Liberation Serif" w:eastAsia="Times New Roman" w:hAnsi="Liberation Serif" w:cs="Liberation Serif"/>
                <w:b/>
                <w:color w:val="252525"/>
                <w:szCs w:val="26"/>
                <w:shd w:val="clear" w:color="auto" w:fill="FFFFFF"/>
              </w:rPr>
            </w:pPr>
            <w:r>
              <w:rPr>
                <w:rFonts w:ascii="Liberation Serif" w:hAnsi="Liberation Serif" w:cs="Liberation Serif"/>
                <w:szCs w:val="26"/>
              </w:rPr>
              <w:t xml:space="preserve">Скрининг зрения. </w:t>
            </w:r>
            <w:r>
              <w:rPr>
                <w:rFonts w:ascii="Liberation Serif" w:hAnsi="Liberation Serif" w:cs="Liberation Serif"/>
                <w:sz w:val="22"/>
                <w:szCs w:val="26"/>
              </w:rPr>
              <w:t>Проверка зрения</w:t>
            </w:r>
          </w:p>
        </w:tc>
      </w:tr>
      <w:tr w:rsidR="00FF3F9F" w14:paraId="235D4FF0" w14:textId="77777777" w:rsidTr="00FF3F9F">
        <w:trPr>
          <w:trHeight w:val="540"/>
        </w:trPr>
        <w:tc>
          <w:tcPr>
            <w:tcW w:w="4100" w:type="dxa"/>
            <w:hideMark/>
          </w:tcPr>
          <w:p w14:paraId="60D6904F" w14:textId="77777777" w:rsidR="00FF3F9F" w:rsidRDefault="00FF3F9F" w:rsidP="00FF3F9F">
            <w:pPr>
              <w:pStyle w:val="af"/>
              <w:numPr>
                <w:ilvl w:val="1"/>
                <w:numId w:val="44"/>
              </w:numPr>
              <w:spacing w:line="276" w:lineRule="auto"/>
              <w:ind w:left="0" w:firstLine="284"/>
              <w:rPr>
                <w:rFonts w:ascii="Liberation Serif" w:hAnsi="Liberation Serif" w:cs="Liberation Serif"/>
                <w:szCs w:val="26"/>
              </w:rPr>
            </w:pPr>
            <w:r>
              <w:rPr>
                <w:rFonts w:ascii="Liberation Serif" w:hAnsi="Liberation Serif" w:cs="Liberation Serif"/>
                <w:sz w:val="22"/>
                <w:szCs w:val="26"/>
              </w:rPr>
              <w:t>Нарушение сенсорной интеграции, двигательных функций.</w:t>
            </w:r>
          </w:p>
        </w:tc>
        <w:tc>
          <w:tcPr>
            <w:tcW w:w="5652" w:type="dxa"/>
          </w:tcPr>
          <w:p w14:paraId="226B070F" w14:textId="77777777" w:rsidR="00FF3F9F" w:rsidRDefault="00DF3D53" w:rsidP="00DF3D53">
            <w:pPr>
              <w:shd w:val="clear" w:color="auto" w:fill="FFFFFF" w:themeFill="background1"/>
              <w:tabs>
                <w:tab w:val="left" w:pos="38"/>
              </w:tabs>
              <w:spacing w:line="276" w:lineRule="auto"/>
              <w:ind w:firstLine="175"/>
              <w:rPr>
                <w:rFonts w:ascii="Liberation Serif" w:hAnsi="Liberation Serif" w:cs="Liberation Serif"/>
                <w:szCs w:val="26"/>
              </w:rPr>
            </w:pPr>
            <w:r>
              <w:rPr>
                <w:rFonts w:ascii="Liberation Serif" w:hAnsi="Liberation Serif" w:cs="Liberation Serif"/>
                <w:szCs w:val="26"/>
              </w:rPr>
              <w:t xml:space="preserve">Оценка сенсорной интеграции </w:t>
            </w:r>
          </w:p>
          <w:p w14:paraId="7EFA948D" w14:textId="77777777" w:rsidR="00EF467D" w:rsidRPr="00EF467D" w:rsidRDefault="00EF467D" w:rsidP="00EF467D">
            <w:pPr>
              <w:widowControl/>
              <w:shd w:val="clear" w:color="auto" w:fill="FFFFFF"/>
              <w:rPr>
                <w:rFonts w:ascii="Liberation Serif" w:eastAsia="Times New Roman" w:hAnsi="Liberation Serif" w:cs="Liberation Serif"/>
                <w:color w:val="1A1A1A"/>
                <w:sz w:val="22"/>
                <w:szCs w:val="22"/>
                <w:lang w:bidi="ar-SA"/>
              </w:rPr>
            </w:pPr>
            <w:r w:rsidRPr="00EF467D">
              <w:rPr>
                <w:rFonts w:ascii="Liberation Serif" w:eastAsia="Times New Roman" w:hAnsi="Liberation Serif" w:cs="Liberation Serif"/>
                <w:color w:val="1A1A1A"/>
                <w:sz w:val="22"/>
                <w:szCs w:val="22"/>
                <w:lang w:bidi="ar-SA"/>
              </w:rPr>
              <w:t>Тест на определение нарушения сенсорной интеграции детей старшего</w:t>
            </w:r>
            <w:r>
              <w:rPr>
                <w:rFonts w:ascii="Liberation Serif" w:eastAsia="Times New Roman" w:hAnsi="Liberation Serif" w:cs="Liberation Serif"/>
                <w:color w:val="1A1A1A"/>
                <w:sz w:val="22"/>
                <w:szCs w:val="22"/>
                <w:lang w:bidi="ar-SA"/>
              </w:rPr>
              <w:t xml:space="preserve"> </w:t>
            </w:r>
            <w:r w:rsidRPr="00EF467D">
              <w:rPr>
                <w:rFonts w:ascii="Liberation Serif" w:eastAsia="Times New Roman" w:hAnsi="Liberation Serif" w:cs="Liberation Serif"/>
                <w:color w:val="1A1A1A"/>
                <w:sz w:val="22"/>
                <w:szCs w:val="22"/>
                <w:lang w:bidi="ar-SA"/>
              </w:rPr>
              <w:t>дошкольного возраста (5-6 лет)</w:t>
            </w:r>
          </w:p>
          <w:p w14:paraId="6E21D7B6" w14:textId="77777777" w:rsidR="00EF467D" w:rsidRDefault="00EF467D" w:rsidP="00DF3D53">
            <w:pPr>
              <w:shd w:val="clear" w:color="auto" w:fill="FFFFFF" w:themeFill="background1"/>
              <w:tabs>
                <w:tab w:val="left" w:pos="38"/>
              </w:tabs>
              <w:spacing w:line="276" w:lineRule="auto"/>
              <w:ind w:firstLine="175"/>
              <w:rPr>
                <w:rFonts w:ascii="Liberation Serif" w:hAnsi="Liberation Serif" w:cs="Liberation Serif"/>
                <w:szCs w:val="26"/>
              </w:rPr>
            </w:pPr>
          </w:p>
        </w:tc>
      </w:tr>
      <w:tr w:rsidR="009239E1" w14:paraId="24364854" w14:textId="77777777" w:rsidTr="00FF3F9F">
        <w:trPr>
          <w:trHeight w:val="540"/>
        </w:trPr>
        <w:tc>
          <w:tcPr>
            <w:tcW w:w="4100" w:type="dxa"/>
            <w:hideMark/>
          </w:tcPr>
          <w:p w14:paraId="4DD0768A" w14:textId="77777777" w:rsidR="009239E1" w:rsidRPr="009239E1" w:rsidRDefault="009239E1" w:rsidP="00FF3F9F">
            <w:pPr>
              <w:pStyle w:val="af"/>
              <w:numPr>
                <w:ilvl w:val="1"/>
                <w:numId w:val="44"/>
              </w:numPr>
              <w:spacing w:line="276" w:lineRule="auto"/>
              <w:ind w:left="0" w:firstLine="284"/>
              <w:rPr>
                <w:rFonts w:ascii="Liberation Serif" w:hAnsi="Liberation Serif" w:cs="Liberation Serif"/>
                <w:sz w:val="22"/>
                <w:szCs w:val="22"/>
              </w:rPr>
            </w:pPr>
            <w:r w:rsidRPr="009239E1">
              <w:rPr>
                <w:rFonts w:ascii="Liberation Serif" w:hAnsi="Liberation Serif" w:cs="Liberation Serif"/>
                <w:sz w:val="22"/>
                <w:szCs w:val="22"/>
              </w:rPr>
              <w:t>Синдром дефицита внимания с гиперактивностью (СДВ, СДВГ)</w:t>
            </w:r>
          </w:p>
        </w:tc>
        <w:tc>
          <w:tcPr>
            <w:tcW w:w="5652" w:type="dxa"/>
          </w:tcPr>
          <w:p w14:paraId="5160697E" w14:textId="77777777" w:rsidR="009239E1" w:rsidRPr="00227566" w:rsidRDefault="009239E1"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Диагностические критерии DSM-5 для СДВГ</w:t>
            </w:r>
          </w:p>
          <w:p w14:paraId="7ABBED0C" w14:textId="77777777" w:rsidR="009239E1" w:rsidRPr="00227566" w:rsidRDefault="009239E1"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Основные симптомы и признаки СДВГ:</w:t>
            </w:r>
          </w:p>
          <w:p w14:paraId="1681E33E" w14:textId="77777777" w:rsidR="009239E1" w:rsidRPr="00227566" w:rsidRDefault="009239E1"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Симптомы невнимательности</w:t>
            </w:r>
          </w:p>
          <w:p w14:paraId="0FF77AFF" w14:textId="77777777" w:rsidR="009239E1" w:rsidRPr="009239E1" w:rsidRDefault="009239E1"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Симптомы гиперактивности и импульсивности</w:t>
            </w:r>
          </w:p>
        </w:tc>
      </w:tr>
    </w:tbl>
    <w:p w14:paraId="51818120" w14:textId="77777777" w:rsidR="00FF3F9F" w:rsidRDefault="00FF3F9F" w:rsidP="00F4655D">
      <w:pPr>
        <w:pStyle w:val="11"/>
        <w:ind w:firstLine="720"/>
        <w:jc w:val="both"/>
        <w:rPr>
          <w:rFonts w:ascii="Liberation Serif" w:hAnsi="Liberation Serif" w:cs="Liberation Serif"/>
          <w:sz w:val="26"/>
          <w:szCs w:val="26"/>
        </w:rPr>
      </w:pPr>
    </w:p>
    <w:p w14:paraId="704394D2"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В соответствии со ФГОС дошкольного образования и принципами Программы оценка качества образовательной деятельности по Программе:</w:t>
      </w:r>
    </w:p>
    <w:p w14:paraId="6BB12137" w14:textId="77777777" w:rsidR="000968E0" w:rsidRPr="00F4655D" w:rsidRDefault="000968E0" w:rsidP="00F4655D">
      <w:pPr>
        <w:pStyle w:val="11"/>
        <w:numPr>
          <w:ilvl w:val="0"/>
          <w:numId w:val="4"/>
        </w:numPr>
        <w:tabs>
          <w:tab w:val="left" w:pos="1093"/>
        </w:tabs>
        <w:ind w:firstLine="720"/>
        <w:jc w:val="both"/>
        <w:rPr>
          <w:rFonts w:ascii="Liberation Serif" w:hAnsi="Liberation Serif" w:cs="Liberation Serif"/>
          <w:sz w:val="26"/>
          <w:szCs w:val="26"/>
        </w:rPr>
      </w:pPr>
      <w:bookmarkStart w:id="83" w:name="bookmark867"/>
      <w:bookmarkEnd w:id="83"/>
      <w:r w:rsidRPr="00F4655D">
        <w:rPr>
          <w:rFonts w:ascii="Liberation Serif" w:hAnsi="Liberation Serif" w:cs="Liberation Serif"/>
          <w:sz w:val="26"/>
          <w:szCs w:val="26"/>
        </w:rPr>
        <w:t>поддерживает ценности развития и позитивной социализации ребенка раннего и дошкольного возраста с ОВЗ;</w:t>
      </w:r>
    </w:p>
    <w:p w14:paraId="05542E99" w14:textId="77777777" w:rsidR="000968E0" w:rsidRPr="00F4655D" w:rsidRDefault="000968E0" w:rsidP="00F4655D">
      <w:pPr>
        <w:pStyle w:val="11"/>
        <w:numPr>
          <w:ilvl w:val="0"/>
          <w:numId w:val="4"/>
        </w:numPr>
        <w:tabs>
          <w:tab w:val="left" w:pos="1088"/>
        </w:tabs>
        <w:ind w:firstLine="720"/>
        <w:jc w:val="both"/>
        <w:rPr>
          <w:rFonts w:ascii="Liberation Serif" w:hAnsi="Liberation Serif" w:cs="Liberation Serif"/>
          <w:sz w:val="26"/>
          <w:szCs w:val="26"/>
        </w:rPr>
      </w:pPr>
      <w:bookmarkStart w:id="84" w:name="bookmark868"/>
      <w:bookmarkEnd w:id="84"/>
      <w:r w:rsidRPr="00F4655D">
        <w:rPr>
          <w:rFonts w:ascii="Liberation Serif" w:hAnsi="Liberation Serif" w:cs="Liberation Serif"/>
          <w:sz w:val="26"/>
          <w:szCs w:val="26"/>
        </w:rPr>
        <w:t>учитывает факт разнообразия путей развития ребенка с ОВЗ в условиях современного общества;</w:t>
      </w:r>
    </w:p>
    <w:p w14:paraId="098C618D" w14:textId="77777777" w:rsidR="000968E0" w:rsidRPr="00F4655D" w:rsidRDefault="000968E0" w:rsidP="00F4655D">
      <w:pPr>
        <w:pStyle w:val="11"/>
        <w:numPr>
          <w:ilvl w:val="0"/>
          <w:numId w:val="4"/>
        </w:numPr>
        <w:tabs>
          <w:tab w:val="left" w:pos="1093"/>
        </w:tabs>
        <w:ind w:firstLine="720"/>
        <w:jc w:val="both"/>
        <w:rPr>
          <w:rFonts w:ascii="Liberation Serif" w:hAnsi="Liberation Serif" w:cs="Liberation Serif"/>
          <w:sz w:val="26"/>
          <w:szCs w:val="26"/>
        </w:rPr>
      </w:pPr>
      <w:bookmarkStart w:id="85" w:name="bookmark869"/>
      <w:bookmarkEnd w:id="85"/>
      <w:r w:rsidRPr="00F4655D">
        <w:rPr>
          <w:rFonts w:ascii="Liberation Serif" w:hAnsi="Liberation Serif" w:cs="Liberation Serif"/>
          <w:sz w:val="26"/>
          <w:szCs w:val="26"/>
        </w:rPr>
        <w:t xml:space="preserve">ориентирует систему дошкольного образования на поддержку </w:t>
      </w:r>
      <w:r w:rsidRPr="00F4655D">
        <w:rPr>
          <w:rFonts w:ascii="Liberation Serif" w:hAnsi="Liberation Serif" w:cs="Liberation Serif"/>
          <w:sz w:val="26"/>
          <w:szCs w:val="26"/>
        </w:rPr>
        <w:lastRenderedPageBreak/>
        <w:t>вариативных организационных форм дошкольного образования для детей с ОВЗ;</w:t>
      </w:r>
    </w:p>
    <w:p w14:paraId="69871A03" w14:textId="77777777" w:rsidR="000968E0" w:rsidRPr="00F4655D" w:rsidRDefault="000968E0" w:rsidP="00F4655D">
      <w:pPr>
        <w:pStyle w:val="11"/>
        <w:numPr>
          <w:ilvl w:val="0"/>
          <w:numId w:val="4"/>
        </w:numPr>
        <w:tabs>
          <w:tab w:val="left" w:pos="1088"/>
        </w:tabs>
        <w:ind w:firstLine="720"/>
        <w:jc w:val="both"/>
        <w:rPr>
          <w:rFonts w:ascii="Liberation Serif" w:hAnsi="Liberation Serif" w:cs="Liberation Serif"/>
          <w:sz w:val="26"/>
          <w:szCs w:val="26"/>
        </w:rPr>
      </w:pPr>
      <w:bookmarkStart w:id="86" w:name="bookmark870"/>
      <w:bookmarkEnd w:id="86"/>
      <w:r w:rsidRPr="00F4655D">
        <w:rPr>
          <w:rFonts w:ascii="Liberation Serif" w:hAnsi="Liberation Serif" w:cs="Liberation Serif"/>
          <w:sz w:val="26"/>
          <w:szCs w:val="26"/>
        </w:rPr>
        <w:t>обеспечивает выбор методов и инструментов оценивания для семьи, образовательной организации и для педагогов Организации в соответствии:</w:t>
      </w:r>
    </w:p>
    <w:p w14:paraId="7EFDE357" w14:textId="77777777" w:rsidR="000968E0" w:rsidRPr="00F4655D" w:rsidRDefault="000968E0" w:rsidP="00F4655D">
      <w:pPr>
        <w:pStyle w:val="11"/>
        <w:numPr>
          <w:ilvl w:val="0"/>
          <w:numId w:val="3"/>
        </w:numPr>
        <w:tabs>
          <w:tab w:val="left" w:pos="1057"/>
        </w:tabs>
        <w:ind w:firstLine="720"/>
        <w:jc w:val="both"/>
        <w:rPr>
          <w:rFonts w:ascii="Liberation Serif" w:hAnsi="Liberation Serif" w:cs="Liberation Serif"/>
          <w:sz w:val="26"/>
          <w:szCs w:val="26"/>
        </w:rPr>
      </w:pPr>
      <w:bookmarkStart w:id="87" w:name="bookmark871"/>
      <w:bookmarkEnd w:id="87"/>
      <w:r w:rsidRPr="00F4655D">
        <w:rPr>
          <w:rFonts w:ascii="Liberation Serif" w:hAnsi="Liberation Serif" w:cs="Liberation Serif"/>
          <w:sz w:val="26"/>
          <w:szCs w:val="26"/>
        </w:rPr>
        <w:t>с разнообразием вариантов развития детей с ОВЗ в дошкольном детстве,</w:t>
      </w:r>
    </w:p>
    <w:p w14:paraId="6D078347" w14:textId="77777777" w:rsidR="000968E0" w:rsidRPr="00F4655D" w:rsidRDefault="000968E0" w:rsidP="00F4655D">
      <w:pPr>
        <w:pStyle w:val="11"/>
        <w:numPr>
          <w:ilvl w:val="0"/>
          <w:numId w:val="3"/>
        </w:numPr>
        <w:tabs>
          <w:tab w:val="left" w:pos="1334"/>
        </w:tabs>
        <w:ind w:firstLine="720"/>
        <w:jc w:val="both"/>
        <w:rPr>
          <w:rFonts w:ascii="Liberation Serif" w:hAnsi="Liberation Serif" w:cs="Liberation Serif"/>
          <w:sz w:val="26"/>
          <w:szCs w:val="26"/>
        </w:rPr>
      </w:pPr>
      <w:bookmarkStart w:id="88" w:name="bookmark872"/>
      <w:bookmarkEnd w:id="88"/>
      <w:r w:rsidRPr="00F4655D">
        <w:rPr>
          <w:rFonts w:ascii="Liberation Serif" w:hAnsi="Liberation Serif" w:cs="Liberation Serif"/>
          <w:sz w:val="26"/>
          <w:szCs w:val="26"/>
        </w:rPr>
        <w:t>разнообразием вариантов образовательной и коррекционно- реабилитационной среды,</w:t>
      </w:r>
    </w:p>
    <w:p w14:paraId="5444329A" w14:textId="77777777" w:rsidR="000968E0" w:rsidRPr="00F4655D" w:rsidRDefault="000968E0" w:rsidP="00F4655D">
      <w:pPr>
        <w:pStyle w:val="11"/>
        <w:numPr>
          <w:ilvl w:val="0"/>
          <w:numId w:val="3"/>
        </w:numPr>
        <w:tabs>
          <w:tab w:val="left" w:pos="996"/>
        </w:tabs>
        <w:ind w:firstLine="720"/>
        <w:jc w:val="both"/>
        <w:rPr>
          <w:rFonts w:ascii="Liberation Serif" w:hAnsi="Liberation Serif" w:cs="Liberation Serif"/>
          <w:sz w:val="26"/>
          <w:szCs w:val="26"/>
        </w:rPr>
      </w:pPr>
      <w:bookmarkStart w:id="89" w:name="bookmark873"/>
      <w:bookmarkEnd w:id="89"/>
      <w:r w:rsidRPr="00F4655D">
        <w:rPr>
          <w:rFonts w:ascii="Liberation Serif" w:hAnsi="Liberation Serif" w:cs="Liberation Serif"/>
          <w:sz w:val="26"/>
          <w:szCs w:val="26"/>
        </w:rPr>
        <w:t>разнообразием местных условий в разных регионах и муниципальных образованиях Российской Федерации;</w:t>
      </w:r>
    </w:p>
    <w:p w14:paraId="575628DE" w14:textId="77777777" w:rsidR="000968E0" w:rsidRPr="00F4655D" w:rsidRDefault="000968E0" w:rsidP="00F4655D">
      <w:pPr>
        <w:pStyle w:val="11"/>
        <w:numPr>
          <w:ilvl w:val="0"/>
          <w:numId w:val="4"/>
        </w:numPr>
        <w:tabs>
          <w:tab w:val="left" w:pos="1082"/>
        </w:tabs>
        <w:ind w:firstLine="720"/>
        <w:jc w:val="both"/>
        <w:rPr>
          <w:rFonts w:ascii="Liberation Serif" w:hAnsi="Liberation Serif" w:cs="Liberation Serif"/>
          <w:sz w:val="26"/>
          <w:szCs w:val="26"/>
        </w:rPr>
      </w:pPr>
      <w:bookmarkStart w:id="90" w:name="bookmark874"/>
      <w:bookmarkEnd w:id="90"/>
      <w:r w:rsidRPr="00F4655D">
        <w:rPr>
          <w:rFonts w:ascii="Liberation Serif" w:hAnsi="Liberation Serif" w:cs="Liberation Serif"/>
          <w:sz w:val="26"/>
          <w:szCs w:val="26"/>
        </w:rPr>
        <w:t>представляет собой основу для развивающего управления программами дошкольного образования для детей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1F6AAE35"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Система оценки качества реализации адаптированной образовательной программы дошкольного образования детей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14:paraId="5AA9EDC3"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Программой предусмотрены следующие уровни системы оценки качества:</w:t>
      </w:r>
    </w:p>
    <w:p w14:paraId="441328C2" w14:textId="77777777" w:rsidR="000968E0" w:rsidRPr="00F4655D" w:rsidRDefault="000968E0" w:rsidP="00F4655D">
      <w:pPr>
        <w:pStyle w:val="11"/>
        <w:numPr>
          <w:ilvl w:val="0"/>
          <w:numId w:val="3"/>
        </w:numPr>
        <w:tabs>
          <w:tab w:val="left" w:pos="1010"/>
        </w:tabs>
        <w:ind w:firstLine="720"/>
        <w:jc w:val="both"/>
        <w:rPr>
          <w:rFonts w:ascii="Liberation Serif" w:hAnsi="Liberation Serif" w:cs="Liberation Serif"/>
          <w:sz w:val="26"/>
          <w:szCs w:val="26"/>
        </w:rPr>
      </w:pPr>
      <w:bookmarkStart w:id="91" w:name="bookmark875"/>
      <w:bookmarkEnd w:id="91"/>
      <w:r w:rsidRPr="00F4655D">
        <w:rPr>
          <w:rFonts w:ascii="Liberation Serif" w:hAnsi="Liberation Serif" w:cs="Liberation Serif"/>
          <w:sz w:val="26"/>
          <w:szCs w:val="26"/>
        </w:rPr>
        <w:t>диагностика развития ребенка раннего и дошкольного возраста с ОВЗ,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14:paraId="2E0F68EE"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2" w:name="bookmark876"/>
      <w:bookmarkEnd w:id="92"/>
      <w:r w:rsidRPr="00F4655D">
        <w:rPr>
          <w:rFonts w:ascii="Liberation Serif" w:hAnsi="Liberation Serif" w:cs="Liberation Serif"/>
          <w:sz w:val="26"/>
          <w:szCs w:val="26"/>
        </w:rPr>
        <w:t>внутренняя оценка, самооценка Организации;</w:t>
      </w:r>
    </w:p>
    <w:p w14:paraId="20392CC2"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3" w:name="bookmark877"/>
      <w:bookmarkEnd w:id="93"/>
      <w:r w:rsidRPr="00F4655D">
        <w:rPr>
          <w:rFonts w:ascii="Liberation Serif" w:hAnsi="Liberation Serif" w:cs="Liberation Serif"/>
          <w:sz w:val="26"/>
          <w:szCs w:val="26"/>
        </w:rPr>
        <w:t>внешняя оценка Организации, в том числе независимая профессиональная и общественная оценка.</w:t>
      </w:r>
    </w:p>
    <w:p w14:paraId="4C76CE17"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На уровне образовательной организации система оценки качества реализации Программы решает задачи:</w:t>
      </w:r>
    </w:p>
    <w:p w14:paraId="04CD2A5E"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4" w:name="bookmark878"/>
      <w:bookmarkEnd w:id="94"/>
      <w:r w:rsidRPr="00F4655D">
        <w:rPr>
          <w:rFonts w:ascii="Liberation Serif" w:hAnsi="Liberation Serif" w:cs="Liberation Serif"/>
          <w:sz w:val="26"/>
          <w:szCs w:val="26"/>
        </w:rPr>
        <w:t>повышения качества реализации программы дошкольного образования;</w:t>
      </w:r>
    </w:p>
    <w:p w14:paraId="4DDEFBBD"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5" w:name="bookmark879"/>
      <w:bookmarkEnd w:id="95"/>
      <w:r w:rsidRPr="00F4655D">
        <w:rPr>
          <w:rFonts w:ascii="Liberation Serif" w:hAnsi="Liberation Serif" w:cs="Liberation Serif"/>
          <w:sz w:val="26"/>
          <w:szCs w:val="26"/>
        </w:rPr>
        <w:t>реализации требований Стандарта к структуре, условиям и целевым ориентирам основной образовательной программы дошкольной организации;</w:t>
      </w:r>
    </w:p>
    <w:p w14:paraId="7E6C6636"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6" w:name="bookmark880"/>
      <w:bookmarkEnd w:id="96"/>
      <w:r w:rsidRPr="00F4655D">
        <w:rPr>
          <w:rFonts w:ascii="Liberation Serif" w:hAnsi="Liberation Serif" w:cs="Liberation Serif"/>
          <w:sz w:val="26"/>
          <w:szCs w:val="26"/>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ОВЗ;</w:t>
      </w:r>
    </w:p>
    <w:p w14:paraId="1F9A1CAE"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7" w:name="bookmark881"/>
      <w:bookmarkEnd w:id="97"/>
      <w:r w:rsidRPr="00F4655D">
        <w:rPr>
          <w:rFonts w:ascii="Liberation Serif" w:hAnsi="Liberation Serif" w:cs="Liberation Serif"/>
          <w:sz w:val="26"/>
          <w:szCs w:val="26"/>
        </w:rPr>
        <w:lastRenderedPageBreak/>
        <w:t>задания ориентиров педагогам в их профессиональной деятельности и перспектив развития самой Организации;</w:t>
      </w:r>
    </w:p>
    <w:p w14:paraId="764B0AD0" w14:textId="77777777" w:rsidR="000968E0" w:rsidRPr="00F4655D" w:rsidRDefault="000968E0" w:rsidP="00F4655D">
      <w:pPr>
        <w:pStyle w:val="11"/>
        <w:numPr>
          <w:ilvl w:val="0"/>
          <w:numId w:val="3"/>
        </w:numPr>
        <w:tabs>
          <w:tab w:val="left" w:pos="959"/>
        </w:tabs>
        <w:ind w:firstLine="720"/>
        <w:jc w:val="both"/>
        <w:rPr>
          <w:rFonts w:ascii="Liberation Serif" w:hAnsi="Liberation Serif" w:cs="Liberation Serif"/>
          <w:sz w:val="26"/>
          <w:szCs w:val="26"/>
        </w:rPr>
      </w:pPr>
      <w:bookmarkStart w:id="98" w:name="bookmark882"/>
      <w:bookmarkEnd w:id="98"/>
      <w:r w:rsidRPr="00F4655D">
        <w:rPr>
          <w:rFonts w:ascii="Liberation Serif" w:hAnsi="Liberation Serif" w:cs="Liberation Serif"/>
          <w:sz w:val="26"/>
          <w:szCs w:val="26"/>
        </w:rPr>
        <w:t>создания оснований преемственности между дошкольным и начальным общим образованием обучающихся с ОВЗ.</w:t>
      </w:r>
    </w:p>
    <w:p w14:paraId="37EAB1F8"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14:paraId="41BA39DB"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14:paraId="204A5A55"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14:paraId="5F782533"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14:paraId="1F3809D2" w14:textId="77777777" w:rsidR="000968E0" w:rsidRPr="00F4655D" w:rsidRDefault="000968E0" w:rsidP="00F4655D">
      <w:pPr>
        <w:pStyle w:val="11"/>
        <w:ind w:firstLine="720"/>
        <w:jc w:val="both"/>
        <w:rPr>
          <w:rFonts w:ascii="Liberation Serif" w:hAnsi="Liberation Serif" w:cs="Liberation Serif"/>
          <w:sz w:val="26"/>
          <w:szCs w:val="26"/>
        </w:rPr>
      </w:pPr>
      <w:r w:rsidRPr="00F4655D">
        <w:rPr>
          <w:rFonts w:ascii="Liberation Serif" w:hAnsi="Liberation Serif" w:cs="Liberation Serif"/>
          <w:sz w:val="26"/>
          <w:szCs w:val="26"/>
        </w:rPr>
        <w:t>Система оценки качества дошкольного образования:</w:t>
      </w:r>
    </w:p>
    <w:p w14:paraId="43DD6D2B" w14:textId="77777777" w:rsidR="000968E0" w:rsidRPr="00F4655D" w:rsidRDefault="000968E0" w:rsidP="00F4655D">
      <w:pPr>
        <w:pStyle w:val="11"/>
        <w:numPr>
          <w:ilvl w:val="0"/>
          <w:numId w:val="3"/>
        </w:numPr>
        <w:tabs>
          <w:tab w:val="left" w:pos="1018"/>
        </w:tabs>
        <w:ind w:firstLine="720"/>
        <w:jc w:val="both"/>
        <w:rPr>
          <w:rFonts w:ascii="Liberation Serif" w:hAnsi="Liberation Serif" w:cs="Liberation Serif"/>
          <w:sz w:val="26"/>
          <w:szCs w:val="26"/>
        </w:rPr>
      </w:pPr>
      <w:bookmarkStart w:id="99" w:name="bookmark883"/>
      <w:bookmarkEnd w:id="99"/>
      <w:r w:rsidRPr="00F4655D">
        <w:rPr>
          <w:rFonts w:ascii="Liberation Serif" w:hAnsi="Liberation Serif" w:cs="Liberation Serif"/>
          <w:sz w:val="26"/>
          <w:szCs w:val="26"/>
        </w:rPr>
        <w:t>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p>
    <w:p w14:paraId="20B1E716" w14:textId="77777777" w:rsidR="000968E0" w:rsidRPr="00F4655D" w:rsidRDefault="000968E0" w:rsidP="00F4655D">
      <w:pPr>
        <w:pStyle w:val="11"/>
        <w:numPr>
          <w:ilvl w:val="0"/>
          <w:numId w:val="3"/>
        </w:numPr>
        <w:tabs>
          <w:tab w:val="left" w:pos="1013"/>
        </w:tabs>
        <w:ind w:firstLine="720"/>
        <w:jc w:val="both"/>
        <w:rPr>
          <w:rFonts w:ascii="Liberation Serif" w:hAnsi="Liberation Serif" w:cs="Liberation Serif"/>
          <w:sz w:val="26"/>
          <w:szCs w:val="26"/>
        </w:rPr>
      </w:pPr>
      <w:bookmarkStart w:id="100" w:name="bookmark884"/>
      <w:bookmarkEnd w:id="100"/>
      <w:r w:rsidRPr="00F4655D">
        <w:rPr>
          <w:rFonts w:ascii="Liberation Serif" w:hAnsi="Liberation Serif" w:cs="Liberation Serif"/>
          <w:sz w:val="26"/>
          <w:szCs w:val="26"/>
        </w:rPr>
        <w:t>учитывает образовательные предпочтения и удовлетворенность дошкольным образованием со стороны семьи ребенка;</w:t>
      </w:r>
    </w:p>
    <w:p w14:paraId="63FAF003" w14:textId="77777777" w:rsidR="000968E0" w:rsidRPr="00F4655D" w:rsidRDefault="000968E0" w:rsidP="00F4655D">
      <w:pPr>
        <w:pStyle w:val="11"/>
        <w:numPr>
          <w:ilvl w:val="0"/>
          <w:numId w:val="3"/>
        </w:numPr>
        <w:tabs>
          <w:tab w:val="left" w:pos="1018"/>
        </w:tabs>
        <w:ind w:firstLine="720"/>
        <w:jc w:val="both"/>
        <w:rPr>
          <w:rFonts w:ascii="Liberation Serif" w:hAnsi="Liberation Serif" w:cs="Liberation Serif"/>
          <w:sz w:val="26"/>
          <w:szCs w:val="26"/>
        </w:rPr>
      </w:pPr>
      <w:bookmarkStart w:id="101" w:name="bookmark885"/>
      <w:bookmarkEnd w:id="101"/>
      <w:r w:rsidRPr="00F4655D">
        <w:rPr>
          <w:rFonts w:ascii="Liberation Serif" w:hAnsi="Liberation Serif" w:cs="Liberation Serif"/>
          <w:sz w:val="26"/>
          <w:szCs w:val="26"/>
        </w:rPr>
        <w:t>исключает использование оценки индивидуального развития ребенка в контексте оценки работы Организации;</w:t>
      </w:r>
    </w:p>
    <w:p w14:paraId="2CD685B2" w14:textId="77777777" w:rsidR="000968E0" w:rsidRPr="00F4655D" w:rsidRDefault="000968E0" w:rsidP="00F4655D">
      <w:pPr>
        <w:pStyle w:val="11"/>
        <w:numPr>
          <w:ilvl w:val="0"/>
          <w:numId w:val="3"/>
        </w:numPr>
        <w:tabs>
          <w:tab w:val="left" w:pos="1018"/>
        </w:tabs>
        <w:ind w:firstLine="720"/>
        <w:jc w:val="both"/>
        <w:rPr>
          <w:rFonts w:ascii="Liberation Serif" w:hAnsi="Liberation Serif" w:cs="Liberation Serif"/>
          <w:sz w:val="26"/>
          <w:szCs w:val="26"/>
        </w:rPr>
      </w:pPr>
      <w:bookmarkStart w:id="102" w:name="bookmark886"/>
      <w:bookmarkEnd w:id="102"/>
      <w:r w:rsidRPr="00F4655D">
        <w:rPr>
          <w:rFonts w:ascii="Liberation Serif" w:hAnsi="Liberation Serif" w:cs="Liberation Serif"/>
          <w:sz w:val="26"/>
          <w:szCs w:val="26"/>
        </w:rPr>
        <w:t>исключает унификацию и поддерживает вариативность форм и методов дошкольного образования;</w:t>
      </w:r>
    </w:p>
    <w:p w14:paraId="3CD3D901" w14:textId="77777777" w:rsidR="000968E0" w:rsidRPr="00F4655D" w:rsidRDefault="000968E0" w:rsidP="00F4655D">
      <w:pPr>
        <w:pStyle w:val="11"/>
        <w:numPr>
          <w:ilvl w:val="0"/>
          <w:numId w:val="3"/>
        </w:numPr>
        <w:tabs>
          <w:tab w:val="left" w:pos="1018"/>
        </w:tabs>
        <w:ind w:firstLine="720"/>
        <w:jc w:val="both"/>
        <w:rPr>
          <w:rFonts w:ascii="Liberation Serif" w:hAnsi="Liberation Serif" w:cs="Liberation Serif"/>
          <w:sz w:val="26"/>
          <w:szCs w:val="26"/>
        </w:rPr>
      </w:pPr>
      <w:bookmarkStart w:id="103" w:name="bookmark887"/>
      <w:bookmarkEnd w:id="103"/>
      <w:r w:rsidRPr="00F4655D">
        <w:rPr>
          <w:rFonts w:ascii="Liberation Serif" w:hAnsi="Liberation Serif" w:cs="Liberation Serif"/>
          <w:sz w:val="26"/>
          <w:szCs w:val="26"/>
        </w:rPr>
        <w:t>способствует открытости по отношению к ожиданиям ребенка с ОВЗ, семьи, педагогов, общества и государства;</w:t>
      </w:r>
    </w:p>
    <w:p w14:paraId="2638BEF3" w14:textId="77777777" w:rsidR="000968E0" w:rsidRPr="00F4655D" w:rsidRDefault="000968E0" w:rsidP="00F4655D">
      <w:pPr>
        <w:pStyle w:val="11"/>
        <w:numPr>
          <w:ilvl w:val="0"/>
          <w:numId w:val="3"/>
        </w:numPr>
        <w:tabs>
          <w:tab w:val="left" w:pos="1018"/>
        </w:tabs>
        <w:ind w:firstLine="720"/>
        <w:jc w:val="both"/>
        <w:rPr>
          <w:rFonts w:ascii="Liberation Serif" w:hAnsi="Liberation Serif" w:cs="Liberation Serif"/>
          <w:sz w:val="26"/>
          <w:szCs w:val="26"/>
        </w:rPr>
      </w:pPr>
      <w:bookmarkStart w:id="104" w:name="bookmark888"/>
      <w:bookmarkEnd w:id="104"/>
      <w:r w:rsidRPr="00F4655D">
        <w:rPr>
          <w:rFonts w:ascii="Liberation Serif" w:hAnsi="Liberation Serif" w:cs="Liberation Serif"/>
          <w:sz w:val="26"/>
          <w:szCs w:val="26"/>
        </w:rPr>
        <w:t xml:space="preserve">включает как оценку педагогами Организации собственной работы, так и независимую профессиональную и общественную оценку условий </w:t>
      </w:r>
      <w:r w:rsidRPr="00F4655D">
        <w:rPr>
          <w:rFonts w:ascii="Liberation Serif" w:hAnsi="Liberation Serif" w:cs="Liberation Serif"/>
          <w:sz w:val="26"/>
          <w:szCs w:val="26"/>
        </w:rPr>
        <w:lastRenderedPageBreak/>
        <w:t>образовательной деятельности в дошкольной образовательной организации;</w:t>
      </w:r>
    </w:p>
    <w:p w14:paraId="6A0243F8" w14:textId="77777777" w:rsidR="000968E0" w:rsidRPr="00F4655D" w:rsidRDefault="000968E0" w:rsidP="00F4655D">
      <w:pPr>
        <w:pStyle w:val="11"/>
        <w:numPr>
          <w:ilvl w:val="0"/>
          <w:numId w:val="3"/>
        </w:numPr>
        <w:tabs>
          <w:tab w:val="left" w:pos="1018"/>
        </w:tabs>
        <w:ind w:firstLine="720"/>
        <w:jc w:val="both"/>
        <w:rPr>
          <w:rFonts w:ascii="Liberation Serif" w:hAnsi="Liberation Serif" w:cs="Liberation Serif"/>
          <w:sz w:val="26"/>
          <w:szCs w:val="26"/>
        </w:rPr>
      </w:pPr>
      <w:bookmarkStart w:id="105" w:name="bookmark889"/>
      <w:bookmarkEnd w:id="105"/>
      <w:r w:rsidRPr="00F4655D">
        <w:rPr>
          <w:rFonts w:ascii="Liberation Serif" w:hAnsi="Liberation Serif" w:cs="Liberation Serif"/>
          <w:sz w:val="26"/>
          <w:szCs w:val="26"/>
        </w:rPr>
        <w:t>использует единые инструменты, оценивающие условия реализации программы в Организации, как для самоанализа, так и для внешнего оценивания.</w:t>
      </w:r>
    </w:p>
    <w:p w14:paraId="73F67D2C"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hAnsi="Liberation Serif" w:cs="Liberation Serif"/>
          <w:sz w:val="26"/>
          <w:szCs w:val="26"/>
        </w:rPr>
      </w:pPr>
      <w:r w:rsidRPr="00F4655D">
        <w:rPr>
          <w:rFonts w:ascii="Liberation Serif" w:eastAsia="Times New Roman" w:hAnsi="Liberation Serif" w:cs="Liberation Serif"/>
          <w:sz w:val="26"/>
          <w:szCs w:val="26"/>
        </w:rPr>
        <w:t>Внутренняя оценка, самооценка ДОО, осуществляемая в рамках реализации «Положения о внутренней системе оценки качества образования в ДОО», утвержденной «23» 06 2022г. № 81/1, разработанного на основе «Концепции мониторинга качества дошкольного образования», ее</w:t>
      </w:r>
      <w:r w:rsidRPr="00F4655D">
        <w:rPr>
          <w:rFonts w:ascii="Liberation Serif" w:hAnsi="Liberation Serif" w:cs="Liberation Serif"/>
          <w:sz w:val="26"/>
          <w:szCs w:val="26"/>
        </w:rPr>
        <w:t xml:space="preserve"> объективного, прозрачного, валидного и надежного инструментария оценки качества, унифицирующего понимание требований нормативных документов, регулирующих деятельность ДОО и работников ДОО, позволяющего сформировать комплекс надежных данных для развития ДОО как образовательной системы по 9 областям качества:</w:t>
      </w:r>
    </w:p>
    <w:p w14:paraId="522CF965" w14:textId="77777777" w:rsidR="00A50DE4" w:rsidRPr="00F4655D" w:rsidRDefault="00A50DE4" w:rsidP="00F4655D">
      <w:pPr>
        <w:shd w:val="clear" w:color="auto" w:fill="FFFFFF" w:themeFill="background1"/>
        <w:autoSpaceDE w:val="0"/>
        <w:autoSpaceDN w:val="0"/>
        <w:adjustRightInd w:val="0"/>
        <w:spacing w:line="276" w:lineRule="auto"/>
        <w:rPr>
          <w:rFonts w:ascii="Liberation Serif" w:hAnsi="Liberation Serif" w:cs="Liberation Serif"/>
          <w:sz w:val="26"/>
          <w:szCs w:val="26"/>
        </w:rPr>
      </w:pPr>
      <w:r w:rsidRPr="00F4655D">
        <w:rPr>
          <w:rFonts w:ascii="Liberation Serif" w:hAnsi="Liberation Serif" w:cs="Liberation Serif"/>
          <w:color w:val="231F20"/>
          <w:sz w:val="26"/>
          <w:szCs w:val="26"/>
        </w:rPr>
        <w:t xml:space="preserve">1. </w:t>
      </w:r>
      <w:r w:rsidRPr="00F4655D">
        <w:rPr>
          <w:rFonts w:ascii="Liberation Serif" w:hAnsi="Liberation Serif" w:cs="Liberation Serif"/>
          <w:sz w:val="26"/>
          <w:szCs w:val="26"/>
        </w:rPr>
        <w:t>Образовательные ориентиры.</w:t>
      </w:r>
      <w:r w:rsidRPr="00F4655D">
        <w:rPr>
          <w:rFonts w:ascii="Liberation Serif" w:hAnsi="Liberation Serif" w:cs="Liberation Serif"/>
          <w:sz w:val="26"/>
          <w:szCs w:val="26"/>
        </w:rPr>
        <w:br/>
        <w:t>2. Образовательная программа.</w:t>
      </w:r>
      <w:r w:rsidRPr="00F4655D">
        <w:rPr>
          <w:rFonts w:ascii="Liberation Serif" w:hAnsi="Liberation Serif" w:cs="Liberation Serif"/>
          <w:sz w:val="26"/>
          <w:szCs w:val="26"/>
        </w:rPr>
        <w:br/>
        <w:t>3. Содержание образовательной деятельности.</w:t>
      </w:r>
      <w:r w:rsidRPr="00F4655D">
        <w:rPr>
          <w:rFonts w:ascii="Liberation Serif" w:hAnsi="Liberation Serif" w:cs="Liberation Serif"/>
          <w:sz w:val="26"/>
          <w:szCs w:val="26"/>
        </w:rPr>
        <w:br/>
        <w:t>4. Образовательный процесс.</w:t>
      </w:r>
      <w:r w:rsidRPr="00F4655D">
        <w:rPr>
          <w:rFonts w:ascii="Liberation Serif" w:hAnsi="Liberation Serif" w:cs="Liberation Serif"/>
          <w:sz w:val="26"/>
          <w:szCs w:val="26"/>
        </w:rPr>
        <w:br/>
        <w:t>5. Образовательные условия.</w:t>
      </w:r>
      <w:r w:rsidRPr="00F4655D">
        <w:rPr>
          <w:rFonts w:ascii="Liberation Serif" w:hAnsi="Liberation Serif" w:cs="Liberation Serif"/>
          <w:sz w:val="26"/>
          <w:szCs w:val="26"/>
        </w:rPr>
        <w:br/>
        <w:t>6. Условия получения дошкольного образования лицами с ограниченными возможностями здоровья и инвалидами.</w:t>
      </w:r>
      <w:r w:rsidRPr="00F4655D">
        <w:rPr>
          <w:rFonts w:ascii="Liberation Serif" w:hAnsi="Liberation Serif" w:cs="Liberation Serif"/>
          <w:sz w:val="26"/>
          <w:szCs w:val="26"/>
        </w:rPr>
        <w:br/>
        <w:t>7. Взаимодействие с родителями.</w:t>
      </w:r>
      <w:r w:rsidRPr="00F4655D">
        <w:rPr>
          <w:rFonts w:ascii="Liberation Serif" w:hAnsi="Liberation Serif" w:cs="Liberation Serif"/>
          <w:sz w:val="26"/>
          <w:szCs w:val="26"/>
        </w:rPr>
        <w:br/>
        <w:t>8. Здоровье, безопасность и повседневный уход</w:t>
      </w:r>
    </w:p>
    <w:p w14:paraId="22686DA3" w14:textId="77777777" w:rsidR="00A50DE4" w:rsidRPr="00F4655D" w:rsidRDefault="00A50DE4" w:rsidP="00F4655D">
      <w:pPr>
        <w:shd w:val="clear" w:color="auto" w:fill="FFFFFF" w:themeFill="background1"/>
        <w:autoSpaceDE w:val="0"/>
        <w:autoSpaceDN w:val="0"/>
        <w:adjustRightInd w:val="0"/>
        <w:spacing w:line="276" w:lineRule="auto"/>
        <w:rPr>
          <w:rFonts w:ascii="Liberation Serif" w:hAnsi="Liberation Serif" w:cs="Liberation Serif"/>
          <w:sz w:val="26"/>
          <w:szCs w:val="26"/>
        </w:rPr>
      </w:pPr>
      <w:r w:rsidRPr="00F4655D">
        <w:rPr>
          <w:rFonts w:ascii="Liberation Serif" w:hAnsi="Liberation Serif" w:cs="Liberation Serif"/>
          <w:sz w:val="26"/>
          <w:szCs w:val="26"/>
        </w:rPr>
        <w:t>9. Управление и развитие</w:t>
      </w:r>
      <w:r w:rsidRPr="00F4655D">
        <w:rPr>
          <w:rFonts w:ascii="Liberation Serif" w:eastAsia="Times New Roman" w:hAnsi="Liberation Serif" w:cs="Liberation Serif"/>
          <w:sz w:val="26"/>
          <w:szCs w:val="26"/>
        </w:rPr>
        <w:t>.</w:t>
      </w:r>
    </w:p>
    <w:p w14:paraId="1B42C6CE"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На уровне ДОО система оценки качества реализации АОП ДО решает задачи:</w:t>
      </w:r>
    </w:p>
    <w:p w14:paraId="6BD19657"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повышения качества реализации АОП ДО;</w:t>
      </w:r>
    </w:p>
    <w:p w14:paraId="628168B6"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xml:space="preserve">- реализации требований </w:t>
      </w:r>
      <w:hyperlink r:id="rId8" w:history="1">
        <w:r w:rsidRPr="00F4655D">
          <w:rPr>
            <w:rFonts w:ascii="Liberation Serif" w:eastAsia="Times New Roman" w:hAnsi="Liberation Serif" w:cs="Liberation Serif"/>
            <w:sz w:val="26"/>
            <w:szCs w:val="26"/>
          </w:rPr>
          <w:t>ФГОС</w:t>
        </w:r>
      </w:hyperlink>
      <w:r w:rsidRPr="00F4655D">
        <w:rPr>
          <w:rFonts w:ascii="Liberation Serif" w:eastAsia="Times New Roman" w:hAnsi="Liberation Serif" w:cs="Liberation Serif"/>
          <w:sz w:val="26"/>
          <w:szCs w:val="26"/>
        </w:rPr>
        <w:t xml:space="preserve"> ДО к структуре, условиям и целевым ориентирам;</w:t>
      </w:r>
    </w:p>
    <w:p w14:paraId="199AF78B"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обеспечения объективной экспертизы деятельности ДОО в процессе оценки качества адаптированной программы дошкольного образования детей с НОДА;</w:t>
      </w:r>
    </w:p>
    <w:p w14:paraId="691758C6" w14:textId="77777777" w:rsidR="00A50DE4" w:rsidRPr="00F4655D" w:rsidRDefault="00A50DE4" w:rsidP="00F4655D">
      <w:pPr>
        <w:shd w:val="clear" w:color="auto" w:fill="FFFFFF" w:themeFill="background1"/>
        <w:tabs>
          <w:tab w:val="left" w:pos="284"/>
        </w:tabs>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xml:space="preserve"> - задания ориентиров педагогическим работникам в их профессиональной деятельности и перспектив развития самой ДОО как системы;</w:t>
      </w:r>
    </w:p>
    <w:p w14:paraId="3FB5967F"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создания оснований преемственности между дошкольным и начальным общим образованием детей с ТНР.</w:t>
      </w:r>
    </w:p>
    <w:p w14:paraId="345B5590"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xml:space="preserve">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w:t>
      </w:r>
      <w:r w:rsidRPr="00F4655D">
        <w:rPr>
          <w:rFonts w:ascii="Liberation Serif" w:eastAsia="Times New Roman" w:hAnsi="Liberation Serif" w:cs="Liberation Serif"/>
          <w:sz w:val="26"/>
          <w:szCs w:val="26"/>
        </w:rPr>
        <w:lastRenderedPageBreak/>
        <w:t xml:space="preserve">повышения качества вариативного, развивающего дошкольного образования в соответствии со </w:t>
      </w:r>
      <w:hyperlink r:id="rId9" w:history="1">
        <w:r w:rsidRPr="00F4655D">
          <w:rPr>
            <w:rFonts w:ascii="Liberation Serif" w:eastAsia="Times New Roman" w:hAnsi="Liberation Serif" w:cs="Liberation Serif"/>
            <w:sz w:val="26"/>
            <w:szCs w:val="26"/>
          </w:rPr>
          <w:t>Стандартом</w:t>
        </w:r>
      </w:hyperlink>
      <w:r w:rsidRPr="00F4655D">
        <w:rPr>
          <w:rFonts w:ascii="Liberation Serif" w:eastAsia="Times New Roman" w:hAnsi="Liberation Serif" w:cs="Liberation Serif"/>
          <w:sz w:val="26"/>
          <w:szCs w:val="26"/>
        </w:rPr>
        <w:t xml:space="preserve"> посредством экспертизы условий реализации АОП ДО. 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ДОО.</w:t>
      </w:r>
    </w:p>
    <w:p w14:paraId="2EEE3D78"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Система оценки качества дошкольного образования:</w:t>
      </w:r>
    </w:p>
    <w:p w14:paraId="04B8FB5D"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сфокусирована на оценивании психолого-педагогических и других условий реализации АОП ДО в ДОО в пяти образовательных областях, определенных ФГОС ДО;</w:t>
      </w:r>
    </w:p>
    <w:p w14:paraId="478FDF4C"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учитывает образовательные предпочтения и удовлетворенность дошкольным образованием со стороны семьи ребенка с ТНР;</w:t>
      </w:r>
    </w:p>
    <w:p w14:paraId="75764F82"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исключает использование оценки индивидуального развития ребенка в контексте оценки работы ДОО;</w:t>
      </w:r>
    </w:p>
    <w:p w14:paraId="56D51374"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исключает унификацию и поддерживает вариативность форм и методов образования детей с ТНР;</w:t>
      </w:r>
    </w:p>
    <w:p w14:paraId="47583244"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способствует открытости по отношению к ожиданиям ребенка с ТНР, семьи, педагогических работников, общества и государства;</w:t>
      </w:r>
    </w:p>
    <w:p w14:paraId="1D8D2E7A"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ДОО;</w:t>
      </w:r>
    </w:p>
    <w:p w14:paraId="4C3CB4A5" w14:textId="77777777" w:rsidR="00A50DE4" w:rsidRPr="00F4655D" w:rsidRDefault="00A50DE4" w:rsidP="00F4655D">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F4655D">
        <w:rPr>
          <w:rFonts w:ascii="Liberation Serif" w:eastAsia="Times New Roman" w:hAnsi="Liberation Serif" w:cs="Liberation Serif"/>
          <w:sz w:val="26"/>
          <w:szCs w:val="26"/>
        </w:rPr>
        <w:t>- использует единые инструменты, оценивающие условия реализации АОП ДО в ДОО, как для самоанализа, так и для внешнего оценивания:</w:t>
      </w:r>
    </w:p>
    <w:p w14:paraId="4FEAEBDE" w14:textId="77777777" w:rsidR="00FA3809" w:rsidRDefault="00A50DE4" w:rsidP="00FA3809">
      <w:pPr>
        <w:shd w:val="clear" w:color="auto" w:fill="FFFFFF" w:themeFill="background1"/>
        <w:autoSpaceDE w:val="0"/>
        <w:autoSpaceDN w:val="0"/>
        <w:adjustRightInd w:val="0"/>
        <w:spacing w:before="240" w:line="276" w:lineRule="auto"/>
        <w:ind w:firstLine="284"/>
        <w:jc w:val="center"/>
        <w:rPr>
          <w:rFonts w:ascii="Liberation Serif" w:hAnsi="Liberation Serif" w:cs="Liberation Serif"/>
          <w:b/>
          <w:iCs/>
          <w:color w:val="231F20"/>
          <w:sz w:val="26"/>
          <w:szCs w:val="26"/>
        </w:rPr>
      </w:pPr>
      <w:r w:rsidRPr="00F4655D">
        <w:rPr>
          <w:rFonts w:ascii="Liberation Serif" w:hAnsi="Liberation Serif" w:cs="Liberation Serif"/>
          <w:b/>
          <w:iCs/>
          <w:color w:val="231F20"/>
          <w:sz w:val="26"/>
          <w:szCs w:val="26"/>
        </w:rPr>
        <w:t>Методы внутреннего мониторинга качества</w:t>
      </w:r>
    </w:p>
    <w:p w14:paraId="026779E5" w14:textId="77777777" w:rsidR="00A50DE4" w:rsidRPr="00F4655D" w:rsidRDefault="00A50DE4" w:rsidP="00FA3809">
      <w:pPr>
        <w:shd w:val="clear" w:color="auto" w:fill="FFFFFF" w:themeFill="background1"/>
        <w:autoSpaceDE w:val="0"/>
        <w:autoSpaceDN w:val="0"/>
        <w:adjustRightInd w:val="0"/>
        <w:spacing w:after="240" w:line="276" w:lineRule="auto"/>
        <w:ind w:firstLine="284"/>
        <w:jc w:val="center"/>
        <w:rPr>
          <w:rFonts w:ascii="Liberation Serif" w:eastAsia="Times New Roman" w:hAnsi="Liberation Serif" w:cs="Liberation Serif"/>
          <w:b/>
          <w:sz w:val="26"/>
          <w:szCs w:val="26"/>
        </w:rPr>
      </w:pPr>
      <w:r w:rsidRPr="00F4655D">
        <w:rPr>
          <w:rFonts w:ascii="Liberation Serif" w:hAnsi="Liberation Serif" w:cs="Liberation Serif"/>
          <w:b/>
          <w:iCs/>
          <w:color w:val="231F20"/>
          <w:sz w:val="26"/>
          <w:szCs w:val="26"/>
        </w:rPr>
        <w:t>дошкольного образования в ДОО</w:t>
      </w: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88"/>
        <w:gridCol w:w="3737"/>
      </w:tblGrid>
      <w:tr w:rsidR="00A50DE4" w:rsidRPr="001F2B00" w14:paraId="25B92356" w14:textId="77777777" w:rsidTr="00A50DE4">
        <w:tc>
          <w:tcPr>
            <w:tcW w:w="851" w:type="dxa"/>
          </w:tcPr>
          <w:p w14:paraId="56BBFC4A"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eastAsia="Times New Roman" w:hAnsi="Liberation Serif" w:cs="Liberation Serif"/>
                <w:sz w:val="22"/>
                <w:szCs w:val="22"/>
              </w:rPr>
              <w:t>№</w:t>
            </w:r>
          </w:p>
        </w:tc>
        <w:tc>
          <w:tcPr>
            <w:tcW w:w="5088" w:type="dxa"/>
          </w:tcPr>
          <w:p w14:paraId="04CA8246" w14:textId="77777777" w:rsidR="00A50DE4" w:rsidRPr="00F4655D" w:rsidRDefault="00A50DE4" w:rsidP="00A50DE4">
            <w:pPr>
              <w:autoSpaceDE w:val="0"/>
              <w:autoSpaceDN w:val="0"/>
              <w:adjustRightInd w:val="0"/>
              <w:spacing w:line="276" w:lineRule="auto"/>
              <w:ind w:firstLine="284"/>
              <w:jc w:val="center"/>
              <w:rPr>
                <w:rFonts w:ascii="Liberation Serif" w:eastAsia="Times New Roman" w:hAnsi="Liberation Serif" w:cs="Liberation Serif"/>
                <w:sz w:val="22"/>
                <w:szCs w:val="22"/>
              </w:rPr>
            </w:pPr>
            <w:r w:rsidRPr="00F4655D">
              <w:rPr>
                <w:rFonts w:ascii="Liberation Serif" w:hAnsi="Liberation Serif" w:cs="Liberation Serif"/>
                <w:b/>
                <w:bCs/>
                <w:color w:val="231F20"/>
                <w:sz w:val="22"/>
                <w:szCs w:val="22"/>
              </w:rPr>
              <w:t>Методы</w:t>
            </w:r>
          </w:p>
        </w:tc>
        <w:tc>
          <w:tcPr>
            <w:tcW w:w="3737" w:type="dxa"/>
          </w:tcPr>
          <w:p w14:paraId="67F4644F"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hAnsi="Liberation Serif" w:cs="Liberation Serif"/>
                <w:b/>
                <w:bCs/>
                <w:color w:val="231F20"/>
                <w:sz w:val="22"/>
                <w:szCs w:val="22"/>
              </w:rPr>
              <w:t>Инструментарию ВСОКО</w:t>
            </w:r>
          </w:p>
        </w:tc>
      </w:tr>
      <w:tr w:rsidR="00A50DE4" w:rsidRPr="001F2B00" w14:paraId="04F3EB50" w14:textId="77777777" w:rsidTr="00A50DE4">
        <w:tc>
          <w:tcPr>
            <w:tcW w:w="851" w:type="dxa"/>
          </w:tcPr>
          <w:p w14:paraId="4A8D5EA7"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p>
        </w:tc>
        <w:tc>
          <w:tcPr>
            <w:tcW w:w="5088" w:type="dxa"/>
          </w:tcPr>
          <w:p w14:paraId="2C75004A"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Сбор информации о реализации образовательнойдеятельности ДОО путем электронного анкетирования координатора МКДО в ДОО и руководителя ДОО</w:t>
            </w:r>
          </w:p>
        </w:tc>
        <w:tc>
          <w:tcPr>
            <w:tcW w:w="3737" w:type="dxa"/>
          </w:tcPr>
          <w:p w14:paraId="1F98E5A2" w14:textId="77777777" w:rsidR="00A50DE4" w:rsidRPr="00F4655D" w:rsidRDefault="00A50DE4" w:rsidP="00A50DE4">
            <w:pPr>
              <w:autoSpaceDE w:val="0"/>
              <w:autoSpaceDN w:val="0"/>
              <w:adjustRightInd w:val="0"/>
              <w:spacing w:line="276" w:lineRule="auto"/>
              <w:ind w:firstLine="284"/>
              <w:rPr>
                <w:rFonts w:ascii="Liberation Serif" w:hAnsi="Liberation Serif" w:cs="Liberation Serif"/>
                <w:color w:val="231F20"/>
                <w:sz w:val="22"/>
                <w:szCs w:val="22"/>
              </w:rPr>
            </w:pPr>
            <w:r w:rsidRPr="00F4655D">
              <w:rPr>
                <w:rFonts w:ascii="Liberation Serif" w:hAnsi="Liberation Serif" w:cs="Liberation Serif"/>
                <w:color w:val="231F20"/>
                <w:sz w:val="22"/>
                <w:szCs w:val="22"/>
              </w:rPr>
              <w:t>«Профиль ДОО»</w:t>
            </w:r>
          </w:p>
          <w:p w14:paraId="47AE4E05" w14:textId="77777777" w:rsidR="00A50DE4" w:rsidRPr="00F4655D" w:rsidRDefault="00A50DE4" w:rsidP="00A50DE4">
            <w:pPr>
              <w:autoSpaceDE w:val="0"/>
              <w:autoSpaceDN w:val="0"/>
              <w:adjustRightInd w:val="0"/>
              <w:spacing w:line="276" w:lineRule="auto"/>
              <w:ind w:firstLine="284"/>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«Анкета руководителя ДОО»</w:t>
            </w:r>
          </w:p>
        </w:tc>
      </w:tr>
      <w:tr w:rsidR="00A50DE4" w:rsidRPr="001F2B00" w14:paraId="5976C39A" w14:textId="77777777" w:rsidTr="00A50DE4">
        <w:tc>
          <w:tcPr>
            <w:tcW w:w="851" w:type="dxa"/>
          </w:tcPr>
          <w:p w14:paraId="1C971935"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p>
        </w:tc>
        <w:tc>
          <w:tcPr>
            <w:tcW w:w="5088" w:type="dxa"/>
          </w:tcPr>
          <w:p w14:paraId="6BAEC21F"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Сбор информации о кадровых условиях реализации образовательной деятельности в ДОО</w:t>
            </w:r>
          </w:p>
        </w:tc>
        <w:tc>
          <w:tcPr>
            <w:tcW w:w="3737" w:type="dxa"/>
          </w:tcPr>
          <w:p w14:paraId="2A59FE1F" w14:textId="77777777" w:rsidR="00A50DE4" w:rsidRPr="00F4655D" w:rsidRDefault="00A50DE4" w:rsidP="00A50DE4">
            <w:pPr>
              <w:autoSpaceDE w:val="0"/>
              <w:autoSpaceDN w:val="0"/>
              <w:adjustRightInd w:val="0"/>
              <w:spacing w:line="276" w:lineRule="auto"/>
              <w:ind w:firstLine="284"/>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«Анкета педагога ДОО»</w:t>
            </w:r>
          </w:p>
        </w:tc>
      </w:tr>
      <w:tr w:rsidR="00A50DE4" w:rsidRPr="001F2B00" w14:paraId="0F47DB8C" w14:textId="77777777" w:rsidTr="00A50DE4">
        <w:tc>
          <w:tcPr>
            <w:tcW w:w="851" w:type="dxa"/>
          </w:tcPr>
          <w:p w14:paraId="3C3ACAB4"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p>
        </w:tc>
        <w:tc>
          <w:tcPr>
            <w:tcW w:w="5088" w:type="dxa"/>
          </w:tcPr>
          <w:p w14:paraId="367F3A7A"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Сбор заявительной информации о качестве педагогической работы путем проведения структурированного электронного опроса педагогов ДОО</w:t>
            </w:r>
          </w:p>
        </w:tc>
        <w:tc>
          <w:tcPr>
            <w:tcW w:w="3737" w:type="dxa"/>
          </w:tcPr>
          <w:p w14:paraId="49F3210D" w14:textId="77777777" w:rsidR="00A50DE4" w:rsidRPr="00F4655D" w:rsidRDefault="00A50DE4" w:rsidP="00A50DE4">
            <w:pPr>
              <w:autoSpaceDE w:val="0"/>
              <w:autoSpaceDN w:val="0"/>
              <w:adjustRightInd w:val="0"/>
              <w:spacing w:line="276" w:lineRule="auto"/>
              <w:ind w:firstLine="284"/>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«Лист самооценки педагога ДОО»</w:t>
            </w:r>
          </w:p>
        </w:tc>
      </w:tr>
      <w:tr w:rsidR="00A50DE4" w:rsidRPr="001F2B00" w14:paraId="2A9608DD" w14:textId="77777777" w:rsidTr="00A50DE4">
        <w:tc>
          <w:tcPr>
            <w:tcW w:w="851" w:type="dxa"/>
          </w:tcPr>
          <w:p w14:paraId="52BE4BF2"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p>
        </w:tc>
        <w:tc>
          <w:tcPr>
            <w:tcW w:w="5088" w:type="dxa"/>
          </w:tcPr>
          <w:p w14:paraId="697464B1" w14:textId="77777777" w:rsidR="00A50DE4" w:rsidRPr="00F4655D" w:rsidRDefault="00A50DE4" w:rsidP="00A50DE4">
            <w:pPr>
              <w:spacing w:line="276" w:lineRule="auto"/>
              <w:ind w:firstLine="284"/>
              <w:rPr>
                <w:rFonts w:ascii="Liberation Serif" w:hAnsi="Liberation Serif" w:cs="Liberation Serif"/>
                <w:sz w:val="22"/>
                <w:szCs w:val="22"/>
              </w:rPr>
            </w:pPr>
            <w:r w:rsidRPr="00F4655D">
              <w:rPr>
                <w:rFonts w:ascii="Liberation Serif" w:hAnsi="Liberation Serif" w:cs="Liberation Serif"/>
                <w:color w:val="231F20"/>
                <w:sz w:val="22"/>
                <w:szCs w:val="22"/>
              </w:rPr>
              <w:t>Сбор, обработка и структурированный анализинформации о качестве документированиядеятельности ДОО (локальных нормативных актов ДОО и пр.</w:t>
            </w:r>
            <w:r w:rsidRPr="00F4655D">
              <w:rPr>
                <w:rFonts w:ascii="Liberation Serif" w:hAnsi="Liberation Serif" w:cs="Liberation Serif"/>
                <w:color w:val="231F20"/>
                <w:sz w:val="22"/>
                <w:szCs w:val="22"/>
              </w:rPr>
              <w:br/>
            </w:r>
          </w:p>
        </w:tc>
        <w:tc>
          <w:tcPr>
            <w:tcW w:w="3737" w:type="dxa"/>
          </w:tcPr>
          <w:p w14:paraId="3147DC14" w14:textId="77777777" w:rsidR="00A50DE4" w:rsidRPr="00F4655D" w:rsidRDefault="00A50DE4" w:rsidP="00A50DE4">
            <w:pPr>
              <w:spacing w:line="276" w:lineRule="auto"/>
              <w:ind w:firstLine="284"/>
              <w:rPr>
                <w:rFonts w:ascii="Liberation Serif" w:hAnsi="Liberation Serif" w:cs="Liberation Serif"/>
                <w:color w:val="231F20"/>
                <w:sz w:val="22"/>
                <w:szCs w:val="22"/>
              </w:rPr>
            </w:pPr>
            <w:r w:rsidRPr="00F4655D">
              <w:rPr>
                <w:rFonts w:ascii="Liberation Serif" w:hAnsi="Liberation Serif" w:cs="Liberation Serif"/>
                <w:color w:val="231F20"/>
                <w:sz w:val="22"/>
                <w:szCs w:val="22"/>
              </w:rPr>
              <w:t>«Внутренняя оценка качества</w:t>
            </w:r>
            <w:r w:rsidRPr="00F4655D">
              <w:rPr>
                <w:rFonts w:ascii="Liberation Serif" w:hAnsi="Liberation Serif" w:cs="Liberation Serif"/>
                <w:color w:val="231F20"/>
                <w:sz w:val="22"/>
                <w:szCs w:val="22"/>
              </w:rPr>
              <w:br/>
              <w:t>образовательных программ ДОО»</w:t>
            </w:r>
          </w:p>
          <w:p w14:paraId="2CD2B5D2" w14:textId="77777777" w:rsidR="00A50DE4" w:rsidRPr="00F4655D" w:rsidRDefault="00A50DE4" w:rsidP="00A50DE4">
            <w:pPr>
              <w:spacing w:line="276" w:lineRule="auto"/>
              <w:ind w:firstLine="284"/>
              <w:rPr>
                <w:rFonts w:ascii="Liberation Serif" w:hAnsi="Liberation Serif" w:cs="Liberation Serif"/>
                <w:sz w:val="22"/>
                <w:szCs w:val="22"/>
              </w:rPr>
            </w:pPr>
            <w:r w:rsidRPr="00F4655D">
              <w:rPr>
                <w:rFonts w:ascii="Liberation Serif" w:hAnsi="Liberation Serif" w:cs="Liberation Serif"/>
                <w:color w:val="231F20"/>
                <w:sz w:val="22"/>
                <w:szCs w:val="22"/>
              </w:rPr>
              <w:t>«Внутренняя оценка качества</w:t>
            </w:r>
            <w:r w:rsidRPr="00F4655D">
              <w:rPr>
                <w:rFonts w:ascii="Liberation Serif" w:hAnsi="Liberation Serif" w:cs="Liberation Serif"/>
                <w:color w:val="231F20"/>
                <w:sz w:val="22"/>
                <w:szCs w:val="22"/>
              </w:rPr>
              <w:br/>
              <w:t>документирования деятельности ДОО»</w:t>
            </w:r>
          </w:p>
        </w:tc>
      </w:tr>
      <w:tr w:rsidR="00A50DE4" w:rsidRPr="001F2B00" w14:paraId="4718F229" w14:textId="77777777" w:rsidTr="00A50DE4">
        <w:tc>
          <w:tcPr>
            <w:tcW w:w="851" w:type="dxa"/>
          </w:tcPr>
          <w:p w14:paraId="58DEDC60"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p>
        </w:tc>
        <w:tc>
          <w:tcPr>
            <w:tcW w:w="5088" w:type="dxa"/>
          </w:tcPr>
          <w:p w14:paraId="78B943C3"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t xml:space="preserve">Сбор информации методом </w:t>
            </w:r>
            <w:r w:rsidRPr="00F4655D">
              <w:rPr>
                <w:rFonts w:ascii="Liberation Serif" w:hAnsi="Liberation Serif" w:cs="Liberation Serif"/>
                <w:i/>
                <w:iCs/>
                <w:color w:val="231F20"/>
                <w:sz w:val="22"/>
                <w:szCs w:val="22"/>
              </w:rPr>
              <w:t xml:space="preserve">структурированногонаблюдения </w:t>
            </w:r>
            <w:r w:rsidRPr="00F4655D">
              <w:rPr>
                <w:rFonts w:ascii="Liberation Serif" w:hAnsi="Liberation Serif" w:cs="Liberation Serif"/>
                <w:color w:val="231F20"/>
                <w:sz w:val="22"/>
                <w:szCs w:val="22"/>
              </w:rPr>
              <w:t xml:space="preserve">за реализацией образовательной деятельности в </w:t>
            </w:r>
            <w:r w:rsidRPr="00F4655D">
              <w:rPr>
                <w:rFonts w:ascii="Liberation Serif" w:hAnsi="Liberation Serif" w:cs="Liberation Serif"/>
                <w:color w:val="231F20"/>
                <w:sz w:val="22"/>
                <w:szCs w:val="22"/>
              </w:rPr>
              <w:lastRenderedPageBreak/>
              <w:t>группе ДОО, обработка и анализ информации с использованием оценочных листов</w:t>
            </w:r>
          </w:p>
        </w:tc>
        <w:tc>
          <w:tcPr>
            <w:tcW w:w="3737" w:type="dxa"/>
          </w:tcPr>
          <w:p w14:paraId="76697776"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r w:rsidRPr="00F4655D">
              <w:rPr>
                <w:rFonts w:ascii="Liberation Serif" w:hAnsi="Liberation Serif" w:cs="Liberation Serif"/>
                <w:color w:val="231F20"/>
                <w:sz w:val="22"/>
                <w:szCs w:val="22"/>
              </w:rPr>
              <w:lastRenderedPageBreak/>
              <w:t>«Шкалы МКДО 0-7» «Оценочный лист Шкал МКДО 0-7»</w:t>
            </w:r>
          </w:p>
        </w:tc>
      </w:tr>
      <w:tr w:rsidR="00A50DE4" w:rsidRPr="001F2B00" w14:paraId="7C3FD172" w14:textId="77777777" w:rsidTr="00A50DE4">
        <w:trPr>
          <w:trHeight w:val="981"/>
        </w:trPr>
        <w:tc>
          <w:tcPr>
            <w:tcW w:w="851" w:type="dxa"/>
          </w:tcPr>
          <w:p w14:paraId="230EF852" w14:textId="77777777" w:rsidR="00A50DE4" w:rsidRPr="00F4655D" w:rsidRDefault="00A50DE4" w:rsidP="00A50DE4">
            <w:pPr>
              <w:autoSpaceDE w:val="0"/>
              <w:autoSpaceDN w:val="0"/>
              <w:adjustRightInd w:val="0"/>
              <w:spacing w:line="276" w:lineRule="auto"/>
              <w:ind w:firstLine="284"/>
              <w:jc w:val="both"/>
              <w:rPr>
                <w:rFonts w:ascii="Liberation Serif" w:eastAsia="Times New Roman" w:hAnsi="Liberation Serif" w:cs="Liberation Serif"/>
                <w:sz w:val="22"/>
                <w:szCs w:val="22"/>
              </w:rPr>
            </w:pPr>
          </w:p>
        </w:tc>
        <w:tc>
          <w:tcPr>
            <w:tcW w:w="5088" w:type="dxa"/>
          </w:tcPr>
          <w:p w14:paraId="10592B12" w14:textId="77777777" w:rsidR="00A50DE4" w:rsidRPr="00F4655D" w:rsidRDefault="00A50DE4" w:rsidP="00A50DE4">
            <w:pPr>
              <w:spacing w:line="276" w:lineRule="auto"/>
              <w:ind w:firstLine="284"/>
              <w:rPr>
                <w:rFonts w:ascii="Liberation Serif" w:hAnsi="Liberation Serif" w:cs="Liberation Serif"/>
                <w:sz w:val="22"/>
                <w:szCs w:val="22"/>
              </w:rPr>
            </w:pPr>
            <w:r w:rsidRPr="00F4655D">
              <w:rPr>
                <w:rFonts w:ascii="Liberation Serif" w:hAnsi="Liberation Serif" w:cs="Liberation Serif"/>
                <w:color w:val="231F20"/>
                <w:sz w:val="22"/>
                <w:szCs w:val="22"/>
              </w:rPr>
              <w:t>Структурированный анализ собранной</w:t>
            </w:r>
            <w:r w:rsidRPr="00F4655D">
              <w:rPr>
                <w:rFonts w:ascii="Liberation Serif" w:hAnsi="Liberation Serif" w:cs="Liberation Serif"/>
                <w:color w:val="231F20"/>
                <w:sz w:val="22"/>
                <w:szCs w:val="22"/>
              </w:rPr>
              <w:br/>
              <w:t>информации, сбор аналитической информациии формирование аналитических отчетов</w:t>
            </w:r>
          </w:p>
        </w:tc>
        <w:tc>
          <w:tcPr>
            <w:tcW w:w="3737" w:type="dxa"/>
          </w:tcPr>
          <w:p w14:paraId="47D61DBE" w14:textId="77777777" w:rsidR="00A50DE4" w:rsidRPr="00F4655D" w:rsidRDefault="00A50DE4" w:rsidP="00A50DE4">
            <w:pPr>
              <w:spacing w:line="276" w:lineRule="auto"/>
              <w:ind w:firstLine="284"/>
              <w:rPr>
                <w:rFonts w:ascii="Liberation Serif" w:hAnsi="Liberation Serif" w:cs="Liberation Serif"/>
                <w:sz w:val="22"/>
                <w:szCs w:val="22"/>
              </w:rPr>
            </w:pPr>
            <w:r w:rsidRPr="00F4655D">
              <w:rPr>
                <w:rFonts w:ascii="Liberation Serif" w:hAnsi="Liberation Serif" w:cs="Liberation Serif"/>
                <w:color w:val="231F20"/>
                <w:sz w:val="22"/>
                <w:szCs w:val="22"/>
              </w:rPr>
              <w:t>«Отчет о внутренней оценке качества дошкольного образования и услуг по присмотру и уходу в ДОО</w:t>
            </w:r>
          </w:p>
        </w:tc>
      </w:tr>
    </w:tbl>
    <w:p w14:paraId="3752F0EF" w14:textId="77777777" w:rsidR="00A50DE4" w:rsidRPr="00A50DE4" w:rsidRDefault="00A50DE4" w:rsidP="00A50DE4">
      <w:pPr>
        <w:shd w:val="clear" w:color="auto" w:fill="FFFFFF" w:themeFill="background1"/>
        <w:spacing w:line="276" w:lineRule="auto"/>
        <w:ind w:firstLine="284"/>
        <w:rPr>
          <w:rFonts w:ascii="Liberation Serif" w:eastAsia="Times New Roman" w:hAnsi="Liberation Serif" w:cs="Liberation Serif"/>
          <w:sz w:val="26"/>
          <w:szCs w:val="26"/>
        </w:rPr>
      </w:pPr>
      <w:r w:rsidRPr="00A50DE4">
        <w:rPr>
          <w:rFonts w:ascii="Liberation Serif" w:eastAsia="Times New Roman" w:hAnsi="Liberation Serif" w:cs="Liberation Serif"/>
          <w:sz w:val="26"/>
          <w:szCs w:val="26"/>
        </w:rPr>
        <w:t>- Анкета для родителей воспитанников «Выявление особенности социальной ситуации развития ребенка в семье»;</w:t>
      </w:r>
    </w:p>
    <w:p w14:paraId="03F1D7AC" w14:textId="77777777" w:rsidR="00A50DE4" w:rsidRPr="00A50DE4" w:rsidRDefault="00A50DE4" w:rsidP="00A50DE4">
      <w:pPr>
        <w:shd w:val="clear" w:color="auto" w:fill="FFFFFF" w:themeFill="background1"/>
        <w:spacing w:line="276" w:lineRule="auto"/>
        <w:ind w:firstLine="284"/>
        <w:rPr>
          <w:rFonts w:ascii="Liberation Serif" w:eastAsia="Times New Roman" w:hAnsi="Liberation Serif" w:cs="Liberation Serif"/>
          <w:sz w:val="26"/>
          <w:szCs w:val="26"/>
        </w:rPr>
      </w:pPr>
      <w:r w:rsidRPr="00A50DE4">
        <w:rPr>
          <w:rFonts w:ascii="Liberation Serif" w:eastAsia="Times New Roman" w:hAnsi="Liberation Serif" w:cs="Liberation Serif"/>
          <w:sz w:val="26"/>
          <w:szCs w:val="26"/>
        </w:rPr>
        <w:t xml:space="preserve"> - Лист оценки родителями уровня удовлетворенности;</w:t>
      </w:r>
    </w:p>
    <w:p w14:paraId="6FEB829A" w14:textId="77777777" w:rsidR="00A50DE4" w:rsidRPr="00A50DE4" w:rsidRDefault="00A50DE4" w:rsidP="00A50DE4">
      <w:pPr>
        <w:shd w:val="clear" w:color="auto" w:fill="FFFFFF" w:themeFill="background1"/>
        <w:spacing w:line="276" w:lineRule="auto"/>
        <w:ind w:firstLine="284"/>
        <w:rPr>
          <w:rFonts w:ascii="Liberation Serif" w:eastAsia="Times New Roman" w:hAnsi="Liberation Serif" w:cs="Liberation Serif"/>
          <w:sz w:val="26"/>
          <w:szCs w:val="26"/>
        </w:rPr>
      </w:pPr>
      <w:r w:rsidRPr="00A50DE4">
        <w:rPr>
          <w:rFonts w:ascii="Liberation Serif" w:eastAsia="Times New Roman" w:hAnsi="Liberation Serif" w:cs="Liberation Serif"/>
          <w:sz w:val="26"/>
          <w:szCs w:val="26"/>
        </w:rPr>
        <w:t>- Лист оценки участия родителей в образовательной деятельности.</w:t>
      </w:r>
    </w:p>
    <w:p w14:paraId="38FE32BA" w14:textId="77777777" w:rsidR="00A50DE4" w:rsidRPr="00A50DE4" w:rsidRDefault="00A50DE4" w:rsidP="00A50DE4">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b/>
          <w:sz w:val="26"/>
          <w:szCs w:val="26"/>
        </w:rPr>
      </w:pPr>
      <w:r w:rsidRPr="00A50DE4">
        <w:rPr>
          <w:rFonts w:ascii="Liberation Serif" w:hAnsi="Liberation Serif" w:cs="Liberation Serif"/>
          <w:b/>
          <w:bCs/>
          <w:sz w:val="26"/>
          <w:szCs w:val="26"/>
        </w:rPr>
        <w:t>Сроки (регулярность) педагогической диагностики:</w:t>
      </w:r>
    </w:p>
    <w:p w14:paraId="0AECC8E3" w14:textId="77777777" w:rsidR="00A50DE4" w:rsidRPr="00A50DE4" w:rsidRDefault="00A50DE4" w:rsidP="00A50DE4">
      <w:pPr>
        <w:shd w:val="clear" w:color="auto" w:fill="FFFFFF" w:themeFill="background1"/>
        <w:spacing w:line="276" w:lineRule="auto"/>
        <w:ind w:firstLine="284"/>
        <w:rPr>
          <w:rFonts w:ascii="Liberation Serif" w:eastAsia="Calibri" w:hAnsi="Liberation Serif" w:cs="Liberation Serif"/>
          <w:sz w:val="26"/>
          <w:szCs w:val="26"/>
        </w:rPr>
      </w:pPr>
      <w:r w:rsidRPr="00A50DE4">
        <w:rPr>
          <w:rFonts w:ascii="Liberation Serif" w:eastAsia="Calibri" w:hAnsi="Liberation Serif" w:cs="Liberation Serif"/>
          <w:sz w:val="26"/>
          <w:szCs w:val="26"/>
        </w:rPr>
        <w:t>Начало учебного года – стартовая диагностика. С 01.09. по15.09</w:t>
      </w:r>
    </w:p>
    <w:p w14:paraId="38E37299" w14:textId="77777777" w:rsidR="00A50DE4" w:rsidRPr="00A50DE4" w:rsidRDefault="00A50DE4" w:rsidP="00A50DE4">
      <w:pPr>
        <w:shd w:val="clear" w:color="auto" w:fill="FFFFFF" w:themeFill="background1"/>
        <w:spacing w:line="276" w:lineRule="auto"/>
        <w:ind w:firstLine="284"/>
        <w:rPr>
          <w:rFonts w:ascii="Liberation Serif" w:eastAsia="Calibri" w:hAnsi="Liberation Serif" w:cs="Liberation Serif"/>
          <w:sz w:val="26"/>
          <w:szCs w:val="26"/>
        </w:rPr>
      </w:pPr>
      <w:r w:rsidRPr="00A50DE4">
        <w:rPr>
          <w:rFonts w:ascii="Liberation Serif" w:eastAsia="Calibri" w:hAnsi="Liberation Serif" w:cs="Liberation Serif"/>
          <w:sz w:val="26"/>
          <w:szCs w:val="26"/>
        </w:rPr>
        <w:t xml:space="preserve">Середина учебного года – рубежная диагностика С10.01 по25.01.  </w:t>
      </w:r>
    </w:p>
    <w:p w14:paraId="08B03206" w14:textId="77777777" w:rsidR="00A50DE4" w:rsidRPr="00A50DE4" w:rsidRDefault="00A50DE4" w:rsidP="00A50DE4">
      <w:pPr>
        <w:shd w:val="clear" w:color="auto" w:fill="FFFFFF" w:themeFill="background1"/>
        <w:autoSpaceDE w:val="0"/>
        <w:autoSpaceDN w:val="0"/>
        <w:adjustRightInd w:val="0"/>
        <w:spacing w:line="276" w:lineRule="auto"/>
        <w:ind w:firstLine="284"/>
        <w:jc w:val="both"/>
        <w:rPr>
          <w:rFonts w:ascii="Liberation Serif" w:eastAsia="Times New Roman" w:hAnsi="Liberation Serif" w:cs="Liberation Serif"/>
          <w:sz w:val="26"/>
          <w:szCs w:val="26"/>
        </w:rPr>
      </w:pPr>
      <w:r w:rsidRPr="00A50DE4">
        <w:rPr>
          <w:rFonts w:ascii="Liberation Serif" w:eastAsia="Calibri" w:hAnsi="Liberation Serif" w:cs="Liberation Serif"/>
          <w:sz w:val="26"/>
          <w:szCs w:val="26"/>
        </w:rPr>
        <w:t>Конец учебного года – финальная диагностик.  С 15.05 по 31.05.</w:t>
      </w:r>
    </w:p>
    <w:p w14:paraId="6A7BCCDF" w14:textId="77777777" w:rsidR="00A50DE4" w:rsidRPr="00A50DE4" w:rsidRDefault="00A50DE4" w:rsidP="00A50DE4">
      <w:pPr>
        <w:autoSpaceDE w:val="0"/>
        <w:autoSpaceDN w:val="0"/>
        <w:adjustRightInd w:val="0"/>
        <w:spacing w:line="276" w:lineRule="auto"/>
        <w:ind w:firstLine="284"/>
        <w:jc w:val="both"/>
        <w:rPr>
          <w:rFonts w:ascii="Liberation Serif" w:hAnsi="Liberation Serif" w:cs="Liberation Serif"/>
          <w:b/>
          <w:bCs/>
          <w:sz w:val="26"/>
          <w:szCs w:val="26"/>
        </w:rPr>
      </w:pPr>
      <w:r w:rsidRPr="00A50DE4">
        <w:rPr>
          <w:rFonts w:ascii="Liberation Serif" w:hAnsi="Liberation Serif" w:cs="Liberation Serif"/>
          <w:b/>
          <w:bCs/>
          <w:sz w:val="26"/>
          <w:szCs w:val="26"/>
        </w:rPr>
        <w:t xml:space="preserve">Форма, методы проведения педагогической диагностики </w:t>
      </w:r>
      <w:r w:rsidRPr="00A50DE4">
        <w:rPr>
          <w:rFonts w:ascii="Liberation Serif" w:hAnsi="Liberation Serif" w:cs="Liberation Serif"/>
          <w:bCs/>
          <w:sz w:val="26"/>
          <w:szCs w:val="26"/>
        </w:rPr>
        <w:t xml:space="preserve">(направлены на </w:t>
      </w:r>
      <w:r w:rsidRPr="00A50DE4">
        <w:rPr>
          <w:rFonts w:ascii="Liberation Serif" w:hAnsi="Liberation Serif" w:cs="Liberation Serif"/>
          <w:sz w:val="26"/>
          <w:szCs w:val="26"/>
        </w:rPr>
        <w:t>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w:t>
      </w:r>
      <w:r w:rsidRPr="00A50DE4">
        <w:rPr>
          <w:rFonts w:ascii="Liberation Serif" w:hAnsi="Liberation Serif" w:cs="Liberation Serif"/>
          <w:b/>
          <w:bCs/>
          <w:sz w:val="26"/>
          <w:szCs w:val="26"/>
        </w:rPr>
        <w:t>)</w:t>
      </w:r>
    </w:p>
    <w:p w14:paraId="2A6F65CC" w14:textId="77777777" w:rsidR="00326450" w:rsidRDefault="00326450" w:rsidP="00682FC9">
      <w:pPr>
        <w:pStyle w:val="13"/>
        <w:keepNext/>
        <w:keepLines/>
        <w:numPr>
          <w:ilvl w:val="1"/>
          <w:numId w:val="47"/>
        </w:numPr>
        <w:tabs>
          <w:tab w:val="left" w:pos="567"/>
        </w:tabs>
        <w:spacing w:before="240" w:after="240"/>
        <w:ind w:left="0" w:firstLine="284"/>
        <w:jc w:val="both"/>
        <w:rPr>
          <w:rFonts w:ascii="Liberation Serif" w:hAnsi="Liberation Serif" w:cs="Liberation Serif"/>
          <w:color w:val="auto"/>
          <w:sz w:val="26"/>
          <w:szCs w:val="26"/>
        </w:rPr>
      </w:pPr>
      <w:bookmarkStart w:id="106" w:name="bookmark415"/>
      <w:bookmarkStart w:id="107" w:name="bookmark856"/>
      <w:bookmarkEnd w:id="106"/>
      <w:bookmarkEnd w:id="107"/>
      <w:r>
        <w:rPr>
          <w:rFonts w:ascii="Liberation Serif" w:hAnsi="Liberation Serif" w:cs="Liberation Serif"/>
          <w:sz w:val="26"/>
          <w:szCs w:val="26"/>
        </w:rPr>
        <w:t>Федеральная рабочая программа воспитания (ФРПВ)</w:t>
      </w:r>
    </w:p>
    <w:p w14:paraId="0EA11456" w14:textId="77777777" w:rsidR="00326450" w:rsidRDefault="00326450" w:rsidP="00682FC9">
      <w:pPr>
        <w:pStyle w:val="11"/>
        <w:numPr>
          <w:ilvl w:val="2"/>
          <w:numId w:val="47"/>
        </w:numPr>
        <w:spacing w:before="240" w:after="240"/>
        <w:ind w:left="0" w:firstLine="284"/>
        <w:jc w:val="both"/>
        <w:rPr>
          <w:rFonts w:ascii="Liberation Serif" w:hAnsi="Liberation Serif" w:cs="Liberation Serif"/>
          <w:b/>
          <w:bCs/>
          <w:sz w:val="26"/>
          <w:szCs w:val="26"/>
        </w:rPr>
      </w:pPr>
      <w:r>
        <w:rPr>
          <w:rFonts w:ascii="Liberation Serif" w:hAnsi="Liberation Serif" w:cs="Liberation Serif"/>
          <w:b/>
          <w:bCs/>
          <w:sz w:val="26"/>
          <w:szCs w:val="26"/>
        </w:rPr>
        <w:t>Пояснительная записка.</w:t>
      </w:r>
    </w:p>
    <w:p w14:paraId="5495D6D2" w14:textId="77777777" w:rsidR="00326450" w:rsidRPr="00FA3809" w:rsidRDefault="00FA3809" w:rsidP="00FA3809">
      <w:pPr>
        <w:pStyle w:val="11"/>
        <w:spacing w:before="240"/>
        <w:ind w:firstLine="284"/>
        <w:jc w:val="both"/>
        <w:rPr>
          <w:rFonts w:ascii="Liberation Serif" w:hAnsi="Liberation Serif" w:cs="Liberation Serif"/>
          <w:sz w:val="26"/>
          <w:szCs w:val="26"/>
        </w:rPr>
      </w:pPr>
      <w:r w:rsidRPr="00FA3809">
        <w:rPr>
          <w:rFonts w:ascii="Liberation Serif" w:hAnsi="Liberation Serif" w:cs="Liberation Serif"/>
          <w:sz w:val="26"/>
          <w:szCs w:val="26"/>
        </w:rPr>
        <w:t>Настоящая Федеральная адаптированная основная образовательная программа дошкольного образования детей раннего и дошкольного возраста с ограниченными возможностями здоровья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p>
    <w:p w14:paraId="135F1D3E"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Работа по воспитанию, формированию и развитию личности обучающихся с ОВЗ в дошкольных образовательных организациях (далее - ДОО) предполагает преемственность по отношению к достижению воспитательных целей начального общего образования (далее - НОО), к реализации </w:t>
      </w:r>
      <w:r w:rsidR="00FA3809">
        <w:rPr>
          <w:rFonts w:ascii="Liberation Serif" w:hAnsi="Liberation Serif" w:cs="Liberation Serif"/>
          <w:sz w:val="26"/>
          <w:szCs w:val="26"/>
        </w:rPr>
        <w:t>Федеральной программы воспитания</w:t>
      </w:r>
      <w:r>
        <w:rPr>
          <w:rFonts w:ascii="Liberation Serif" w:hAnsi="Liberation Serif" w:cs="Liberation Serif"/>
          <w:sz w:val="26"/>
          <w:szCs w:val="26"/>
        </w:rPr>
        <w:t>.</w:t>
      </w:r>
    </w:p>
    <w:p w14:paraId="42F19D0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w:t>
      </w:r>
      <w:r>
        <w:rPr>
          <w:rFonts w:ascii="Liberation Serif" w:hAnsi="Liberation Serif" w:cs="Liberation Serif"/>
          <w:sz w:val="26"/>
          <w:szCs w:val="26"/>
        </w:rPr>
        <w:lastRenderedPageBreak/>
        <w:t>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A21F6A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40027BB"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 основе процесса воспитания детей в ДОО должны лежать конституционные и национальные ценности российского общества.</w:t>
      </w:r>
    </w:p>
    <w:p w14:paraId="6500FA3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718BDC2E"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14:paraId="1D8AC680"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Для того чтобы эти ценности осваивались ребёнком, они должны найти свое отражение в основных направлениях воспитательной работы ДОО.</w:t>
      </w:r>
    </w:p>
    <w:p w14:paraId="6FEDE4A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Ценности </w:t>
      </w:r>
      <w:r>
        <w:rPr>
          <w:rFonts w:ascii="Liberation Serif" w:hAnsi="Liberation Serif" w:cs="Liberation Serif"/>
          <w:b/>
          <w:bCs/>
          <w:i/>
          <w:iCs/>
          <w:sz w:val="26"/>
          <w:szCs w:val="26"/>
        </w:rPr>
        <w:t xml:space="preserve">Родины </w:t>
      </w:r>
      <w:r>
        <w:rPr>
          <w:rFonts w:ascii="Liberation Serif" w:hAnsi="Liberation Serif" w:cs="Liberation Serif"/>
          <w:i/>
          <w:iCs/>
          <w:sz w:val="26"/>
          <w:szCs w:val="26"/>
        </w:rPr>
        <w:t xml:space="preserve">и </w:t>
      </w:r>
      <w:r>
        <w:rPr>
          <w:rFonts w:ascii="Liberation Serif" w:hAnsi="Liberation Serif" w:cs="Liberation Serif"/>
          <w:b/>
          <w:bCs/>
          <w:i/>
          <w:iCs/>
          <w:sz w:val="26"/>
          <w:szCs w:val="26"/>
        </w:rPr>
        <w:t>природы</w:t>
      </w:r>
      <w:r>
        <w:rPr>
          <w:rFonts w:ascii="Liberation Serif" w:hAnsi="Liberation Serif" w:cs="Liberation Serif"/>
          <w:sz w:val="26"/>
          <w:szCs w:val="26"/>
        </w:rPr>
        <w:t xml:space="preserve"> лежат в основе патриотического направления воспитания.</w:t>
      </w:r>
    </w:p>
    <w:p w14:paraId="1469D7CD"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Ценности </w:t>
      </w:r>
      <w:r>
        <w:rPr>
          <w:rFonts w:ascii="Liberation Serif" w:hAnsi="Liberation Serif" w:cs="Liberation Serif"/>
          <w:b/>
          <w:bCs/>
          <w:i/>
          <w:iCs/>
          <w:sz w:val="26"/>
          <w:szCs w:val="26"/>
        </w:rPr>
        <w:t>человека</w:t>
      </w:r>
      <w:r>
        <w:rPr>
          <w:rFonts w:ascii="Liberation Serif" w:hAnsi="Liberation Serif" w:cs="Liberation Serif"/>
          <w:i/>
          <w:iCs/>
          <w:sz w:val="26"/>
          <w:szCs w:val="26"/>
        </w:rPr>
        <w:t xml:space="preserve">, </w:t>
      </w:r>
      <w:r>
        <w:rPr>
          <w:rFonts w:ascii="Liberation Serif" w:hAnsi="Liberation Serif" w:cs="Liberation Serif"/>
          <w:b/>
          <w:bCs/>
          <w:i/>
          <w:iCs/>
          <w:sz w:val="26"/>
          <w:szCs w:val="26"/>
        </w:rPr>
        <w:t>семьи</w:t>
      </w:r>
      <w:r>
        <w:rPr>
          <w:rFonts w:ascii="Liberation Serif" w:hAnsi="Liberation Serif" w:cs="Liberation Serif"/>
          <w:i/>
          <w:iCs/>
          <w:sz w:val="26"/>
          <w:szCs w:val="26"/>
        </w:rPr>
        <w:t xml:space="preserve">, </w:t>
      </w:r>
      <w:r>
        <w:rPr>
          <w:rFonts w:ascii="Liberation Serif" w:hAnsi="Liberation Serif" w:cs="Liberation Serif"/>
          <w:b/>
          <w:bCs/>
          <w:i/>
          <w:iCs/>
          <w:sz w:val="26"/>
          <w:szCs w:val="26"/>
        </w:rPr>
        <w:t>дружбы</w:t>
      </w:r>
      <w:r>
        <w:rPr>
          <w:rFonts w:ascii="Liberation Serif" w:hAnsi="Liberation Serif" w:cs="Liberation Serif"/>
          <w:i/>
          <w:iCs/>
          <w:sz w:val="26"/>
          <w:szCs w:val="26"/>
        </w:rPr>
        <w:t>,</w:t>
      </w:r>
      <w:r>
        <w:rPr>
          <w:rFonts w:ascii="Liberation Serif" w:hAnsi="Liberation Serif" w:cs="Liberation Serif"/>
          <w:sz w:val="26"/>
          <w:szCs w:val="26"/>
        </w:rPr>
        <w:t xml:space="preserve"> сотрудничества лежат в основе социального направления воспитания.</w:t>
      </w:r>
    </w:p>
    <w:p w14:paraId="3B889423"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Ценность </w:t>
      </w:r>
      <w:r>
        <w:rPr>
          <w:rFonts w:ascii="Liberation Serif" w:hAnsi="Liberation Serif" w:cs="Liberation Serif"/>
          <w:b/>
          <w:bCs/>
          <w:i/>
          <w:iCs/>
          <w:sz w:val="26"/>
          <w:szCs w:val="26"/>
        </w:rPr>
        <w:t>знания</w:t>
      </w:r>
      <w:r>
        <w:rPr>
          <w:rFonts w:ascii="Liberation Serif" w:hAnsi="Liberation Serif" w:cs="Liberation Serif"/>
          <w:sz w:val="26"/>
          <w:szCs w:val="26"/>
        </w:rPr>
        <w:t xml:space="preserve"> лежит в основе познавательного направления воспитания.</w:t>
      </w:r>
    </w:p>
    <w:p w14:paraId="01A7D331"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Ценность </w:t>
      </w:r>
      <w:r>
        <w:rPr>
          <w:rFonts w:ascii="Liberation Serif" w:hAnsi="Liberation Serif" w:cs="Liberation Serif"/>
          <w:b/>
          <w:bCs/>
          <w:i/>
          <w:iCs/>
          <w:sz w:val="26"/>
          <w:szCs w:val="26"/>
        </w:rPr>
        <w:t>здоровья</w:t>
      </w:r>
      <w:r>
        <w:rPr>
          <w:rFonts w:ascii="Liberation Serif" w:hAnsi="Liberation Serif" w:cs="Liberation Serif"/>
          <w:sz w:val="26"/>
          <w:szCs w:val="26"/>
        </w:rPr>
        <w:t xml:space="preserve"> лежит в основе физического и оздоровительного направления воспитания.</w:t>
      </w:r>
    </w:p>
    <w:p w14:paraId="1E5DB56D"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Ценность </w:t>
      </w:r>
      <w:r>
        <w:rPr>
          <w:rFonts w:ascii="Liberation Serif" w:hAnsi="Liberation Serif" w:cs="Liberation Serif"/>
          <w:b/>
          <w:bCs/>
          <w:i/>
          <w:iCs/>
          <w:sz w:val="26"/>
          <w:szCs w:val="26"/>
        </w:rPr>
        <w:t>труда</w:t>
      </w:r>
      <w:r>
        <w:rPr>
          <w:rFonts w:ascii="Liberation Serif" w:hAnsi="Liberation Serif" w:cs="Liberation Serif"/>
          <w:sz w:val="26"/>
          <w:szCs w:val="26"/>
        </w:rPr>
        <w:t xml:space="preserve"> лежит в основе трудового направления воспитания.</w:t>
      </w:r>
    </w:p>
    <w:p w14:paraId="0C05DA0A"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Ценности </w:t>
      </w:r>
      <w:r>
        <w:rPr>
          <w:rFonts w:ascii="Liberation Serif" w:hAnsi="Liberation Serif" w:cs="Liberation Serif"/>
          <w:b/>
          <w:bCs/>
          <w:i/>
          <w:iCs/>
          <w:sz w:val="26"/>
          <w:szCs w:val="26"/>
        </w:rPr>
        <w:t xml:space="preserve">культуры </w:t>
      </w:r>
      <w:r>
        <w:rPr>
          <w:rFonts w:ascii="Liberation Serif" w:hAnsi="Liberation Serif" w:cs="Liberation Serif"/>
          <w:i/>
          <w:iCs/>
          <w:sz w:val="26"/>
          <w:szCs w:val="26"/>
        </w:rPr>
        <w:t xml:space="preserve">и </w:t>
      </w:r>
      <w:r>
        <w:rPr>
          <w:rFonts w:ascii="Liberation Serif" w:hAnsi="Liberation Serif" w:cs="Liberation Serif"/>
          <w:b/>
          <w:bCs/>
          <w:i/>
          <w:iCs/>
          <w:sz w:val="26"/>
          <w:szCs w:val="26"/>
        </w:rPr>
        <w:t>красоты</w:t>
      </w:r>
      <w:r>
        <w:rPr>
          <w:rFonts w:ascii="Liberation Serif" w:hAnsi="Liberation Serif" w:cs="Liberation Serif"/>
          <w:sz w:val="26"/>
          <w:szCs w:val="26"/>
        </w:rPr>
        <w:t xml:space="preserve"> лежат в основе этико-эстетического направления воспитания.</w:t>
      </w:r>
    </w:p>
    <w:p w14:paraId="578A5C8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Реализация Примерной программы основана на взаимодействии с разными субъектами образовательных отношений.</w:t>
      </w:r>
    </w:p>
    <w:p w14:paraId="720C93A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w:t>
      </w:r>
      <w:r>
        <w:rPr>
          <w:rFonts w:ascii="Liberation Serif" w:hAnsi="Liberation Serif" w:cs="Liberation Serif"/>
          <w:sz w:val="26"/>
          <w:szCs w:val="26"/>
        </w:rPr>
        <w:lastRenderedPageBreak/>
        <w:t>образовательных областей - социально</w:t>
      </w:r>
      <w:r>
        <w:rPr>
          <w:rFonts w:ascii="Liberation Serif" w:hAnsi="Liberation Serif" w:cs="Liberation Serif"/>
          <w:sz w:val="26"/>
          <w:szCs w:val="26"/>
        </w:rPr>
        <w:softHyphen/>
        <w:t>коммуникативного, познавательного, речевого, художественно-эстетического развития, физического развития.</w:t>
      </w:r>
    </w:p>
    <w:p w14:paraId="67893F5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Реализация Программы воспитания предполагает социальное партнерство с другими организациями.</w:t>
      </w:r>
    </w:p>
    <w:p w14:paraId="174FC62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Программа воспитания является неотъемлемым компонентом АООП.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6A71559A" w14:textId="77777777" w:rsidR="00326450" w:rsidRDefault="00326450" w:rsidP="00682FC9">
      <w:pPr>
        <w:pStyle w:val="13"/>
        <w:keepNext/>
        <w:keepLines/>
        <w:numPr>
          <w:ilvl w:val="2"/>
          <w:numId w:val="47"/>
        </w:numPr>
        <w:tabs>
          <w:tab w:val="left" w:pos="1134"/>
        </w:tabs>
        <w:spacing w:before="240" w:after="240"/>
        <w:ind w:left="0" w:firstLine="284"/>
        <w:jc w:val="both"/>
        <w:rPr>
          <w:rFonts w:ascii="Liberation Serif" w:hAnsi="Liberation Serif" w:cs="Liberation Serif"/>
          <w:sz w:val="26"/>
          <w:szCs w:val="26"/>
        </w:rPr>
      </w:pPr>
      <w:r>
        <w:rPr>
          <w:rFonts w:ascii="Liberation Serif" w:hAnsi="Liberation Serif" w:cs="Liberation Serif"/>
          <w:sz w:val="26"/>
          <w:szCs w:val="26"/>
        </w:rPr>
        <w:t>Цели, задачи программы ФРПВ</w:t>
      </w:r>
    </w:p>
    <w:p w14:paraId="18EDDED2" w14:textId="77777777" w:rsidR="00326450" w:rsidRDefault="00326450" w:rsidP="00326450">
      <w:pPr>
        <w:pStyle w:val="11"/>
        <w:tabs>
          <w:tab w:val="left" w:pos="851"/>
        </w:tabs>
        <w:ind w:firstLine="284"/>
        <w:jc w:val="both"/>
        <w:rPr>
          <w:rFonts w:ascii="Liberation Serif" w:hAnsi="Liberation Serif" w:cs="Liberation Serif"/>
          <w:sz w:val="26"/>
          <w:szCs w:val="26"/>
        </w:rPr>
      </w:pPr>
      <w:r>
        <w:rPr>
          <w:rFonts w:ascii="Liberation Serif" w:hAnsi="Liberation Serif" w:cs="Liberation Serif"/>
          <w:sz w:val="26"/>
          <w:szCs w:val="26"/>
        </w:rPr>
        <w:t>Общая цель воспитания в ДОО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7889EB03" w14:textId="77777777" w:rsidR="00326450" w:rsidRDefault="00326450" w:rsidP="00682FC9">
      <w:pPr>
        <w:pStyle w:val="11"/>
        <w:numPr>
          <w:ilvl w:val="0"/>
          <w:numId w:val="13"/>
        </w:numPr>
        <w:tabs>
          <w:tab w:val="left" w:pos="851"/>
          <w:tab w:val="left" w:pos="1487"/>
        </w:tabs>
        <w:jc w:val="both"/>
        <w:rPr>
          <w:rFonts w:ascii="Liberation Serif" w:hAnsi="Liberation Serif" w:cs="Liberation Serif"/>
          <w:sz w:val="26"/>
          <w:szCs w:val="26"/>
        </w:rPr>
      </w:pPr>
      <w:r>
        <w:rPr>
          <w:rFonts w:ascii="Liberation Serif" w:hAnsi="Liberation Serif" w:cs="Liberation Serif"/>
          <w:sz w:val="26"/>
          <w:szCs w:val="26"/>
        </w:rPr>
        <w:t>формирование ценностного отношения к окружающему миру, другим людям, себе;</w:t>
      </w:r>
    </w:p>
    <w:p w14:paraId="5E09D24A" w14:textId="77777777" w:rsidR="00326450" w:rsidRDefault="00326450" w:rsidP="00682FC9">
      <w:pPr>
        <w:pStyle w:val="11"/>
        <w:numPr>
          <w:ilvl w:val="0"/>
          <w:numId w:val="13"/>
        </w:numPr>
        <w:tabs>
          <w:tab w:val="left" w:pos="851"/>
          <w:tab w:val="left" w:pos="1475"/>
        </w:tabs>
        <w:jc w:val="both"/>
        <w:rPr>
          <w:rFonts w:ascii="Liberation Serif" w:hAnsi="Liberation Serif" w:cs="Liberation Serif"/>
          <w:sz w:val="26"/>
          <w:szCs w:val="26"/>
        </w:rPr>
      </w:pPr>
      <w:r>
        <w:rPr>
          <w:rFonts w:ascii="Liberation Serif" w:hAnsi="Liberation Serif" w:cs="Liberation Serif"/>
          <w:sz w:val="26"/>
          <w:szCs w:val="26"/>
        </w:rPr>
        <w:t>овладение первичными представлениями о базовых ценностях, а также выработанных обществом нормах и правилах поведения;</w:t>
      </w:r>
    </w:p>
    <w:p w14:paraId="39D558FE" w14:textId="77777777" w:rsidR="00326450" w:rsidRDefault="00326450" w:rsidP="00682FC9">
      <w:pPr>
        <w:pStyle w:val="11"/>
        <w:numPr>
          <w:ilvl w:val="0"/>
          <w:numId w:val="13"/>
        </w:numPr>
        <w:tabs>
          <w:tab w:val="left" w:pos="851"/>
          <w:tab w:val="left" w:pos="1475"/>
        </w:tabs>
        <w:jc w:val="both"/>
        <w:rPr>
          <w:rFonts w:ascii="Liberation Serif" w:hAnsi="Liberation Serif" w:cs="Liberation Serif"/>
          <w:sz w:val="26"/>
          <w:szCs w:val="26"/>
        </w:rPr>
      </w:pPr>
      <w:r>
        <w:rPr>
          <w:rFonts w:ascii="Liberation Serif" w:hAnsi="Liberation Serif" w:cs="Liberation Serif"/>
          <w:sz w:val="26"/>
          <w:szCs w:val="26"/>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48C3E8A2" w14:textId="77777777" w:rsidR="00326450" w:rsidRDefault="00326450" w:rsidP="00326450">
      <w:pPr>
        <w:pStyle w:val="11"/>
        <w:tabs>
          <w:tab w:val="left" w:pos="851"/>
        </w:tabs>
        <w:ind w:firstLine="284"/>
        <w:jc w:val="both"/>
        <w:rPr>
          <w:rFonts w:ascii="Liberation Serif" w:hAnsi="Liberation Serif" w:cs="Liberation Serif"/>
          <w:sz w:val="26"/>
          <w:szCs w:val="26"/>
        </w:rPr>
      </w:pPr>
      <w:r>
        <w:rPr>
          <w:rFonts w:ascii="Liberation Serif" w:hAnsi="Liberation Serif" w:cs="Liberation Serif"/>
          <w:sz w:val="26"/>
          <w:szCs w:val="26"/>
        </w:rPr>
        <w:t>Задачи воспитания формируются для каждого возрастного периода (2 мес. - 1 год,</w:t>
      </w:r>
    </w:p>
    <w:p w14:paraId="1EC058F5" w14:textId="77777777" w:rsidR="00326450" w:rsidRDefault="00326450" w:rsidP="00326450">
      <w:pPr>
        <w:pStyle w:val="11"/>
        <w:tabs>
          <w:tab w:val="left" w:pos="851"/>
        </w:tabs>
        <w:ind w:firstLine="284"/>
        <w:jc w:val="both"/>
        <w:rPr>
          <w:rFonts w:ascii="Liberation Serif" w:hAnsi="Liberation Serif" w:cs="Liberation Serif"/>
          <w:sz w:val="26"/>
          <w:szCs w:val="26"/>
        </w:rPr>
      </w:pPr>
      <w:r>
        <w:rPr>
          <w:rFonts w:ascii="Liberation Serif" w:hAnsi="Liberation Serif" w:cs="Liberation Serif"/>
          <w:sz w:val="26"/>
          <w:szCs w:val="26"/>
        </w:rPr>
        <w:t>1 год - 3 года, 3 года - 8 лет) на основе планируемых результатов достижения цели воспитания и с учетом психофизических особенностей обучающихся с ОВЗ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14:paraId="54217B21" w14:textId="77777777" w:rsidR="00326450" w:rsidRDefault="00326450" w:rsidP="00682FC9">
      <w:pPr>
        <w:pStyle w:val="11"/>
        <w:numPr>
          <w:ilvl w:val="2"/>
          <w:numId w:val="47"/>
        </w:numPr>
        <w:spacing w:before="240" w:after="240"/>
        <w:ind w:left="0" w:firstLine="284"/>
        <w:jc w:val="both"/>
        <w:rPr>
          <w:rFonts w:ascii="Liberation Serif" w:hAnsi="Liberation Serif" w:cs="Liberation Serif"/>
          <w:sz w:val="26"/>
          <w:szCs w:val="26"/>
        </w:rPr>
      </w:pPr>
      <w:r>
        <w:rPr>
          <w:rFonts w:ascii="Liberation Serif" w:hAnsi="Liberation Serif" w:cs="Liberation Serif"/>
          <w:b/>
          <w:bCs/>
          <w:sz w:val="26"/>
          <w:szCs w:val="26"/>
        </w:rPr>
        <w:t>Методологические основы и принципы построения Программы воспитания</w:t>
      </w:r>
    </w:p>
    <w:p w14:paraId="237D8FCF" w14:textId="77777777" w:rsidR="00326450" w:rsidRDefault="00326450" w:rsidP="00326450">
      <w:pPr>
        <w:pStyle w:val="11"/>
        <w:tabs>
          <w:tab w:val="left" w:pos="3940"/>
          <w:tab w:val="left" w:pos="5510"/>
          <w:tab w:val="left" w:pos="7487"/>
          <w:tab w:val="left" w:pos="9431"/>
        </w:tabs>
        <w:ind w:firstLine="284"/>
        <w:jc w:val="both"/>
        <w:rPr>
          <w:rFonts w:ascii="Liberation Serif" w:hAnsi="Liberation Serif" w:cs="Liberation Serif"/>
          <w:sz w:val="26"/>
          <w:szCs w:val="26"/>
        </w:rPr>
      </w:pPr>
      <w:r>
        <w:rPr>
          <w:rFonts w:ascii="Liberation Serif" w:hAnsi="Liberation Serif" w:cs="Liberation Serif"/>
          <w:sz w:val="26"/>
          <w:szCs w:val="26"/>
        </w:rPr>
        <w:t>Методологической основой Примерной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14:paraId="2302C47A"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w:t>
      </w:r>
      <w:r>
        <w:rPr>
          <w:rFonts w:ascii="Liberation Serif" w:hAnsi="Liberation Serif" w:cs="Liberation Serif"/>
          <w:sz w:val="26"/>
          <w:szCs w:val="26"/>
        </w:rPr>
        <w:lastRenderedPageBreak/>
        <w:t>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14:paraId="3C3852B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Программа воспитания руководствуется принципами ДО, определенными ФГОС ДО.</w:t>
      </w:r>
    </w:p>
    <w:p w14:paraId="57C9FA84"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7A9C711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 гуманизма.</w:t>
      </w:r>
      <w:r>
        <w:rPr>
          <w:rFonts w:ascii="Liberation Serif" w:hAnsi="Liberation Serif" w:cs="Liberation Serif"/>
          <w:sz w:val="26"/>
          <w:szCs w:val="26"/>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5EAB8912"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 ценностного единства и совместности.</w:t>
      </w:r>
      <w:r>
        <w:rPr>
          <w:rFonts w:ascii="Liberation Serif" w:hAnsi="Liberation Serif" w:cs="Liberation Serif"/>
          <w:sz w:val="26"/>
          <w:szCs w:val="26"/>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5B67258"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 общего культурного образования.</w:t>
      </w:r>
      <w:r>
        <w:rPr>
          <w:rFonts w:ascii="Liberation Serif" w:hAnsi="Liberation Serif" w:cs="Liberation Serif"/>
          <w:sz w:val="26"/>
          <w:szCs w:val="26"/>
        </w:rPr>
        <w:t xml:space="preserve"> Воспитание основывается на культуре</w:t>
      </w:r>
    </w:p>
    <w:p w14:paraId="734D8F01"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и традициях России, включая культурные особенности региона;</w:t>
      </w:r>
    </w:p>
    <w:p w14:paraId="01740F14"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 следования нравственному примеру.</w:t>
      </w:r>
      <w:r>
        <w:rPr>
          <w:rFonts w:ascii="Liberation Serif" w:hAnsi="Liberation Serif" w:cs="Liberation Serif"/>
          <w:sz w:val="26"/>
          <w:szCs w:val="26"/>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5C73338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принципы безопасной жизнедеятельности.</w:t>
      </w:r>
      <w:r>
        <w:rPr>
          <w:rFonts w:ascii="Liberation Serif" w:hAnsi="Liberation Serif" w:cs="Liberation Serif"/>
          <w:sz w:val="26"/>
          <w:szCs w:val="26"/>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4A8CA3E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 совместной деятельности ребенка и взрослого.</w:t>
      </w:r>
      <w:r>
        <w:rPr>
          <w:rFonts w:ascii="Liberation Serif" w:hAnsi="Liberation Serif" w:cs="Liberation Serif"/>
          <w:sz w:val="26"/>
          <w:szCs w:val="26"/>
        </w:rPr>
        <w:t xml:space="preserve"> Значимость совместной деятельности взрослого и ребенка на основе приобщения к культурным ценностям и их освоения;</w:t>
      </w:r>
    </w:p>
    <w:p w14:paraId="10789C6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принцип инклюзивности.</w:t>
      </w:r>
      <w:r>
        <w:rPr>
          <w:rFonts w:ascii="Liberation Serif" w:hAnsi="Liberation Serif" w:cs="Liberation Serif"/>
          <w:sz w:val="26"/>
          <w:szCs w:val="26"/>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E14D9D4"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Данные принципы реализуются в укладе ОО, включающем воспитывающие среды, общности, культурные практики, совместную деятельность и события.</w:t>
      </w:r>
    </w:p>
    <w:p w14:paraId="00F5A5FC" w14:textId="77777777" w:rsidR="00364DF1" w:rsidRDefault="00364DF1" w:rsidP="00326450">
      <w:pPr>
        <w:pStyle w:val="11"/>
        <w:ind w:firstLine="284"/>
        <w:jc w:val="both"/>
        <w:rPr>
          <w:rFonts w:ascii="Liberation Serif" w:hAnsi="Liberation Serif" w:cs="Liberation Serif"/>
          <w:b/>
          <w:bCs/>
          <w:sz w:val="26"/>
          <w:szCs w:val="26"/>
        </w:rPr>
      </w:pPr>
    </w:p>
    <w:p w14:paraId="6AED73B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sz w:val="26"/>
          <w:szCs w:val="26"/>
        </w:rPr>
        <w:t>Уклад образовательной организации</w:t>
      </w:r>
    </w:p>
    <w:p w14:paraId="327CEBAE"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lastRenderedPageBreak/>
        <w:t>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w:t>
      </w:r>
      <w:r>
        <w:rPr>
          <w:rFonts w:ascii="Liberation Serif" w:hAnsi="Liberation Serif" w:cs="Liberation Serif"/>
          <w:sz w:val="26"/>
          <w:szCs w:val="26"/>
        </w:rPr>
        <w:softHyphen/>
        <w:t>пространственную среду, деятельности и социокультурный контекст.</w:t>
      </w:r>
    </w:p>
    <w:p w14:paraId="7D6A3A10"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Уклад учитывает специфику и конкретные формы организации распорядка дневного, недельного, месячного, годового циклов жизни ДОО.</w:t>
      </w:r>
    </w:p>
    <w:p w14:paraId="6F427F6E"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14:paraId="651F9678" w14:textId="77777777" w:rsidR="00326450" w:rsidRDefault="00326450" w:rsidP="00364DF1">
      <w:pPr>
        <w:pStyle w:val="11"/>
        <w:spacing w:before="240"/>
        <w:ind w:firstLine="284"/>
        <w:jc w:val="both"/>
        <w:rPr>
          <w:rFonts w:ascii="Liberation Serif" w:hAnsi="Liberation Serif" w:cs="Liberation Serif"/>
          <w:sz w:val="26"/>
          <w:szCs w:val="26"/>
        </w:rPr>
      </w:pPr>
      <w:r>
        <w:rPr>
          <w:rFonts w:ascii="Liberation Serif" w:hAnsi="Liberation Serif" w:cs="Liberation Serif"/>
          <w:b/>
          <w:bCs/>
          <w:sz w:val="26"/>
          <w:szCs w:val="26"/>
        </w:rPr>
        <w:t>Воспитывающая среда ДОО</w:t>
      </w:r>
    </w:p>
    <w:p w14:paraId="07DC6F03"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Воспитывающая среда</w:t>
      </w:r>
      <w:r>
        <w:rPr>
          <w:rFonts w:ascii="Liberation Serif" w:hAnsi="Liberation Serif" w:cs="Liberation Serif"/>
          <w:sz w:val="26"/>
          <w:szCs w:val="26"/>
        </w:rPr>
        <w:t xml:space="preserve"> - это особая форма организации образовательного процесса, реализующего цель и задачи воспитания.</w:t>
      </w:r>
    </w:p>
    <w:p w14:paraId="2E9B6B68"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Воспитывающая среда определяется целью и задачами воспитания, духовно</w:t>
      </w:r>
      <w:r>
        <w:rPr>
          <w:rFonts w:ascii="Liberation Serif" w:hAnsi="Liberation Serif" w:cs="Liberation Serif"/>
          <w:sz w:val="26"/>
          <w:szCs w:val="26"/>
        </w:rPr>
        <w:softHyphen/>
        <w:t>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1B7439CB" w14:textId="77777777" w:rsidR="00326450" w:rsidRDefault="00326450" w:rsidP="00364DF1">
      <w:pPr>
        <w:pStyle w:val="11"/>
        <w:spacing w:before="240"/>
        <w:ind w:firstLine="284"/>
        <w:jc w:val="both"/>
        <w:rPr>
          <w:rFonts w:ascii="Liberation Serif" w:hAnsi="Liberation Serif" w:cs="Liberation Serif"/>
          <w:sz w:val="26"/>
          <w:szCs w:val="26"/>
        </w:rPr>
      </w:pPr>
      <w:r>
        <w:rPr>
          <w:rFonts w:ascii="Liberation Serif" w:hAnsi="Liberation Serif" w:cs="Liberation Serif"/>
          <w:b/>
          <w:bCs/>
          <w:sz w:val="26"/>
          <w:szCs w:val="26"/>
        </w:rPr>
        <w:t>Общности (сообщества) ДОО</w:t>
      </w:r>
    </w:p>
    <w:p w14:paraId="54D9DF63"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Профессиональная общность</w:t>
      </w:r>
      <w:r>
        <w:rPr>
          <w:rFonts w:ascii="Liberation Serif" w:hAnsi="Liberation Serif" w:cs="Liberation Serif"/>
          <w:sz w:val="26"/>
          <w:szCs w:val="26"/>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55BAD1C"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Воспитатель, а также другие сотрудники должны:</w:t>
      </w:r>
    </w:p>
    <w:p w14:paraId="690CE45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быть примером в формировании полноценных и сформированных ценностных ориентиров, норм общения и поведения;</w:t>
      </w:r>
    </w:p>
    <w:p w14:paraId="2EA096ED"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мотивировать детей к общению друг с другом, поощрять даже самые незначительные стремления к общению и взаимодействию;</w:t>
      </w:r>
    </w:p>
    <w:p w14:paraId="61CADA3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3E223AD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заботиться о том, чтобы дети непрерывно приобретали опыт общения на основе чувства доброжелательности;</w:t>
      </w:r>
    </w:p>
    <w:p w14:paraId="4237E8D4"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w:t>
      </w:r>
    </w:p>
    <w:p w14:paraId="75EBD29F"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к заболевшему товарищу;</w:t>
      </w:r>
    </w:p>
    <w:p w14:paraId="72FC1425"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w:t>
      </w:r>
      <w:r>
        <w:rPr>
          <w:rFonts w:ascii="Liberation Serif" w:hAnsi="Liberation Serif" w:cs="Liberation Serif"/>
          <w:sz w:val="26"/>
          <w:szCs w:val="26"/>
        </w:rPr>
        <w:lastRenderedPageBreak/>
        <w:t>щедрость, доброжелательность и пр.);</w:t>
      </w:r>
    </w:p>
    <w:p w14:paraId="4B9DCF58"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учить детей совместной деятельности, насыщать их жизнь событиями, которые сплачивали бы и объединяли ребят;</w:t>
      </w:r>
    </w:p>
    <w:p w14:paraId="00283F3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воспитывать в детях чувство ответственности перед группой за свое поведение.</w:t>
      </w:r>
    </w:p>
    <w:p w14:paraId="230D9EBC" w14:textId="77777777" w:rsidR="00326450" w:rsidRDefault="00326450" w:rsidP="00364DF1">
      <w:pPr>
        <w:pStyle w:val="11"/>
        <w:tabs>
          <w:tab w:val="left" w:pos="3498"/>
          <w:tab w:val="left" w:pos="6364"/>
          <w:tab w:val="left" w:pos="9114"/>
        </w:tabs>
        <w:spacing w:before="240"/>
        <w:ind w:firstLine="284"/>
        <w:jc w:val="both"/>
        <w:rPr>
          <w:rFonts w:ascii="Liberation Serif" w:hAnsi="Liberation Serif" w:cs="Liberation Serif"/>
          <w:sz w:val="26"/>
          <w:szCs w:val="26"/>
        </w:rPr>
      </w:pPr>
      <w:r>
        <w:rPr>
          <w:rFonts w:ascii="Liberation Serif" w:hAnsi="Liberation Serif" w:cs="Liberation Serif"/>
          <w:b/>
          <w:bCs/>
          <w:i/>
          <w:iCs/>
          <w:sz w:val="26"/>
          <w:szCs w:val="26"/>
        </w:rPr>
        <w:t>Профессионально-родительская общность</w:t>
      </w:r>
      <w:r>
        <w:rPr>
          <w:rFonts w:ascii="Liberation Serif" w:hAnsi="Liberation Serif" w:cs="Liberation Serif"/>
          <w:sz w:val="26"/>
          <w:szCs w:val="26"/>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5C8F5AE7" w14:textId="77777777" w:rsidR="00326450" w:rsidRDefault="00326450" w:rsidP="00364DF1">
      <w:pPr>
        <w:pStyle w:val="11"/>
        <w:spacing w:before="240"/>
        <w:ind w:firstLine="284"/>
        <w:jc w:val="both"/>
        <w:rPr>
          <w:rFonts w:ascii="Liberation Serif" w:hAnsi="Liberation Serif" w:cs="Liberation Serif"/>
          <w:sz w:val="26"/>
          <w:szCs w:val="26"/>
        </w:rPr>
      </w:pPr>
      <w:r>
        <w:rPr>
          <w:rFonts w:ascii="Liberation Serif" w:hAnsi="Liberation Serif" w:cs="Liberation Serif"/>
          <w:b/>
          <w:bCs/>
          <w:i/>
          <w:iCs/>
          <w:sz w:val="26"/>
          <w:szCs w:val="26"/>
        </w:rPr>
        <w:t>Детско-взрослая общность</w:t>
      </w:r>
      <w:r>
        <w:rPr>
          <w:rFonts w:ascii="Liberation Serif" w:hAnsi="Liberation Serif" w:cs="Liberation Serif"/>
          <w:i/>
          <w:iCs/>
          <w:sz w:val="26"/>
          <w:szCs w:val="26"/>
        </w:rPr>
        <w:t>.</w:t>
      </w:r>
      <w:r>
        <w:rPr>
          <w:rFonts w:ascii="Liberation Serif" w:hAnsi="Liberation Serif" w:cs="Liberation Serif"/>
          <w:sz w:val="26"/>
          <w:szCs w:val="26"/>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29F388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31480FAC"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348E0CA8" w14:textId="77777777" w:rsidR="00326450" w:rsidRDefault="00326450" w:rsidP="00364DF1">
      <w:pPr>
        <w:pStyle w:val="11"/>
        <w:spacing w:before="240"/>
        <w:ind w:firstLine="284"/>
        <w:jc w:val="both"/>
        <w:rPr>
          <w:rFonts w:ascii="Liberation Serif" w:hAnsi="Liberation Serif" w:cs="Liberation Serif"/>
          <w:sz w:val="26"/>
          <w:szCs w:val="26"/>
        </w:rPr>
      </w:pPr>
      <w:r>
        <w:rPr>
          <w:rFonts w:ascii="Liberation Serif" w:hAnsi="Liberation Serif" w:cs="Liberation Serif"/>
          <w:b/>
          <w:bCs/>
          <w:i/>
          <w:iCs/>
          <w:sz w:val="26"/>
          <w:szCs w:val="26"/>
        </w:rPr>
        <w:t>Детская общность.</w:t>
      </w:r>
      <w:r>
        <w:rPr>
          <w:rFonts w:ascii="Liberation Serif" w:hAnsi="Liberation Serif" w:cs="Liberation Serif"/>
          <w:sz w:val="26"/>
          <w:szCs w:val="26"/>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48886B5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348AA812"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Одним из видов детских общностей являются разновозрастные детские </w:t>
      </w:r>
      <w:r>
        <w:rPr>
          <w:rFonts w:ascii="Liberation Serif" w:hAnsi="Liberation Serif" w:cs="Liberation Serif"/>
          <w:sz w:val="26"/>
          <w:szCs w:val="26"/>
        </w:rPr>
        <w:lastRenderedPageBreak/>
        <w:t>общности.</w:t>
      </w:r>
    </w:p>
    <w:p w14:paraId="465E8E9C"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491C8DF"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57D3D074" w14:textId="77777777" w:rsidR="00364DF1" w:rsidRDefault="00364DF1" w:rsidP="00326450">
      <w:pPr>
        <w:pStyle w:val="11"/>
        <w:ind w:firstLine="284"/>
        <w:jc w:val="both"/>
        <w:rPr>
          <w:rFonts w:ascii="Liberation Serif" w:hAnsi="Liberation Serif" w:cs="Liberation Serif"/>
          <w:b/>
          <w:bCs/>
          <w:sz w:val="26"/>
          <w:szCs w:val="26"/>
        </w:rPr>
      </w:pPr>
    </w:p>
    <w:p w14:paraId="73F0C9E1" w14:textId="77777777" w:rsidR="00326450" w:rsidRDefault="00326450" w:rsidP="00326450">
      <w:pPr>
        <w:pStyle w:val="11"/>
        <w:ind w:firstLine="284"/>
        <w:jc w:val="both"/>
        <w:rPr>
          <w:rFonts w:ascii="Liberation Serif" w:hAnsi="Liberation Serif" w:cs="Liberation Serif"/>
          <w:b/>
          <w:bCs/>
          <w:sz w:val="26"/>
          <w:szCs w:val="26"/>
        </w:rPr>
      </w:pPr>
      <w:r>
        <w:rPr>
          <w:rFonts w:ascii="Liberation Serif" w:hAnsi="Liberation Serif" w:cs="Liberation Serif"/>
          <w:b/>
          <w:bCs/>
          <w:sz w:val="26"/>
          <w:szCs w:val="26"/>
        </w:rPr>
        <w:t xml:space="preserve">Культура поведения воспитателя в общностях как значимая составляющая уклада. </w:t>
      </w:r>
    </w:p>
    <w:p w14:paraId="777DB179"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2C0E6F29"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Воспитатель должен соблюдать кодекс нормы профессиональной этики и поведения:</w:t>
      </w:r>
    </w:p>
    <w:p w14:paraId="40CB49A4"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педагог всегда выходит навстречу родителям и приветствует родителей и детей первым;</w:t>
      </w:r>
    </w:p>
    <w:p w14:paraId="51D4F8EF"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улыбка - всегда обязательная часть приветствия;</w:t>
      </w:r>
    </w:p>
    <w:p w14:paraId="725ED94A"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педагог описывает события и ситуации, но не даёт им оценки;</w:t>
      </w:r>
    </w:p>
    <w:p w14:paraId="3BC2DE60"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педагог не обвиняет родителей и не возлагает на них ответственность за поведение детей в детском саду;</w:t>
      </w:r>
    </w:p>
    <w:p w14:paraId="3DD9D155"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тон общения ровный и дружелюбный, исключается повышение голоса;</w:t>
      </w:r>
    </w:p>
    <w:p w14:paraId="6840762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уважительное отношение к личности воспитанника, в том числе с ОВЗ;</w:t>
      </w:r>
    </w:p>
    <w:p w14:paraId="0C01B2ED"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умение заинтересованно слушать собеседника и сопереживать ему;</w:t>
      </w:r>
    </w:p>
    <w:p w14:paraId="3839F222"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умение видеть и слышать воспитанника, в том числе с ОВЗ, сопереживать ему;</w:t>
      </w:r>
    </w:p>
    <w:p w14:paraId="220AD97F"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уравновешенность и самообладание, выдержка в отношениях с детьми, в том числе с ОВЗ;</w:t>
      </w:r>
    </w:p>
    <w:p w14:paraId="15469A22"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умение быстро и правильно оценивать сложившуюся обстановку и в то же время не торопиться с выводами о поведении и способностях воспитанников, в том числе с ОВЗ;</w:t>
      </w:r>
    </w:p>
    <w:p w14:paraId="5093B848"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умение сочетать мягкий эмоциональный и деловой тон в отношениях с детьми, в том числе с ОВЗ;</w:t>
      </w:r>
    </w:p>
    <w:p w14:paraId="4E118942"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умение сочетать требовательность с чутким отношением к воспитанникам, в том числе с ОВЗ;</w:t>
      </w:r>
    </w:p>
    <w:p w14:paraId="11CB806C"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знание возрастных и индивидуальных особенностей воспитанников, в том </w:t>
      </w:r>
      <w:r>
        <w:rPr>
          <w:rFonts w:ascii="Liberation Serif" w:hAnsi="Liberation Serif" w:cs="Liberation Serif"/>
          <w:sz w:val="26"/>
          <w:szCs w:val="26"/>
        </w:rPr>
        <w:lastRenderedPageBreak/>
        <w:t>числе с ОВЗ;</w:t>
      </w:r>
    </w:p>
    <w:p w14:paraId="470A61BC"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соответствие внешнего вида статусу воспитателя детского сада.</w:t>
      </w:r>
    </w:p>
    <w:p w14:paraId="74545378" w14:textId="77777777" w:rsidR="00326450" w:rsidRDefault="00326450" w:rsidP="00F07E70">
      <w:pPr>
        <w:pStyle w:val="11"/>
        <w:spacing w:before="240"/>
        <w:ind w:firstLine="284"/>
        <w:jc w:val="both"/>
        <w:rPr>
          <w:rFonts w:ascii="Liberation Serif" w:hAnsi="Liberation Serif" w:cs="Liberation Serif"/>
          <w:sz w:val="26"/>
          <w:szCs w:val="26"/>
        </w:rPr>
      </w:pPr>
      <w:r>
        <w:rPr>
          <w:rFonts w:ascii="Liberation Serif" w:hAnsi="Liberation Serif" w:cs="Liberation Serif"/>
          <w:b/>
          <w:bCs/>
          <w:sz w:val="26"/>
          <w:szCs w:val="26"/>
        </w:rPr>
        <w:t>Социокультурный контекст</w:t>
      </w:r>
    </w:p>
    <w:p w14:paraId="62130B31"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0FA1468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Социокультурные ценности являются определяющими в структурно- содержательной основе Программы воспитания.</w:t>
      </w:r>
    </w:p>
    <w:p w14:paraId="391B2F7D"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62F999B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Реализация социокультурного контекста опирается на построение социального партнерства образовательной организации.</w:t>
      </w:r>
    </w:p>
    <w:p w14:paraId="1C8ACA03"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1374A857" w14:textId="77777777" w:rsidR="00326450" w:rsidRDefault="00326450" w:rsidP="00F07E70">
      <w:pPr>
        <w:pStyle w:val="11"/>
        <w:spacing w:before="240"/>
        <w:ind w:firstLine="284"/>
        <w:jc w:val="both"/>
        <w:rPr>
          <w:rFonts w:ascii="Liberation Serif" w:hAnsi="Liberation Serif" w:cs="Liberation Serif"/>
          <w:sz w:val="26"/>
          <w:szCs w:val="26"/>
        </w:rPr>
      </w:pPr>
      <w:r>
        <w:rPr>
          <w:rFonts w:ascii="Liberation Serif" w:hAnsi="Liberation Serif" w:cs="Liberation Serif"/>
          <w:b/>
          <w:bCs/>
          <w:sz w:val="26"/>
          <w:szCs w:val="26"/>
        </w:rPr>
        <w:t>Деятельности и культурные практики в ДОО</w:t>
      </w:r>
    </w:p>
    <w:p w14:paraId="7D6ABD83"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Цели и задачи воспитания реализуются </w:t>
      </w:r>
      <w:r>
        <w:rPr>
          <w:rFonts w:ascii="Liberation Serif" w:hAnsi="Liberation Serif" w:cs="Liberation Serif"/>
          <w:i/>
          <w:iCs/>
          <w:sz w:val="26"/>
          <w:szCs w:val="26"/>
        </w:rPr>
        <w:t xml:space="preserve">во всех видах деятельности </w:t>
      </w:r>
      <w:r>
        <w:rPr>
          <w:rFonts w:ascii="Liberation Serif" w:hAnsi="Liberation Serif" w:cs="Liberation Serif"/>
          <w:sz w:val="26"/>
          <w:szCs w:val="26"/>
        </w:rPr>
        <w:t>дошкольника с ОВЗ,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02F5355E"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140D047C"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5271B867"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FBC3077" w14:textId="77777777" w:rsidR="00326450" w:rsidRDefault="00326450" w:rsidP="00682FC9">
      <w:pPr>
        <w:pStyle w:val="11"/>
        <w:numPr>
          <w:ilvl w:val="2"/>
          <w:numId w:val="47"/>
        </w:numPr>
        <w:spacing w:before="240" w:after="240"/>
        <w:ind w:left="0" w:firstLine="284"/>
        <w:jc w:val="both"/>
        <w:rPr>
          <w:rFonts w:ascii="Liberation Serif" w:hAnsi="Liberation Serif" w:cs="Liberation Serif"/>
          <w:sz w:val="26"/>
          <w:szCs w:val="26"/>
        </w:rPr>
      </w:pPr>
      <w:r>
        <w:rPr>
          <w:rFonts w:ascii="Liberation Serif" w:hAnsi="Liberation Serif" w:cs="Liberation Serif"/>
          <w:b/>
          <w:bCs/>
          <w:sz w:val="26"/>
          <w:szCs w:val="26"/>
        </w:rPr>
        <w:t>Требования к планируемым результатам освоения Программы воспитания</w:t>
      </w:r>
    </w:p>
    <w:p w14:paraId="219C3866"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w:t>
      </w:r>
      <w:r>
        <w:rPr>
          <w:rFonts w:ascii="Liberation Serif" w:hAnsi="Liberation Serif" w:cs="Liberation Serif"/>
          <w:sz w:val="26"/>
          <w:szCs w:val="26"/>
        </w:rPr>
        <w:lastRenderedPageBreak/>
        <w:t>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12C5B94" w14:textId="77777777" w:rsidR="00326450" w:rsidRDefault="00326450" w:rsidP="00326450">
      <w:pPr>
        <w:pStyle w:val="11"/>
        <w:spacing w:after="360"/>
        <w:ind w:firstLine="284"/>
        <w:jc w:val="both"/>
        <w:rPr>
          <w:rFonts w:ascii="Liberation Serif" w:hAnsi="Liberation Serif" w:cs="Liberation Serif"/>
          <w:sz w:val="26"/>
          <w:szCs w:val="26"/>
        </w:rPr>
      </w:pPr>
      <w:r>
        <w:rPr>
          <w:rFonts w:ascii="Liberation Serif" w:hAnsi="Liberation Serif" w:cs="Liberation Serif"/>
          <w:sz w:val="26"/>
          <w:szCs w:val="26"/>
        </w:rPr>
        <w:t>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DC1EAED" w14:textId="77777777" w:rsidR="00326450" w:rsidRDefault="00326450" w:rsidP="0002373A">
      <w:pPr>
        <w:pStyle w:val="11"/>
        <w:ind w:firstLine="284"/>
        <w:jc w:val="center"/>
        <w:rPr>
          <w:rFonts w:ascii="Liberation Serif" w:hAnsi="Liberation Serif" w:cs="Liberation Serif"/>
          <w:sz w:val="26"/>
          <w:szCs w:val="26"/>
        </w:rPr>
      </w:pPr>
      <w:r>
        <w:rPr>
          <w:rFonts w:ascii="Liberation Serif" w:hAnsi="Liberation Serif" w:cs="Liberation Serif"/>
          <w:b/>
          <w:bCs/>
          <w:sz w:val="26"/>
          <w:szCs w:val="26"/>
        </w:rPr>
        <w:t>Целевые ориентиры воспитательной работы для детей с ОВЗ дошкольного</w:t>
      </w:r>
      <w:r>
        <w:rPr>
          <w:rFonts w:ascii="Liberation Serif" w:hAnsi="Liberation Serif" w:cs="Liberation Serif"/>
          <w:b/>
          <w:bCs/>
          <w:sz w:val="26"/>
          <w:szCs w:val="26"/>
        </w:rPr>
        <w:br/>
        <w:t>возраста (до 8 лет)</w:t>
      </w:r>
    </w:p>
    <w:p w14:paraId="335E3561" w14:textId="77777777" w:rsidR="00326450" w:rsidRDefault="00326450" w:rsidP="00326450">
      <w:pPr>
        <w:pStyle w:val="ad"/>
        <w:spacing w:line="276" w:lineRule="auto"/>
        <w:ind w:firstLine="284"/>
        <w:rPr>
          <w:rFonts w:ascii="Liberation Serif" w:hAnsi="Liberation Serif" w:cs="Liberation Serif"/>
          <w:sz w:val="26"/>
          <w:szCs w:val="26"/>
        </w:rPr>
      </w:pPr>
      <w:r>
        <w:rPr>
          <w:rFonts w:ascii="Liberation Serif" w:hAnsi="Liberation Serif" w:cs="Liberation Serif"/>
          <w:i w:val="0"/>
          <w:iCs w:val="0"/>
          <w:color w:val="000000"/>
          <w:sz w:val="26"/>
          <w:szCs w:val="26"/>
        </w:rPr>
        <w:t>Портрет ребенка с ОВЗ дошкольного возраста (к 8-ми годам)</w:t>
      </w:r>
    </w:p>
    <w:tbl>
      <w:tblPr>
        <w:tblOverlap w:val="never"/>
        <w:tblW w:w="8940" w:type="dxa"/>
        <w:tblLayout w:type="fixed"/>
        <w:tblCellMar>
          <w:left w:w="10" w:type="dxa"/>
          <w:right w:w="10" w:type="dxa"/>
        </w:tblCellMar>
        <w:tblLook w:val="04A0" w:firstRow="1" w:lastRow="0" w:firstColumn="1" w:lastColumn="0" w:noHBand="0" w:noVBand="1"/>
      </w:tblPr>
      <w:tblGrid>
        <w:gridCol w:w="2418"/>
        <w:gridCol w:w="2107"/>
        <w:gridCol w:w="4415"/>
      </w:tblGrid>
      <w:tr w:rsidR="00326450" w14:paraId="045FDF42" w14:textId="77777777" w:rsidTr="00326450">
        <w:trPr>
          <w:trHeight w:hRule="exact" w:val="658"/>
        </w:trPr>
        <w:tc>
          <w:tcPr>
            <w:tcW w:w="2419" w:type="dxa"/>
            <w:tcBorders>
              <w:top w:val="single" w:sz="4" w:space="0" w:color="auto"/>
              <w:left w:val="single" w:sz="4" w:space="0" w:color="auto"/>
              <w:bottom w:val="nil"/>
              <w:right w:val="nil"/>
            </w:tcBorders>
            <w:shd w:val="clear" w:color="auto" w:fill="FFFFFF"/>
            <w:vAlign w:val="bottom"/>
            <w:hideMark/>
          </w:tcPr>
          <w:p w14:paraId="4032A0D1" w14:textId="77777777" w:rsidR="00326450" w:rsidRDefault="00326450">
            <w:pPr>
              <w:pStyle w:val="ab"/>
              <w:ind w:firstLine="284"/>
              <w:jc w:val="center"/>
              <w:rPr>
                <w:rFonts w:ascii="Liberation Serif" w:hAnsi="Liberation Serif" w:cs="Liberation Serif"/>
                <w:b/>
                <w:sz w:val="26"/>
                <w:szCs w:val="26"/>
              </w:rPr>
            </w:pPr>
            <w:r>
              <w:rPr>
                <w:rFonts w:ascii="Liberation Serif" w:hAnsi="Liberation Serif" w:cs="Liberation Serif"/>
                <w:b/>
                <w:sz w:val="26"/>
                <w:szCs w:val="26"/>
              </w:rPr>
              <w:t>Направления воспитания</w:t>
            </w:r>
          </w:p>
        </w:tc>
        <w:tc>
          <w:tcPr>
            <w:tcW w:w="2107" w:type="dxa"/>
            <w:tcBorders>
              <w:top w:val="single" w:sz="4" w:space="0" w:color="auto"/>
              <w:left w:val="single" w:sz="4" w:space="0" w:color="auto"/>
              <w:bottom w:val="nil"/>
              <w:right w:val="nil"/>
            </w:tcBorders>
            <w:shd w:val="clear" w:color="auto" w:fill="FFFFFF"/>
            <w:vAlign w:val="center"/>
            <w:hideMark/>
          </w:tcPr>
          <w:p w14:paraId="71505A8F" w14:textId="77777777" w:rsidR="00326450" w:rsidRDefault="00326450">
            <w:pPr>
              <w:pStyle w:val="ab"/>
              <w:ind w:firstLine="284"/>
              <w:jc w:val="center"/>
              <w:rPr>
                <w:rFonts w:ascii="Liberation Serif" w:hAnsi="Liberation Serif" w:cs="Liberation Serif"/>
                <w:b/>
                <w:sz w:val="26"/>
                <w:szCs w:val="26"/>
              </w:rPr>
            </w:pPr>
            <w:r>
              <w:rPr>
                <w:rFonts w:ascii="Liberation Serif" w:hAnsi="Liberation Serif" w:cs="Liberation Serif"/>
                <w:b/>
                <w:sz w:val="26"/>
                <w:szCs w:val="26"/>
              </w:rPr>
              <w:t>Ценности</w:t>
            </w:r>
          </w:p>
        </w:tc>
        <w:tc>
          <w:tcPr>
            <w:tcW w:w="4415" w:type="dxa"/>
            <w:tcBorders>
              <w:top w:val="single" w:sz="4" w:space="0" w:color="auto"/>
              <w:left w:val="single" w:sz="4" w:space="0" w:color="auto"/>
              <w:bottom w:val="nil"/>
              <w:right w:val="single" w:sz="4" w:space="0" w:color="auto"/>
            </w:tcBorders>
            <w:shd w:val="clear" w:color="auto" w:fill="FFFFFF"/>
            <w:vAlign w:val="center"/>
            <w:hideMark/>
          </w:tcPr>
          <w:p w14:paraId="32AF265F" w14:textId="77777777" w:rsidR="00326450" w:rsidRDefault="00326450">
            <w:pPr>
              <w:pStyle w:val="ab"/>
              <w:ind w:firstLine="284"/>
              <w:jc w:val="center"/>
              <w:rPr>
                <w:rFonts w:ascii="Liberation Serif" w:hAnsi="Liberation Serif" w:cs="Liberation Serif"/>
                <w:b/>
                <w:sz w:val="26"/>
                <w:szCs w:val="26"/>
              </w:rPr>
            </w:pPr>
            <w:r>
              <w:rPr>
                <w:rFonts w:ascii="Liberation Serif" w:hAnsi="Liberation Serif" w:cs="Liberation Serif"/>
                <w:b/>
                <w:sz w:val="26"/>
                <w:szCs w:val="26"/>
              </w:rPr>
              <w:t>Показатели</w:t>
            </w:r>
          </w:p>
        </w:tc>
      </w:tr>
      <w:tr w:rsidR="00326450" w14:paraId="2D079CF4" w14:textId="77777777" w:rsidTr="00326450">
        <w:trPr>
          <w:trHeight w:hRule="exact" w:val="1210"/>
        </w:trPr>
        <w:tc>
          <w:tcPr>
            <w:tcW w:w="2419" w:type="dxa"/>
            <w:tcBorders>
              <w:top w:val="single" w:sz="4" w:space="0" w:color="auto"/>
              <w:left w:val="single" w:sz="4" w:space="0" w:color="auto"/>
              <w:bottom w:val="nil"/>
              <w:right w:val="nil"/>
            </w:tcBorders>
            <w:shd w:val="clear" w:color="auto" w:fill="FFFFFF"/>
            <w:hideMark/>
          </w:tcPr>
          <w:p w14:paraId="6D04AB29"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b/>
                <w:bCs/>
                <w:sz w:val="22"/>
                <w:szCs w:val="26"/>
              </w:rPr>
              <w:t>Патриотическое</w:t>
            </w:r>
          </w:p>
        </w:tc>
        <w:tc>
          <w:tcPr>
            <w:tcW w:w="2107" w:type="dxa"/>
            <w:tcBorders>
              <w:top w:val="single" w:sz="4" w:space="0" w:color="auto"/>
              <w:left w:val="single" w:sz="4" w:space="0" w:color="auto"/>
              <w:bottom w:val="nil"/>
              <w:right w:val="nil"/>
            </w:tcBorders>
            <w:shd w:val="clear" w:color="auto" w:fill="FFFFFF"/>
            <w:hideMark/>
          </w:tcPr>
          <w:p w14:paraId="672728F9"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sz w:val="22"/>
                <w:szCs w:val="26"/>
              </w:rPr>
              <w:t>Родина, природа</w:t>
            </w:r>
          </w:p>
        </w:tc>
        <w:tc>
          <w:tcPr>
            <w:tcW w:w="4415" w:type="dxa"/>
            <w:tcBorders>
              <w:top w:val="single" w:sz="4" w:space="0" w:color="auto"/>
              <w:left w:val="single" w:sz="4" w:space="0" w:color="auto"/>
              <w:bottom w:val="nil"/>
              <w:right w:val="single" w:sz="4" w:space="0" w:color="auto"/>
            </w:tcBorders>
            <w:shd w:val="clear" w:color="auto" w:fill="FFFFFF"/>
            <w:hideMark/>
          </w:tcPr>
          <w:p w14:paraId="645BB3A5" w14:textId="77777777" w:rsidR="00326450" w:rsidRDefault="00326450">
            <w:pPr>
              <w:pStyle w:val="ab"/>
              <w:ind w:firstLine="284"/>
              <w:jc w:val="both"/>
              <w:rPr>
                <w:rFonts w:ascii="Liberation Serif" w:hAnsi="Liberation Serif" w:cs="Liberation Serif"/>
                <w:sz w:val="22"/>
                <w:szCs w:val="26"/>
              </w:rPr>
            </w:pPr>
            <w:r>
              <w:rPr>
                <w:rFonts w:ascii="Liberation Serif" w:hAnsi="Liberation Serif" w:cs="Liberation Serif"/>
                <w:sz w:val="22"/>
                <w:szCs w:val="26"/>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326450" w14:paraId="5296B472" w14:textId="77777777" w:rsidTr="00326450">
        <w:trPr>
          <w:trHeight w:hRule="exact" w:val="4118"/>
        </w:trPr>
        <w:tc>
          <w:tcPr>
            <w:tcW w:w="2419" w:type="dxa"/>
            <w:tcBorders>
              <w:top w:val="single" w:sz="4" w:space="0" w:color="auto"/>
              <w:left w:val="single" w:sz="4" w:space="0" w:color="auto"/>
              <w:bottom w:val="nil"/>
              <w:right w:val="nil"/>
            </w:tcBorders>
            <w:shd w:val="clear" w:color="auto" w:fill="FFFFFF"/>
            <w:hideMark/>
          </w:tcPr>
          <w:p w14:paraId="181D1895"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b/>
                <w:bCs/>
                <w:sz w:val="22"/>
                <w:szCs w:val="26"/>
              </w:rPr>
              <w:t>Социальное</w:t>
            </w:r>
          </w:p>
        </w:tc>
        <w:tc>
          <w:tcPr>
            <w:tcW w:w="2107" w:type="dxa"/>
            <w:tcBorders>
              <w:top w:val="single" w:sz="4" w:space="0" w:color="auto"/>
              <w:left w:val="single" w:sz="4" w:space="0" w:color="auto"/>
              <w:bottom w:val="nil"/>
              <w:right w:val="nil"/>
            </w:tcBorders>
            <w:shd w:val="clear" w:color="auto" w:fill="FFFFFF"/>
            <w:hideMark/>
          </w:tcPr>
          <w:p w14:paraId="2F44BABC"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sz w:val="22"/>
                <w:szCs w:val="26"/>
              </w:rPr>
              <w:t>Человек, семья, дружба, сотрудничество</w:t>
            </w:r>
          </w:p>
        </w:tc>
        <w:tc>
          <w:tcPr>
            <w:tcW w:w="4415" w:type="dxa"/>
            <w:tcBorders>
              <w:top w:val="single" w:sz="4" w:space="0" w:color="auto"/>
              <w:left w:val="single" w:sz="4" w:space="0" w:color="auto"/>
              <w:bottom w:val="nil"/>
              <w:right w:val="single" w:sz="4" w:space="0" w:color="auto"/>
            </w:tcBorders>
            <w:shd w:val="clear" w:color="auto" w:fill="FFFFFF"/>
            <w:hideMark/>
          </w:tcPr>
          <w:p w14:paraId="7ABC9762" w14:textId="77777777" w:rsidR="00326450" w:rsidRDefault="00326450">
            <w:pPr>
              <w:pStyle w:val="ab"/>
              <w:tabs>
                <w:tab w:val="left" w:pos="1651"/>
                <w:tab w:val="left" w:pos="2131"/>
                <w:tab w:val="left" w:pos="3883"/>
                <w:tab w:val="left" w:pos="4363"/>
                <w:tab w:val="left" w:pos="5549"/>
              </w:tabs>
              <w:ind w:firstLine="284"/>
              <w:jc w:val="both"/>
              <w:rPr>
                <w:rFonts w:ascii="Liberation Serif" w:hAnsi="Liberation Serif" w:cs="Liberation Serif"/>
                <w:sz w:val="22"/>
                <w:szCs w:val="26"/>
              </w:rPr>
            </w:pPr>
            <w:r>
              <w:rPr>
                <w:rFonts w:ascii="Liberation Serif" w:hAnsi="Liberation Serif" w:cs="Liberation Serif"/>
                <w:sz w:val="22"/>
                <w:szCs w:val="26"/>
              </w:rPr>
              <w:t>Различающий основные проявления добра и зла, принимающий и уважающий ценности семьи и общества, правдивый, искренний, способный</w:t>
            </w:r>
            <w:r>
              <w:rPr>
                <w:rFonts w:ascii="Liberation Serif" w:hAnsi="Liberation Serif" w:cs="Liberation Serif"/>
                <w:sz w:val="22"/>
                <w:szCs w:val="26"/>
              </w:rPr>
              <w:tab/>
              <w:t>к</w:t>
            </w:r>
            <w:r>
              <w:rPr>
                <w:rFonts w:ascii="Liberation Serif" w:hAnsi="Liberation Serif" w:cs="Liberation Serif"/>
                <w:sz w:val="22"/>
                <w:szCs w:val="26"/>
              </w:rPr>
              <w:tab/>
              <w:t>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w:t>
            </w:r>
          </w:p>
          <w:p w14:paraId="300889AE" w14:textId="77777777" w:rsidR="00326450" w:rsidRDefault="00326450">
            <w:pPr>
              <w:pStyle w:val="ab"/>
              <w:tabs>
                <w:tab w:val="left" w:pos="2837"/>
                <w:tab w:val="left" w:pos="3662"/>
                <w:tab w:val="left" w:pos="4389"/>
              </w:tabs>
              <w:ind w:firstLine="284"/>
              <w:jc w:val="both"/>
              <w:rPr>
                <w:rFonts w:ascii="Liberation Serif" w:hAnsi="Liberation Serif" w:cs="Liberation Serif"/>
                <w:sz w:val="22"/>
                <w:szCs w:val="26"/>
              </w:rPr>
            </w:pPr>
            <w:r>
              <w:rPr>
                <w:rFonts w:ascii="Liberation Serif" w:hAnsi="Liberation Serif" w:cs="Liberation Serif"/>
                <w:sz w:val="22"/>
                <w:szCs w:val="26"/>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26450" w14:paraId="033CB1FE" w14:textId="77777777" w:rsidTr="00326450">
        <w:trPr>
          <w:trHeight w:hRule="exact" w:val="2972"/>
        </w:trPr>
        <w:tc>
          <w:tcPr>
            <w:tcW w:w="2419" w:type="dxa"/>
            <w:tcBorders>
              <w:top w:val="single" w:sz="4" w:space="0" w:color="auto"/>
              <w:left w:val="single" w:sz="4" w:space="0" w:color="auto"/>
              <w:bottom w:val="nil"/>
              <w:right w:val="nil"/>
            </w:tcBorders>
            <w:shd w:val="clear" w:color="auto" w:fill="FFFFFF"/>
            <w:hideMark/>
          </w:tcPr>
          <w:p w14:paraId="7A956A41"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b/>
                <w:bCs/>
                <w:sz w:val="22"/>
                <w:szCs w:val="26"/>
              </w:rPr>
              <w:t>Познавательное</w:t>
            </w:r>
          </w:p>
        </w:tc>
        <w:tc>
          <w:tcPr>
            <w:tcW w:w="2107" w:type="dxa"/>
            <w:tcBorders>
              <w:top w:val="single" w:sz="4" w:space="0" w:color="auto"/>
              <w:left w:val="single" w:sz="4" w:space="0" w:color="auto"/>
              <w:bottom w:val="nil"/>
              <w:right w:val="nil"/>
            </w:tcBorders>
            <w:shd w:val="clear" w:color="auto" w:fill="FFFFFF"/>
            <w:hideMark/>
          </w:tcPr>
          <w:p w14:paraId="511A2E95"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sz w:val="22"/>
                <w:szCs w:val="26"/>
              </w:rPr>
              <w:t>Знания</w:t>
            </w:r>
          </w:p>
        </w:tc>
        <w:tc>
          <w:tcPr>
            <w:tcW w:w="4415" w:type="dxa"/>
            <w:tcBorders>
              <w:top w:val="single" w:sz="4" w:space="0" w:color="auto"/>
              <w:left w:val="single" w:sz="4" w:space="0" w:color="auto"/>
              <w:bottom w:val="nil"/>
              <w:right w:val="single" w:sz="4" w:space="0" w:color="auto"/>
            </w:tcBorders>
            <w:shd w:val="clear" w:color="auto" w:fill="FFFFFF"/>
            <w:hideMark/>
          </w:tcPr>
          <w:p w14:paraId="7479E46A" w14:textId="77777777" w:rsidR="00326450" w:rsidRDefault="00326450">
            <w:pPr>
              <w:pStyle w:val="ab"/>
              <w:tabs>
                <w:tab w:val="left" w:pos="3581"/>
              </w:tabs>
              <w:ind w:firstLine="284"/>
              <w:jc w:val="both"/>
              <w:rPr>
                <w:rFonts w:ascii="Liberation Serif" w:hAnsi="Liberation Serif" w:cs="Liberation Serif"/>
                <w:sz w:val="22"/>
                <w:szCs w:val="26"/>
              </w:rPr>
            </w:pPr>
            <w:r>
              <w:rPr>
                <w:rFonts w:ascii="Liberation Serif" w:hAnsi="Liberation Serif" w:cs="Liberation Serif"/>
                <w:sz w:val="22"/>
                <w:szCs w:val="26"/>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326450" w14:paraId="56062B55" w14:textId="77777777" w:rsidTr="00326450">
        <w:trPr>
          <w:trHeight w:hRule="exact" w:val="1570"/>
        </w:trPr>
        <w:tc>
          <w:tcPr>
            <w:tcW w:w="2419" w:type="dxa"/>
            <w:tcBorders>
              <w:top w:val="single" w:sz="4" w:space="0" w:color="auto"/>
              <w:left w:val="single" w:sz="4" w:space="0" w:color="auto"/>
              <w:bottom w:val="nil"/>
              <w:right w:val="nil"/>
            </w:tcBorders>
            <w:shd w:val="clear" w:color="auto" w:fill="FFFFFF"/>
            <w:hideMark/>
          </w:tcPr>
          <w:p w14:paraId="4A851DF0"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b/>
                <w:bCs/>
                <w:sz w:val="22"/>
                <w:szCs w:val="26"/>
              </w:rPr>
              <w:lastRenderedPageBreak/>
              <w:t>Физическое и оздоровительное</w:t>
            </w:r>
          </w:p>
        </w:tc>
        <w:tc>
          <w:tcPr>
            <w:tcW w:w="2107" w:type="dxa"/>
            <w:tcBorders>
              <w:top w:val="single" w:sz="4" w:space="0" w:color="auto"/>
              <w:left w:val="single" w:sz="4" w:space="0" w:color="auto"/>
              <w:bottom w:val="nil"/>
              <w:right w:val="nil"/>
            </w:tcBorders>
            <w:shd w:val="clear" w:color="auto" w:fill="FFFFFF"/>
            <w:hideMark/>
          </w:tcPr>
          <w:p w14:paraId="6FDA50A9"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sz w:val="22"/>
                <w:szCs w:val="26"/>
              </w:rPr>
              <w:t>Здоровье</w:t>
            </w:r>
          </w:p>
        </w:tc>
        <w:tc>
          <w:tcPr>
            <w:tcW w:w="4415" w:type="dxa"/>
            <w:tcBorders>
              <w:top w:val="single" w:sz="4" w:space="0" w:color="auto"/>
              <w:left w:val="single" w:sz="4" w:space="0" w:color="auto"/>
              <w:bottom w:val="nil"/>
              <w:right w:val="single" w:sz="4" w:space="0" w:color="auto"/>
            </w:tcBorders>
            <w:shd w:val="clear" w:color="auto" w:fill="FFFFFF"/>
            <w:hideMark/>
          </w:tcPr>
          <w:p w14:paraId="25555763" w14:textId="77777777" w:rsidR="00326450" w:rsidRDefault="00326450">
            <w:pPr>
              <w:pStyle w:val="ab"/>
              <w:tabs>
                <w:tab w:val="left" w:pos="547"/>
                <w:tab w:val="left" w:pos="2645"/>
                <w:tab w:val="left" w:pos="4104"/>
              </w:tabs>
              <w:ind w:firstLine="284"/>
              <w:rPr>
                <w:rFonts w:ascii="Liberation Serif" w:hAnsi="Liberation Serif" w:cs="Liberation Serif"/>
                <w:sz w:val="22"/>
                <w:szCs w:val="26"/>
              </w:rPr>
            </w:pPr>
            <w:r>
              <w:rPr>
                <w:rFonts w:ascii="Liberation Serif" w:hAnsi="Liberation Serif" w:cs="Liberation Serif"/>
                <w:sz w:val="22"/>
                <w:szCs w:val="26"/>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326450" w14:paraId="146EEBE7" w14:textId="77777777" w:rsidTr="00326450">
        <w:trPr>
          <w:trHeight w:hRule="exact" w:val="1691"/>
        </w:trPr>
        <w:tc>
          <w:tcPr>
            <w:tcW w:w="2419" w:type="dxa"/>
            <w:tcBorders>
              <w:top w:val="single" w:sz="4" w:space="0" w:color="auto"/>
              <w:left w:val="single" w:sz="4" w:space="0" w:color="auto"/>
              <w:bottom w:val="single" w:sz="4" w:space="0" w:color="auto"/>
              <w:right w:val="nil"/>
            </w:tcBorders>
            <w:shd w:val="clear" w:color="auto" w:fill="FFFFFF"/>
            <w:hideMark/>
          </w:tcPr>
          <w:p w14:paraId="45B948D3"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b/>
                <w:bCs/>
                <w:sz w:val="22"/>
                <w:szCs w:val="26"/>
              </w:rPr>
              <w:t>Трудовое</w:t>
            </w:r>
          </w:p>
        </w:tc>
        <w:tc>
          <w:tcPr>
            <w:tcW w:w="2107" w:type="dxa"/>
            <w:tcBorders>
              <w:top w:val="single" w:sz="4" w:space="0" w:color="auto"/>
              <w:left w:val="single" w:sz="4" w:space="0" w:color="auto"/>
              <w:bottom w:val="single" w:sz="4" w:space="0" w:color="auto"/>
              <w:right w:val="nil"/>
            </w:tcBorders>
            <w:shd w:val="clear" w:color="auto" w:fill="FFFFFF"/>
            <w:hideMark/>
          </w:tcPr>
          <w:p w14:paraId="702BA489"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sz w:val="22"/>
                <w:szCs w:val="26"/>
              </w:rPr>
              <w:t>Труд</w:t>
            </w:r>
          </w:p>
        </w:tc>
        <w:tc>
          <w:tcPr>
            <w:tcW w:w="4415" w:type="dxa"/>
            <w:tcBorders>
              <w:top w:val="single" w:sz="4" w:space="0" w:color="auto"/>
              <w:left w:val="single" w:sz="4" w:space="0" w:color="auto"/>
              <w:bottom w:val="single" w:sz="4" w:space="0" w:color="auto"/>
              <w:right w:val="single" w:sz="4" w:space="0" w:color="auto"/>
            </w:tcBorders>
            <w:shd w:val="clear" w:color="auto" w:fill="FFFFFF"/>
            <w:hideMark/>
          </w:tcPr>
          <w:p w14:paraId="55540C76" w14:textId="77777777" w:rsidR="00326450" w:rsidRDefault="00326450">
            <w:pPr>
              <w:pStyle w:val="ab"/>
              <w:tabs>
                <w:tab w:val="left" w:pos="989"/>
                <w:tab w:val="left" w:pos="3010"/>
                <w:tab w:val="left" w:pos="4843"/>
                <w:tab w:val="left" w:pos="5544"/>
              </w:tabs>
              <w:ind w:firstLine="284"/>
              <w:jc w:val="both"/>
              <w:rPr>
                <w:rFonts w:ascii="Liberation Serif" w:hAnsi="Liberation Serif" w:cs="Liberation Serif"/>
                <w:sz w:val="22"/>
                <w:szCs w:val="26"/>
              </w:rPr>
            </w:pPr>
            <w:r>
              <w:rPr>
                <w:rFonts w:ascii="Liberation Serif" w:hAnsi="Liberation Serif" w:cs="Liberation Serif"/>
                <w:sz w:val="22"/>
                <w:szCs w:val="26"/>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326450" w14:paraId="52557CC3" w14:textId="77777777" w:rsidTr="00326450">
        <w:trPr>
          <w:trHeight w:hRule="exact" w:val="1847"/>
        </w:trPr>
        <w:tc>
          <w:tcPr>
            <w:tcW w:w="2419" w:type="dxa"/>
            <w:tcBorders>
              <w:top w:val="single" w:sz="4" w:space="0" w:color="auto"/>
              <w:left w:val="single" w:sz="4" w:space="0" w:color="auto"/>
              <w:bottom w:val="single" w:sz="4" w:space="0" w:color="auto"/>
              <w:right w:val="nil"/>
            </w:tcBorders>
            <w:shd w:val="clear" w:color="auto" w:fill="FFFFFF"/>
            <w:hideMark/>
          </w:tcPr>
          <w:p w14:paraId="7E5CB902" w14:textId="77777777" w:rsidR="00326450" w:rsidRDefault="00326450">
            <w:pPr>
              <w:pStyle w:val="ab"/>
              <w:ind w:firstLine="284"/>
              <w:rPr>
                <w:rFonts w:ascii="Liberation Serif" w:hAnsi="Liberation Serif" w:cs="Liberation Serif"/>
                <w:b/>
                <w:bCs/>
                <w:sz w:val="22"/>
                <w:szCs w:val="26"/>
              </w:rPr>
            </w:pPr>
            <w:r>
              <w:rPr>
                <w:rFonts w:ascii="Liberation Serif" w:hAnsi="Liberation Serif" w:cs="Liberation Serif"/>
                <w:b/>
                <w:bCs/>
                <w:sz w:val="22"/>
                <w:szCs w:val="26"/>
              </w:rPr>
              <w:t>Этико</w:t>
            </w:r>
            <w:r>
              <w:rPr>
                <w:rFonts w:ascii="Liberation Serif" w:hAnsi="Liberation Serif" w:cs="Liberation Serif"/>
                <w:b/>
                <w:bCs/>
                <w:sz w:val="22"/>
                <w:szCs w:val="26"/>
              </w:rPr>
              <w:softHyphen/>
              <w:t>эстетическое</w:t>
            </w:r>
          </w:p>
        </w:tc>
        <w:tc>
          <w:tcPr>
            <w:tcW w:w="2107" w:type="dxa"/>
            <w:tcBorders>
              <w:top w:val="single" w:sz="4" w:space="0" w:color="auto"/>
              <w:left w:val="single" w:sz="4" w:space="0" w:color="auto"/>
              <w:bottom w:val="single" w:sz="4" w:space="0" w:color="auto"/>
              <w:right w:val="nil"/>
            </w:tcBorders>
            <w:shd w:val="clear" w:color="auto" w:fill="FFFFFF"/>
            <w:hideMark/>
          </w:tcPr>
          <w:p w14:paraId="4632757E" w14:textId="77777777" w:rsidR="00326450" w:rsidRDefault="00326450">
            <w:pPr>
              <w:pStyle w:val="ab"/>
              <w:ind w:firstLine="284"/>
              <w:rPr>
                <w:rFonts w:ascii="Liberation Serif" w:hAnsi="Liberation Serif" w:cs="Liberation Serif"/>
                <w:sz w:val="22"/>
                <w:szCs w:val="26"/>
              </w:rPr>
            </w:pPr>
            <w:r>
              <w:rPr>
                <w:rFonts w:ascii="Liberation Serif" w:hAnsi="Liberation Serif" w:cs="Liberation Serif"/>
                <w:sz w:val="22"/>
                <w:szCs w:val="26"/>
              </w:rPr>
              <w:t>Культура и красота</w:t>
            </w:r>
          </w:p>
        </w:tc>
        <w:tc>
          <w:tcPr>
            <w:tcW w:w="4415" w:type="dxa"/>
            <w:tcBorders>
              <w:top w:val="single" w:sz="4" w:space="0" w:color="auto"/>
              <w:left w:val="single" w:sz="4" w:space="0" w:color="auto"/>
              <w:bottom w:val="single" w:sz="4" w:space="0" w:color="auto"/>
              <w:right w:val="single" w:sz="4" w:space="0" w:color="auto"/>
            </w:tcBorders>
            <w:shd w:val="clear" w:color="auto" w:fill="FFFFFF"/>
            <w:hideMark/>
          </w:tcPr>
          <w:p w14:paraId="18D22EAE" w14:textId="77777777" w:rsidR="00326450" w:rsidRDefault="00326450">
            <w:pPr>
              <w:pStyle w:val="ab"/>
              <w:tabs>
                <w:tab w:val="left" w:pos="1709"/>
                <w:tab w:val="left" w:pos="3739"/>
                <w:tab w:val="left" w:pos="4234"/>
              </w:tabs>
              <w:ind w:firstLine="284"/>
              <w:jc w:val="both"/>
              <w:rPr>
                <w:rFonts w:ascii="Liberation Serif" w:hAnsi="Liberation Serif" w:cs="Liberation Serif"/>
                <w:sz w:val="22"/>
                <w:szCs w:val="26"/>
              </w:rPr>
            </w:pPr>
            <w:r>
              <w:rPr>
                <w:rFonts w:ascii="Liberation Serif" w:hAnsi="Liberation Serif" w:cs="Liberation Serif"/>
                <w:sz w:val="22"/>
                <w:szCs w:val="26"/>
              </w:rPr>
              <w:t>Способный</w:t>
            </w:r>
            <w:r>
              <w:rPr>
                <w:rFonts w:ascii="Liberation Serif" w:hAnsi="Liberation Serif" w:cs="Liberation Serif"/>
                <w:sz w:val="22"/>
                <w:szCs w:val="26"/>
              </w:rPr>
              <w:tab/>
              <w:t>воспринимать и чувствовать прекрасное в быту, природе, поступках, искусстве, стремящийся к отображению прекрасного</w:t>
            </w:r>
            <w:r>
              <w:rPr>
                <w:rFonts w:ascii="Liberation Serif" w:hAnsi="Liberation Serif" w:cs="Liberation Serif"/>
                <w:sz w:val="22"/>
                <w:szCs w:val="26"/>
              </w:rPr>
              <w:tab/>
              <w:t>в продуктивных видах деятельности, обладающий зачатками художественно-эстетического вкуса.</w:t>
            </w:r>
          </w:p>
        </w:tc>
      </w:tr>
    </w:tbl>
    <w:p w14:paraId="34A01D7B" w14:textId="77777777" w:rsidR="00326450" w:rsidRDefault="00326450" w:rsidP="00682FC9">
      <w:pPr>
        <w:pStyle w:val="af"/>
        <w:numPr>
          <w:ilvl w:val="1"/>
          <w:numId w:val="47"/>
        </w:numPr>
        <w:shd w:val="clear" w:color="auto" w:fill="FFFFFF" w:themeFill="background1"/>
        <w:spacing w:before="240" w:line="276" w:lineRule="auto"/>
        <w:ind w:left="0" w:firstLine="284"/>
        <w:rPr>
          <w:rFonts w:ascii="Liberation Serif" w:eastAsia="Calibri" w:hAnsi="Liberation Serif" w:cs="Liberation Serif"/>
          <w:b/>
          <w:sz w:val="28"/>
          <w:szCs w:val="26"/>
        </w:rPr>
      </w:pPr>
      <w:r>
        <w:rPr>
          <w:rFonts w:ascii="Liberation Serif" w:eastAsia="Calibri" w:hAnsi="Liberation Serif" w:cs="Liberation Serif"/>
          <w:b/>
          <w:sz w:val="28"/>
          <w:szCs w:val="26"/>
        </w:rPr>
        <w:t>Часть, формируемая участниками образовательных отношений</w:t>
      </w:r>
    </w:p>
    <w:p w14:paraId="7D97CCF3" w14:textId="77777777" w:rsidR="00326450" w:rsidRDefault="00326450" w:rsidP="00326450">
      <w:pPr>
        <w:shd w:val="clear" w:color="auto" w:fill="FFFFFF" w:themeFill="background1"/>
        <w:spacing w:line="276" w:lineRule="auto"/>
        <w:ind w:firstLine="284"/>
        <w:rPr>
          <w:rFonts w:ascii="Liberation Serif" w:eastAsia="Calibri" w:hAnsi="Liberation Serif" w:cs="Liberation Serif"/>
          <w:b/>
          <w:sz w:val="28"/>
          <w:szCs w:val="26"/>
        </w:rPr>
      </w:pPr>
      <w:r>
        <w:rPr>
          <w:rFonts w:ascii="Liberation Serif" w:eastAsia="Calibri" w:hAnsi="Liberation Serif" w:cs="Liberation Serif"/>
          <w:b/>
          <w:sz w:val="28"/>
          <w:szCs w:val="26"/>
        </w:rPr>
        <w:t>(ПОП «СамоЦвет»)(П 1. Стр 3)</w:t>
      </w:r>
    </w:p>
    <w:p w14:paraId="439E7B3E" w14:textId="77777777" w:rsidR="00326450" w:rsidRDefault="00326450" w:rsidP="00682FC9">
      <w:pPr>
        <w:pStyle w:val="11"/>
        <w:numPr>
          <w:ilvl w:val="2"/>
          <w:numId w:val="47"/>
        </w:numPr>
        <w:shd w:val="clear" w:color="auto" w:fill="FFFFFF" w:themeFill="background1"/>
        <w:spacing w:before="240" w:after="240"/>
        <w:ind w:left="0" w:firstLine="284"/>
        <w:jc w:val="both"/>
        <w:rPr>
          <w:rFonts w:ascii="Liberation Serif" w:hAnsi="Liberation Serif" w:cs="Liberation Serif"/>
          <w:sz w:val="26"/>
          <w:szCs w:val="26"/>
        </w:rPr>
      </w:pPr>
      <w:r>
        <w:rPr>
          <w:rFonts w:ascii="Liberation Serif" w:hAnsi="Liberation Serif" w:cs="Liberation Serif"/>
          <w:b/>
          <w:bCs/>
          <w:sz w:val="26"/>
          <w:szCs w:val="26"/>
        </w:rPr>
        <w:t>Цели образовательной деятельности с детьми дошколь</w:t>
      </w:r>
      <w:r>
        <w:rPr>
          <w:rFonts w:ascii="Liberation Serif" w:hAnsi="Liberation Serif" w:cs="Liberation Serif"/>
          <w:b/>
          <w:bCs/>
          <w:sz w:val="26"/>
          <w:szCs w:val="26"/>
        </w:rPr>
        <w:softHyphen/>
        <w:t>ного возраста:</w:t>
      </w:r>
    </w:p>
    <w:p w14:paraId="31EAC1D5" w14:textId="77777777" w:rsidR="00326450" w:rsidRDefault="00326450" w:rsidP="00682FC9">
      <w:pPr>
        <w:pStyle w:val="11"/>
        <w:numPr>
          <w:ilvl w:val="0"/>
          <w:numId w:val="14"/>
        </w:numPr>
        <w:shd w:val="clear" w:color="auto" w:fill="FFFFFF" w:themeFill="background1"/>
        <w:tabs>
          <w:tab w:val="left" w:pos="543"/>
        </w:tabs>
        <w:ind w:firstLine="284"/>
        <w:jc w:val="both"/>
        <w:rPr>
          <w:rFonts w:ascii="Liberation Serif" w:hAnsi="Liberation Serif" w:cs="Liberation Serif"/>
          <w:sz w:val="26"/>
          <w:szCs w:val="26"/>
        </w:rPr>
      </w:pPr>
      <w:r>
        <w:rPr>
          <w:rFonts w:ascii="Liberation Serif" w:hAnsi="Liberation Serif" w:cs="Liberation Serif"/>
          <w:sz w:val="26"/>
          <w:szCs w:val="26"/>
        </w:rPr>
        <w:t>Содействовать дальнейшему развитию поисково-практических дей</w:t>
      </w:r>
      <w:r>
        <w:rPr>
          <w:rFonts w:ascii="Liberation Serif" w:hAnsi="Liberation Serif" w:cs="Liberation Serif"/>
          <w:sz w:val="26"/>
          <w:szCs w:val="26"/>
        </w:rPr>
        <w:softHyphen/>
        <w:t>ствий: расширению арсенала исследовательских, трудовых, учебных дей</w:t>
      </w:r>
      <w:r>
        <w:rPr>
          <w:rFonts w:ascii="Liberation Serif" w:hAnsi="Liberation Serif" w:cs="Liberation Serif"/>
          <w:sz w:val="26"/>
          <w:szCs w:val="26"/>
        </w:rPr>
        <w:softHyphen/>
        <w:t>ствий, способов получения информации; обучению доступным способам фиксирования информации - свойств и признаков предметов, явлений, событий, процесса и результатов действий с помощью рисунка, знака, слова, схемы, модели.</w:t>
      </w:r>
    </w:p>
    <w:p w14:paraId="161AC6B9" w14:textId="77777777" w:rsidR="00326450" w:rsidRDefault="00326450" w:rsidP="00682FC9">
      <w:pPr>
        <w:pStyle w:val="11"/>
        <w:numPr>
          <w:ilvl w:val="0"/>
          <w:numId w:val="14"/>
        </w:numPr>
        <w:tabs>
          <w:tab w:val="left" w:pos="553"/>
        </w:tabs>
        <w:ind w:firstLine="284"/>
        <w:jc w:val="both"/>
        <w:rPr>
          <w:rFonts w:ascii="Liberation Serif" w:hAnsi="Liberation Serif" w:cs="Liberation Serif"/>
          <w:sz w:val="26"/>
          <w:szCs w:val="26"/>
        </w:rPr>
      </w:pPr>
      <w:r>
        <w:rPr>
          <w:rFonts w:ascii="Liberation Serif" w:hAnsi="Liberation Serif" w:cs="Liberation Serif"/>
          <w:sz w:val="26"/>
          <w:szCs w:val="26"/>
        </w:rPr>
        <w:t>Обеспечить поддержку инициативы в познании окружающего мира (целостного образа предметов, явлений, событий, отношений), активно</w:t>
      </w:r>
      <w:r>
        <w:rPr>
          <w:rFonts w:ascii="Liberation Serif" w:hAnsi="Liberation Serif" w:cs="Liberation Serif"/>
          <w:sz w:val="26"/>
          <w:szCs w:val="26"/>
        </w:rPr>
        <w:softHyphen/>
        <w:t>сти в речевом общении.</w:t>
      </w:r>
    </w:p>
    <w:p w14:paraId="1C465F7B" w14:textId="77777777" w:rsidR="00326450" w:rsidRDefault="00326450" w:rsidP="00682FC9">
      <w:pPr>
        <w:pStyle w:val="11"/>
        <w:numPr>
          <w:ilvl w:val="0"/>
          <w:numId w:val="14"/>
        </w:numPr>
        <w:tabs>
          <w:tab w:val="left" w:pos="558"/>
        </w:tabs>
        <w:ind w:firstLine="284"/>
        <w:jc w:val="both"/>
        <w:rPr>
          <w:rFonts w:ascii="Liberation Serif" w:hAnsi="Liberation Serif" w:cs="Liberation Serif"/>
          <w:sz w:val="26"/>
          <w:szCs w:val="26"/>
        </w:rPr>
      </w:pPr>
      <w:r>
        <w:rPr>
          <w:rFonts w:ascii="Liberation Serif" w:hAnsi="Liberation Serif" w:cs="Liberation Serif"/>
          <w:sz w:val="26"/>
          <w:szCs w:val="26"/>
        </w:rPr>
        <w:t>Содействовать формированию опыта рефлексии (самопонимания, самопрезентации).</w:t>
      </w:r>
    </w:p>
    <w:p w14:paraId="52C9B4F8" w14:textId="77777777" w:rsidR="00326450" w:rsidRDefault="00326450" w:rsidP="00682FC9">
      <w:pPr>
        <w:pStyle w:val="11"/>
        <w:numPr>
          <w:ilvl w:val="0"/>
          <w:numId w:val="14"/>
        </w:numPr>
        <w:tabs>
          <w:tab w:val="left" w:pos="553"/>
        </w:tabs>
        <w:ind w:firstLine="284"/>
        <w:jc w:val="both"/>
        <w:rPr>
          <w:rFonts w:ascii="Liberation Serif" w:hAnsi="Liberation Serif" w:cs="Liberation Serif"/>
          <w:sz w:val="26"/>
          <w:szCs w:val="26"/>
        </w:rPr>
      </w:pPr>
      <w:r>
        <w:rPr>
          <w:rFonts w:ascii="Liberation Serif" w:hAnsi="Liberation Serif" w:cs="Liberation Serif"/>
          <w:sz w:val="26"/>
          <w:szCs w:val="26"/>
        </w:rPr>
        <w:t>Способствовать развитию навыков самоорганизации, соорганиза- ции, понимания других, презентации совместных действий.</w:t>
      </w:r>
    </w:p>
    <w:p w14:paraId="1F306C48" w14:textId="77777777" w:rsidR="00326450" w:rsidRDefault="00326450" w:rsidP="00682FC9">
      <w:pPr>
        <w:pStyle w:val="11"/>
        <w:numPr>
          <w:ilvl w:val="0"/>
          <w:numId w:val="14"/>
        </w:numPr>
        <w:tabs>
          <w:tab w:val="left" w:pos="562"/>
        </w:tabs>
        <w:ind w:firstLine="284"/>
        <w:jc w:val="both"/>
        <w:rPr>
          <w:rFonts w:ascii="Liberation Serif" w:hAnsi="Liberation Serif" w:cs="Liberation Serif"/>
          <w:sz w:val="26"/>
          <w:szCs w:val="26"/>
        </w:rPr>
      </w:pPr>
      <w:r>
        <w:rPr>
          <w:rFonts w:ascii="Liberation Serif" w:hAnsi="Liberation Serif" w:cs="Liberation Serif"/>
          <w:sz w:val="26"/>
          <w:szCs w:val="26"/>
        </w:rPr>
        <w:t>Способствовать формированию навыка элементарного саморегули</w:t>
      </w:r>
      <w:r>
        <w:rPr>
          <w:rFonts w:ascii="Liberation Serif" w:hAnsi="Liberation Serif" w:cs="Liberation Serif"/>
          <w:sz w:val="26"/>
          <w:szCs w:val="26"/>
        </w:rPr>
        <w:softHyphen/>
        <w:t>рования активности.</w:t>
      </w:r>
    </w:p>
    <w:p w14:paraId="1FB6C5FF" w14:textId="77777777" w:rsidR="00326450" w:rsidRDefault="00326450" w:rsidP="00682FC9">
      <w:pPr>
        <w:pStyle w:val="11"/>
        <w:numPr>
          <w:ilvl w:val="0"/>
          <w:numId w:val="14"/>
        </w:numPr>
        <w:tabs>
          <w:tab w:val="left" w:pos="570"/>
        </w:tabs>
        <w:ind w:firstLine="284"/>
        <w:jc w:val="both"/>
        <w:rPr>
          <w:rFonts w:ascii="Liberation Serif" w:hAnsi="Liberation Serif" w:cs="Liberation Serif"/>
          <w:sz w:val="26"/>
          <w:szCs w:val="26"/>
        </w:rPr>
      </w:pPr>
      <w:r>
        <w:rPr>
          <w:rFonts w:ascii="Liberation Serif" w:hAnsi="Liberation Serif" w:cs="Liberation Serif"/>
          <w:sz w:val="26"/>
          <w:szCs w:val="26"/>
        </w:rPr>
        <w:t>Стимулировать развитие различных форм речевого творчества.</w:t>
      </w:r>
    </w:p>
    <w:p w14:paraId="41D6982F" w14:textId="77777777" w:rsidR="00326450" w:rsidRDefault="00326450" w:rsidP="00682FC9">
      <w:pPr>
        <w:pStyle w:val="11"/>
        <w:numPr>
          <w:ilvl w:val="0"/>
          <w:numId w:val="14"/>
        </w:numPr>
        <w:tabs>
          <w:tab w:val="left" w:pos="558"/>
        </w:tabs>
        <w:ind w:firstLine="284"/>
        <w:jc w:val="both"/>
        <w:rPr>
          <w:rFonts w:ascii="Liberation Serif" w:hAnsi="Liberation Serif" w:cs="Liberation Serif"/>
          <w:sz w:val="26"/>
          <w:szCs w:val="26"/>
        </w:rPr>
      </w:pPr>
      <w:r>
        <w:rPr>
          <w:rFonts w:ascii="Liberation Serif" w:hAnsi="Liberation Serif" w:cs="Liberation Serif"/>
          <w:sz w:val="26"/>
          <w:szCs w:val="26"/>
        </w:rPr>
        <w:t>Обеспечить развитие двигательных умений и навыков; стимули</w:t>
      </w:r>
      <w:r>
        <w:rPr>
          <w:rFonts w:ascii="Liberation Serif" w:hAnsi="Liberation Serif" w:cs="Liberation Serif"/>
          <w:sz w:val="26"/>
          <w:szCs w:val="26"/>
        </w:rPr>
        <w:softHyphen/>
        <w:t>ровать интерес к разным видам двигательной активности; формировать опыт участия в спортивной жизни (образовательной организации, горо- да(села), страны).</w:t>
      </w:r>
    </w:p>
    <w:p w14:paraId="60992707" w14:textId="77777777" w:rsidR="00326450" w:rsidRDefault="00326450" w:rsidP="00682FC9">
      <w:pPr>
        <w:pStyle w:val="11"/>
        <w:numPr>
          <w:ilvl w:val="0"/>
          <w:numId w:val="14"/>
        </w:numPr>
        <w:tabs>
          <w:tab w:val="left" w:pos="570"/>
        </w:tabs>
        <w:ind w:firstLine="284"/>
        <w:jc w:val="both"/>
        <w:rPr>
          <w:rFonts w:ascii="Liberation Serif" w:hAnsi="Liberation Serif" w:cs="Liberation Serif"/>
          <w:sz w:val="26"/>
          <w:szCs w:val="26"/>
        </w:rPr>
      </w:pPr>
      <w:r>
        <w:rPr>
          <w:rFonts w:ascii="Liberation Serif" w:hAnsi="Liberation Serif" w:cs="Liberation Serif"/>
          <w:sz w:val="26"/>
          <w:szCs w:val="26"/>
        </w:rPr>
        <w:lastRenderedPageBreak/>
        <w:t>Воспитывать привычки здорового образа жизни.</w:t>
      </w:r>
    </w:p>
    <w:p w14:paraId="6E7B1D38" w14:textId="77777777" w:rsidR="00326450" w:rsidRDefault="00326450" w:rsidP="00682FC9">
      <w:pPr>
        <w:pStyle w:val="11"/>
        <w:numPr>
          <w:ilvl w:val="0"/>
          <w:numId w:val="14"/>
        </w:numPr>
        <w:tabs>
          <w:tab w:val="left" w:pos="543"/>
        </w:tabs>
        <w:ind w:firstLine="284"/>
        <w:jc w:val="both"/>
        <w:rPr>
          <w:rFonts w:ascii="Liberation Serif" w:hAnsi="Liberation Serif" w:cs="Liberation Serif"/>
          <w:sz w:val="26"/>
          <w:szCs w:val="26"/>
        </w:rPr>
      </w:pPr>
      <w:r>
        <w:rPr>
          <w:rFonts w:ascii="Liberation Serif" w:hAnsi="Liberation Serif" w:cs="Liberation Serif"/>
          <w:sz w:val="26"/>
          <w:szCs w:val="26"/>
        </w:rPr>
        <w:t>Способствовать развитию двигательных умений и навыков, физиче</w:t>
      </w:r>
      <w:r>
        <w:rPr>
          <w:rFonts w:ascii="Liberation Serif" w:hAnsi="Liberation Serif" w:cs="Liberation Serif"/>
          <w:sz w:val="26"/>
          <w:szCs w:val="26"/>
        </w:rPr>
        <w:softHyphen/>
        <w:t>ских качеств (силы, ловкости, выносливости, быстроты и др.).</w:t>
      </w:r>
    </w:p>
    <w:p w14:paraId="041CD9D8"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 Концепции духовно-нравственного развития и воспитания лично</w:t>
      </w:r>
      <w:r>
        <w:rPr>
          <w:rFonts w:ascii="Liberation Serif" w:hAnsi="Liberation Serif" w:cs="Liberation Serif"/>
          <w:sz w:val="26"/>
          <w:szCs w:val="26"/>
        </w:rPr>
        <w:softHyphen/>
        <w:t>сти гражданина России представлены базовые национальные ценности обеспечивающие успешное развитие страны в современных ус</w:t>
      </w:r>
      <w:r>
        <w:rPr>
          <w:rFonts w:ascii="Liberation Serif" w:hAnsi="Liberation Serif" w:cs="Liberation Serif"/>
          <w:sz w:val="26"/>
          <w:szCs w:val="26"/>
        </w:rPr>
        <w:softHyphen/>
        <w:t>ловиях:</w:t>
      </w:r>
    </w:p>
    <w:p w14:paraId="61DDE78B"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патриотизм - любовь к России, к своему народу, к своей малой Ро</w:t>
      </w:r>
      <w:r>
        <w:rPr>
          <w:rFonts w:ascii="Liberation Serif" w:hAnsi="Liberation Serif" w:cs="Liberation Serif"/>
          <w:sz w:val="26"/>
          <w:szCs w:val="26"/>
        </w:rPr>
        <w:softHyphen/>
        <w:t>дине, служение Отечеству;</w:t>
      </w:r>
    </w:p>
    <w:p w14:paraId="1908A28E" w14:textId="77777777" w:rsidR="00326450" w:rsidRDefault="00326450" w:rsidP="00682FC9">
      <w:pPr>
        <w:pStyle w:val="11"/>
        <w:numPr>
          <w:ilvl w:val="0"/>
          <w:numId w:val="15"/>
        </w:numPr>
        <w:tabs>
          <w:tab w:val="left" w:pos="517"/>
        </w:tabs>
        <w:ind w:firstLine="284"/>
        <w:jc w:val="both"/>
        <w:rPr>
          <w:rFonts w:ascii="Liberation Serif" w:hAnsi="Liberation Serif" w:cs="Liberation Serif"/>
          <w:sz w:val="26"/>
          <w:szCs w:val="26"/>
        </w:rPr>
      </w:pPr>
      <w:r>
        <w:rPr>
          <w:rFonts w:ascii="Liberation Serif" w:hAnsi="Liberation Serif" w:cs="Liberation Serif"/>
          <w:sz w:val="26"/>
          <w:szCs w:val="26"/>
        </w:rPr>
        <w:t>социальная солидарность - свобода личная и национальная, доверие к людям, институтам государства и гражданского общества, справедли</w:t>
      </w:r>
      <w:r>
        <w:rPr>
          <w:rFonts w:ascii="Liberation Serif" w:hAnsi="Liberation Serif" w:cs="Liberation Serif"/>
          <w:sz w:val="26"/>
          <w:szCs w:val="26"/>
        </w:rPr>
        <w:softHyphen/>
        <w:t>вость, милосердие, честь, достоинство;</w:t>
      </w:r>
    </w:p>
    <w:p w14:paraId="7B50DA01" w14:textId="77777777" w:rsidR="00326450" w:rsidRDefault="00326450" w:rsidP="00682FC9">
      <w:pPr>
        <w:pStyle w:val="11"/>
        <w:numPr>
          <w:ilvl w:val="0"/>
          <w:numId w:val="15"/>
        </w:numPr>
        <w:tabs>
          <w:tab w:val="left" w:pos="517"/>
        </w:tabs>
        <w:ind w:firstLine="284"/>
        <w:jc w:val="both"/>
        <w:rPr>
          <w:rFonts w:ascii="Liberation Serif" w:hAnsi="Liberation Serif" w:cs="Liberation Serif"/>
          <w:sz w:val="26"/>
          <w:szCs w:val="26"/>
        </w:rPr>
      </w:pPr>
      <w:r>
        <w:rPr>
          <w:rFonts w:ascii="Liberation Serif" w:hAnsi="Liberation Serif" w:cs="Liberation Serif"/>
          <w:sz w:val="26"/>
          <w:szCs w:val="26"/>
        </w:rPr>
        <w:t>гражданственность - служение Отечеству, правовое государство, гражданское общество, закон и правопорядок, поликультурный мир, сво</w:t>
      </w:r>
      <w:r>
        <w:rPr>
          <w:rFonts w:ascii="Liberation Serif" w:hAnsi="Liberation Serif" w:cs="Liberation Serif"/>
          <w:sz w:val="26"/>
          <w:szCs w:val="26"/>
        </w:rPr>
        <w:softHyphen/>
        <w:t>бода совести и вероисповедания;</w:t>
      </w:r>
    </w:p>
    <w:p w14:paraId="67C84FF2" w14:textId="77777777" w:rsidR="00326450" w:rsidRDefault="00326450" w:rsidP="00682FC9">
      <w:pPr>
        <w:pStyle w:val="11"/>
        <w:numPr>
          <w:ilvl w:val="0"/>
          <w:numId w:val="15"/>
        </w:numPr>
        <w:tabs>
          <w:tab w:val="left" w:pos="517"/>
        </w:tabs>
        <w:ind w:firstLine="284"/>
        <w:jc w:val="both"/>
        <w:rPr>
          <w:rFonts w:ascii="Liberation Serif" w:hAnsi="Liberation Serif" w:cs="Liberation Serif"/>
          <w:sz w:val="26"/>
          <w:szCs w:val="26"/>
        </w:rPr>
      </w:pPr>
      <w:r>
        <w:rPr>
          <w:rFonts w:ascii="Liberation Serif" w:hAnsi="Liberation Serif" w:cs="Liberation Serif"/>
          <w:sz w:val="26"/>
          <w:szCs w:val="26"/>
        </w:rPr>
        <w:t>семья - любовь и верность, здоровье, достаток, уважение к родите</w:t>
      </w:r>
      <w:r>
        <w:rPr>
          <w:rFonts w:ascii="Liberation Serif" w:hAnsi="Liberation Serif" w:cs="Liberation Serif"/>
          <w:sz w:val="26"/>
          <w:szCs w:val="26"/>
        </w:rPr>
        <w:softHyphen/>
        <w:t>лям, забота о старших и младших, забота о продолжении рода;</w:t>
      </w:r>
    </w:p>
    <w:p w14:paraId="0AAFF339" w14:textId="77777777" w:rsidR="00326450" w:rsidRDefault="00326450" w:rsidP="00682FC9">
      <w:pPr>
        <w:pStyle w:val="11"/>
        <w:numPr>
          <w:ilvl w:val="0"/>
          <w:numId w:val="15"/>
        </w:numPr>
        <w:tabs>
          <w:tab w:val="left" w:pos="526"/>
        </w:tabs>
        <w:ind w:firstLine="284"/>
        <w:jc w:val="both"/>
        <w:rPr>
          <w:rFonts w:ascii="Liberation Serif" w:hAnsi="Liberation Serif" w:cs="Liberation Serif"/>
          <w:sz w:val="26"/>
          <w:szCs w:val="26"/>
        </w:rPr>
      </w:pPr>
      <w:r>
        <w:rPr>
          <w:rFonts w:ascii="Liberation Serif" w:hAnsi="Liberation Serif" w:cs="Liberation Serif"/>
          <w:sz w:val="26"/>
          <w:szCs w:val="26"/>
        </w:rPr>
        <w:t>труд и творчество - уважение к труду, творчество и созидание, целе</w:t>
      </w:r>
      <w:r>
        <w:rPr>
          <w:rFonts w:ascii="Liberation Serif" w:hAnsi="Liberation Serif" w:cs="Liberation Serif"/>
          <w:sz w:val="26"/>
          <w:szCs w:val="26"/>
        </w:rPr>
        <w:softHyphen/>
        <w:t>устремленность и настойчивость;</w:t>
      </w:r>
    </w:p>
    <w:p w14:paraId="1B12924C" w14:textId="77777777" w:rsidR="00326450" w:rsidRDefault="00326450" w:rsidP="00682FC9">
      <w:pPr>
        <w:pStyle w:val="11"/>
        <w:numPr>
          <w:ilvl w:val="0"/>
          <w:numId w:val="15"/>
        </w:numPr>
        <w:tabs>
          <w:tab w:val="left" w:pos="529"/>
        </w:tabs>
        <w:ind w:firstLine="284"/>
        <w:jc w:val="both"/>
        <w:rPr>
          <w:rFonts w:ascii="Liberation Serif" w:hAnsi="Liberation Serif" w:cs="Liberation Serif"/>
          <w:sz w:val="26"/>
          <w:szCs w:val="26"/>
        </w:rPr>
      </w:pPr>
      <w:r>
        <w:rPr>
          <w:rFonts w:ascii="Liberation Serif" w:hAnsi="Liberation Serif" w:cs="Liberation Serif"/>
          <w:sz w:val="26"/>
          <w:szCs w:val="26"/>
        </w:rPr>
        <w:t>наука - ценность знания, стремление к истине, научная картина мира;</w:t>
      </w:r>
    </w:p>
    <w:p w14:paraId="3283371D" w14:textId="77777777" w:rsidR="00326450" w:rsidRDefault="00326450" w:rsidP="00682FC9">
      <w:pPr>
        <w:pStyle w:val="11"/>
        <w:numPr>
          <w:ilvl w:val="0"/>
          <w:numId w:val="15"/>
        </w:numPr>
        <w:tabs>
          <w:tab w:val="left" w:pos="521"/>
        </w:tabs>
        <w:ind w:firstLine="284"/>
        <w:jc w:val="both"/>
        <w:rPr>
          <w:rFonts w:ascii="Liberation Serif" w:hAnsi="Liberation Serif" w:cs="Liberation Serif"/>
          <w:sz w:val="26"/>
          <w:szCs w:val="26"/>
        </w:rPr>
      </w:pPr>
      <w:r>
        <w:rPr>
          <w:rFonts w:ascii="Liberation Serif" w:hAnsi="Liberation Serif" w:cs="Liberation Serif"/>
          <w:sz w:val="26"/>
          <w:szCs w:val="26"/>
        </w:rPr>
        <w:t>традиционные российские религии - представления о вере, духовно - сти, религиозной жизни человека, ценности религиозного мировоззрения, толерантности, формируемые на основе межконфессионального диалога;</w:t>
      </w:r>
    </w:p>
    <w:p w14:paraId="6EE634A4" w14:textId="77777777" w:rsidR="00326450" w:rsidRDefault="00326450" w:rsidP="00682FC9">
      <w:pPr>
        <w:pStyle w:val="11"/>
        <w:numPr>
          <w:ilvl w:val="0"/>
          <w:numId w:val="15"/>
        </w:numPr>
        <w:tabs>
          <w:tab w:val="left" w:pos="517"/>
        </w:tabs>
        <w:ind w:firstLine="284"/>
        <w:jc w:val="both"/>
        <w:rPr>
          <w:rFonts w:ascii="Liberation Serif" w:hAnsi="Liberation Serif" w:cs="Liberation Serif"/>
          <w:sz w:val="26"/>
          <w:szCs w:val="26"/>
        </w:rPr>
      </w:pPr>
      <w:r>
        <w:rPr>
          <w:rFonts w:ascii="Liberation Serif" w:hAnsi="Liberation Serif" w:cs="Liberation Serif"/>
          <w:sz w:val="26"/>
          <w:szCs w:val="26"/>
        </w:rPr>
        <w:t>искусство и литература - красота, гармония, духовный мир чело</w:t>
      </w:r>
      <w:r>
        <w:rPr>
          <w:rFonts w:ascii="Liberation Serif" w:hAnsi="Liberation Serif" w:cs="Liberation Serif"/>
          <w:sz w:val="26"/>
          <w:szCs w:val="26"/>
        </w:rPr>
        <w:softHyphen/>
        <w:t>века, нравственный выбор, смысл жизни, эстетическое развитие, этиче</w:t>
      </w:r>
      <w:r>
        <w:rPr>
          <w:rFonts w:ascii="Liberation Serif" w:hAnsi="Liberation Serif" w:cs="Liberation Serif"/>
          <w:sz w:val="26"/>
          <w:szCs w:val="26"/>
        </w:rPr>
        <w:softHyphen/>
        <w:t>ское развитие;</w:t>
      </w:r>
    </w:p>
    <w:p w14:paraId="107E6101" w14:textId="77777777" w:rsidR="00326450" w:rsidRDefault="00326450" w:rsidP="00682FC9">
      <w:pPr>
        <w:pStyle w:val="11"/>
        <w:numPr>
          <w:ilvl w:val="0"/>
          <w:numId w:val="15"/>
        </w:numPr>
        <w:tabs>
          <w:tab w:val="left" w:pos="517"/>
        </w:tabs>
        <w:ind w:firstLine="284"/>
        <w:jc w:val="both"/>
        <w:rPr>
          <w:rFonts w:ascii="Liberation Serif" w:hAnsi="Liberation Serif" w:cs="Liberation Serif"/>
          <w:sz w:val="26"/>
          <w:szCs w:val="26"/>
        </w:rPr>
      </w:pPr>
      <w:r>
        <w:rPr>
          <w:rFonts w:ascii="Liberation Serif" w:hAnsi="Liberation Serif" w:cs="Liberation Serif"/>
          <w:sz w:val="26"/>
          <w:szCs w:val="26"/>
        </w:rPr>
        <w:t>природа - эволюция, родная земля, заповедная природа, планета Земля, экологическое сознание;</w:t>
      </w:r>
    </w:p>
    <w:p w14:paraId="5B5C2CB7" w14:textId="77777777" w:rsidR="00326450" w:rsidRDefault="00326450" w:rsidP="00682FC9">
      <w:pPr>
        <w:pStyle w:val="11"/>
        <w:numPr>
          <w:ilvl w:val="0"/>
          <w:numId w:val="15"/>
        </w:numPr>
        <w:tabs>
          <w:tab w:val="left" w:pos="517"/>
        </w:tabs>
        <w:ind w:firstLine="284"/>
        <w:jc w:val="both"/>
        <w:rPr>
          <w:rFonts w:ascii="Liberation Serif" w:hAnsi="Liberation Serif" w:cs="Liberation Serif"/>
          <w:sz w:val="26"/>
          <w:szCs w:val="26"/>
        </w:rPr>
      </w:pPr>
      <w:r>
        <w:rPr>
          <w:rFonts w:ascii="Liberation Serif" w:hAnsi="Liberation Serif" w:cs="Liberation Serif"/>
          <w:sz w:val="26"/>
          <w:szCs w:val="26"/>
        </w:rPr>
        <w:t>человечество - мир во всем мире, многообразие культур и народов, прогресс человечества, международное сотрудничество.</w:t>
      </w:r>
    </w:p>
    <w:p w14:paraId="7A2C6203"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Система ценностей является основой организации ценностно-смыс</w:t>
      </w:r>
      <w:r>
        <w:rPr>
          <w:rFonts w:ascii="Liberation Serif" w:hAnsi="Liberation Serif" w:cs="Liberation Serif"/>
          <w:sz w:val="26"/>
          <w:szCs w:val="26"/>
        </w:rPr>
        <w:softHyphen/>
        <w:t>лового пространства дошкольного образования, которая включает отбор таких ценностей, которые могут быть освоены дошкольниками:</w:t>
      </w:r>
    </w:p>
    <w:p w14:paraId="13B8FEC2" w14:textId="77777777" w:rsidR="00326450" w:rsidRDefault="00326450" w:rsidP="00682FC9">
      <w:pPr>
        <w:pStyle w:val="11"/>
        <w:numPr>
          <w:ilvl w:val="0"/>
          <w:numId w:val="15"/>
        </w:numPr>
        <w:tabs>
          <w:tab w:val="left" w:pos="529"/>
        </w:tabs>
        <w:ind w:firstLine="284"/>
        <w:jc w:val="both"/>
        <w:rPr>
          <w:rFonts w:ascii="Liberation Serif" w:hAnsi="Liberation Serif" w:cs="Liberation Serif"/>
          <w:sz w:val="26"/>
          <w:szCs w:val="26"/>
        </w:rPr>
      </w:pPr>
      <w:r>
        <w:rPr>
          <w:rFonts w:ascii="Liberation Serif" w:hAnsi="Liberation Serif" w:cs="Liberation Serif"/>
          <w:sz w:val="26"/>
          <w:szCs w:val="26"/>
        </w:rPr>
        <w:t>ценности семьи;</w:t>
      </w:r>
    </w:p>
    <w:p w14:paraId="3B122115" w14:textId="77777777" w:rsidR="00326450" w:rsidRDefault="00326450" w:rsidP="00682FC9">
      <w:pPr>
        <w:pStyle w:val="11"/>
        <w:numPr>
          <w:ilvl w:val="0"/>
          <w:numId w:val="15"/>
        </w:numPr>
        <w:tabs>
          <w:tab w:val="left" w:pos="529"/>
        </w:tabs>
        <w:ind w:firstLine="284"/>
        <w:jc w:val="both"/>
        <w:rPr>
          <w:rFonts w:ascii="Liberation Serif" w:hAnsi="Liberation Serif" w:cs="Liberation Serif"/>
          <w:sz w:val="26"/>
          <w:szCs w:val="26"/>
        </w:rPr>
      </w:pPr>
      <w:r>
        <w:rPr>
          <w:rFonts w:ascii="Liberation Serif" w:hAnsi="Liberation Serif" w:cs="Liberation Serif"/>
          <w:sz w:val="26"/>
          <w:szCs w:val="26"/>
        </w:rPr>
        <w:t>ценности труда и творчества;</w:t>
      </w:r>
    </w:p>
    <w:p w14:paraId="418BFCD8" w14:textId="77777777" w:rsidR="00326450" w:rsidRDefault="00326450" w:rsidP="00682FC9">
      <w:pPr>
        <w:pStyle w:val="11"/>
        <w:numPr>
          <w:ilvl w:val="0"/>
          <w:numId w:val="15"/>
        </w:numPr>
        <w:tabs>
          <w:tab w:val="left" w:pos="529"/>
        </w:tabs>
        <w:ind w:firstLine="284"/>
        <w:jc w:val="both"/>
        <w:rPr>
          <w:rFonts w:ascii="Liberation Serif" w:hAnsi="Liberation Serif" w:cs="Liberation Serif"/>
          <w:sz w:val="26"/>
          <w:szCs w:val="26"/>
        </w:rPr>
      </w:pPr>
      <w:r>
        <w:rPr>
          <w:rFonts w:ascii="Liberation Serif" w:hAnsi="Liberation Serif" w:cs="Liberation Serif"/>
          <w:sz w:val="26"/>
          <w:szCs w:val="26"/>
        </w:rPr>
        <w:t>ценности социальной направленности (социальная солидарность);</w:t>
      </w:r>
    </w:p>
    <w:p w14:paraId="326FB89F" w14:textId="77777777" w:rsidR="00326450" w:rsidRDefault="00326450" w:rsidP="00682FC9">
      <w:pPr>
        <w:pStyle w:val="11"/>
        <w:numPr>
          <w:ilvl w:val="0"/>
          <w:numId w:val="15"/>
        </w:numPr>
        <w:tabs>
          <w:tab w:val="left" w:pos="529"/>
        </w:tabs>
        <w:ind w:firstLine="284"/>
        <w:jc w:val="both"/>
        <w:rPr>
          <w:rFonts w:ascii="Liberation Serif" w:hAnsi="Liberation Serif" w:cs="Liberation Serif"/>
          <w:sz w:val="26"/>
          <w:szCs w:val="26"/>
        </w:rPr>
      </w:pPr>
      <w:r>
        <w:rPr>
          <w:rFonts w:ascii="Liberation Serif" w:hAnsi="Liberation Serif" w:cs="Liberation Serif"/>
          <w:sz w:val="26"/>
          <w:szCs w:val="26"/>
        </w:rPr>
        <w:t>ценности здоровья.</w:t>
      </w:r>
    </w:p>
    <w:p w14:paraId="030A708D" w14:textId="77777777" w:rsidR="00326450" w:rsidRDefault="00326450" w:rsidP="00326450">
      <w:pPr>
        <w:spacing w:line="276" w:lineRule="auto"/>
        <w:ind w:firstLine="284"/>
        <w:rPr>
          <w:rFonts w:ascii="Liberation Serif" w:eastAsia="Calibri" w:hAnsi="Liberation Serif" w:cs="Liberation Serif"/>
          <w:b/>
          <w:i/>
          <w:sz w:val="26"/>
          <w:szCs w:val="26"/>
        </w:rPr>
      </w:pPr>
      <w:r>
        <w:rPr>
          <w:rFonts w:ascii="Liberation Serif" w:eastAsia="Calibri" w:hAnsi="Liberation Serif" w:cs="Liberation Serif"/>
          <w:b/>
          <w:sz w:val="26"/>
          <w:szCs w:val="26"/>
        </w:rPr>
        <w:t xml:space="preserve">Задачи </w:t>
      </w:r>
    </w:p>
    <w:p w14:paraId="428C7AF5"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1) Формирование и развитие социально-бытовых ориентировок, закре</w:t>
      </w:r>
      <w:r>
        <w:rPr>
          <w:rFonts w:ascii="Liberation Serif" w:hAnsi="Liberation Serif" w:cs="Liberation Serif"/>
          <w:color w:val="000000"/>
          <w:sz w:val="26"/>
          <w:szCs w:val="26"/>
        </w:rPr>
        <w:softHyphen/>
        <w:t xml:space="preserve">пление навыков самообслуживания. </w:t>
      </w:r>
    </w:p>
    <w:p w14:paraId="2255E984"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2) Стимулирование речевой деятельности. </w:t>
      </w:r>
    </w:p>
    <w:p w14:paraId="54EC35A2"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3) Формирование вербальных и невербальных способов общения. </w:t>
      </w:r>
    </w:p>
    <w:p w14:paraId="04D2690A"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4) Формирование коммуникативной функции речи. </w:t>
      </w:r>
    </w:p>
    <w:p w14:paraId="1714484D"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lastRenderedPageBreak/>
        <w:t xml:space="preserve">5) Удовлетворение потребности в общении с окружающими. </w:t>
      </w:r>
    </w:p>
    <w:p w14:paraId="00267723"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6) Формирование предметно-практической деятельности. </w:t>
      </w:r>
    </w:p>
    <w:p w14:paraId="5EB51FED"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7) Развитие познавательной деятельности. </w:t>
      </w:r>
    </w:p>
    <w:p w14:paraId="6596B95D"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8) Обучение простейшим предметным и трудовым действиям. </w:t>
      </w:r>
    </w:p>
    <w:p w14:paraId="62520D15"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9) Вовлечение ребенка-инвалида и родителей в совместную деятель</w:t>
      </w:r>
      <w:r>
        <w:rPr>
          <w:rFonts w:ascii="Liberation Serif" w:hAnsi="Liberation Serif" w:cs="Liberation Serif"/>
          <w:color w:val="000000"/>
          <w:sz w:val="26"/>
          <w:szCs w:val="26"/>
        </w:rPr>
        <w:softHyphen/>
        <w:t xml:space="preserve">ность. </w:t>
      </w:r>
    </w:p>
    <w:p w14:paraId="00CCD8D7" w14:textId="77777777" w:rsidR="00326450" w:rsidRDefault="00326450" w:rsidP="00326450">
      <w:pPr>
        <w:pStyle w:val="Pa1"/>
        <w:spacing w:line="276" w:lineRule="auto"/>
        <w:ind w:firstLine="284"/>
        <w:jc w:val="both"/>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10) Коррекция взаимоотношений в семье. </w:t>
      </w:r>
    </w:p>
    <w:p w14:paraId="4DA76D65" w14:textId="77777777" w:rsidR="00326450" w:rsidRDefault="00326450" w:rsidP="00326450">
      <w:pPr>
        <w:spacing w:line="276" w:lineRule="auto"/>
        <w:ind w:firstLine="284"/>
        <w:rPr>
          <w:rFonts w:ascii="Liberation Serif" w:eastAsia="Calibri" w:hAnsi="Liberation Serif" w:cs="Liberation Serif"/>
          <w:b/>
          <w:sz w:val="26"/>
          <w:szCs w:val="26"/>
        </w:rPr>
      </w:pPr>
      <w:r>
        <w:rPr>
          <w:rFonts w:ascii="Liberation Serif" w:hAnsi="Liberation Serif" w:cs="Liberation Serif"/>
          <w:sz w:val="26"/>
          <w:szCs w:val="26"/>
        </w:rPr>
        <w:t>11) Деятельность учителя-логопеда, дефектолога</w:t>
      </w:r>
    </w:p>
    <w:p w14:paraId="2B1CABDD" w14:textId="77777777" w:rsidR="00326450" w:rsidRDefault="00326450" w:rsidP="00992A26">
      <w:pPr>
        <w:pStyle w:val="11"/>
        <w:spacing w:before="240" w:after="240"/>
        <w:ind w:firstLine="0"/>
        <w:jc w:val="both"/>
        <w:rPr>
          <w:rFonts w:ascii="Liberation Serif" w:hAnsi="Liberation Serif" w:cs="Liberation Serif"/>
          <w:sz w:val="26"/>
          <w:szCs w:val="26"/>
        </w:rPr>
      </w:pPr>
      <w:r>
        <w:rPr>
          <w:rFonts w:ascii="Liberation Serif" w:hAnsi="Liberation Serif" w:cs="Liberation Serif"/>
          <w:b/>
          <w:bCs/>
          <w:sz w:val="26"/>
          <w:szCs w:val="26"/>
        </w:rPr>
        <w:t>1.3.2.</w:t>
      </w:r>
      <w:r>
        <w:rPr>
          <w:rFonts w:ascii="Liberation Serif" w:hAnsi="Liberation Serif" w:cs="Liberation Serif"/>
          <w:b/>
          <w:bCs/>
          <w:szCs w:val="26"/>
        </w:rPr>
        <w:t>Виды культурных практик</w:t>
      </w:r>
      <w:r>
        <w:rPr>
          <w:rFonts w:ascii="Liberation Serif" w:hAnsi="Liberation Serif" w:cs="Liberation Serif"/>
          <w:sz w:val="26"/>
          <w:szCs w:val="26"/>
        </w:rPr>
        <w:t>:</w:t>
      </w:r>
    </w:p>
    <w:p w14:paraId="05F9F902" w14:textId="77777777" w:rsidR="00326450" w:rsidRDefault="00326450" w:rsidP="00326450">
      <w:pPr>
        <w:pStyle w:val="11"/>
        <w:ind w:firstLine="284"/>
        <w:jc w:val="both"/>
        <w:rPr>
          <w:rFonts w:ascii="Liberation Serif" w:hAnsi="Liberation Serif" w:cs="Liberation Serif"/>
          <w:b/>
          <w:sz w:val="26"/>
          <w:szCs w:val="26"/>
        </w:rPr>
      </w:pPr>
      <w:r>
        <w:rPr>
          <w:rFonts w:ascii="Liberation Serif" w:hAnsi="Liberation Serif" w:cs="Liberation Serif"/>
          <w:b/>
          <w:i/>
          <w:iCs/>
          <w:sz w:val="26"/>
          <w:szCs w:val="26"/>
        </w:rPr>
        <w:t>Образовательная область «Социально-коммуникативное развитие»</w:t>
      </w:r>
    </w:p>
    <w:p w14:paraId="61D26C49" w14:textId="77777777" w:rsidR="00326450" w:rsidRDefault="00326450" w:rsidP="00682FC9">
      <w:pPr>
        <w:pStyle w:val="11"/>
        <w:numPr>
          <w:ilvl w:val="0"/>
          <w:numId w:val="16"/>
        </w:numPr>
        <w:tabs>
          <w:tab w:val="left" w:pos="618"/>
        </w:tabs>
        <w:ind w:firstLine="284"/>
        <w:jc w:val="both"/>
        <w:rPr>
          <w:rFonts w:ascii="Liberation Serif" w:hAnsi="Liberation Serif" w:cs="Liberation Serif"/>
          <w:sz w:val="26"/>
          <w:szCs w:val="26"/>
        </w:rPr>
      </w:pPr>
      <w:r>
        <w:rPr>
          <w:rFonts w:ascii="Liberation Serif" w:hAnsi="Liberation Serif" w:cs="Liberation Serif"/>
          <w:sz w:val="26"/>
          <w:szCs w:val="26"/>
        </w:rPr>
        <w:t>Культурная практика самообслуживания и общественно-полезного труда;</w:t>
      </w:r>
    </w:p>
    <w:p w14:paraId="60910CF3" w14:textId="77777777" w:rsidR="00326450" w:rsidRDefault="00326450" w:rsidP="00326450">
      <w:pPr>
        <w:pStyle w:val="11"/>
        <w:ind w:firstLine="284"/>
        <w:jc w:val="both"/>
        <w:rPr>
          <w:rFonts w:ascii="Liberation Serif" w:hAnsi="Liberation Serif" w:cs="Liberation Serif"/>
          <w:b/>
          <w:sz w:val="26"/>
          <w:szCs w:val="26"/>
        </w:rPr>
      </w:pPr>
      <w:r>
        <w:rPr>
          <w:rFonts w:ascii="Liberation Serif" w:hAnsi="Liberation Serif" w:cs="Liberation Serif"/>
          <w:b/>
          <w:i/>
          <w:iCs/>
          <w:sz w:val="26"/>
          <w:szCs w:val="26"/>
        </w:rPr>
        <w:t>Образовательная область «Познавательное развитие»</w:t>
      </w:r>
    </w:p>
    <w:p w14:paraId="37AABDB7" w14:textId="77777777" w:rsidR="00326450" w:rsidRDefault="00326450" w:rsidP="00682FC9">
      <w:pPr>
        <w:pStyle w:val="11"/>
        <w:numPr>
          <w:ilvl w:val="0"/>
          <w:numId w:val="16"/>
        </w:numPr>
        <w:tabs>
          <w:tab w:val="left" w:pos="630"/>
        </w:tabs>
        <w:ind w:firstLine="284"/>
        <w:jc w:val="both"/>
        <w:rPr>
          <w:rFonts w:ascii="Liberation Serif" w:hAnsi="Liberation Serif" w:cs="Liberation Serif"/>
          <w:sz w:val="26"/>
          <w:szCs w:val="26"/>
        </w:rPr>
      </w:pPr>
      <w:r>
        <w:rPr>
          <w:rFonts w:ascii="Liberation Serif" w:hAnsi="Liberation Serif" w:cs="Liberation Serif"/>
          <w:sz w:val="26"/>
          <w:szCs w:val="26"/>
        </w:rPr>
        <w:t>Сенсомоторная культурная практика;</w:t>
      </w:r>
    </w:p>
    <w:p w14:paraId="2C3CDD7D" w14:textId="77777777" w:rsidR="00326450" w:rsidRDefault="00326450" w:rsidP="00326450">
      <w:pPr>
        <w:pStyle w:val="11"/>
        <w:ind w:firstLine="284"/>
        <w:jc w:val="both"/>
        <w:rPr>
          <w:rFonts w:ascii="Liberation Serif" w:hAnsi="Liberation Serif" w:cs="Liberation Serif"/>
          <w:b/>
          <w:sz w:val="26"/>
          <w:szCs w:val="26"/>
        </w:rPr>
      </w:pPr>
      <w:r>
        <w:rPr>
          <w:rFonts w:ascii="Liberation Serif" w:hAnsi="Liberation Serif" w:cs="Liberation Serif"/>
          <w:b/>
          <w:i/>
          <w:iCs/>
          <w:sz w:val="26"/>
          <w:szCs w:val="26"/>
        </w:rPr>
        <w:t>Образовательная область «Речевое развитие»</w:t>
      </w:r>
    </w:p>
    <w:p w14:paraId="3609CD3E" w14:textId="77777777" w:rsidR="00326450" w:rsidRDefault="00326450" w:rsidP="00682FC9">
      <w:pPr>
        <w:pStyle w:val="11"/>
        <w:numPr>
          <w:ilvl w:val="0"/>
          <w:numId w:val="16"/>
        </w:numPr>
        <w:tabs>
          <w:tab w:val="left" w:pos="630"/>
        </w:tabs>
        <w:ind w:firstLine="284"/>
        <w:jc w:val="both"/>
        <w:rPr>
          <w:rFonts w:ascii="Liberation Serif" w:hAnsi="Liberation Serif" w:cs="Liberation Serif"/>
          <w:sz w:val="26"/>
          <w:szCs w:val="26"/>
        </w:rPr>
      </w:pPr>
      <w:r>
        <w:rPr>
          <w:rFonts w:ascii="Liberation Serif" w:hAnsi="Liberation Serif" w:cs="Liberation Serif"/>
          <w:sz w:val="26"/>
          <w:szCs w:val="26"/>
        </w:rPr>
        <w:t>Речевая культурная практика;</w:t>
      </w:r>
    </w:p>
    <w:p w14:paraId="31138C48" w14:textId="77777777" w:rsidR="00326450" w:rsidRDefault="00326450" w:rsidP="00992A26">
      <w:pPr>
        <w:pStyle w:val="11"/>
        <w:ind w:firstLine="0"/>
        <w:jc w:val="both"/>
        <w:rPr>
          <w:rFonts w:ascii="Liberation Serif" w:hAnsi="Liberation Serif" w:cs="Liberation Serif"/>
          <w:b/>
          <w:sz w:val="26"/>
          <w:szCs w:val="26"/>
        </w:rPr>
      </w:pPr>
      <w:r>
        <w:rPr>
          <w:rFonts w:ascii="Liberation Serif" w:hAnsi="Liberation Serif" w:cs="Liberation Serif"/>
          <w:b/>
          <w:i/>
          <w:iCs/>
          <w:sz w:val="26"/>
          <w:szCs w:val="26"/>
        </w:rPr>
        <w:t>Образовательная область «Физическоеразвитие»</w:t>
      </w:r>
    </w:p>
    <w:p w14:paraId="55F967F1" w14:textId="77777777" w:rsidR="00326450" w:rsidRDefault="00326450" w:rsidP="00682FC9">
      <w:pPr>
        <w:pStyle w:val="11"/>
        <w:numPr>
          <w:ilvl w:val="0"/>
          <w:numId w:val="16"/>
        </w:numPr>
        <w:tabs>
          <w:tab w:val="left" w:pos="706"/>
        </w:tabs>
        <w:spacing w:after="180"/>
        <w:ind w:firstLine="284"/>
        <w:jc w:val="both"/>
        <w:rPr>
          <w:rFonts w:ascii="Liberation Serif" w:hAnsi="Liberation Serif" w:cs="Liberation Serif"/>
          <w:sz w:val="26"/>
          <w:szCs w:val="26"/>
        </w:rPr>
      </w:pPr>
      <w:r>
        <w:rPr>
          <w:rFonts w:ascii="Liberation Serif" w:hAnsi="Liberation Serif" w:cs="Liberation Serif"/>
          <w:sz w:val="26"/>
          <w:szCs w:val="26"/>
        </w:rPr>
        <w:t>Двигательная культурная практика.</w:t>
      </w:r>
    </w:p>
    <w:p w14:paraId="5C1574D2" w14:textId="77777777" w:rsidR="00992A26" w:rsidRPr="00992A26" w:rsidRDefault="00992A26" w:rsidP="00682FC9">
      <w:pPr>
        <w:pStyle w:val="11"/>
        <w:numPr>
          <w:ilvl w:val="2"/>
          <w:numId w:val="52"/>
        </w:numPr>
        <w:jc w:val="both"/>
        <w:rPr>
          <w:rFonts w:ascii="Liberation Serif" w:hAnsi="Liberation Serif" w:cs="Liberation Serif"/>
          <w:b/>
          <w:sz w:val="26"/>
          <w:szCs w:val="26"/>
        </w:rPr>
      </w:pPr>
      <w:r w:rsidRPr="00992A26">
        <w:rPr>
          <w:rFonts w:ascii="Liberation Serif" w:hAnsi="Liberation Serif" w:cs="Liberation Serif"/>
          <w:b/>
          <w:sz w:val="26"/>
          <w:szCs w:val="26"/>
        </w:rPr>
        <w:t xml:space="preserve">Принципы </w:t>
      </w:r>
    </w:p>
    <w:p w14:paraId="3E2F8830"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Реализация целей и задач развития детей в культурных практиках ос</w:t>
      </w:r>
      <w:r>
        <w:rPr>
          <w:rFonts w:ascii="Liberation Serif" w:hAnsi="Liberation Serif" w:cs="Liberation Serif"/>
          <w:sz w:val="26"/>
          <w:szCs w:val="26"/>
        </w:rPr>
        <w:softHyphen/>
        <w:t xml:space="preserve">новывается на следующих </w:t>
      </w:r>
      <w:r>
        <w:rPr>
          <w:rFonts w:ascii="Liberation Serif" w:hAnsi="Liberation Serif" w:cs="Liberation Serif"/>
          <w:b/>
          <w:bCs/>
          <w:sz w:val="26"/>
          <w:szCs w:val="26"/>
        </w:rPr>
        <w:t>принципах</w:t>
      </w:r>
      <w:r>
        <w:rPr>
          <w:rFonts w:ascii="Liberation Serif" w:hAnsi="Liberation Serif" w:cs="Liberation Serif"/>
          <w:sz w:val="26"/>
          <w:szCs w:val="26"/>
        </w:rPr>
        <w:t>:</w:t>
      </w:r>
    </w:p>
    <w:p w14:paraId="4088627E" w14:textId="77777777" w:rsidR="00326450" w:rsidRDefault="00326450" w:rsidP="00682FC9">
      <w:pPr>
        <w:pStyle w:val="11"/>
        <w:numPr>
          <w:ilvl w:val="0"/>
          <w:numId w:val="17"/>
        </w:numPr>
        <w:tabs>
          <w:tab w:val="left" w:pos="603"/>
        </w:tabs>
        <w:ind w:firstLine="284"/>
        <w:jc w:val="both"/>
        <w:rPr>
          <w:rFonts w:ascii="Liberation Serif" w:hAnsi="Liberation Serif" w:cs="Liberation Serif"/>
          <w:sz w:val="26"/>
          <w:szCs w:val="26"/>
        </w:rPr>
      </w:pPr>
      <w:r>
        <w:rPr>
          <w:rFonts w:ascii="Liberation Serif" w:hAnsi="Liberation Serif" w:cs="Liberation Serif"/>
          <w:sz w:val="26"/>
          <w:szCs w:val="26"/>
        </w:rPr>
        <w:t>Ориентировка на потенциальные возможности ребенка, на «зону ближайшего развития»</w:t>
      </w:r>
    </w:p>
    <w:p w14:paraId="4B37596F" w14:textId="77777777" w:rsidR="00326450" w:rsidRDefault="00326450" w:rsidP="00682FC9">
      <w:pPr>
        <w:pStyle w:val="11"/>
        <w:numPr>
          <w:ilvl w:val="0"/>
          <w:numId w:val="17"/>
        </w:numPr>
        <w:tabs>
          <w:tab w:val="left" w:pos="618"/>
        </w:tabs>
        <w:ind w:firstLine="284"/>
        <w:jc w:val="both"/>
        <w:rPr>
          <w:rFonts w:ascii="Liberation Serif" w:hAnsi="Liberation Serif" w:cs="Liberation Serif"/>
          <w:sz w:val="26"/>
          <w:szCs w:val="26"/>
        </w:rPr>
      </w:pPr>
      <w:r>
        <w:rPr>
          <w:rFonts w:ascii="Liberation Serif" w:hAnsi="Liberation Serif" w:cs="Liberation Serif"/>
          <w:sz w:val="26"/>
          <w:szCs w:val="26"/>
        </w:rPr>
        <w:t>Реализация деятельностного подхода как развитие самой деятель</w:t>
      </w:r>
      <w:r>
        <w:rPr>
          <w:rFonts w:ascii="Liberation Serif" w:hAnsi="Liberation Serif" w:cs="Liberation Serif"/>
          <w:sz w:val="26"/>
          <w:szCs w:val="26"/>
        </w:rPr>
        <w:softHyphen/>
        <w:t>ности, основных ее компонентов (мотивов, целей, действий, способов дей</w:t>
      </w:r>
      <w:r>
        <w:rPr>
          <w:rFonts w:ascii="Liberation Serif" w:hAnsi="Liberation Serif" w:cs="Liberation Serif"/>
          <w:sz w:val="26"/>
          <w:szCs w:val="26"/>
        </w:rPr>
        <w:softHyphen/>
        <w:t>ствий или операций), что способствует развитию ребенка как субъекта деятельности (деятеля).</w:t>
      </w:r>
    </w:p>
    <w:p w14:paraId="256ED31D" w14:textId="77777777" w:rsidR="00326450" w:rsidRDefault="00326450" w:rsidP="00682FC9">
      <w:pPr>
        <w:pStyle w:val="11"/>
        <w:numPr>
          <w:ilvl w:val="0"/>
          <w:numId w:val="17"/>
        </w:numPr>
        <w:tabs>
          <w:tab w:val="left" w:pos="618"/>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универсальности содержания и одновременно вариатив</w:t>
      </w:r>
      <w:r>
        <w:rPr>
          <w:rFonts w:ascii="Liberation Serif" w:hAnsi="Liberation Serif" w:cs="Liberation Serif"/>
          <w:sz w:val="26"/>
          <w:szCs w:val="26"/>
        </w:rPr>
        <w:softHyphen/>
        <w:t>ности и гибкости, позволяющий корректировать ее реализацию в зависи</w:t>
      </w:r>
      <w:r>
        <w:rPr>
          <w:rFonts w:ascii="Liberation Serif" w:hAnsi="Liberation Serif" w:cs="Liberation Serif"/>
          <w:sz w:val="26"/>
          <w:szCs w:val="26"/>
        </w:rPr>
        <w:softHyphen/>
        <w:t>мости от хода образовательного процесса и особенностей развития детей.</w:t>
      </w:r>
    </w:p>
    <w:p w14:paraId="27A5C692" w14:textId="77777777" w:rsidR="00326450" w:rsidRDefault="00326450" w:rsidP="00682FC9">
      <w:pPr>
        <w:pStyle w:val="11"/>
        <w:numPr>
          <w:ilvl w:val="0"/>
          <w:numId w:val="17"/>
        </w:numPr>
        <w:tabs>
          <w:tab w:val="left" w:pos="558"/>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w:t>
      </w:r>
      <w:r>
        <w:rPr>
          <w:rFonts w:ascii="Liberation Serif" w:hAnsi="Liberation Serif" w:cs="Liberation Serif"/>
          <w:sz w:val="26"/>
          <w:szCs w:val="26"/>
        </w:rPr>
        <w:softHyphen/>
        <w:t>ряет ассоциативное информационное поле детей, что и предполагает ос</w:t>
      </w:r>
      <w:r>
        <w:rPr>
          <w:rFonts w:ascii="Liberation Serif" w:hAnsi="Liberation Serif" w:cs="Liberation Serif"/>
          <w:sz w:val="26"/>
          <w:szCs w:val="26"/>
        </w:rPr>
        <w:softHyphen/>
        <w:t>воение культурной практикой.</w:t>
      </w:r>
    </w:p>
    <w:p w14:paraId="1DBF8A03" w14:textId="77777777" w:rsidR="00326450" w:rsidRDefault="00326450" w:rsidP="00682FC9">
      <w:pPr>
        <w:pStyle w:val="11"/>
        <w:numPr>
          <w:ilvl w:val="0"/>
          <w:numId w:val="17"/>
        </w:numPr>
        <w:tabs>
          <w:tab w:val="left" w:pos="567"/>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создания проблемных ситуаций в процессе освоения со</w:t>
      </w:r>
      <w:r>
        <w:rPr>
          <w:rFonts w:ascii="Liberation Serif" w:hAnsi="Liberation Serif" w:cs="Liberation Serif"/>
          <w:sz w:val="26"/>
          <w:szCs w:val="26"/>
        </w:rPr>
        <w:softHyphen/>
        <w:t>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w:t>
      </w:r>
      <w:r>
        <w:rPr>
          <w:rFonts w:ascii="Liberation Serif" w:hAnsi="Liberation Serif" w:cs="Liberation Serif"/>
          <w:sz w:val="26"/>
          <w:szCs w:val="26"/>
        </w:rPr>
        <w:softHyphen/>
        <w:t>тате найденные обучающимися способы обобщаются и свободно исполь</w:t>
      </w:r>
      <w:r>
        <w:rPr>
          <w:rFonts w:ascii="Liberation Serif" w:hAnsi="Liberation Serif" w:cs="Liberation Serif"/>
          <w:sz w:val="26"/>
          <w:szCs w:val="26"/>
        </w:rPr>
        <w:softHyphen/>
        <w:t xml:space="preserve">зуются в </w:t>
      </w:r>
      <w:r>
        <w:rPr>
          <w:rFonts w:ascii="Liberation Serif" w:hAnsi="Liberation Serif" w:cs="Liberation Serif"/>
          <w:sz w:val="26"/>
          <w:szCs w:val="26"/>
        </w:rPr>
        <w:lastRenderedPageBreak/>
        <w:t>новых ситуациях, что говорит о развитии их мышления.</w:t>
      </w:r>
    </w:p>
    <w:p w14:paraId="581E46B1" w14:textId="77777777" w:rsidR="00326450" w:rsidRDefault="00326450" w:rsidP="00682FC9">
      <w:pPr>
        <w:pStyle w:val="11"/>
        <w:numPr>
          <w:ilvl w:val="0"/>
          <w:numId w:val="17"/>
        </w:numPr>
        <w:tabs>
          <w:tab w:val="left" w:pos="562"/>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продуктивного и игрового взаимодействия детей между собой и со взрослыми (диалогическое общение), благодаря чему форми</w:t>
      </w:r>
      <w:r>
        <w:rPr>
          <w:rFonts w:ascii="Liberation Serif" w:hAnsi="Liberation Serif" w:cs="Liberation Serif"/>
          <w:sz w:val="26"/>
          <w:szCs w:val="26"/>
        </w:rPr>
        <w:softHyphen/>
        <w:t>руется социокультурное пространство саморазвития, а также детское со</w:t>
      </w:r>
      <w:r>
        <w:rPr>
          <w:rFonts w:ascii="Liberation Serif" w:hAnsi="Liberation Serif" w:cs="Liberation Serif"/>
          <w:sz w:val="26"/>
          <w:szCs w:val="26"/>
        </w:rPr>
        <w:softHyphen/>
        <w:t>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w:t>
      </w:r>
      <w:r>
        <w:rPr>
          <w:rFonts w:ascii="Liberation Serif" w:hAnsi="Liberation Serif" w:cs="Liberation Serif"/>
          <w:sz w:val="26"/>
          <w:szCs w:val="26"/>
        </w:rPr>
        <w:softHyphen/>
        <w:t>крытость игрового взаимодействия, обеспечивает субъектность ребенка, усвоение им социального опыта на основе взаимодействия со сверстни</w:t>
      </w:r>
      <w:r>
        <w:rPr>
          <w:rFonts w:ascii="Liberation Serif" w:hAnsi="Liberation Serif" w:cs="Liberation Serif"/>
          <w:sz w:val="26"/>
          <w:szCs w:val="26"/>
        </w:rPr>
        <w:softHyphen/>
        <w:t>ками и взрослыми.</w:t>
      </w:r>
    </w:p>
    <w:p w14:paraId="1C8AD795" w14:textId="77777777" w:rsidR="00326450" w:rsidRDefault="00326450" w:rsidP="00682FC9">
      <w:pPr>
        <w:pStyle w:val="11"/>
        <w:numPr>
          <w:ilvl w:val="0"/>
          <w:numId w:val="17"/>
        </w:numPr>
        <w:tabs>
          <w:tab w:val="left" w:pos="562"/>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учета определенных особенностей психики детей (вы</w:t>
      </w:r>
      <w:r>
        <w:rPr>
          <w:rFonts w:ascii="Liberation Serif" w:hAnsi="Liberation Serif" w:cs="Liberation Serif"/>
          <w:sz w:val="26"/>
          <w:szCs w:val="26"/>
        </w:rPr>
        <w:softHyphen/>
        <w:t>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w:t>
      </w:r>
      <w:r>
        <w:rPr>
          <w:rFonts w:ascii="Liberation Serif" w:hAnsi="Liberation Serif" w:cs="Liberation Serif"/>
          <w:sz w:val="26"/>
          <w:szCs w:val="26"/>
        </w:rPr>
        <w:softHyphen/>
        <w:t>хологических механизмов интериоризации, оценки, выбора и экстерио- ризации совокупности устойчивых общечеловеческих ценностей, имею</w:t>
      </w:r>
      <w:r>
        <w:rPr>
          <w:rFonts w:ascii="Liberation Serif" w:hAnsi="Liberation Serif" w:cs="Liberation Serif"/>
          <w:sz w:val="26"/>
          <w:szCs w:val="26"/>
        </w:rPr>
        <w:softHyphen/>
        <w:t>щих нравственное содержание, представленных в социокультурной среде в виде идеальных форм, образцов, эталонов поведения, отношения, дея</w:t>
      </w:r>
      <w:r>
        <w:rPr>
          <w:rFonts w:ascii="Liberation Serif" w:hAnsi="Liberation Serif" w:cs="Liberation Serif"/>
          <w:sz w:val="26"/>
          <w:szCs w:val="26"/>
        </w:rPr>
        <w:softHyphen/>
        <w:t>тельности, доступных для восприятия дошкольников.</w:t>
      </w:r>
    </w:p>
    <w:p w14:paraId="157D3C75" w14:textId="77777777" w:rsidR="00326450" w:rsidRDefault="00326450" w:rsidP="00682FC9">
      <w:pPr>
        <w:pStyle w:val="11"/>
        <w:numPr>
          <w:ilvl w:val="0"/>
          <w:numId w:val="17"/>
        </w:numPr>
        <w:tabs>
          <w:tab w:val="left" w:pos="558"/>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учета индивидуальных особенностей, как личностных (лидерство, инициативность, уверенность, решительность и т. п.), так и различий в возможностях и в темпе выполнения заданий и др. Это спо</w:t>
      </w:r>
      <w:r>
        <w:rPr>
          <w:rFonts w:ascii="Liberation Serif" w:hAnsi="Liberation Serif" w:cs="Liberation Serif"/>
          <w:sz w:val="26"/>
          <w:szCs w:val="26"/>
        </w:rPr>
        <w:softHyphen/>
        <w:t>собствует успешному развитию каждого ребенка и его эмоциональному благополучию.</w:t>
      </w:r>
    </w:p>
    <w:p w14:paraId="0085195E" w14:textId="77777777" w:rsidR="00326450" w:rsidRDefault="00326450" w:rsidP="00682FC9">
      <w:pPr>
        <w:pStyle w:val="11"/>
        <w:numPr>
          <w:ilvl w:val="0"/>
          <w:numId w:val="17"/>
        </w:numPr>
        <w:tabs>
          <w:tab w:val="left" w:pos="558"/>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учета основных когнитивных стилей или модальностей обучения.</w:t>
      </w:r>
    </w:p>
    <w:p w14:paraId="0D2ADBDB" w14:textId="77777777" w:rsidR="00326450" w:rsidRDefault="00326450" w:rsidP="00682FC9">
      <w:pPr>
        <w:pStyle w:val="11"/>
        <w:numPr>
          <w:ilvl w:val="0"/>
          <w:numId w:val="17"/>
        </w:numPr>
        <w:tabs>
          <w:tab w:val="left" w:pos="586"/>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стимулирования рефлексивной позиции ребенка, означа</w:t>
      </w:r>
      <w:r>
        <w:rPr>
          <w:rFonts w:ascii="Liberation Serif" w:hAnsi="Liberation Serif" w:cs="Liberation Serif"/>
          <w:sz w:val="26"/>
          <w:szCs w:val="26"/>
        </w:rPr>
        <w:softHyphen/>
        <w:t>ющий создание условий для поиска оптимальных средств и способов вза</w:t>
      </w:r>
      <w:r>
        <w:rPr>
          <w:rFonts w:ascii="Liberation Serif" w:hAnsi="Liberation Serif" w:cs="Liberation Serif"/>
          <w:sz w:val="26"/>
          <w:szCs w:val="26"/>
        </w:rPr>
        <w:softHyphen/>
        <w:t>имодействия, позволяющих ребенку познать и реализовать себя.</w:t>
      </w:r>
    </w:p>
    <w:p w14:paraId="40411695" w14:textId="77777777" w:rsidR="00326450" w:rsidRDefault="00326450" w:rsidP="00682FC9">
      <w:pPr>
        <w:pStyle w:val="11"/>
        <w:numPr>
          <w:ilvl w:val="0"/>
          <w:numId w:val="17"/>
        </w:numPr>
        <w:tabs>
          <w:tab w:val="left" w:pos="582"/>
        </w:tabs>
        <w:ind w:firstLine="284"/>
        <w:jc w:val="both"/>
        <w:rPr>
          <w:rFonts w:ascii="Liberation Serif" w:hAnsi="Liberation Serif" w:cs="Liberation Serif"/>
          <w:sz w:val="26"/>
          <w:szCs w:val="26"/>
        </w:rPr>
      </w:pPr>
      <w:r>
        <w:rPr>
          <w:rFonts w:ascii="Liberation Serif" w:hAnsi="Liberation Serif" w:cs="Liberation Serif"/>
          <w:sz w:val="26"/>
          <w:szCs w:val="26"/>
        </w:rPr>
        <w:t>Принцип учета специфики развития мальчиков и девочек, их пози</w:t>
      </w:r>
      <w:r>
        <w:rPr>
          <w:rFonts w:ascii="Liberation Serif" w:hAnsi="Liberation Serif" w:cs="Liberation Serif"/>
          <w:sz w:val="26"/>
          <w:szCs w:val="26"/>
        </w:rPr>
        <w:softHyphen/>
        <w:t>ционирования в культурной практике, а также принципы, необходимость учета которых позволяет достичь планируемых результатов на основе концепции:</w:t>
      </w:r>
    </w:p>
    <w:p w14:paraId="1C0C360C" w14:textId="77777777" w:rsidR="00326450" w:rsidRDefault="00326450" w:rsidP="00682FC9">
      <w:pPr>
        <w:pStyle w:val="11"/>
        <w:numPr>
          <w:ilvl w:val="0"/>
          <w:numId w:val="18"/>
        </w:numPr>
        <w:tabs>
          <w:tab w:val="left" w:pos="826"/>
        </w:tabs>
        <w:ind w:firstLine="284"/>
        <w:jc w:val="both"/>
        <w:rPr>
          <w:rFonts w:ascii="Liberation Serif" w:hAnsi="Liberation Serif" w:cs="Liberation Serif"/>
          <w:sz w:val="26"/>
          <w:szCs w:val="26"/>
        </w:rPr>
      </w:pPr>
      <w:r>
        <w:rPr>
          <w:rFonts w:ascii="Liberation Serif" w:hAnsi="Liberation Serif" w:cs="Liberation Serif"/>
          <w:i/>
          <w:iCs/>
          <w:sz w:val="26"/>
          <w:szCs w:val="26"/>
        </w:rPr>
        <w:t>принцип обогащения (амплификации) детского развития</w:t>
      </w:r>
      <w:r>
        <w:rPr>
          <w:rFonts w:ascii="Liberation Serif" w:hAnsi="Liberation Serif" w:cs="Liberation Serif"/>
          <w:sz w:val="26"/>
          <w:szCs w:val="26"/>
        </w:rPr>
        <w:t xml:space="preserve"> - полу</w:t>
      </w:r>
      <w:r>
        <w:rPr>
          <w:rFonts w:ascii="Liberation Serif" w:hAnsi="Liberation Serif" w:cs="Liberation Serif"/>
          <w:sz w:val="26"/>
          <w:szCs w:val="26"/>
        </w:rPr>
        <w:softHyphen/>
        <w:t>чение опыта самоопределения и саморегуляции, созидательного от</w:t>
      </w:r>
      <w:r>
        <w:rPr>
          <w:rFonts w:ascii="Liberation Serif" w:hAnsi="Liberation Serif" w:cs="Liberation Serif"/>
          <w:sz w:val="26"/>
          <w:szCs w:val="26"/>
        </w:rPr>
        <w:softHyphen/>
        <w:t>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w:t>
      </w:r>
      <w:r>
        <w:rPr>
          <w:rFonts w:ascii="Liberation Serif" w:hAnsi="Liberation Serif" w:cs="Liberation Serif"/>
          <w:sz w:val="26"/>
          <w:szCs w:val="26"/>
        </w:rPr>
        <w:softHyphen/>
        <w:t xml:space="preserve">тельской активности, любознательности, поддержку в реализации собственного потенциала в развивающей среде, предоставляющей инструменты и возможности, </w:t>
      </w:r>
      <w:r>
        <w:rPr>
          <w:rFonts w:ascii="Liberation Serif" w:hAnsi="Liberation Serif" w:cs="Liberation Serif"/>
          <w:sz w:val="26"/>
          <w:szCs w:val="26"/>
        </w:rPr>
        <w:lastRenderedPageBreak/>
        <w:t>которыми он может воспользоваться, осуществлять поиск ответов на свои вопросы, возможность выска</w:t>
      </w:r>
      <w:r>
        <w:rPr>
          <w:rFonts w:ascii="Liberation Serif" w:hAnsi="Liberation Serif" w:cs="Liberation Serif"/>
          <w:sz w:val="26"/>
          <w:szCs w:val="26"/>
        </w:rPr>
        <w:softHyphen/>
        <w:t>зывать свое мнение,аргументировать собственную позицию и уме</w:t>
      </w:r>
      <w:r>
        <w:rPr>
          <w:rFonts w:ascii="Liberation Serif" w:hAnsi="Liberation Serif" w:cs="Liberation Serif"/>
          <w:sz w:val="26"/>
          <w:szCs w:val="26"/>
        </w:rPr>
        <w:softHyphen/>
        <w:t>ние слышать и принимать позицию другого;</w:t>
      </w:r>
    </w:p>
    <w:p w14:paraId="1B823956" w14:textId="77777777" w:rsidR="00326450" w:rsidRDefault="00326450" w:rsidP="00682FC9">
      <w:pPr>
        <w:pStyle w:val="11"/>
        <w:numPr>
          <w:ilvl w:val="0"/>
          <w:numId w:val="18"/>
        </w:numPr>
        <w:tabs>
          <w:tab w:val="left" w:pos="821"/>
        </w:tabs>
        <w:ind w:firstLine="284"/>
        <w:jc w:val="both"/>
        <w:rPr>
          <w:rFonts w:ascii="Liberation Serif" w:hAnsi="Liberation Serif" w:cs="Liberation Serif"/>
          <w:sz w:val="26"/>
          <w:szCs w:val="26"/>
        </w:rPr>
      </w:pPr>
      <w:r>
        <w:rPr>
          <w:rFonts w:ascii="Liberation Serif" w:hAnsi="Liberation Serif" w:cs="Liberation Serif"/>
          <w:i/>
          <w:iCs/>
          <w:sz w:val="26"/>
          <w:szCs w:val="26"/>
        </w:rPr>
        <w:t>принцип эмоционального благополучия</w:t>
      </w:r>
      <w:r>
        <w:rPr>
          <w:rFonts w:ascii="Liberation Serif" w:hAnsi="Liberation Serif" w:cs="Liberation Serif"/>
          <w:sz w:val="26"/>
          <w:szCs w:val="26"/>
        </w:rPr>
        <w:t xml:space="preserve"> через позитивный эмоци</w:t>
      </w:r>
      <w:r>
        <w:rPr>
          <w:rFonts w:ascii="Liberation Serif" w:hAnsi="Liberation Serif" w:cs="Liberation Serif"/>
          <w:sz w:val="26"/>
          <w:szCs w:val="26"/>
        </w:rPr>
        <w:softHyphen/>
        <w:t>ональный фон, способствующий укреплению чувства защищенно</w:t>
      </w:r>
      <w:r>
        <w:rPr>
          <w:rFonts w:ascii="Liberation Serif" w:hAnsi="Liberation Serif" w:cs="Liberation Serif"/>
          <w:sz w:val="26"/>
          <w:szCs w:val="26"/>
        </w:rPr>
        <w:softHyphen/>
        <w:t>сти, веры в себя и настойчивости в достижении поставленных целей в мотивированной, творческой деятельности;если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w:t>
      </w:r>
      <w:r>
        <w:rPr>
          <w:rFonts w:ascii="Liberation Serif" w:hAnsi="Liberation Serif" w:cs="Liberation Serif"/>
          <w:sz w:val="26"/>
          <w:szCs w:val="26"/>
        </w:rPr>
        <w:softHyphen/>
        <w:t>тельно воспринимать себя как успешного, творческого человека;</w:t>
      </w:r>
    </w:p>
    <w:p w14:paraId="6DDE5CF3" w14:textId="77777777" w:rsidR="00326450" w:rsidRDefault="00326450" w:rsidP="00682FC9">
      <w:pPr>
        <w:pStyle w:val="11"/>
        <w:numPr>
          <w:ilvl w:val="0"/>
          <w:numId w:val="18"/>
        </w:numPr>
        <w:tabs>
          <w:tab w:val="left" w:pos="821"/>
        </w:tabs>
        <w:ind w:firstLine="284"/>
        <w:jc w:val="both"/>
        <w:rPr>
          <w:rFonts w:ascii="Liberation Serif" w:hAnsi="Liberation Serif" w:cs="Liberation Serif"/>
          <w:sz w:val="26"/>
          <w:szCs w:val="26"/>
        </w:rPr>
      </w:pPr>
      <w:r>
        <w:rPr>
          <w:rFonts w:ascii="Liberation Serif" w:hAnsi="Liberation Serif" w:cs="Liberation Serif"/>
          <w:i/>
          <w:iCs/>
          <w:sz w:val="26"/>
          <w:szCs w:val="26"/>
        </w:rPr>
        <w:t>принцип предоставления возможностей для проявления дет</w:t>
      </w:r>
      <w:r>
        <w:rPr>
          <w:rFonts w:ascii="Liberation Serif" w:hAnsi="Liberation Serif" w:cs="Liberation Serif"/>
          <w:i/>
          <w:iCs/>
          <w:sz w:val="26"/>
          <w:szCs w:val="26"/>
        </w:rPr>
        <w:softHyphen/>
        <w:t>ской инициативы</w:t>
      </w:r>
      <w:r>
        <w:rPr>
          <w:rFonts w:ascii="Liberation Serif" w:hAnsi="Liberation Serif" w:cs="Liberation Serif"/>
          <w:sz w:val="26"/>
          <w:szCs w:val="26"/>
        </w:rPr>
        <w:t xml:space="preserve"> в планировании образовательной деятельности, ее поддержки и стимулирования.</w:t>
      </w:r>
    </w:p>
    <w:p w14:paraId="06A0C5C6" w14:textId="77777777" w:rsidR="00326450" w:rsidRDefault="00326450" w:rsidP="00682FC9">
      <w:pPr>
        <w:pStyle w:val="11"/>
        <w:numPr>
          <w:ilvl w:val="0"/>
          <w:numId w:val="18"/>
        </w:numPr>
        <w:tabs>
          <w:tab w:val="left" w:pos="821"/>
        </w:tabs>
        <w:ind w:firstLine="284"/>
        <w:jc w:val="both"/>
        <w:rPr>
          <w:rFonts w:ascii="Liberation Serif" w:hAnsi="Liberation Serif" w:cs="Liberation Serif"/>
          <w:sz w:val="26"/>
          <w:szCs w:val="26"/>
        </w:rPr>
      </w:pPr>
      <w:r>
        <w:rPr>
          <w:rFonts w:ascii="Liberation Serif" w:hAnsi="Liberation Serif" w:cs="Liberation Serif"/>
          <w:i/>
          <w:iCs/>
          <w:sz w:val="26"/>
          <w:szCs w:val="26"/>
        </w:rPr>
        <w:t>принцип содействия, сотрудничества</w:t>
      </w:r>
      <w:r>
        <w:rPr>
          <w:rFonts w:ascii="Liberation Serif" w:hAnsi="Liberation Serif" w:cs="Liberation Serif"/>
          <w:sz w:val="26"/>
          <w:szCs w:val="26"/>
        </w:rPr>
        <w:t xml:space="preserve"> - использования и под</w:t>
      </w:r>
      <w:r>
        <w:rPr>
          <w:rFonts w:ascii="Liberation Serif" w:hAnsi="Liberation Serif" w:cs="Liberation Serif"/>
          <w:sz w:val="26"/>
          <w:szCs w:val="26"/>
        </w:rPr>
        <w:softHyphen/>
        <w:t>держки в воспитании детей партнерских доброжелательных отно</w:t>
      </w:r>
      <w:r>
        <w:rPr>
          <w:rFonts w:ascii="Liberation Serif" w:hAnsi="Liberation Serif" w:cs="Liberation Serif"/>
          <w:sz w:val="26"/>
          <w:szCs w:val="26"/>
        </w:rPr>
        <w:softHyphen/>
        <w:t>шений между взрослыми и детьми, через полноправное участие ре</w:t>
      </w:r>
      <w:r>
        <w:rPr>
          <w:rFonts w:ascii="Liberation Serif" w:hAnsi="Liberation Serif" w:cs="Liberation Serif"/>
          <w:sz w:val="26"/>
          <w:szCs w:val="26"/>
        </w:rPr>
        <w:softHyphen/>
        <w:t>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w:t>
      </w:r>
      <w:r>
        <w:rPr>
          <w:rFonts w:ascii="Liberation Serif" w:hAnsi="Liberation Serif" w:cs="Liberation Serif"/>
          <w:sz w:val="26"/>
          <w:szCs w:val="26"/>
        </w:rPr>
        <w:softHyphen/>
        <w:t>тель, со-автор, проводник, поддерживающий и уважающий само</w:t>
      </w:r>
      <w:r>
        <w:rPr>
          <w:rFonts w:ascii="Liberation Serif" w:hAnsi="Liberation Serif" w:cs="Liberation Serif"/>
          <w:sz w:val="26"/>
          <w:szCs w:val="26"/>
        </w:rPr>
        <w:softHyphen/>
        <w:t>стоятельность и осознанность ребенка;</w:t>
      </w:r>
    </w:p>
    <w:p w14:paraId="60CFFB32" w14:textId="77777777" w:rsidR="00326450" w:rsidRDefault="00326450" w:rsidP="00682FC9">
      <w:pPr>
        <w:pStyle w:val="11"/>
        <w:numPr>
          <w:ilvl w:val="0"/>
          <w:numId w:val="18"/>
        </w:numPr>
        <w:tabs>
          <w:tab w:val="left" w:pos="821"/>
        </w:tabs>
        <w:ind w:firstLine="284"/>
        <w:jc w:val="both"/>
        <w:rPr>
          <w:rFonts w:ascii="Liberation Serif" w:hAnsi="Liberation Serif" w:cs="Liberation Serif"/>
          <w:sz w:val="26"/>
          <w:szCs w:val="26"/>
        </w:rPr>
      </w:pPr>
      <w:r>
        <w:rPr>
          <w:rFonts w:ascii="Liberation Serif" w:hAnsi="Liberation Serif" w:cs="Liberation Serif"/>
          <w:i/>
          <w:iCs/>
          <w:sz w:val="26"/>
          <w:szCs w:val="26"/>
        </w:rPr>
        <w:t>принцип привлечения и использования в реализации программы потенциала семьи</w:t>
      </w:r>
      <w:r>
        <w:rPr>
          <w:rFonts w:ascii="Liberation Serif" w:hAnsi="Liberation Serif" w:cs="Liberation Serif"/>
          <w:sz w:val="26"/>
          <w:szCs w:val="26"/>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w:t>
      </w:r>
      <w:r>
        <w:rPr>
          <w:rFonts w:ascii="Liberation Serif" w:hAnsi="Liberation Serif" w:cs="Liberation Serif"/>
          <w:sz w:val="26"/>
          <w:szCs w:val="26"/>
        </w:rPr>
        <w:softHyphen/>
        <w:t>лых, заинтересованных в развитии ребенка;</w:t>
      </w:r>
    </w:p>
    <w:p w14:paraId="25E484D5" w14:textId="77777777" w:rsidR="00326450" w:rsidRDefault="00326450" w:rsidP="00682FC9">
      <w:pPr>
        <w:pStyle w:val="11"/>
        <w:numPr>
          <w:ilvl w:val="0"/>
          <w:numId w:val="18"/>
        </w:numPr>
        <w:tabs>
          <w:tab w:val="left" w:pos="821"/>
        </w:tabs>
        <w:ind w:firstLine="284"/>
        <w:jc w:val="both"/>
        <w:rPr>
          <w:rFonts w:ascii="Liberation Serif" w:hAnsi="Liberation Serif" w:cs="Liberation Serif"/>
          <w:sz w:val="26"/>
          <w:szCs w:val="26"/>
        </w:rPr>
      </w:pPr>
      <w:r>
        <w:rPr>
          <w:rFonts w:ascii="Liberation Serif" w:hAnsi="Liberation Serif" w:cs="Liberation Serif"/>
          <w:i/>
          <w:iCs/>
          <w:sz w:val="26"/>
          <w:szCs w:val="26"/>
        </w:rPr>
        <w:t>принцип особой роли в реализации программы социальной и раз</w:t>
      </w:r>
      <w:r>
        <w:rPr>
          <w:rFonts w:ascii="Liberation Serif" w:hAnsi="Liberation Serif" w:cs="Liberation Serif"/>
          <w:i/>
          <w:iCs/>
          <w:sz w:val="26"/>
          <w:szCs w:val="26"/>
        </w:rPr>
        <w:softHyphen/>
        <w:t>вивающей предметной пространственной среды.</w:t>
      </w:r>
    </w:p>
    <w:p w14:paraId="4AC8A6C9"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b/>
          <w:bCs/>
          <w:sz w:val="26"/>
          <w:szCs w:val="26"/>
        </w:rPr>
        <w:t xml:space="preserve">Дошкольный возраст </w:t>
      </w:r>
      <w:r>
        <w:rPr>
          <w:rFonts w:ascii="Liberation Serif" w:hAnsi="Liberation Serif" w:cs="Liberation Serif"/>
          <w:sz w:val="26"/>
          <w:szCs w:val="26"/>
        </w:rPr>
        <w:t>является наиболее сензитивным возрастом познания, принятия и присвоения себе ценностей общества, в котором живет ребенок. Дошкольник усваивает модели поведения в соответствии с присваиваемыми ценностями.</w:t>
      </w:r>
    </w:p>
    <w:p w14:paraId="0EB34AD5"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Система ценностей будет выполнять роль ориентира в целостной кар</w:t>
      </w:r>
      <w:r>
        <w:rPr>
          <w:rFonts w:ascii="Liberation Serif" w:hAnsi="Liberation Serif" w:cs="Liberation Serif"/>
          <w:sz w:val="26"/>
          <w:szCs w:val="26"/>
        </w:rPr>
        <w:softHyphen/>
        <w:t>тине мира.</w:t>
      </w:r>
    </w:p>
    <w:p w14:paraId="0F4A90BE" w14:textId="77777777" w:rsidR="00326450" w:rsidRDefault="00326450" w:rsidP="00326450">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 Программе содержание культурных практик, осваиваемых ребен</w:t>
      </w:r>
      <w:r>
        <w:rPr>
          <w:rFonts w:ascii="Liberation Serif" w:hAnsi="Liberation Serif" w:cs="Liberation Serif"/>
          <w:sz w:val="26"/>
          <w:szCs w:val="26"/>
        </w:rPr>
        <w:softHyphen/>
        <w:t>ком, отражено в таблицах«Взаимосвязь психофизических особенностей ребенка с составляющими культурных практик» каждого модуля образо</w:t>
      </w:r>
      <w:r>
        <w:rPr>
          <w:rFonts w:ascii="Liberation Serif" w:hAnsi="Liberation Serif" w:cs="Liberation Serif"/>
          <w:sz w:val="26"/>
          <w:szCs w:val="26"/>
        </w:rPr>
        <w:softHyphen/>
        <w:t>вательной деятельности.</w:t>
      </w:r>
      <w:bookmarkStart w:id="108" w:name="bookmark135"/>
      <w:bookmarkStart w:id="109" w:name="bookmark133"/>
      <w:bookmarkStart w:id="110" w:name="bookmark134"/>
      <w:bookmarkStart w:id="111" w:name="bookmark136"/>
      <w:bookmarkEnd w:id="108"/>
    </w:p>
    <w:p w14:paraId="3A9F87D0" w14:textId="77777777" w:rsidR="00326450" w:rsidRDefault="00326450" w:rsidP="00682FC9">
      <w:pPr>
        <w:pStyle w:val="11"/>
        <w:numPr>
          <w:ilvl w:val="2"/>
          <w:numId w:val="52"/>
        </w:numPr>
        <w:spacing w:before="240" w:after="240"/>
        <w:jc w:val="both"/>
        <w:rPr>
          <w:rFonts w:ascii="Liberation Serif" w:hAnsi="Liberation Serif" w:cs="Liberation Serif"/>
          <w:b/>
          <w:bCs/>
          <w:sz w:val="26"/>
          <w:szCs w:val="26"/>
        </w:rPr>
      </w:pPr>
      <w:r>
        <w:rPr>
          <w:rFonts w:ascii="Liberation Serif" w:hAnsi="Liberation Serif" w:cs="Liberation Serif"/>
          <w:b/>
          <w:bCs/>
          <w:szCs w:val="26"/>
        </w:rPr>
        <w:t>Планируемые результаты образовательной деятельности</w:t>
      </w:r>
      <w:bookmarkEnd w:id="109"/>
      <w:bookmarkEnd w:id="110"/>
      <w:bookmarkEnd w:id="111"/>
    </w:p>
    <w:p w14:paraId="152A18A6" w14:textId="77777777" w:rsidR="00326450" w:rsidRDefault="00326450" w:rsidP="00326450">
      <w:pPr>
        <w:pStyle w:val="42"/>
        <w:keepNext/>
        <w:keepLines/>
        <w:spacing w:line="276" w:lineRule="auto"/>
        <w:ind w:firstLine="284"/>
        <w:jc w:val="both"/>
        <w:rPr>
          <w:rFonts w:ascii="Liberation Serif" w:hAnsi="Liberation Serif" w:cs="Liberation Serif"/>
          <w:sz w:val="26"/>
          <w:szCs w:val="26"/>
        </w:rPr>
      </w:pPr>
      <w:bookmarkStart w:id="112" w:name="bookmark139"/>
      <w:bookmarkStart w:id="113" w:name="bookmark140"/>
      <w:bookmarkStart w:id="114" w:name="bookmark138"/>
      <w:bookmarkStart w:id="115" w:name="bookmark137"/>
      <w:r>
        <w:rPr>
          <w:rFonts w:ascii="Liberation Serif" w:hAnsi="Liberation Serif" w:cs="Liberation Serif"/>
          <w:sz w:val="26"/>
          <w:szCs w:val="26"/>
        </w:rPr>
        <w:lastRenderedPageBreak/>
        <w:t>Ц</w:t>
      </w:r>
      <w:bookmarkEnd w:id="112"/>
      <w:r>
        <w:rPr>
          <w:rFonts w:ascii="Liberation Serif" w:hAnsi="Liberation Serif" w:cs="Liberation Serif"/>
          <w:sz w:val="26"/>
          <w:szCs w:val="26"/>
        </w:rPr>
        <w:t>елевые ориентиры на этапе завершения дошкольного образования</w:t>
      </w:r>
      <w:bookmarkEnd w:id="113"/>
      <w:bookmarkEnd w:id="114"/>
      <w:bookmarkEnd w:id="115"/>
    </w:p>
    <w:p w14:paraId="0B0042DE" w14:textId="77777777" w:rsidR="00326450" w:rsidRDefault="00326450" w:rsidP="00326450">
      <w:pPr>
        <w:pStyle w:val="11"/>
        <w:ind w:firstLine="284"/>
        <w:jc w:val="both"/>
        <w:rPr>
          <w:rFonts w:ascii="Liberation Serif" w:hAnsi="Liberation Serif" w:cs="Liberation Serif"/>
          <w:sz w:val="26"/>
          <w:szCs w:val="26"/>
        </w:rPr>
      </w:pPr>
      <w:bookmarkStart w:id="116" w:name="bookmark141"/>
      <w:r>
        <w:rPr>
          <w:rFonts w:ascii="Liberation Serif" w:hAnsi="Liberation Serif" w:cs="Liberation Serif"/>
          <w:i/>
          <w:iCs/>
          <w:sz w:val="26"/>
          <w:szCs w:val="26"/>
        </w:rPr>
        <w:t>К</w:t>
      </w:r>
      <w:bookmarkEnd w:id="116"/>
      <w:r>
        <w:rPr>
          <w:rFonts w:ascii="Liberation Serif" w:hAnsi="Liberation Serif" w:cs="Liberation Serif"/>
          <w:i/>
          <w:iCs/>
          <w:sz w:val="26"/>
          <w:szCs w:val="26"/>
        </w:rPr>
        <w:t xml:space="preserve"> семи годам:</w:t>
      </w:r>
    </w:p>
    <w:p w14:paraId="2411F8B8" w14:textId="77777777" w:rsidR="00326450" w:rsidRDefault="00326450" w:rsidP="00682FC9">
      <w:pPr>
        <w:pStyle w:val="11"/>
        <w:numPr>
          <w:ilvl w:val="0"/>
          <w:numId w:val="15"/>
        </w:numPr>
        <w:tabs>
          <w:tab w:val="left" w:pos="476"/>
        </w:tabs>
        <w:ind w:firstLine="284"/>
        <w:jc w:val="both"/>
        <w:rPr>
          <w:rFonts w:ascii="Liberation Serif" w:hAnsi="Liberation Serif" w:cs="Liberation Serif"/>
          <w:sz w:val="26"/>
          <w:szCs w:val="26"/>
        </w:rPr>
      </w:pPr>
      <w:bookmarkStart w:id="117" w:name="bookmark142"/>
      <w:bookmarkEnd w:id="117"/>
      <w:r>
        <w:rPr>
          <w:rFonts w:ascii="Liberation Serif" w:hAnsi="Liberation Serif" w:cs="Liberation Serif"/>
          <w:sz w:val="26"/>
          <w:szCs w:val="26"/>
        </w:rPr>
        <w:t>ребенок овладевает основными культурными способами деятель</w:t>
      </w:r>
      <w:r>
        <w:rPr>
          <w:rFonts w:ascii="Liberation Serif" w:hAnsi="Liberation Serif" w:cs="Liberation Serif"/>
          <w:sz w:val="26"/>
          <w:szCs w:val="26"/>
        </w:rPr>
        <w:softHyphen/>
        <w:t>ности, проявляет инициативу и самостоятельность в игре, общении, кон</w:t>
      </w:r>
      <w:r>
        <w:rPr>
          <w:rFonts w:ascii="Liberation Serif" w:hAnsi="Liberation Serif" w:cs="Liberation Serif"/>
          <w:sz w:val="26"/>
          <w:szCs w:val="26"/>
        </w:rPr>
        <w:softHyphen/>
        <w:t>струировании и других видах детской активности. Способен выбирать себе род занятий, участников по совместной деятельности;</w:t>
      </w:r>
    </w:p>
    <w:p w14:paraId="607F7BEA" w14:textId="77777777" w:rsidR="00326450" w:rsidRDefault="00326450" w:rsidP="00682FC9">
      <w:pPr>
        <w:pStyle w:val="11"/>
        <w:numPr>
          <w:ilvl w:val="0"/>
          <w:numId w:val="15"/>
        </w:numPr>
        <w:tabs>
          <w:tab w:val="left" w:pos="486"/>
        </w:tabs>
        <w:ind w:firstLine="284"/>
        <w:jc w:val="both"/>
        <w:rPr>
          <w:rFonts w:ascii="Liberation Serif" w:hAnsi="Liberation Serif" w:cs="Liberation Serif"/>
          <w:sz w:val="26"/>
          <w:szCs w:val="26"/>
        </w:rPr>
      </w:pPr>
      <w:bookmarkStart w:id="118" w:name="bookmark143"/>
      <w:bookmarkEnd w:id="118"/>
      <w:r>
        <w:rPr>
          <w:rFonts w:ascii="Liberation Serif" w:hAnsi="Liberation Serif" w:cs="Liberation Serif"/>
          <w:sz w:val="26"/>
          <w:szCs w:val="26"/>
        </w:rPr>
        <w:t>ребенок положительно относится к миру, другим людям и самому себе, обладает чувством собственного достоинства. Активно взаимо</w:t>
      </w:r>
      <w:r>
        <w:rPr>
          <w:rFonts w:ascii="Liberation Serif" w:hAnsi="Liberation Serif" w:cs="Liberation Serif"/>
          <w:sz w:val="26"/>
          <w:szCs w:val="26"/>
        </w:rPr>
        <w:softHyphen/>
        <w:t>действует со сверстниками и взрослыми, участвует в совместных играх. Способен договариваться, учитывать интересы и чувства других, сопере</w:t>
      </w:r>
      <w:r>
        <w:rPr>
          <w:rFonts w:ascii="Liberation Serif" w:hAnsi="Liberation Serif" w:cs="Liberation Serif"/>
          <w:sz w:val="26"/>
          <w:szCs w:val="26"/>
        </w:rPr>
        <w:softHyphen/>
        <w:t>живать неудачам и радоваться успехам других, адекватно проявляет свои чувства, в том числе чувство веры в себя, старается разрешать конфликты;</w:t>
      </w:r>
    </w:p>
    <w:p w14:paraId="15C1AE61" w14:textId="77777777" w:rsidR="00326450" w:rsidRDefault="00326450" w:rsidP="00682FC9">
      <w:pPr>
        <w:pStyle w:val="11"/>
        <w:numPr>
          <w:ilvl w:val="0"/>
          <w:numId w:val="15"/>
        </w:numPr>
        <w:tabs>
          <w:tab w:val="left" w:pos="481"/>
        </w:tabs>
        <w:ind w:firstLine="284"/>
        <w:jc w:val="both"/>
        <w:rPr>
          <w:rFonts w:ascii="Liberation Serif" w:hAnsi="Liberation Serif" w:cs="Liberation Serif"/>
          <w:sz w:val="26"/>
          <w:szCs w:val="26"/>
        </w:rPr>
      </w:pPr>
      <w:bookmarkStart w:id="119" w:name="bookmark144"/>
      <w:bookmarkEnd w:id="119"/>
      <w:r>
        <w:rPr>
          <w:rFonts w:ascii="Liberation Serif" w:hAnsi="Liberation Serif" w:cs="Liberation Serif"/>
          <w:sz w:val="26"/>
          <w:szCs w:val="26"/>
        </w:rPr>
        <w:t>ребенок обладает воображением, которое реализуется в разных ви</w:t>
      </w:r>
      <w:r>
        <w:rPr>
          <w:rFonts w:ascii="Liberation Serif" w:hAnsi="Liberation Serif" w:cs="Liberation Serif"/>
          <w:sz w:val="26"/>
          <w:szCs w:val="26"/>
        </w:rPr>
        <w:softHyphen/>
        <w:t>дах деятельности и прежде всего в игре. Ребенок владеет разными фор</w:t>
      </w:r>
      <w:r>
        <w:rPr>
          <w:rFonts w:ascii="Liberation Serif" w:hAnsi="Liberation Serif" w:cs="Liberation Serif"/>
          <w:sz w:val="26"/>
          <w:szCs w:val="26"/>
        </w:rPr>
        <w:softHyphen/>
        <w:t>мами и видами игры, различает условную и реальную ситуации, следует игровым правилам;</w:t>
      </w:r>
    </w:p>
    <w:p w14:paraId="424B8812" w14:textId="77777777" w:rsidR="00326450" w:rsidRDefault="00326450" w:rsidP="00682FC9">
      <w:pPr>
        <w:pStyle w:val="11"/>
        <w:numPr>
          <w:ilvl w:val="0"/>
          <w:numId w:val="15"/>
        </w:numPr>
        <w:tabs>
          <w:tab w:val="left" w:pos="476"/>
        </w:tabs>
        <w:ind w:firstLine="284"/>
        <w:jc w:val="both"/>
        <w:rPr>
          <w:rFonts w:ascii="Liberation Serif" w:hAnsi="Liberation Serif" w:cs="Liberation Serif"/>
          <w:sz w:val="26"/>
          <w:szCs w:val="26"/>
        </w:rPr>
      </w:pPr>
      <w:bookmarkStart w:id="120" w:name="bookmark145"/>
      <w:bookmarkEnd w:id="120"/>
      <w:r>
        <w:rPr>
          <w:rFonts w:ascii="Liberation Serif" w:hAnsi="Liberation Serif" w:cs="Liberation Serif"/>
          <w:sz w:val="26"/>
          <w:szCs w:val="26"/>
        </w:rPr>
        <w:t>ребенок достаточно хорошо владеет устной речью, может выска</w:t>
      </w:r>
      <w:r>
        <w:rPr>
          <w:rFonts w:ascii="Liberation Serif" w:hAnsi="Liberation Serif" w:cs="Liberation Serif"/>
          <w:sz w:val="26"/>
          <w:szCs w:val="26"/>
        </w:rPr>
        <w:softHyphen/>
        <w:t>зывать свои мысли и желания, использовать речь для выражения своих мыслей, чувств и желаний, построения речевого высказывания в ситуа</w:t>
      </w:r>
      <w:r>
        <w:rPr>
          <w:rFonts w:ascii="Liberation Serif" w:hAnsi="Liberation Serif" w:cs="Liberation Serif"/>
          <w:sz w:val="26"/>
          <w:szCs w:val="26"/>
        </w:rPr>
        <w:softHyphen/>
        <w:t>ции общения, может выделять звуки в словах, у ребенка складываются предпосылки грамотности;</w:t>
      </w:r>
    </w:p>
    <w:p w14:paraId="66AFE34B" w14:textId="77777777" w:rsidR="00326450" w:rsidRDefault="00326450" w:rsidP="00682FC9">
      <w:pPr>
        <w:pStyle w:val="11"/>
        <w:numPr>
          <w:ilvl w:val="0"/>
          <w:numId w:val="15"/>
        </w:numPr>
        <w:tabs>
          <w:tab w:val="left" w:pos="476"/>
        </w:tabs>
        <w:ind w:firstLine="284"/>
        <w:jc w:val="both"/>
        <w:rPr>
          <w:rFonts w:ascii="Liberation Serif" w:hAnsi="Liberation Serif" w:cs="Liberation Serif"/>
          <w:sz w:val="26"/>
          <w:szCs w:val="26"/>
        </w:rPr>
      </w:pPr>
      <w:bookmarkStart w:id="121" w:name="bookmark146"/>
      <w:bookmarkEnd w:id="121"/>
      <w:r>
        <w:rPr>
          <w:rFonts w:ascii="Liberation Serif" w:hAnsi="Liberation Serif" w:cs="Liberation Serif"/>
          <w:sz w:val="26"/>
          <w:szCs w:val="26"/>
        </w:rPr>
        <w:t>у ребенка развита крупная и мелкая моторика. Он подвижен, вынос</w:t>
      </w:r>
      <w:r>
        <w:rPr>
          <w:rFonts w:ascii="Liberation Serif" w:hAnsi="Liberation Serif" w:cs="Liberation Serif"/>
          <w:sz w:val="26"/>
          <w:szCs w:val="26"/>
        </w:rPr>
        <w:softHyphen/>
        <w:t>лив, владеет основными произвольными движениями, может контролиро</w:t>
      </w:r>
      <w:r>
        <w:rPr>
          <w:rFonts w:ascii="Liberation Serif" w:hAnsi="Liberation Serif" w:cs="Liberation Serif"/>
          <w:sz w:val="26"/>
          <w:szCs w:val="26"/>
        </w:rPr>
        <w:softHyphen/>
        <w:t>вать свои движения и управлять ими;</w:t>
      </w:r>
    </w:p>
    <w:p w14:paraId="04AF9C66" w14:textId="77777777" w:rsidR="00326450" w:rsidRDefault="00326450" w:rsidP="00682FC9">
      <w:pPr>
        <w:pStyle w:val="11"/>
        <w:numPr>
          <w:ilvl w:val="0"/>
          <w:numId w:val="15"/>
        </w:numPr>
        <w:tabs>
          <w:tab w:val="left" w:pos="476"/>
        </w:tabs>
        <w:ind w:firstLine="284"/>
        <w:jc w:val="both"/>
        <w:rPr>
          <w:rFonts w:ascii="Liberation Serif" w:hAnsi="Liberation Serif" w:cs="Liberation Serif"/>
          <w:sz w:val="26"/>
          <w:szCs w:val="26"/>
        </w:rPr>
      </w:pPr>
      <w:bookmarkStart w:id="122" w:name="bookmark147"/>
      <w:bookmarkEnd w:id="122"/>
      <w:r>
        <w:rPr>
          <w:rFonts w:ascii="Liberation Serif" w:hAnsi="Liberation Serif" w:cs="Liberation Serif"/>
          <w:sz w:val="26"/>
          <w:szCs w:val="26"/>
        </w:rPr>
        <w:t>ребенок способен к волевым усилиям, может следовать социальным нормам поведения и правилам в разных видах деятельности, во взаимоот</w:t>
      </w:r>
      <w:r>
        <w:rPr>
          <w:rFonts w:ascii="Liberation Serif" w:hAnsi="Liberation Serif" w:cs="Liberation Serif"/>
          <w:sz w:val="26"/>
          <w:szCs w:val="26"/>
        </w:rPr>
        <w:softHyphen/>
        <w:t>ношениях со взрослыми и сверстниками, может соблюдать правила безо</w:t>
      </w:r>
      <w:r>
        <w:rPr>
          <w:rFonts w:ascii="Liberation Serif" w:hAnsi="Liberation Serif" w:cs="Liberation Serif"/>
          <w:sz w:val="26"/>
          <w:szCs w:val="26"/>
        </w:rPr>
        <w:softHyphen/>
        <w:t>пасного поведения и личной гигиены;</w:t>
      </w:r>
    </w:p>
    <w:p w14:paraId="600FBAF6" w14:textId="77777777" w:rsidR="00326450" w:rsidRDefault="00326450" w:rsidP="00682FC9">
      <w:pPr>
        <w:pStyle w:val="11"/>
        <w:numPr>
          <w:ilvl w:val="0"/>
          <w:numId w:val="15"/>
        </w:numPr>
        <w:tabs>
          <w:tab w:val="left" w:pos="476"/>
        </w:tabs>
        <w:ind w:firstLine="284"/>
        <w:jc w:val="both"/>
        <w:rPr>
          <w:rFonts w:ascii="Liberation Serif" w:hAnsi="Liberation Serif" w:cs="Liberation Serif"/>
          <w:sz w:val="26"/>
          <w:szCs w:val="26"/>
        </w:rPr>
      </w:pPr>
      <w:bookmarkStart w:id="123" w:name="bookmark148"/>
      <w:bookmarkEnd w:id="123"/>
      <w:r>
        <w:rPr>
          <w:rFonts w:ascii="Liberation Serif" w:hAnsi="Liberation Serif" w:cs="Liberation Serif"/>
          <w:sz w:val="26"/>
          <w:szCs w:val="26"/>
        </w:rPr>
        <w:t>ребенок проявляет любознательность, задает вопросы взрослым и сверстникам, интересуется причинно-следственными связями, пыта</w:t>
      </w:r>
      <w:r>
        <w:rPr>
          <w:rFonts w:ascii="Liberation Serif" w:hAnsi="Liberation Serif" w:cs="Liberation Serif"/>
          <w:sz w:val="26"/>
          <w:szCs w:val="26"/>
        </w:rPr>
        <w:softHyphen/>
        <w:t>ется самостоятельно придумывать объяснения явлениям природы и по</w:t>
      </w:r>
      <w:r>
        <w:rPr>
          <w:rFonts w:ascii="Liberation Serif" w:hAnsi="Liberation Serif" w:cs="Liberation Serif"/>
          <w:sz w:val="26"/>
          <w:szCs w:val="26"/>
        </w:rPr>
        <w:softHyphen/>
        <w:t>ступкам людей. Склонен наблюдать, экспериментировать, строить смыс</w:t>
      </w:r>
      <w:r>
        <w:rPr>
          <w:rFonts w:ascii="Liberation Serif" w:hAnsi="Liberation Serif" w:cs="Liberation Serif"/>
          <w:sz w:val="26"/>
          <w:szCs w:val="26"/>
        </w:rPr>
        <w:softHyphen/>
        <w:t>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w:t>
      </w:r>
      <w:r>
        <w:rPr>
          <w:rFonts w:ascii="Liberation Serif" w:hAnsi="Liberation Serif" w:cs="Liberation Serif"/>
          <w:sz w:val="26"/>
          <w:szCs w:val="26"/>
        </w:rPr>
        <w:softHyphen/>
        <w:t>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14:paraId="56845B43" w14:textId="77777777" w:rsidR="00326450" w:rsidRDefault="00326450" w:rsidP="00326450">
      <w:pPr>
        <w:pStyle w:val="11"/>
        <w:tabs>
          <w:tab w:val="left" w:pos="476"/>
        </w:tabs>
        <w:ind w:firstLine="284"/>
        <w:jc w:val="both"/>
        <w:rPr>
          <w:rFonts w:ascii="Liberation Serif" w:hAnsi="Liberation Serif" w:cs="Liberation Serif"/>
          <w:sz w:val="26"/>
          <w:szCs w:val="26"/>
        </w:rPr>
        <w:sectPr w:rsidR="00326450" w:rsidSect="00FB19C2">
          <w:footerReference w:type="default" r:id="rId10"/>
          <w:pgSz w:w="11907" w:h="16840"/>
          <w:pgMar w:top="1004" w:right="970" w:bottom="851" w:left="1701" w:header="851" w:footer="6" w:gutter="0"/>
          <w:cols w:space="720"/>
          <w:titlePg/>
          <w:docGrid w:linePitch="326"/>
        </w:sectPr>
      </w:pPr>
    </w:p>
    <w:p w14:paraId="2EAE08C2" w14:textId="77777777" w:rsidR="00326450" w:rsidRDefault="00326450" w:rsidP="00326450">
      <w:pPr>
        <w:pStyle w:val="ad"/>
        <w:spacing w:line="276" w:lineRule="auto"/>
        <w:ind w:firstLine="284"/>
        <w:jc w:val="center"/>
        <w:rPr>
          <w:rFonts w:ascii="Liberation Serif" w:hAnsi="Liberation Serif" w:cs="Liberation Serif"/>
          <w:sz w:val="26"/>
          <w:szCs w:val="26"/>
        </w:rPr>
      </w:pPr>
      <w:r>
        <w:rPr>
          <w:rFonts w:ascii="Liberation Serif" w:hAnsi="Liberation Serif" w:cs="Liberation Serif"/>
          <w:sz w:val="26"/>
          <w:szCs w:val="26"/>
        </w:rPr>
        <w:lastRenderedPageBreak/>
        <w:t>Характеристики целевых ориентиров на этапе завершения освоения Программы (к 7 (8) годам)</w:t>
      </w:r>
    </w:p>
    <w:p w14:paraId="6592D823" w14:textId="77777777" w:rsidR="00326450" w:rsidRDefault="00326450" w:rsidP="00326450">
      <w:pPr>
        <w:pStyle w:val="ad"/>
        <w:spacing w:line="276" w:lineRule="auto"/>
        <w:ind w:firstLine="284"/>
        <w:rPr>
          <w:rFonts w:ascii="Liberation Serif" w:hAnsi="Liberation Serif" w:cs="Liberation Serif"/>
          <w:sz w:val="26"/>
          <w:szCs w:val="26"/>
        </w:rPr>
      </w:pPr>
    </w:p>
    <w:tbl>
      <w:tblPr>
        <w:tblW w:w="15416" w:type="dxa"/>
        <w:tblInd w:w="-34" w:type="dxa"/>
        <w:tblLook w:val="04A0" w:firstRow="1" w:lastRow="0" w:firstColumn="1" w:lastColumn="0" w:noHBand="0" w:noVBand="1"/>
      </w:tblPr>
      <w:tblGrid>
        <w:gridCol w:w="1809"/>
        <w:gridCol w:w="3686"/>
        <w:gridCol w:w="6067"/>
        <w:gridCol w:w="3854"/>
      </w:tblGrid>
      <w:tr w:rsidR="00326450" w14:paraId="06A6342C"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A9280" w14:textId="77777777" w:rsidR="00326450" w:rsidRDefault="00326450">
            <w:pPr>
              <w:pStyle w:val="ab"/>
              <w:ind w:firstLine="284"/>
              <w:jc w:val="center"/>
              <w:rPr>
                <w:rFonts w:ascii="Liberation Serif" w:hAnsi="Liberation Serif" w:cs="Liberation Serif"/>
                <w:sz w:val="22"/>
                <w:szCs w:val="22"/>
              </w:rPr>
            </w:pPr>
            <w:r>
              <w:rPr>
                <w:rFonts w:ascii="Liberation Serif" w:hAnsi="Liberation Serif" w:cs="Liberation Serif"/>
                <w:b/>
                <w:bCs/>
                <w:sz w:val="22"/>
                <w:szCs w:val="22"/>
              </w:rPr>
              <w:t>Ценности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25E4" w14:textId="77777777" w:rsidR="00326450" w:rsidRDefault="00326450">
            <w:pPr>
              <w:pStyle w:val="ab"/>
              <w:ind w:firstLine="284"/>
              <w:jc w:val="center"/>
              <w:rPr>
                <w:rFonts w:ascii="Liberation Serif" w:hAnsi="Liberation Serif" w:cs="Liberation Serif"/>
                <w:sz w:val="22"/>
                <w:szCs w:val="22"/>
              </w:rPr>
            </w:pPr>
            <w:r>
              <w:rPr>
                <w:rFonts w:ascii="Liberation Serif" w:hAnsi="Liberation Serif" w:cs="Liberation Serif"/>
                <w:b/>
                <w:bCs/>
                <w:sz w:val="22"/>
                <w:szCs w:val="22"/>
              </w:rPr>
              <w:t>Эмоционально-чувственный компонент</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1A385" w14:textId="77777777" w:rsidR="00326450" w:rsidRDefault="00326450">
            <w:pPr>
              <w:pStyle w:val="ab"/>
              <w:ind w:firstLine="284"/>
              <w:jc w:val="center"/>
              <w:rPr>
                <w:rFonts w:ascii="Liberation Serif" w:hAnsi="Liberation Serif" w:cs="Liberation Serif"/>
                <w:sz w:val="22"/>
                <w:szCs w:val="22"/>
              </w:rPr>
            </w:pPr>
            <w:r>
              <w:rPr>
                <w:rFonts w:ascii="Liberation Serif" w:hAnsi="Liberation Serif" w:cs="Liberation Serif"/>
                <w:b/>
                <w:bCs/>
                <w:sz w:val="22"/>
                <w:szCs w:val="22"/>
              </w:rPr>
              <w:t>Деятельностный (поведенческий, регулятивный) компонент</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B23B9" w14:textId="77777777" w:rsidR="00326450" w:rsidRDefault="00326450">
            <w:pPr>
              <w:pStyle w:val="ab"/>
              <w:ind w:firstLine="284"/>
              <w:jc w:val="center"/>
              <w:rPr>
                <w:rFonts w:ascii="Liberation Serif" w:hAnsi="Liberation Serif" w:cs="Liberation Serif"/>
                <w:sz w:val="22"/>
                <w:szCs w:val="22"/>
              </w:rPr>
            </w:pPr>
            <w:r>
              <w:rPr>
                <w:rFonts w:ascii="Liberation Serif" w:hAnsi="Liberation Serif" w:cs="Liberation Serif"/>
                <w:b/>
                <w:bCs/>
                <w:sz w:val="22"/>
                <w:szCs w:val="22"/>
              </w:rPr>
              <w:t>Когнитивный компонент</w:t>
            </w:r>
          </w:p>
        </w:tc>
      </w:tr>
      <w:tr w:rsidR="00326450" w14:paraId="05B2C43A" w14:textId="77777777" w:rsidTr="00326450">
        <w:tc>
          <w:tcPr>
            <w:tcW w:w="154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C25CC" w14:textId="77777777" w:rsidR="00326450" w:rsidRDefault="00326450">
            <w:pPr>
              <w:pStyle w:val="ad"/>
              <w:spacing w:line="276" w:lineRule="auto"/>
              <w:ind w:firstLine="284"/>
              <w:rPr>
                <w:rFonts w:ascii="Liberation Serif" w:hAnsi="Liberation Serif" w:cs="Liberation Serif"/>
                <w:sz w:val="22"/>
                <w:szCs w:val="22"/>
              </w:rPr>
            </w:pPr>
            <w:r>
              <w:rPr>
                <w:rFonts w:ascii="Liberation Serif" w:hAnsi="Liberation Serif" w:cs="Liberation Serif"/>
                <w:sz w:val="22"/>
                <w:szCs w:val="22"/>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r>
      <w:tr w:rsidR="00326450" w14:paraId="46FBD82B"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E92A1"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Семья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BEEBF"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Адекватно проявляет свои чув</w:t>
            </w:r>
            <w:r w:rsidRPr="00920118">
              <w:rPr>
                <w:rFonts w:ascii="Liberation Serif" w:hAnsi="Liberation Serif" w:cs="Liberation Serif"/>
                <w:sz w:val="20"/>
                <w:szCs w:val="22"/>
              </w:rPr>
              <w:softHyphen/>
              <w:t>ства к родителям.</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3016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Активно включается в семейные игры в соот</w:t>
            </w:r>
            <w:r w:rsidRPr="00920118">
              <w:rPr>
                <w:rFonts w:ascii="Liberation Serif" w:hAnsi="Liberation Serif" w:cs="Liberation Serif"/>
                <w:sz w:val="20"/>
                <w:szCs w:val="22"/>
              </w:rPr>
              <w:softHyphen/>
              <w:t>ветствии с гендерной ролью.</w:t>
            </w:r>
          </w:p>
          <w:p w14:paraId="12CAD65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воспитанность и уважение по отно</w:t>
            </w:r>
            <w:r w:rsidRPr="00920118">
              <w:rPr>
                <w:rFonts w:ascii="Liberation Serif" w:hAnsi="Liberation Serif" w:cs="Liberation Serif"/>
                <w:sz w:val="20"/>
                <w:szCs w:val="22"/>
              </w:rPr>
              <w:softHyphen/>
              <w:t>шению к старшим и младшим членом семьи. Оказывает посильную помощь членам семьи.</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8CB6E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Обладает начальными знаниями о себе, своей семье,</w:t>
            </w:r>
          </w:p>
          <w:p w14:paraId="535238E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способы проявления за</w:t>
            </w:r>
            <w:r w:rsidRPr="00920118">
              <w:rPr>
                <w:rFonts w:ascii="Liberation Serif" w:hAnsi="Liberation Serif" w:cs="Liberation Serif"/>
                <w:sz w:val="20"/>
                <w:szCs w:val="22"/>
              </w:rPr>
              <w:softHyphen/>
              <w:t>боты о близких людях.</w:t>
            </w:r>
          </w:p>
          <w:p w14:paraId="145CCB9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функциональные обязан</w:t>
            </w:r>
            <w:r w:rsidRPr="00920118">
              <w:rPr>
                <w:rFonts w:ascii="Liberation Serif" w:hAnsi="Liberation Serif" w:cs="Liberation Serif"/>
                <w:sz w:val="20"/>
                <w:szCs w:val="22"/>
              </w:rPr>
              <w:softHyphen/>
              <w:t>ности каждого члена семьи.</w:t>
            </w:r>
          </w:p>
        </w:tc>
      </w:tr>
      <w:tr w:rsidR="00326450" w14:paraId="280AADE6"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0C1D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Социальная солидар</w:t>
            </w:r>
            <w:r w:rsidRPr="00920118">
              <w:rPr>
                <w:rFonts w:ascii="Liberation Serif" w:hAnsi="Liberation Serif" w:cs="Liberation Serif"/>
                <w:sz w:val="20"/>
                <w:szCs w:val="22"/>
              </w:rPr>
              <w:softHyphen/>
              <w:t>ность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1A63"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доверие к поликуль- турному миру.</w:t>
            </w:r>
          </w:p>
          <w:p w14:paraId="235908E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доверие к другим людям и самому себе. Адекватно проявляет свои чувства, в том числе чувство веры в себя. Адекватно проявляет свои чув</w:t>
            </w:r>
            <w:r w:rsidRPr="00920118">
              <w:rPr>
                <w:rFonts w:ascii="Liberation Serif" w:hAnsi="Liberation Serif" w:cs="Liberation Serif"/>
                <w:sz w:val="20"/>
                <w:szCs w:val="22"/>
              </w:rPr>
              <w:softHyphen/>
              <w:t>ства гендерной идентичности.</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B8587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Выстраивает стратегию своего поведения. Может создавать условия для организации какой-либо деятельности.</w:t>
            </w:r>
          </w:p>
          <w:p w14:paraId="2025D9EB"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регулировать свое поведение на основе усвоенных норм.</w:t>
            </w:r>
          </w:p>
          <w:p w14:paraId="6725D14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Самостоятельно выполняет знакомые правила в различных жизненных ситуациях.</w:t>
            </w:r>
          </w:p>
          <w:p w14:paraId="30DB7B5F"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Имеет опыт правильной оценки хороших и пло</w:t>
            </w:r>
            <w:r w:rsidRPr="00920118">
              <w:rPr>
                <w:rFonts w:ascii="Liberation Serif" w:hAnsi="Liberation Serif" w:cs="Liberation Serif"/>
                <w:sz w:val="20"/>
                <w:szCs w:val="22"/>
              </w:rPr>
              <w:softHyphen/>
              <w:t>хих поступков.</w:t>
            </w:r>
          </w:p>
          <w:p w14:paraId="6F18C3C6"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Может следовать социальным нормам пове</w:t>
            </w:r>
            <w:r w:rsidRPr="00920118">
              <w:rPr>
                <w:rFonts w:ascii="Liberation Serif" w:hAnsi="Liberation Serif" w:cs="Liberation Serif"/>
                <w:sz w:val="20"/>
                <w:szCs w:val="22"/>
              </w:rPr>
              <w:softHyphen/>
              <w:t>дения и правилам во взаимоотношениях со взрослыми и сверстниками.</w:t>
            </w:r>
          </w:p>
          <w:p w14:paraId="241B8216"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Может соблюдать правила безопасного поведе</w:t>
            </w:r>
            <w:r w:rsidRPr="00920118">
              <w:rPr>
                <w:rFonts w:ascii="Liberation Serif" w:hAnsi="Liberation Serif" w:cs="Liberation Serif"/>
                <w:sz w:val="20"/>
                <w:szCs w:val="22"/>
              </w:rPr>
              <w:softHyphen/>
              <w:t>ния и личной гигиены.</w:t>
            </w:r>
          </w:p>
          <w:p w14:paraId="4E5A42E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Навык культурного социального творчества и экспериментирования в игровой деятельности. Способен находить недостающую информа</w:t>
            </w:r>
            <w:r w:rsidRPr="00920118">
              <w:rPr>
                <w:rFonts w:ascii="Liberation Serif" w:hAnsi="Liberation Serif" w:cs="Liberation Serif"/>
                <w:sz w:val="20"/>
                <w:szCs w:val="22"/>
              </w:rPr>
              <w:softHyphen/>
              <w:t>цию, в том числе правильно формулировать вопрос и находить нужного адресата.</w:t>
            </w:r>
          </w:p>
          <w:p w14:paraId="77C5B1F8"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 xml:space="preserve">Может включаться в работу сверстников и действовать в рамках границ, обозначенных правилами игры. </w:t>
            </w:r>
          </w:p>
          <w:p w14:paraId="7649625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Имеет навык коллективно-распределенной деятельности.</w:t>
            </w:r>
          </w:p>
          <w:p w14:paraId="784D949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 xml:space="preserve">Умеет обходиться с чужой собственностью. Способен выбирать нравственные способы достижения целей из возможных вариантов. Способен поддерживать хорошие </w:t>
            </w:r>
            <w:r w:rsidRPr="00920118">
              <w:rPr>
                <w:rFonts w:ascii="Liberation Serif" w:hAnsi="Liberation Serif" w:cs="Liberation Serif"/>
                <w:sz w:val="20"/>
                <w:szCs w:val="22"/>
              </w:rPr>
              <w:lastRenderedPageBreak/>
              <w:t>отношения в процессе взаимодействия с другими людьми в любой ситуации.</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9621B"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lastRenderedPageBreak/>
              <w:t>Знакомится с нравственными ка</w:t>
            </w:r>
            <w:r w:rsidRPr="00920118">
              <w:rPr>
                <w:rFonts w:ascii="Liberation Serif" w:hAnsi="Liberation Serif" w:cs="Liberation Serif"/>
                <w:sz w:val="20"/>
                <w:szCs w:val="22"/>
              </w:rPr>
              <w:softHyphen/>
              <w:t>тегориями «совесть», «правда». Проявляет интерес к социаль</w:t>
            </w:r>
            <w:r w:rsidRPr="00920118">
              <w:rPr>
                <w:rFonts w:ascii="Liberation Serif" w:hAnsi="Liberation Serif" w:cs="Liberation Serif"/>
                <w:sz w:val="20"/>
                <w:szCs w:val="22"/>
              </w:rPr>
              <w:softHyphen/>
              <w:t>ным аспектам общественной жизни.</w:t>
            </w:r>
          </w:p>
          <w:p w14:paraId="41458125"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Задает вопросы о школе и своем будущем.</w:t>
            </w:r>
          </w:p>
          <w:p w14:paraId="22785264"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социальные нормы поведе</w:t>
            </w:r>
            <w:r w:rsidRPr="00920118">
              <w:rPr>
                <w:rFonts w:ascii="Liberation Serif" w:hAnsi="Liberation Serif" w:cs="Liberation Serif"/>
                <w:sz w:val="20"/>
                <w:szCs w:val="22"/>
              </w:rPr>
              <w:softHyphen/>
              <w:t>ния и правила во взаимоотноше</w:t>
            </w:r>
            <w:r w:rsidRPr="00920118">
              <w:rPr>
                <w:rFonts w:ascii="Liberation Serif" w:hAnsi="Liberation Serif" w:cs="Liberation Serif"/>
                <w:sz w:val="20"/>
                <w:szCs w:val="22"/>
              </w:rPr>
              <w:softHyphen/>
              <w:t>ниях со взрослыми и сверстни</w:t>
            </w:r>
            <w:r w:rsidRPr="00920118">
              <w:rPr>
                <w:rFonts w:ascii="Liberation Serif" w:hAnsi="Liberation Serif" w:cs="Liberation Serif"/>
                <w:sz w:val="20"/>
                <w:szCs w:val="22"/>
              </w:rPr>
              <w:softHyphen/>
              <w:t>ками.</w:t>
            </w:r>
          </w:p>
          <w:p w14:paraId="7CFD9A05"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правила безопасного пове</w:t>
            </w:r>
            <w:r w:rsidRPr="00920118">
              <w:rPr>
                <w:rFonts w:ascii="Liberation Serif" w:hAnsi="Liberation Serif" w:cs="Liberation Serif"/>
                <w:sz w:val="20"/>
                <w:szCs w:val="22"/>
              </w:rPr>
              <w:softHyphen/>
              <w:t>дения и личной гигиены</w:t>
            </w:r>
          </w:p>
        </w:tc>
      </w:tr>
      <w:tr w:rsidR="00326450" w14:paraId="1EE50BEB"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E229A"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Труд и твор</w:t>
            </w:r>
            <w:r w:rsidRPr="00920118">
              <w:rPr>
                <w:rFonts w:ascii="Liberation Serif" w:hAnsi="Liberation Serif" w:cs="Liberation Serif"/>
                <w:sz w:val="20"/>
                <w:szCs w:val="22"/>
              </w:rPr>
              <w:softHyphen/>
              <w:t>чество</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4243D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Ребенок способен выбирать себе участников по совместной трудо</w:t>
            </w:r>
            <w:r w:rsidRPr="00920118">
              <w:rPr>
                <w:rFonts w:ascii="Liberation Serif" w:hAnsi="Liberation Serif" w:cs="Liberation Serif"/>
                <w:sz w:val="20"/>
                <w:szCs w:val="22"/>
              </w:rPr>
              <w:softHyphen/>
              <w:t>вой и творческой деятельности. Ребенок обладает установкой по</w:t>
            </w:r>
            <w:r w:rsidRPr="00920118">
              <w:rPr>
                <w:rFonts w:ascii="Liberation Serif" w:hAnsi="Liberation Serif" w:cs="Liberation Serif"/>
                <w:sz w:val="20"/>
                <w:szCs w:val="22"/>
              </w:rPr>
              <w:softHyphen/>
              <w:t>ложительного отношения к миру, к разным видам труда. Переживает радость открытия нового в трудовой и творческой.</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0628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Владеет основными культурными способами трудовой и творческой деятельности.</w:t>
            </w:r>
          </w:p>
          <w:p w14:paraId="6D41627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самостоятельно действовать (в по</w:t>
            </w:r>
            <w:r w:rsidRPr="00920118">
              <w:rPr>
                <w:rFonts w:ascii="Liberation Serif" w:hAnsi="Liberation Serif" w:cs="Liberation Serif"/>
                <w:sz w:val="20"/>
                <w:szCs w:val="22"/>
              </w:rPr>
              <w:softHyphen/>
              <w:t>вседневной жизни, в различных видах детской деятельности). В случаях затруднений обраща</w:t>
            </w:r>
            <w:r w:rsidRPr="00920118">
              <w:rPr>
                <w:rFonts w:ascii="Liberation Serif" w:hAnsi="Liberation Serif" w:cs="Liberation Serif"/>
                <w:sz w:val="20"/>
                <w:szCs w:val="22"/>
              </w:rPr>
              <w:softHyphen/>
              <w:t>ется за помощью к взрослому.</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C0FC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социальные нормы поведе</w:t>
            </w:r>
            <w:r w:rsidRPr="00920118">
              <w:rPr>
                <w:rFonts w:ascii="Liberation Serif" w:hAnsi="Liberation Serif" w:cs="Liberation Serif"/>
                <w:sz w:val="20"/>
                <w:szCs w:val="22"/>
              </w:rPr>
              <w:softHyphen/>
              <w:t>ния и правила трудовой и твор</w:t>
            </w:r>
            <w:r w:rsidRPr="00920118">
              <w:rPr>
                <w:rFonts w:ascii="Liberation Serif" w:hAnsi="Liberation Serif" w:cs="Liberation Serif"/>
                <w:sz w:val="20"/>
                <w:szCs w:val="22"/>
              </w:rPr>
              <w:softHyphen/>
              <w:t>ческой деятельности</w:t>
            </w:r>
          </w:p>
          <w:p w14:paraId="4CA6325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правила безопасного пове</w:t>
            </w:r>
            <w:r w:rsidRPr="00920118">
              <w:rPr>
                <w:rFonts w:ascii="Liberation Serif" w:hAnsi="Liberation Serif" w:cs="Liberation Serif"/>
                <w:sz w:val="20"/>
                <w:szCs w:val="22"/>
              </w:rPr>
              <w:softHyphen/>
              <w:t>дения и личной гигиены</w:t>
            </w:r>
          </w:p>
        </w:tc>
      </w:tr>
      <w:tr w:rsidR="00326450" w14:paraId="2CCC6763" w14:textId="77777777" w:rsidTr="00326450">
        <w:tc>
          <w:tcPr>
            <w:tcW w:w="154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7080B" w14:textId="77777777" w:rsidR="00326450" w:rsidRDefault="00326450">
            <w:pPr>
              <w:pStyle w:val="ad"/>
              <w:spacing w:line="276" w:lineRule="auto"/>
              <w:ind w:firstLine="284"/>
              <w:rPr>
                <w:rFonts w:ascii="Liberation Serif" w:hAnsi="Liberation Serif" w:cs="Liberation Serif"/>
                <w:sz w:val="22"/>
                <w:szCs w:val="22"/>
              </w:rPr>
            </w:pPr>
            <w:r>
              <w:rPr>
                <w:rFonts w:ascii="Liberation Serif" w:hAnsi="Liberation Serif" w:cs="Liberation Serif"/>
                <w:sz w:val="22"/>
                <w:szCs w:val="22"/>
              </w:rPr>
              <w:t>Ребенок обладает установкой положительного отношения к миру, к разным видам труда, другим людям и самому себе, обладает чув</w:t>
            </w:r>
            <w:r>
              <w:rPr>
                <w:rFonts w:ascii="Liberation Serif" w:hAnsi="Liberation Serif" w:cs="Liberation Serif"/>
                <w:sz w:val="22"/>
                <w:szCs w:val="22"/>
              </w:rPr>
              <w:softHyphen/>
              <w:t>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r>
      <w:tr w:rsidR="00326450" w14:paraId="16089FE7" w14:textId="77777777" w:rsidTr="00326450">
        <w:trPr>
          <w:trHeight w:val="2260"/>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70F31"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Социальная солидар</w:t>
            </w:r>
            <w:r w:rsidRPr="00920118">
              <w:rPr>
                <w:rFonts w:ascii="Liberation Serif" w:hAnsi="Liberation Serif" w:cs="Liberation Serif"/>
                <w:sz w:val="20"/>
                <w:szCs w:val="22"/>
              </w:rPr>
              <w:softHyphen/>
              <w:t>ность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E968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учитывать интересы и чувства других, сопереживать неудачам и радоваться успехам других.</w:t>
            </w:r>
          </w:p>
          <w:p w14:paraId="70E2919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интерес к внутрен</w:t>
            </w:r>
            <w:r w:rsidRPr="00920118">
              <w:rPr>
                <w:rFonts w:ascii="Liberation Serif" w:hAnsi="Liberation Serif" w:cs="Liberation Serif"/>
                <w:sz w:val="20"/>
                <w:szCs w:val="22"/>
              </w:rPr>
              <w:softHyphen/>
              <w:t>нему миру людей, особенностям их взаимоотношений.</w:t>
            </w:r>
          </w:p>
          <w:p w14:paraId="3EF72258"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проявлять толерант</w:t>
            </w:r>
            <w:r w:rsidRPr="00920118">
              <w:rPr>
                <w:rFonts w:ascii="Liberation Serif" w:hAnsi="Liberation Serif" w:cs="Liberation Serif"/>
                <w:sz w:val="20"/>
                <w:szCs w:val="22"/>
              </w:rPr>
              <w:softHyphen/>
              <w:t>ность.</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D6C8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Использует некоторые (конструктивные)спо- собы разрешения конфликтов.</w:t>
            </w:r>
          </w:p>
          <w:p w14:paraId="14683EDF"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Умеет договариваться, согласовывать действия совместно со сверстником, контролировать свои действия и действия партнёра, исправлять свои и его ошибки.</w:t>
            </w:r>
          </w:p>
          <w:p w14:paraId="7E40B8B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Имеет близкого друга (друзей), с которым с удовольствием общается, участвует в общих делах, обсуждает события, делится своими мыслями, переживаниями, мечтами.</w:t>
            </w:r>
          </w:p>
          <w:p w14:paraId="13FB3E2B"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проявить самостоятельность в оценке ответов и высказываний других детей.</w:t>
            </w:r>
          </w:p>
          <w:p w14:paraId="288CAA8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Умеет реагировать в ситуации, когда виноват. Умеет проигрывать.</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5B0CA"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Ребенок проявляет любознатель</w:t>
            </w:r>
            <w:r w:rsidRPr="00920118">
              <w:rPr>
                <w:rFonts w:ascii="Liberation Serif" w:hAnsi="Liberation Serif" w:cs="Liberation Serif"/>
                <w:sz w:val="20"/>
                <w:szCs w:val="22"/>
              </w:rPr>
              <w:softHyphen/>
              <w:t>ность к поликультурному миру. Проявляет позитивный интерес к социальным аспектам обще</w:t>
            </w:r>
            <w:r w:rsidRPr="00920118">
              <w:rPr>
                <w:rFonts w:ascii="Liberation Serif" w:hAnsi="Liberation Serif" w:cs="Liberation Serif"/>
                <w:sz w:val="20"/>
                <w:szCs w:val="22"/>
              </w:rPr>
              <w:softHyphen/>
              <w:t>ственной жизни.</w:t>
            </w:r>
          </w:p>
          <w:p w14:paraId="390C0961"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Задает вопросы о своем буду</w:t>
            </w:r>
            <w:r w:rsidRPr="00920118">
              <w:rPr>
                <w:rFonts w:ascii="Liberation Serif" w:hAnsi="Liberation Serif" w:cs="Liberation Serif"/>
                <w:sz w:val="20"/>
                <w:szCs w:val="22"/>
              </w:rPr>
              <w:softHyphen/>
              <w:t>щем.</w:t>
            </w:r>
          </w:p>
          <w:p w14:paraId="1DD09978"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Идентифицирует себя как представитель семьи, общества, государства.</w:t>
            </w:r>
          </w:p>
          <w:p w14:paraId="669C522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социальные нормы поведения и правила во взаи</w:t>
            </w:r>
            <w:r w:rsidRPr="00920118">
              <w:rPr>
                <w:rFonts w:ascii="Liberation Serif" w:hAnsi="Liberation Serif" w:cs="Liberation Serif"/>
                <w:sz w:val="20"/>
                <w:szCs w:val="22"/>
              </w:rPr>
              <w:softHyphen/>
              <w:t>моотношениях со взрослыми и сверстниками.</w:t>
            </w:r>
          </w:p>
        </w:tc>
      </w:tr>
      <w:tr w:rsidR="00326450" w14:paraId="08464E6E"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B0C73"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Здоровье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498612" w14:textId="77777777" w:rsidR="00326450" w:rsidRPr="00920118" w:rsidRDefault="00326450">
            <w:pPr>
              <w:pStyle w:val="ab"/>
              <w:ind w:firstLine="94"/>
              <w:rPr>
                <w:rFonts w:ascii="Liberation Serif" w:hAnsi="Liberation Serif" w:cs="Liberation Serif"/>
                <w:sz w:val="20"/>
                <w:szCs w:val="22"/>
              </w:rPr>
            </w:pPr>
            <w:r w:rsidRPr="00920118">
              <w:rPr>
                <w:rFonts w:ascii="Liberation Serif" w:hAnsi="Liberation Serif" w:cs="Liberation Serif"/>
                <w:sz w:val="20"/>
                <w:szCs w:val="22"/>
              </w:rPr>
              <w:t>Способен справляться со страхами.</w:t>
            </w:r>
          </w:p>
          <w:p w14:paraId="5EA948C3"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переживать печаль.</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95415" w14:textId="77777777" w:rsidR="00326450" w:rsidRPr="00920118" w:rsidRDefault="00326450">
            <w:pPr>
              <w:pStyle w:val="ad"/>
              <w:spacing w:line="276" w:lineRule="auto"/>
              <w:ind w:firstLine="284"/>
              <w:rPr>
                <w:rFonts w:ascii="Liberation Serif" w:hAnsi="Liberation Serif" w:cs="Liberation Serif"/>
                <w:sz w:val="20"/>
                <w:szCs w:val="22"/>
              </w:rPr>
            </w:pP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6B0B" w14:textId="77777777" w:rsidR="00326450" w:rsidRPr="00920118" w:rsidRDefault="00326450">
            <w:pPr>
              <w:pStyle w:val="ad"/>
              <w:spacing w:line="276" w:lineRule="auto"/>
              <w:ind w:firstLine="284"/>
              <w:rPr>
                <w:rFonts w:ascii="Liberation Serif" w:hAnsi="Liberation Serif" w:cs="Liberation Serif"/>
                <w:sz w:val="20"/>
                <w:szCs w:val="22"/>
              </w:rPr>
            </w:pPr>
          </w:p>
        </w:tc>
      </w:tr>
      <w:tr w:rsidR="00326450" w14:paraId="0D3E634A"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85B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Труд и твор</w:t>
            </w:r>
            <w:r w:rsidRPr="00920118">
              <w:rPr>
                <w:rFonts w:ascii="Liberation Serif" w:hAnsi="Liberation Serif" w:cs="Liberation Serif"/>
                <w:sz w:val="20"/>
                <w:szCs w:val="22"/>
              </w:rPr>
              <w:softHyphen/>
              <w:t>чество</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66AD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Ребенок способен выбирать себе участников по совместной трудо</w:t>
            </w:r>
            <w:r w:rsidRPr="00920118">
              <w:rPr>
                <w:rFonts w:ascii="Liberation Serif" w:hAnsi="Liberation Serif" w:cs="Liberation Serif"/>
                <w:sz w:val="20"/>
                <w:szCs w:val="22"/>
              </w:rPr>
              <w:softHyphen/>
              <w:t>вой и творческой деятельности. Ребенок обладает установкой положительного отношения к миру, к разным видам труда и творчества.</w:t>
            </w:r>
          </w:p>
          <w:p w14:paraId="59BDA95F"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 xml:space="preserve">Переживает радость открытия нового в трудовой и творческой </w:t>
            </w:r>
            <w:r w:rsidRPr="00920118">
              <w:rPr>
                <w:rFonts w:ascii="Liberation Serif" w:hAnsi="Liberation Serif" w:cs="Liberation Serif"/>
                <w:sz w:val="20"/>
                <w:szCs w:val="22"/>
              </w:rPr>
              <w:lastRenderedPageBreak/>
              <w:t>деятельности.</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79799"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lastRenderedPageBreak/>
              <w:t>Умеет слушать взрослого и выполнять его ин</w:t>
            </w:r>
            <w:r w:rsidRPr="00920118">
              <w:rPr>
                <w:rFonts w:ascii="Liberation Serif" w:hAnsi="Liberation Serif" w:cs="Liberation Serif"/>
                <w:sz w:val="20"/>
                <w:szCs w:val="22"/>
              </w:rPr>
              <w:softHyphen/>
              <w:t>струкции, работать по правилу и по образцу. Приобретает навыки одновременных или по</w:t>
            </w:r>
            <w:r w:rsidRPr="00920118">
              <w:rPr>
                <w:rFonts w:ascii="Liberation Serif" w:hAnsi="Liberation Serif" w:cs="Liberation Serif"/>
                <w:sz w:val="20"/>
                <w:szCs w:val="22"/>
              </w:rPr>
              <w:softHyphen/>
              <w:t>очерёдных действий, понимая необходимость осуществления совместных действий.</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01FAC9D"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Различает условную и реальную ситуации в трудовой и творче</w:t>
            </w:r>
            <w:r w:rsidRPr="00920118">
              <w:rPr>
                <w:rFonts w:ascii="Liberation Serif" w:hAnsi="Liberation Serif" w:cs="Liberation Serif"/>
                <w:sz w:val="20"/>
                <w:szCs w:val="22"/>
              </w:rPr>
              <w:softHyphen/>
              <w:t>ской деятельности.</w:t>
            </w:r>
          </w:p>
          <w:p w14:paraId="2A2DC952"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Ребенок способен расширять собственный опыт за счет удов</w:t>
            </w:r>
            <w:r w:rsidRPr="00920118">
              <w:rPr>
                <w:rFonts w:ascii="Liberation Serif" w:hAnsi="Liberation Serif" w:cs="Liberation Serif"/>
                <w:sz w:val="20"/>
                <w:szCs w:val="22"/>
              </w:rPr>
              <w:softHyphen/>
              <w:t>летворения потребности в новых знаниях.</w:t>
            </w:r>
          </w:p>
          <w:p w14:paraId="399110CD"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Умеет использовать разноо</w:t>
            </w:r>
            <w:r w:rsidRPr="00920118">
              <w:rPr>
                <w:rFonts w:ascii="Liberation Serif" w:hAnsi="Liberation Serif" w:cs="Liberation Serif"/>
                <w:sz w:val="20"/>
                <w:szCs w:val="22"/>
              </w:rPr>
              <w:softHyphen/>
              <w:t xml:space="preserve">бразные </w:t>
            </w:r>
            <w:r w:rsidRPr="00920118">
              <w:rPr>
                <w:rFonts w:ascii="Liberation Serif" w:hAnsi="Liberation Serif" w:cs="Liberation Serif"/>
                <w:sz w:val="20"/>
                <w:szCs w:val="22"/>
              </w:rPr>
              <w:lastRenderedPageBreak/>
              <w:t>источники получения информации для удовлетворения интересов, получения знаний и содержательного общения.</w:t>
            </w:r>
          </w:p>
        </w:tc>
      </w:tr>
      <w:tr w:rsidR="00326450" w14:paraId="178939E9"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3C70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lastRenderedPageBreak/>
              <w:t>Семья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82E44"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доверие и эмоцио</w:t>
            </w:r>
            <w:r w:rsidRPr="00920118">
              <w:rPr>
                <w:rFonts w:ascii="Liberation Serif" w:hAnsi="Liberation Serif" w:cs="Liberation Serif"/>
                <w:sz w:val="20"/>
                <w:szCs w:val="22"/>
              </w:rPr>
              <w:softHyphen/>
              <w:t>нальную отзывчивость к своей семье.</w:t>
            </w:r>
          </w:p>
          <w:p w14:paraId="4803B9C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чувство любви и вер</w:t>
            </w:r>
            <w:r w:rsidRPr="00920118">
              <w:rPr>
                <w:rFonts w:ascii="Liberation Serif" w:hAnsi="Liberation Serif" w:cs="Liberation Serif"/>
                <w:sz w:val="20"/>
                <w:szCs w:val="22"/>
              </w:rPr>
              <w:softHyphen/>
              <w:t>ности к близким людям. Прояв</w:t>
            </w:r>
            <w:r w:rsidRPr="00920118">
              <w:rPr>
                <w:rFonts w:ascii="Liberation Serif" w:hAnsi="Liberation Serif" w:cs="Liberation Serif"/>
                <w:sz w:val="20"/>
                <w:szCs w:val="22"/>
              </w:rPr>
              <w:softHyphen/>
              <w:t>ляет уважение к родителям. Проявляет ответственность за младших братьев и сестер. Способен сопереживать неуда</w:t>
            </w:r>
            <w:r w:rsidRPr="00920118">
              <w:rPr>
                <w:rFonts w:ascii="Liberation Serif" w:hAnsi="Liberation Serif" w:cs="Liberation Serif"/>
                <w:sz w:val="20"/>
                <w:szCs w:val="22"/>
              </w:rPr>
              <w:softHyphen/>
              <w:t>чам и радоваться успехам членов семьи.</w:t>
            </w:r>
          </w:p>
          <w:p w14:paraId="51FBB1C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Готов оказывать помощь; под</w:t>
            </w:r>
            <w:r w:rsidRPr="00920118">
              <w:rPr>
                <w:rFonts w:ascii="Liberation Serif" w:hAnsi="Liberation Serif" w:cs="Liberation Serif"/>
                <w:sz w:val="20"/>
                <w:szCs w:val="22"/>
              </w:rPr>
              <w:softHyphen/>
              <w:t>держивать (словом и делом) ро</w:t>
            </w:r>
            <w:r w:rsidRPr="00920118">
              <w:rPr>
                <w:rFonts w:ascii="Liberation Serif" w:hAnsi="Liberation Serif" w:cs="Liberation Serif"/>
                <w:sz w:val="20"/>
                <w:szCs w:val="22"/>
              </w:rPr>
              <w:softHyphen/>
              <w:t>весника или младшего, близких и др. в различных критических ситуациях.</w:t>
            </w:r>
          </w:p>
          <w:p w14:paraId="3FE11EDA"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к осмыслению своих отличительных особенностей.</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96411"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Откликается на эмоции близких людей и друзей.</w:t>
            </w:r>
          </w:p>
          <w:p w14:paraId="7830B5F7"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Способен выбрать верную линию по- ведения по отношению к людям разного возраста, про</w:t>
            </w:r>
            <w:r w:rsidRPr="00920118">
              <w:rPr>
                <w:rFonts w:ascii="Liberation Serif" w:hAnsi="Liberation Serif" w:cs="Liberation Serif"/>
                <w:sz w:val="20"/>
                <w:szCs w:val="22"/>
              </w:rPr>
              <w:softHyphen/>
              <w:t>являть уважение к старшим.</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1C41B"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Обладает начальными знаниями о себе, своей семье.</w:t>
            </w:r>
          </w:p>
          <w:p w14:paraId="478D37EB"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Знает способы проявления за</w:t>
            </w:r>
            <w:r w:rsidRPr="00920118">
              <w:rPr>
                <w:rFonts w:ascii="Liberation Serif" w:hAnsi="Liberation Serif" w:cs="Liberation Serif"/>
                <w:sz w:val="20"/>
                <w:szCs w:val="22"/>
              </w:rPr>
              <w:softHyphen/>
              <w:t>боты о близких людях.</w:t>
            </w:r>
          </w:p>
          <w:p w14:paraId="0FA712CF"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Знает функциональные обязан</w:t>
            </w:r>
            <w:r w:rsidRPr="00920118">
              <w:rPr>
                <w:rFonts w:ascii="Liberation Serif" w:hAnsi="Liberation Serif" w:cs="Liberation Serif"/>
                <w:sz w:val="20"/>
                <w:szCs w:val="22"/>
              </w:rPr>
              <w:softHyphen/>
              <w:t>ности каждого члена семьи.</w:t>
            </w:r>
          </w:p>
        </w:tc>
      </w:tr>
      <w:tr w:rsidR="00326450" w14:paraId="60B83A7F" w14:textId="77777777" w:rsidTr="00326450">
        <w:tc>
          <w:tcPr>
            <w:tcW w:w="154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F67A8" w14:textId="77777777" w:rsidR="00326450" w:rsidRDefault="00326450">
            <w:pPr>
              <w:pStyle w:val="ad"/>
              <w:spacing w:line="276" w:lineRule="auto"/>
              <w:ind w:firstLine="284"/>
              <w:rPr>
                <w:rFonts w:ascii="Liberation Serif" w:hAnsi="Liberation Serif" w:cs="Liberation Serif"/>
                <w:sz w:val="22"/>
                <w:szCs w:val="22"/>
              </w:rPr>
            </w:pPr>
            <w:r>
              <w:rPr>
                <w:rFonts w:ascii="Liberation Serif" w:hAnsi="Liberation Serif" w:cs="Liberation Serif"/>
                <w:sz w:val="22"/>
                <w:szCs w:val="22"/>
              </w:rPr>
              <w:t>Ребенок обладает развитым воображением, которое реализуется в разных видах деятельности, и прежде всего в игре; ребенок владеет раз</w:t>
            </w:r>
            <w:r>
              <w:rPr>
                <w:rFonts w:ascii="Liberation Serif" w:hAnsi="Liberation Serif" w:cs="Liberation Serif"/>
                <w:sz w:val="22"/>
                <w:szCs w:val="22"/>
              </w:rPr>
              <w:softHyphen/>
              <w:t>ными формами и видами игры, различает условную и реальную ситуации, умеет подчиняться разным правилам и социальным нормам</w:t>
            </w:r>
          </w:p>
        </w:tc>
      </w:tr>
      <w:tr w:rsidR="00326450" w14:paraId="2C1B0498"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9094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Семья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4EAC3"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доверие и эмоцио</w:t>
            </w:r>
            <w:r w:rsidRPr="00920118">
              <w:rPr>
                <w:rFonts w:ascii="Liberation Serif" w:hAnsi="Liberation Serif" w:cs="Liberation Serif"/>
                <w:sz w:val="20"/>
                <w:szCs w:val="22"/>
              </w:rPr>
              <w:softHyphen/>
              <w:t>нальную отзывчивость к своей семье.</w:t>
            </w:r>
          </w:p>
          <w:p w14:paraId="1C3F271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уважение к родителям. Проявляет ответственность за младших братьев и сестер.</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4925"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отвечать за свои поступки перед членами семьи, Способен к совместной деятельности с близ</w:t>
            </w:r>
            <w:r w:rsidRPr="00920118">
              <w:rPr>
                <w:rFonts w:ascii="Liberation Serif" w:hAnsi="Liberation Serif" w:cs="Liberation Serif"/>
                <w:sz w:val="20"/>
                <w:szCs w:val="22"/>
              </w:rPr>
              <w:softHyphen/>
              <w:t>кими людьми, отвечать за «общее дело». Понимает необходимость согласовывать с чле</w:t>
            </w:r>
            <w:r w:rsidRPr="00920118">
              <w:rPr>
                <w:rFonts w:ascii="Liberation Serif" w:hAnsi="Liberation Serif" w:cs="Liberation Serif"/>
                <w:sz w:val="20"/>
                <w:szCs w:val="22"/>
              </w:rPr>
              <w:softHyphen/>
              <w:t>нами семьи свои мнения и действия.</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EE07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элементарные правила этикета и безопасного поведе</w:t>
            </w:r>
            <w:r w:rsidRPr="00920118">
              <w:rPr>
                <w:rFonts w:ascii="Liberation Serif" w:hAnsi="Liberation Serif" w:cs="Liberation Serif"/>
                <w:sz w:val="20"/>
                <w:szCs w:val="22"/>
              </w:rPr>
              <w:softHyphen/>
              <w:t>ния дома.</w:t>
            </w:r>
          </w:p>
          <w:p w14:paraId="78960EC4"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о необходимости подчи</w:t>
            </w:r>
            <w:r w:rsidRPr="00920118">
              <w:rPr>
                <w:rFonts w:ascii="Liberation Serif" w:hAnsi="Liberation Serif" w:cs="Liberation Serif"/>
                <w:sz w:val="20"/>
                <w:szCs w:val="22"/>
              </w:rPr>
              <w:softHyphen/>
              <w:t>няться требованиям близких членов семьи.</w:t>
            </w:r>
          </w:p>
          <w:p w14:paraId="2FC177BB"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о правах и обязанностях членов семьи.</w:t>
            </w:r>
          </w:p>
        </w:tc>
      </w:tr>
      <w:tr w:rsidR="00326450" w14:paraId="244C8869"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C15E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Социальная солидар</w:t>
            </w:r>
            <w:r w:rsidRPr="00920118">
              <w:rPr>
                <w:rFonts w:ascii="Liberation Serif" w:hAnsi="Liberation Serif" w:cs="Liberation Serif"/>
                <w:sz w:val="20"/>
                <w:szCs w:val="22"/>
              </w:rPr>
              <w:softHyphen/>
              <w:t>ность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3050B3"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интерес к сюжетно</w:t>
            </w:r>
            <w:r w:rsidRPr="00920118">
              <w:rPr>
                <w:rFonts w:ascii="Liberation Serif" w:hAnsi="Liberation Serif" w:cs="Liberation Serif"/>
                <w:sz w:val="20"/>
                <w:szCs w:val="22"/>
              </w:rPr>
              <w:softHyphen/>
              <w:t>ролевым играм</w:t>
            </w:r>
          </w:p>
          <w:p w14:paraId="6894B57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Осознает свои права и свободы (иметь собственное мнение, выбирать друзей, игрушки, виды деятельности, иметь личные вещи, по собственному усмотре</w:t>
            </w:r>
            <w:r w:rsidRPr="00920118">
              <w:rPr>
                <w:rFonts w:ascii="Liberation Serif" w:hAnsi="Liberation Serif" w:cs="Liberation Serif"/>
                <w:sz w:val="20"/>
                <w:szCs w:val="22"/>
              </w:rPr>
              <w:softHyphen/>
              <w:t>нию использовать личное время).</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1CF2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В процессе чтения-слушания включает творче</w:t>
            </w:r>
            <w:r w:rsidRPr="00920118">
              <w:rPr>
                <w:rFonts w:ascii="Liberation Serif" w:hAnsi="Liberation Serif" w:cs="Liberation Serif"/>
                <w:sz w:val="20"/>
                <w:szCs w:val="22"/>
              </w:rPr>
              <w:softHyphen/>
              <w:t>ское воображение.</w:t>
            </w:r>
          </w:p>
          <w:p w14:paraId="5C73CA0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участвовать в создании коллектив</w:t>
            </w:r>
            <w:r w:rsidRPr="00920118">
              <w:rPr>
                <w:rFonts w:ascii="Liberation Serif" w:hAnsi="Liberation Serif" w:cs="Liberation Serif"/>
                <w:sz w:val="20"/>
                <w:szCs w:val="22"/>
              </w:rPr>
              <w:softHyphen/>
              <w:t>ного творческого продукта совместной деятель</w:t>
            </w:r>
            <w:r w:rsidRPr="00920118">
              <w:rPr>
                <w:rFonts w:ascii="Liberation Serif" w:hAnsi="Liberation Serif" w:cs="Liberation Serif"/>
                <w:sz w:val="20"/>
                <w:szCs w:val="22"/>
              </w:rPr>
              <w:softHyphen/>
              <w:t>ности.</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957D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Понимает, что социальные роли человека (ребёнок-взрослый, дети- родители, продавец-по</w:t>
            </w:r>
            <w:r w:rsidRPr="00920118">
              <w:rPr>
                <w:rFonts w:ascii="Liberation Serif" w:hAnsi="Liberation Serif" w:cs="Liberation Serif"/>
                <w:sz w:val="20"/>
                <w:szCs w:val="22"/>
              </w:rPr>
              <w:softHyphen/>
              <w:t>купатель и т. д.) определяют его речевые роли, и умеет регулиро</w:t>
            </w:r>
            <w:r w:rsidRPr="00920118">
              <w:rPr>
                <w:rFonts w:ascii="Liberation Serif" w:hAnsi="Liberation Serif" w:cs="Liberation Serif"/>
                <w:sz w:val="20"/>
                <w:szCs w:val="22"/>
              </w:rPr>
              <w:softHyphen/>
              <w:t>вать их в конкретной ситуации общения.</w:t>
            </w:r>
          </w:p>
        </w:tc>
      </w:tr>
      <w:tr w:rsidR="00326450" w14:paraId="62EC4A02"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9F6CB"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Труд и твор</w:t>
            </w:r>
            <w:r w:rsidRPr="00920118">
              <w:rPr>
                <w:rFonts w:ascii="Liberation Serif" w:hAnsi="Liberation Serif" w:cs="Liberation Serif"/>
                <w:sz w:val="20"/>
                <w:szCs w:val="22"/>
              </w:rPr>
              <w:softHyphen/>
              <w:t>чество</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1D8AA3"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t>Проявляет потребность в творче</w:t>
            </w:r>
            <w:r w:rsidRPr="00920118">
              <w:rPr>
                <w:rFonts w:ascii="Liberation Serif" w:hAnsi="Liberation Serif" w:cs="Liberation Serif"/>
                <w:sz w:val="20"/>
                <w:szCs w:val="22"/>
              </w:rPr>
              <w:softHyphen/>
              <w:t xml:space="preserve">ском самовыражении. Проявляет </w:t>
            </w:r>
            <w:r w:rsidRPr="00920118">
              <w:rPr>
                <w:rFonts w:ascii="Liberation Serif" w:hAnsi="Liberation Serif" w:cs="Liberation Serif"/>
                <w:sz w:val="20"/>
                <w:szCs w:val="22"/>
              </w:rPr>
              <w:lastRenderedPageBreak/>
              <w:t>осознанный интерес к выбору вида совместной трудо</w:t>
            </w:r>
            <w:r w:rsidRPr="00920118">
              <w:rPr>
                <w:rFonts w:ascii="Liberation Serif" w:hAnsi="Liberation Serif" w:cs="Liberation Serif"/>
                <w:sz w:val="20"/>
                <w:szCs w:val="22"/>
              </w:rPr>
              <w:softHyphen/>
              <w:t>вой и творческой деятельности, осознанный выбор роли.</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C4E3B" w14:textId="77777777" w:rsidR="00326450" w:rsidRPr="00920118" w:rsidRDefault="00326450">
            <w:pPr>
              <w:pStyle w:val="ab"/>
              <w:ind w:firstLine="284"/>
              <w:jc w:val="both"/>
              <w:rPr>
                <w:rFonts w:ascii="Liberation Serif" w:hAnsi="Liberation Serif" w:cs="Liberation Serif"/>
                <w:sz w:val="20"/>
                <w:szCs w:val="22"/>
              </w:rPr>
            </w:pPr>
            <w:r w:rsidRPr="00920118">
              <w:rPr>
                <w:rFonts w:ascii="Liberation Serif" w:hAnsi="Liberation Serif" w:cs="Liberation Serif"/>
                <w:sz w:val="20"/>
                <w:szCs w:val="22"/>
              </w:rPr>
              <w:lastRenderedPageBreak/>
              <w:t>Способен с помощью адекватных речевых средств представить воображаемую комму</w:t>
            </w:r>
            <w:r w:rsidRPr="00920118">
              <w:rPr>
                <w:rFonts w:ascii="Liberation Serif" w:hAnsi="Liberation Serif" w:cs="Liberation Serif"/>
                <w:sz w:val="20"/>
                <w:szCs w:val="22"/>
              </w:rPr>
              <w:softHyphen/>
              <w:t xml:space="preserve">никативную ситуацию, </w:t>
            </w:r>
            <w:r w:rsidRPr="00920118">
              <w:rPr>
                <w:rFonts w:ascii="Liberation Serif" w:hAnsi="Liberation Serif" w:cs="Liberation Serif"/>
                <w:sz w:val="20"/>
                <w:szCs w:val="22"/>
              </w:rPr>
              <w:lastRenderedPageBreak/>
              <w:t>описать и объяснить речевое поведение участников коммуникации. В ролевой игре берет на себя роль разных про</w:t>
            </w:r>
            <w:r w:rsidRPr="00920118">
              <w:rPr>
                <w:rFonts w:ascii="Liberation Serif" w:hAnsi="Liberation Serif" w:cs="Liberation Serif"/>
                <w:sz w:val="20"/>
                <w:szCs w:val="22"/>
              </w:rPr>
              <w:softHyphen/>
              <w:t>фессионалов.</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1FE0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lastRenderedPageBreak/>
              <w:t>Различает условную и реальную ситуации в трудовой и творче</w:t>
            </w:r>
            <w:r w:rsidRPr="00920118">
              <w:rPr>
                <w:rFonts w:ascii="Liberation Serif" w:hAnsi="Liberation Serif" w:cs="Liberation Serif"/>
                <w:sz w:val="20"/>
                <w:szCs w:val="22"/>
              </w:rPr>
              <w:softHyphen/>
              <w:t xml:space="preserve">ской </w:t>
            </w:r>
            <w:r w:rsidRPr="00920118">
              <w:rPr>
                <w:rFonts w:ascii="Liberation Serif" w:hAnsi="Liberation Serif" w:cs="Liberation Serif"/>
                <w:sz w:val="20"/>
                <w:szCs w:val="22"/>
              </w:rPr>
              <w:lastRenderedPageBreak/>
              <w:t>деятельности.</w:t>
            </w:r>
          </w:p>
        </w:tc>
      </w:tr>
      <w:tr w:rsidR="00326450" w14:paraId="37DD8707" w14:textId="77777777" w:rsidTr="00326450">
        <w:tc>
          <w:tcPr>
            <w:tcW w:w="154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01049" w14:textId="77777777" w:rsidR="00326450" w:rsidRDefault="00326450">
            <w:pPr>
              <w:pStyle w:val="ad"/>
              <w:spacing w:line="276" w:lineRule="auto"/>
              <w:ind w:firstLine="284"/>
              <w:rPr>
                <w:rFonts w:ascii="Liberation Serif" w:hAnsi="Liberation Serif" w:cs="Liberation Serif"/>
                <w:sz w:val="22"/>
                <w:szCs w:val="22"/>
              </w:rPr>
            </w:pPr>
            <w:r>
              <w:rPr>
                <w:rFonts w:ascii="Liberation Serif" w:hAnsi="Liberation Serif" w:cs="Liberation Serif"/>
                <w:sz w:val="22"/>
                <w:szCs w:val="22"/>
              </w:rPr>
              <w:lastRenderedPageBreak/>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r>
      <w:tr w:rsidR="00326450" w14:paraId="486940F1"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1EE76"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Семья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5F35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чувство любви и вер</w:t>
            </w:r>
            <w:r w:rsidRPr="00920118">
              <w:rPr>
                <w:rFonts w:ascii="Liberation Serif" w:hAnsi="Liberation Serif" w:cs="Liberation Serif"/>
                <w:sz w:val="20"/>
                <w:szCs w:val="22"/>
              </w:rPr>
              <w:softHyphen/>
              <w:t>ности к близким людям. Прояв</w:t>
            </w:r>
            <w:r w:rsidRPr="00920118">
              <w:rPr>
                <w:rFonts w:ascii="Liberation Serif" w:hAnsi="Liberation Serif" w:cs="Liberation Serif"/>
                <w:sz w:val="20"/>
                <w:szCs w:val="22"/>
              </w:rPr>
              <w:softHyphen/>
              <w:t>ляет уважение к родителям. Проявляет ответственность за младших братьев и сестер. Способен сопереживать неуда</w:t>
            </w:r>
            <w:r w:rsidRPr="00920118">
              <w:rPr>
                <w:rFonts w:ascii="Liberation Serif" w:hAnsi="Liberation Serif" w:cs="Liberation Serif"/>
                <w:sz w:val="20"/>
                <w:szCs w:val="22"/>
              </w:rPr>
              <w:softHyphen/>
              <w:t>чам и радоваться успехам членов семьи.</w:t>
            </w:r>
          </w:p>
          <w:p w14:paraId="45044B15"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Адекватно проявляет свои чув</w:t>
            </w:r>
            <w:r w:rsidRPr="00920118">
              <w:rPr>
                <w:rFonts w:ascii="Liberation Serif" w:hAnsi="Liberation Serif" w:cs="Liberation Serif"/>
                <w:sz w:val="20"/>
                <w:szCs w:val="22"/>
              </w:rPr>
              <w:softHyphen/>
              <w:t>ства к родителям.</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14A9B"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Ребенок проявляет уважение к родителям (близким людям).</w:t>
            </w:r>
          </w:p>
          <w:p w14:paraId="2257FE51"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Проявляет воспитанность и уважение по отно</w:t>
            </w:r>
            <w:r w:rsidRPr="00920118">
              <w:rPr>
                <w:rFonts w:ascii="Liberation Serif" w:hAnsi="Liberation Serif" w:cs="Liberation Serif"/>
                <w:sz w:val="20"/>
                <w:szCs w:val="22"/>
              </w:rPr>
              <w:softHyphen/>
              <w:t>шению к старшим и младшим членом семьи.</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4336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Обладает начальными знаниями о себе, своей семье, о природном и социальном мире, в котором он живет.</w:t>
            </w:r>
          </w:p>
          <w:p w14:paraId="15F3F4C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способы проявления за</w:t>
            </w:r>
            <w:r w:rsidRPr="00920118">
              <w:rPr>
                <w:rFonts w:ascii="Liberation Serif" w:hAnsi="Liberation Serif" w:cs="Liberation Serif"/>
                <w:sz w:val="20"/>
                <w:szCs w:val="22"/>
              </w:rPr>
              <w:softHyphen/>
              <w:t>боты о близких людях.</w:t>
            </w:r>
          </w:p>
          <w:p w14:paraId="4B02E07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функциональные обязан</w:t>
            </w:r>
            <w:r w:rsidRPr="00920118">
              <w:rPr>
                <w:rFonts w:ascii="Liberation Serif" w:hAnsi="Liberation Serif" w:cs="Liberation Serif"/>
                <w:sz w:val="20"/>
                <w:szCs w:val="22"/>
              </w:rPr>
              <w:softHyphen/>
              <w:t>ности каждого члена семьи.</w:t>
            </w:r>
          </w:p>
        </w:tc>
      </w:tr>
      <w:tr w:rsidR="00326450" w14:paraId="5D1E1766"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D3AF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Здоровье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C2C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справляться со стра</w:t>
            </w:r>
            <w:r w:rsidRPr="00920118">
              <w:rPr>
                <w:rFonts w:ascii="Liberation Serif" w:hAnsi="Liberation Serif" w:cs="Liberation Serif"/>
                <w:sz w:val="20"/>
                <w:szCs w:val="22"/>
              </w:rPr>
              <w:softHyphen/>
              <w:t>хами.</w:t>
            </w:r>
          </w:p>
          <w:p w14:paraId="6EC9B924"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справляться со сму</w:t>
            </w:r>
            <w:r w:rsidRPr="00920118">
              <w:rPr>
                <w:rFonts w:ascii="Liberation Serif" w:hAnsi="Liberation Serif" w:cs="Liberation Serif"/>
                <w:sz w:val="20"/>
                <w:szCs w:val="22"/>
              </w:rPr>
              <w:softHyphen/>
              <w:t>щением.</w:t>
            </w:r>
          </w:p>
          <w:p w14:paraId="4BD07A4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справиться с ситуа</w:t>
            </w:r>
            <w:r w:rsidRPr="00920118">
              <w:rPr>
                <w:rFonts w:ascii="Liberation Serif" w:hAnsi="Liberation Serif" w:cs="Liberation Serif"/>
                <w:sz w:val="20"/>
                <w:szCs w:val="22"/>
              </w:rPr>
              <w:softHyphen/>
              <w:t>цией игнорирования.</w:t>
            </w:r>
          </w:p>
          <w:p w14:paraId="17F0250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к преодолению стресса.</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A381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Умеет реагировать на незаслуженные обвинения. Способен адекватно реагировать на отказ.</w:t>
            </w:r>
          </w:p>
          <w:p w14:paraId="52D6B86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находить и выбирать способ реагиро</w:t>
            </w:r>
            <w:r w:rsidRPr="00920118">
              <w:rPr>
                <w:rFonts w:ascii="Liberation Serif" w:hAnsi="Liberation Serif" w:cs="Liberation Serif"/>
                <w:sz w:val="20"/>
                <w:szCs w:val="22"/>
              </w:rPr>
              <w:softHyphen/>
              <w:t>вания на опасную ситуацию.</w:t>
            </w:r>
          </w:p>
          <w:p w14:paraId="126E00FF"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Спокойно реагирует в ситуации, когда не при</w:t>
            </w:r>
            <w:r w:rsidRPr="00920118">
              <w:rPr>
                <w:rFonts w:ascii="Liberation Serif" w:hAnsi="Liberation Serif" w:cs="Liberation Serif"/>
                <w:sz w:val="20"/>
                <w:szCs w:val="22"/>
              </w:rPr>
              <w:softHyphen/>
              <w:t>нимают в общую деятельность группы.</w:t>
            </w:r>
          </w:p>
          <w:p w14:paraId="2128F07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адекватно реагировать на ситуации, когда дразнят.</w:t>
            </w:r>
          </w:p>
          <w:p w14:paraId="3A9E813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к регуляции собственных действий.</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FEF59" w14:textId="77777777" w:rsidR="00326450" w:rsidRPr="00920118" w:rsidRDefault="00326450">
            <w:pPr>
              <w:pStyle w:val="ad"/>
              <w:spacing w:line="276" w:lineRule="auto"/>
              <w:ind w:firstLine="284"/>
              <w:rPr>
                <w:rFonts w:ascii="Liberation Serif" w:hAnsi="Liberation Serif" w:cs="Liberation Serif"/>
                <w:sz w:val="20"/>
                <w:szCs w:val="22"/>
              </w:rPr>
            </w:pPr>
          </w:p>
        </w:tc>
      </w:tr>
      <w:tr w:rsidR="00326450" w14:paraId="09D6C885"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49DD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Социальная солидар</w:t>
            </w:r>
            <w:r w:rsidRPr="00920118">
              <w:rPr>
                <w:rFonts w:ascii="Liberation Serif" w:hAnsi="Liberation Serif" w:cs="Liberation Serif"/>
                <w:sz w:val="20"/>
                <w:szCs w:val="22"/>
              </w:rPr>
              <w:softHyphen/>
              <w:t>ность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714C6"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Обладает чувством собственного достоинства.</w:t>
            </w:r>
          </w:p>
          <w:p w14:paraId="3044AC1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 xml:space="preserve">Имеет опыт правильной оценки хороших и плохих поступков как своих, так и других людей. Способен определять смыслы и социальную направленность собственной деятельности. Имеет привычку оценивать свой вклад в коллективную работу. Способен определять границы допустимой самодеятельности в группе </w:t>
            </w:r>
            <w:r w:rsidRPr="00920118">
              <w:rPr>
                <w:rFonts w:ascii="Liberation Serif" w:hAnsi="Liberation Serif" w:cs="Liberation Serif"/>
                <w:sz w:val="20"/>
                <w:szCs w:val="22"/>
              </w:rPr>
              <w:lastRenderedPageBreak/>
              <w:t>сверстников, в отноше</w:t>
            </w:r>
            <w:r w:rsidRPr="00920118">
              <w:rPr>
                <w:rFonts w:ascii="Liberation Serif" w:hAnsi="Liberation Serif" w:cs="Liberation Serif"/>
                <w:sz w:val="20"/>
                <w:szCs w:val="22"/>
              </w:rPr>
              <w:softHyphen/>
              <w:t>ниях со взрослыми.</w:t>
            </w:r>
          </w:p>
          <w:p w14:paraId="558B0F73"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справляться со сму</w:t>
            </w:r>
            <w:r w:rsidRPr="00920118">
              <w:rPr>
                <w:rFonts w:ascii="Liberation Serif" w:hAnsi="Liberation Serif" w:cs="Liberation Serif"/>
                <w:sz w:val="20"/>
                <w:szCs w:val="22"/>
              </w:rPr>
              <w:softHyphen/>
              <w:t>щением.</w:t>
            </w:r>
          </w:p>
          <w:p w14:paraId="52DC9CD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выражать свое мнение публично.</w:t>
            </w:r>
          </w:p>
          <w:p w14:paraId="747A0426"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придерживаться правила очередности в высказы</w:t>
            </w:r>
            <w:r w:rsidRPr="00920118">
              <w:rPr>
                <w:rFonts w:ascii="Liberation Serif" w:hAnsi="Liberation Serif" w:cs="Liberation Serif"/>
                <w:sz w:val="20"/>
                <w:szCs w:val="22"/>
              </w:rPr>
              <w:softHyphen/>
              <w:t>ваниях своего мнения.</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E256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lastRenderedPageBreak/>
              <w:t>Способен регулировать свое поведение на основе усвоенных норм.</w:t>
            </w:r>
          </w:p>
          <w:p w14:paraId="3BEDED8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Может проявить волевые усилия в ситуации выбора.</w:t>
            </w:r>
          </w:p>
          <w:p w14:paraId="31BD6F31"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Самостоятельно выполняет знакомые правила в различных жизненных ситуациях.</w:t>
            </w:r>
          </w:p>
          <w:p w14:paraId="4B5F71E8"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Имеет собственное мнение, выбирает друзей, игрушки, виды деятельности, имеет личные вещи, по собственному усмотрению использует личное время.</w:t>
            </w:r>
          </w:p>
          <w:p w14:paraId="27A1B995"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Умеет принять последствия собственного вы</w:t>
            </w:r>
            <w:r w:rsidRPr="00920118">
              <w:rPr>
                <w:rFonts w:ascii="Liberation Serif" w:hAnsi="Liberation Serif" w:cs="Liberation Serif"/>
                <w:sz w:val="20"/>
                <w:szCs w:val="22"/>
              </w:rPr>
              <w:softHyphen/>
              <w:t>бора (отношение к своей ошибке).</w:t>
            </w:r>
          </w:p>
          <w:p w14:paraId="02595CFA"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Умеет говорить «нет».</w:t>
            </w:r>
          </w:p>
          <w:p w14:paraId="3950A01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придерживаться правила очередно</w:t>
            </w:r>
            <w:r w:rsidRPr="00920118">
              <w:rPr>
                <w:rFonts w:ascii="Liberation Serif" w:hAnsi="Liberation Serif" w:cs="Liberation Serif"/>
                <w:sz w:val="20"/>
                <w:szCs w:val="22"/>
              </w:rPr>
              <w:softHyphen/>
              <w:t xml:space="preserve">сти в </w:t>
            </w:r>
            <w:r w:rsidRPr="00920118">
              <w:rPr>
                <w:rFonts w:ascii="Liberation Serif" w:hAnsi="Liberation Serif" w:cs="Liberation Serif"/>
                <w:sz w:val="20"/>
                <w:szCs w:val="22"/>
              </w:rPr>
              <w:lastRenderedPageBreak/>
              <w:t>высказываниях своего мнения.</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B425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lastRenderedPageBreak/>
              <w:t>Знаком с нравственными катего</w:t>
            </w:r>
            <w:r w:rsidRPr="00920118">
              <w:rPr>
                <w:rFonts w:ascii="Liberation Serif" w:hAnsi="Liberation Serif" w:cs="Liberation Serif"/>
                <w:sz w:val="20"/>
                <w:szCs w:val="22"/>
              </w:rPr>
              <w:softHyphen/>
              <w:t>риями «совесть», «правда». Сформировано понятие о добре и зле, хороших и плохих поступ</w:t>
            </w:r>
            <w:r w:rsidRPr="00920118">
              <w:rPr>
                <w:rFonts w:ascii="Liberation Serif" w:hAnsi="Liberation Serif" w:cs="Liberation Serif"/>
                <w:sz w:val="20"/>
                <w:szCs w:val="22"/>
              </w:rPr>
              <w:softHyphen/>
              <w:t>ках.</w:t>
            </w:r>
          </w:p>
          <w:p w14:paraId="61CCF13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социальные нормы поведения и правила во взаи</w:t>
            </w:r>
            <w:r w:rsidRPr="00920118">
              <w:rPr>
                <w:rFonts w:ascii="Liberation Serif" w:hAnsi="Liberation Serif" w:cs="Liberation Serif"/>
                <w:sz w:val="20"/>
                <w:szCs w:val="22"/>
              </w:rPr>
              <w:softHyphen/>
              <w:t>моотношениях со взрослыми и сверстниками.</w:t>
            </w:r>
          </w:p>
          <w:p w14:paraId="0E4F0DF2"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Знает правила безопасного пове</w:t>
            </w:r>
            <w:r w:rsidRPr="00920118">
              <w:rPr>
                <w:rFonts w:ascii="Liberation Serif" w:hAnsi="Liberation Serif" w:cs="Liberation Serif"/>
                <w:sz w:val="20"/>
                <w:szCs w:val="22"/>
              </w:rPr>
              <w:softHyphen/>
              <w:t>дения и личной гигиены Выстраивает стратегию своего поведения.</w:t>
            </w:r>
          </w:p>
        </w:tc>
      </w:tr>
      <w:tr w:rsidR="00326450" w14:paraId="7DF6C630" w14:textId="77777777" w:rsidTr="0032645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7545C"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Труд и твор</w:t>
            </w:r>
            <w:r w:rsidRPr="00920118">
              <w:rPr>
                <w:rFonts w:ascii="Liberation Serif" w:hAnsi="Liberation Serif" w:cs="Liberation Serif"/>
                <w:sz w:val="20"/>
                <w:szCs w:val="22"/>
              </w:rPr>
              <w:softHyphen/>
              <w:t>чество</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102F"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выбирать себе участ</w:t>
            </w:r>
            <w:r w:rsidRPr="00920118">
              <w:rPr>
                <w:rFonts w:ascii="Liberation Serif" w:hAnsi="Liberation Serif" w:cs="Liberation Serif"/>
                <w:sz w:val="20"/>
                <w:szCs w:val="22"/>
              </w:rPr>
              <w:softHyphen/>
              <w:t>ников по совместной трудовой и творческой деятельности.</w:t>
            </w:r>
          </w:p>
          <w:p w14:paraId="7995AED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Обладает установкой положи</w:t>
            </w:r>
            <w:r w:rsidRPr="00920118">
              <w:rPr>
                <w:rFonts w:ascii="Liberation Serif" w:hAnsi="Liberation Serif" w:cs="Liberation Serif"/>
                <w:sz w:val="20"/>
                <w:szCs w:val="22"/>
              </w:rPr>
              <w:softHyphen/>
              <w:t>тельного отношения к миру, к разным видам труда.</w:t>
            </w:r>
          </w:p>
          <w:p w14:paraId="7E61712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Испытывает чувство ответствен</w:t>
            </w:r>
            <w:r w:rsidRPr="00920118">
              <w:rPr>
                <w:rFonts w:ascii="Liberation Serif" w:hAnsi="Liberation Serif" w:cs="Liberation Serif"/>
                <w:sz w:val="20"/>
                <w:szCs w:val="22"/>
              </w:rPr>
              <w:softHyphen/>
              <w:t>ности за конечный результат.</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ED987"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выбирать себе род занятий.</w:t>
            </w:r>
          </w:p>
          <w:p w14:paraId="352C13B1"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Ребенок способен к принятию собственных решений, опираясь на свои знания и умения в различных видах деятельности.</w:t>
            </w:r>
          </w:p>
          <w:p w14:paraId="76FC4CA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адекватно оценивать свои возмож</w:t>
            </w:r>
            <w:r w:rsidRPr="00920118">
              <w:rPr>
                <w:rFonts w:ascii="Liberation Serif" w:hAnsi="Liberation Serif" w:cs="Liberation Serif"/>
                <w:sz w:val="20"/>
                <w:szCs w:val="22"/>
              </w:rPr>
              <w:softHyphen/>
              <w:t>ности и правильно находить партнеров для достижения своих целей.</w:t>
            </w:r>
          </w:p>
          <w:p w14:paraId="4816B82E"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самостоятельно находить решение и исправлять недостатки в работе.</w:t>
            </w:r>
          </w:p>
          <w:p w14:paraId="2AA4980D"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Владеет навыком контроля за правильностью выполнения задания.</w:t>
            </w:r>
          </w:p>
          <w:p w14:paraId="0769EE50"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сдерживать свое желание подсказывать.</w:t>
            </w:r>
          </w:p>
          <w:p w14:paraId="05E82066"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Способен заинтересованно выслушать всех участников игры, обсуждения и т.п. (навык «активного» или «включенного» слушания).</w:t>
            </w:r>
          </w:p>
        </w:tc>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9869" w14:textId="77777777" w:rsidR="00326450" w:rsidRPr="00920118" w:rsidRDefault="00326450">
            <w:pPr>
              <w:pStyle w:val="ab"/>
              <w:ind w:firstLine="284"/>
              <w:rPr>
                <w:rFonts w:ascii="Liberation Serif" w:hAnsi="Liberation Serif" w:cs="Liberation Serif"/>
                <w:sz w:val="20"/>
                <w:szCs w:val="22"/>
              </w:rPr>
            </w:pPr>
            <w:r w:rsidRPr="00920118">
              <w:rPr>
                <w:rFonts w:ascii="Liberation Serif" w:hAnsi="Liberation Serif" w:cs="Liberation Serif"/>
                <w:sz w:val="20"/>
                <w:szCs w:val="22"/>
              </w:rPr>
              <w:t>Ребенок способен расширять собственный опыт за счет удов</w:t>
            </w:r>
            <w:r w:rsidRPr="00920118">
              <w:rPr>
                <w:rFonts w:ascii="Liberation Serif" w:hAnsi="Liberation Serif" w:cs="Liberation Serif"/>
                <w:sz w:val="20"/>
                <w:szCs w:val="22"/>
              </w:rPr>
              <w:softHyphen/>
              <w:t>летворения потребности в новых знаниях.</w:t>
            </w:r>
          </w:p>
        </w:tc>
      </w:tr>
    </w:tbl>
    <w:p w14:paraId="7F1E1BAA" w14:textId="77777777" w:rsidR="00326450" w:rsidRDefault="00326450" w:rsidP="00326450">
      <w:pPr>
        <w:widowControl/>
        <w:spacing w:line="276" w:lineRule="auto"/>
        <w:rPr>
          <w:rFonts w:ascii="Liberation Serif" w:eastAsia="Times New Roman" w:hAnsi="Liberation Serif" w:cs="Liberation Serif"/>
          <w:color w:val="auto"/>
          <w:sz w:val="26"/>
          <w:szCs w:val="26"/>
        </w:rPr>
        <w:sectPr w:rsidR="00326450">
          <w:pgSz w:w="16840" w:h="11907" w:orient="landscape"/>
          <w:pgMar w:top="958" w:right="1004" w:bottom="970" w:left="635" w:header="204" w:footer="6" w:gutter="0"/>
          <w:cols w:space="720"/>
        </w:sectPr>
      </w:pPr>
    </w:p>
    <w:p w14:paraId="41184F41" w14:textId="77777777" w:rsidR="00833551" w:rsidRPr="006D4471" w:rsidRDefault="00E16DDA" w:rsidP="00682FC9">
      <w:pPr>
        <w:pStyle w:val="11"/>
        <w:numPr>
          <w:ilvl w:val="0"/>
          <w:numId w:val="48"/>
        </w:numPr>
        <w:tabs>
          <w:tab w:val="left" w:pos="355"/>
        </w:tabs>
        <w:spacing w:after="240"/>
        <w:rPr>
          <w:rFonts w:ascii="Liberation Serif" w:hAnsi="Liberation Serif" w:cs="Liberation Serif"/>
          <w:color w:val="auto"/>
          <w:sz w:val="26"/>
          <w:szCs w:val="26"/>
        </w:rPr>
      </w:pPr>
      <w:bookmarkStart w:id="124" w:name="bookmark890"/>
      <w:bookmarkEnd w:id="124"/>
      <w:r w:rsidRPr="008F7716">
        <w:rPr>
          <w:rFonts w:ascii="Liberation Serif" w:hAnsi="Liberation Serif" w:cs="Liberation Serif"/>
          <w:b/>
          <w:bCs/>
          <w:color w:val="auto"/>
          <w:sz w:val="26"/>
          <w:szCs w:val="26"/>
        </w:rPr>
        <w:lastRenderedPageBreak/>
        <w:t>СОДЕРЖАТЕЛЬНЫЙ РАЗДЕЛ</w:t>
      </w:r>
    </w:p>
    <w:p w14:paraId="5CA54C40" w14:textId="77777777" w:rsidR="006D4471" w:rsidRDefault="006D4471" w:rsidP="006D4471">
      <w:pPr>
        <w:pStyle w:val="11"/>
        <w:shd w:val="clear" w:color="auto" w:fill="FFFFFF" w:themeFill="background1"/>
        <w:rPr>
          <w:rFonts w:ascii="Liberation Serif" w:hAnsi="Liberation Serif" w:cs="Liberation Serif"/>
          <w:b/>
          <w:bCs/>
          <w:color w:val="auto"/>
          <w:sz w:val="26"/>
          <w:szCs w:val="26"/>
        </w:rPr>
      </w:pPr>
      <w:r>
        <w:rPr>
          <w:rFonts w:ascii="Liberation Serif" w:hAnsi="Liberation Serif" w:cs="Liberation Serif"/>
          <w:b/>
          <w:bCs/>
          <w:color w:val="26282F"/>
          <w:sz w:val="26"/>
          <w:szCs w:val="26"/>
        </w:rPr>
        <w:t xml:space="preserve">Федеральный государственный образовательный стандарт дошкольного образования (утв. </w:t>
      </w:r>
      <w:r>
        <w:rPr>
          <w:rFonts w:ascii="Liberation Serif" w:hAnsi="Liberation Serif" w:cs="Liberation Serif"/>
          <w:color w:val="106BBE"/>
          <w:sz w:val="26"/>
          <w:szCs w:val="26"/>
        </w:rPr>
        <w:t xml:space="preserve">приказом </w:t>
      </w:r>
      <w:r>
        <w:rPr>
          <w:rFonts w:ascii="Liberation Serif" w:hAnsi="Liberation Serif" w:cs="Liberation Serif"/>
          <w:bCs/>
          <w:color w:val="26282F"/>
          <w:sz w:val="26"/>
          <w:szCs w:val="26"/>
        </w:rPr>
        <w:t xml:space="preserve">Министерства образования и науки РФ от 17 октября 2013 г. N 1155) </w:t>
      </w:r>
      <w:r>
        <w:rPr>
          <w:rFonts w:ascii="Liberation Serif" w:hAnsi="Liberation Serif" w:cs="Liberation Serif"/>
          <w:bCs/>
          <w:color w:val="353842"/>
          <w:sz w:val="26"/>
          <w:szCs w:val="26"/>
        </w:rPr>
        <w:t>С изменениями и дополнениями от:</w:t>
      </w:r>
      <w:r>
        <w:rPr>
          <w:rFonts w:ascii="Liberation Serif" w:hAnsi="Liberation Serif" w:cs="Liberation Serif"/>
          <w:color w:val="353842"/>
          <w:sz w:val="26"/>
          <w:szCs w:val="26"/>
        </w:rPr>
        <w:t>21 января 2019 г., 8 ноября 2022 г (П.2.6. стр6/27)</w:t>
      </w:r>
    </w:p>
    <w:p w14:paraId="4C6B12B5" w14:textId="77777777" w:rsidR="006D4471" w:rsidRPr="008F7716" w:rsidRDefault="00920118" w:rsidP="00920118">
      <w:pPr>
        <w:pStyle w:val="11"/>
        <w:tabs>
          <w:tab w:val="left" w:pos="355"/>
        </w:tabs>
        <w:spacing w:before="240"/>
        <w:ind w:firstLine="0"/>
        <w:rPr>
          <w:rFonts w:ascii="Liberation Serif" w:hAnsi="Liberation Serif" w:cs="Liberation Serif"/>
          <w:color w:val="auto"/>
          <w:sz w:val="26"/>
          <w:szCs w:val="26"/>
        </w:rPr>
      </w:pPr>
      <w:r w:rsidRPr="00920118">
        <w:rPr>
          <w:rFonts w:ascii="Liberation Serif" w:eastAsia="Calibri" w:hAnsi="Liberation Serif" w:cs="Liberation Serif"/>
          <w:b/>
          <w:sz w:val="26"/>
          <w:szCs w:val="26"/>
        </w:rPr>
        <w:t xml:space="preserve">2.1. </w:t>
      </w:r>
      <w:r w:rsidR="006D4471">
        <w:rPr>
          <w:rFonts w:ascii="Liberation Serif" w:eastAsia="Calibri" w:hAnsi="Liberation Serif" w:cs="Liberation Serif"/>
          <w:b/>
          <w:sz w:val="26"/>
          <w:szCs w:val="26"/>
        </w:rPr>
        <w:t>АОП ДО для детей</w:t>
      </w:r>
      <w:r w:rsidR="008873EC">
        <w:rPr>
          <w:rFonts w:ascii="Liberation Serif" w:eastAsia="Calibri" w:hAnsi="Liberation Serif" w:cs="Liberation Serif"/>
          <w:b/>
          <w:sz w:val="26"/>
          <w:szCs w:val="26"/>
        </w:rPr>
        <w:t xml:space="preserve"> с ТНР</w:t>
      </w:r>
    </w:p>
    <w:p w14:paraId="42B99354" w14:textId="77777777" w:rsidR="00833551" w:rsidRPr="008F7716" w:rsidRDefault="00E16DDA" w:rsidP="00682FC9">
      <w:pPr>
        <w:pStyle w:val="13"/>
        <w:keepNext/>
        <w:keepLines/>
        <w:numPr>
          <w:ilvl w:val="2"/>
          <w:numId w:val="49"/>
        </w:numPr>
        <w:tabs>
          <w:tab w:val="left" w:pos="851"/>
        </w:tabs>
        <w:spacing w:before="240"/>
        <w:jc w:val="both"/>
        <w:rPr>
          <w:rFonts w:ascii="Liberation Serif" w:hAnsi="Liberation Serif" w:cs="Liberation Serif"/>
          <w:color w:val="auto"/>
          <w:sz w:val="26"/>
          <w:szCs w:val="26"/>
        </w:rPr>
      </w:pPr>
      <w:bookmarkStart w:id="125" w:name="bookmark893"/>
      <w:bookmarkStart w:id="126" w:name="bookmark891"/>
      <w:bookmarkStart w:id="127" w:name="bookmark892"/>
      <w:bookmarkStart w:id="128" w:name="bookmark894"/>
      <w:bookmarkEnd w:id="125"/>
      <w:r w:rsidRPr="008F7716">
        <w:rPr>
          <w:rFonts w:ascii="Liberation Serif" w:hAnsi="Liberation Serif" w:cs="Liberation Serif"/>
          <w:color w:val="auto"/>
          <w:sz w:val="26"/>
          <w:szCs w:val="26"/>
        </w:rPr>
        <w:t>Общие положения</w:t>
      </w:r>
      <w:bookmarkEnd w:id="126"/>
      <w:bookmarkEnd w:id="127"/>
      <w:bookmarkEnd w:id="128"/>
    </w:p>
    <w:p w14:paraId="6455D4BB"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содержательном разделе представлены:</w:t>
      </w:r>
    </w:p>
    <w:p w14:paraId="4BCEF442" w14:textId="77777777" w:rsidR="00833551" w:rsidRPr="008F7716" w:rsidRDefault="00E16DDA" w:rsidP="008F7716">
      <w:pPr>
        <w:pStyle w:val="11"/>
        <w:tabs>
          <w:tab w:val="left" w:pos="4037"/>
          <w:tab w:val="left" w:pos="8117"/>
        </w:tabs>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-описание модулей образовательной деятельности в соответствии с направлениями развития и психофизическими особенностями ребенка с ОВЗ в</w:t>
      </w:r>
      <w:r w:rsidR="00C05FC0" w:rsidRPr="008F7716">
        <w:rPr>
          <w:rFonts w:ascii="Liberation Serif" w:hAnsi="Liberation Serif" w:cs="Liberation Serif"/>
          <w:color w:val="auto"/>
          <w:sz w:val="26"/>
          <w:szCs w:val="26"/>
        </w:rPr>
        <w:t xml:space="preserve"> пяти образовательных областях: социально-коммуникативного, </w:t>
      </w:r>
      <w:r w:rsidRPr="008F7716">
        <w:rPr>
          <w:rFonts w:ascii="Liberation Serif" w:hAnsi="Liberation Serif" w:cs="Liberation Serif"/>
          <w:color w:val="auto"/>
          <w:sz w:val="26"/>
          <w:szCs w:val="26"/>
        </w:rPr>
        <w:t>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14:paraId="5D7D5826"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-описание вариативных форм, способов, методов и средств реализации Программы с учетом психофизических, возрастных и индивидуально</w:t>
      </w:r>
      <w:r w:rsidRPr="008F7716">
        <w:rPr>
          <w:rFonts w:ascii="Liberation Serif" w:hAnsi="Liberation Serif" w:cs="Liberation Serif"/>
          <w:color w:val="auto"/>
          <w:sz w:val="26"/>
          <w:szCs w:val="26"/>
        </w:rPr>
        <w:softHyphen/>
        <w:t>психологических особенностей воспитанников с ОВЗ, специфики их образовательных потребностей, мотивов и интересов;</w:t>
      </w:r>
    </w:p>
    <w:p w14:paraId="2CAB9148"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-программа коррекционно-развивающей работы с детьми, описывающая образовательную деятельность по коррекции нарушений развития детей с ОВЗ.</w:t>
      </w:r>
    </w:p>
    <w:p w14:paraId="4CF14B13"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ОВЗ, </w:t>
      </w:r>
      <w:r w:rsidRPr="008F7716">
        <w:rPr>
          <w:rFonts w:ascii="Liberation Serif" w:hAnsi="Liberation Serif" w:cs="Liberation Serif"/>
          <w:color w:val="auto"/>
          <w:sz w:val="26"/>
          <w:szCs w:val="26"/>
        </w:rPr>
        <w:lastRenderedPageBreak/>
        <w:t>значительные индивидуальные различия между детьми, а также особенности социокультурной среды, в которой проживают семьи воспитанников.</w:t>
      </w:r>
    </w:p>
    <w:p w14:paraId="5FDA0286"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группах комбинированной направленности осуществляется совместное образование обучающихся с ОВЗ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14:paraId="499FBABA" w14:textId="77777777" w:rsidR="00833551" w:rsidRPr="008F7716" w:rsidRDefault="00E16DDA" w:rsidP="008F7716">
      <w:pPr>
        <w:pStyle w:val="11"/>
        <w:ind w:firstLine="74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При включении обучающегося с ОВЗ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14:paraId="0FCB4891" w14:textId="77777777" w:rsidR="00833551" w:rsidRPr="008F7716" w:rsidRDefault="00E16DDA" w:rsidP="008F7716">
      <w:pPr>
        <w:pStyle w:val="11"/>
        <w:spacing w:after="360"/>
        <w:ind w:firstLine="74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При включении обучающегося с ОВЗ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14:paraId="04AB91BC" w14:textId="77777777" w:rsidR="00833551" w:rsidRPr="008F7716" w:rsidRDefault="00E16DDA" w:rsidP="00682FC9">
      <w:pPr>
        <w:pStyle w:val="11"/>
        <w:numPr>
          <w:ilvl w:val="2"/>
          <w:numId w:val="49"/>
        </w:numPr>
        <w:tabs>
          <w:tab w:val="left" w:pos="993"/>
        </w:tabs>
        <w:jc w:val="both"/>
        <w:rPr>
          <w:rFonts w:ascii="Liberation Serif" w:hAnsi="Liberation Serif" w:cs="Liberation Serif"/>
          <w:color w:val="auto"/>
          <w:sz w:val="26"/>
          <w:szCs w:val="26"/>
        </w:rPr>
      </w:pPr>
      <w:bookmarkStart w:id="129" w:name="bookmark895"/>
      <w:bookmarkStart w:id="130" w:name="bookmark896"/>
      <w:bookmarkStart w:id="131" w:name="bookmark1750"/>
      <w:bookmarkEnd w:id="129"/>
      <w:bookmarkEnd w:id="130"/>
      <w:bookmarkEnd w:id="131"/>
      <w:r w:rsidRPr="008F7716">
        <w:rPr>
          <w:rFonts w:ascii="Liberation Serif" w:hAnsi="Liberation Serif" w:cs="Liberation Serif"/>
          <w:b/>
          <w:bCs/>
          <w:color w:val="auto"/>
          <w:sz w:val="26"/>
          <w:szCs w:val="26"/>
        </w:rPr>
        <w:t>Описание образовательной деятельности воспитанников с тяжелыми нарушениями речи в соответствии с направлениями развития ребенка, представленными в пяти образовательных областях</w:t>
      </w:r>
    </w:p>
    <w:p w14:paraId="45028F78" w14:textId="77777777" w:rsidR="00833551" w:rsidRPr="008873EC" w:rsidRDefault="00E16DDA" w:rsidP="008873EC">
      <w:pPr>
        <w:pStyle w:val="11"/>
        <w:spacing w:before="240"/>
        <w:ind w:firstLine="0"/>
        <w:jc w:val="both"/>
        <w:rPr>
          <w:rFonts w:ascii="Liberation Serif" w:hAnsi="Liberation Serif" w:cs="Liberation Serif"/>
          <w:color w:val="auto"/>
          <w:sz w:val="26"/>
          <w:szCs w:val="26"/>
        </w:rPr>
      </w:pPr>
      <w:r w:rsidRPr="008873EC">
        <w:rPr>
          <w:rFonts w:ascii="Liberation Serif" w:hAnsi="Liberation Serif" w:cs="Liberation Serif"/>
          <w:b/>
          <w:bCs/>
          <w:color w:val="auto"/>
          <w:sz w:val="26"/>
          <w:szCs w:val="26"/>
        </w:rPr>
        <w:t>Социально-коммуникативное развитие</w:t>
      </w:r>
    </w:p>
    <w:p w14:paraId="0E46D4F3"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sidRPr="008F7716">
        <w:rPr>
          <w:rFonts w:ascii="Liberation Serif" w:hAnsi="Liberation Serif" w:cs="Liberation Serif"/>
          <w:i/>
          <w:iCs/>
          <w:color w:val="auto"/>
          <w:sz w:val="26"/>
          <w:szCs w:val="26"/>
        </w:rPr>
        <w:t>задачами образовательной деятельности</w:t>
      </w:r>
      <w:r w:rsidRPr="008F7716">
        <w:rPr>
          <w:rFonts w:ascii="Liberation Serif" w:hAnsi="Liberation Serif" w:cs="Liberation Serif"/>
          <w:color w:val="auto"/>
          <w:sz w:val="26"/>
          <w:szCs w:val="26"/>
        </w:rPr>
        <w:t xml:space="preserve"> являются создание условий для:</w:t>
      </w:r>
    </w:p>
    <w:p w14:paraId="4E642666" w14:textId="77777777" w:rsidR="00833551" w:rsidRPr="008F7716" w:rsidRDefault="00E16DDA" w:rsidP="00C26F87">
      <w:pPr>
        <w:pStyle w:val="11"/>
        <w:numPr>
          <w:ilvl w:val="0"/>
          <w:numId w:val="5"/>
        </w:numPr>
        <w:tabs>
          <w:tab w:val="left" w:pos="1050"/>
        </w:tabs>
        <w:ind w:firstLine="720"/>
        <w:jc w:val="both"/>
        <w:rPr>
          <w:rFonts w:ascii="Liberation Serif" w:hAnsi="Liberation Serif" w:cs="Liberation Serif"/>
          <w:color w:val="auto"/>
          <w:sz w:val="26"/>
          <w:szCs w:val="26"/>
        </w:rPr>
      </w:pPr>
      <w:bookmarkStart w:id="132" w:name="bookmark1751"/>
      <w:bookmarkEnd w:id="132"/>
      <w:r w:rsidRPr="008F7716">
        <w:rPr>
          <w:rFonts w:ascii="Liberation Serif" w:hAnsi="Liberation Serif" w:cs="Liberation Serif"/>
          <w:color w:val="auto"/>
          <w:sz w:val="26"/>
          <w:szCs w:val="26"/>
        </w:rPr>
        <w:t>усвоения норм и ценностей, принятых в обществе, включая моральные и нравственные ценности;</w:t>
      </w:r>
    </w:p>
    <w:p w14:paraId="7321F2C4" w14:textId="77777777" w:rsidR="00833551" w:rsidRPr="008F7716" w:rsidRDefault="00E16DDA" w:rsidP="00C26F87">
      <w:pPr>
        <w:pStyle w:val="11"/>
        <w:numPr>
          <w:ilvl w:val="0"/>
          <w:numId w:val="5"/>
        </w:numPr>
        <w:tabs>
          <w:tab w:val="left" w:pos="1045"/>
        </w:tabs>
        <w:ind w:firstLine="720"/>
        <w:jc w:val="both"/>
        <w:rPr>
          <w:rFonts w:ascii="Liberation Serif" w:hAnsi="Liberation Serif" w:cs="Liberation Serif"/>
          <w:color w:val="auto"/>
          <w:sz w:val="26"/>
          <w:szCs w:val="26"/>
        </w:rPr>
      </w:pPr>
      <w:bookmarkStart w:id="133" w:name="bookmark1752"/>
      <w:bookmarkEnd w:id="133"/>
      <w:r w:rsidRPr="008F7716">
        <w:rPr>
          <w:rFonts w:ascii="Liberation Serif" w:hAnsi="Liberation Serif" w:cs="Liberation Serif"/>
          <w:color w:val="auto"/>
          <w:sz w:val="26"/>
          <w:szCs w:val="26"/>
        </w:rPr>
        <w:t>развития общения и взаимодействия ребенка с ТНР со взрослыми и сверстниками;</w:t>
      </w:r>
    </w:p>
    <w:p w14:paraId="786B2FA1" w14:textId="77777777" w:rsidR="00833551" w:rsidRPr="008F7716" w:rsidRDefault="00E16DDA" w:rsidP="00C26F87">
      <w:pPr>
        <w:pStyle w:val="11"/>
        <w:numPr>
          <w:ilvl w:val="0"/>
          <w:numId w:val="5"/>
        </w:numPr>
        <w:tabs>
          <w:tab w:val="left" w:pos="1045"/>
        </w:tabs>
        <w:ind w:firstLine="720"/>
        <w:jc w:val="both"/>
        <w:rPr>
          <w:rFonts w:ascii="Liberation Serif" w:hAnsi="Liberation Serif" w:cs="Liberation Serif"/>
          <w:color w:val="auto"/>
          <w:sz w:val="26"/>
          <w:szCs w:val="26"/>
        </w:rPr>
      </w:pPr>
      <w:bookmarkStart w:id="134" w:name="bookmark1753"/>
      <w:bookmarkEnd w:id="134"/>
      <w:r w:rsidRPr="008F7716">
        <w:rPr>
          <w:rFonts w:ascii="Liberation Serif" w:hAnsi="Liberation Serif" w:cs="Liberation Serif"/>
          <w:color w:val="auto"/>
          <w:sz w:val="26"/>
          <w:szCs w:val="26"/>
        </w:rPr>
        <w:t>становления самостоятельности, целенаправленности и саморегуляции собственных действий;</w:t>
      </w:r>
    </w:p>
    <w:p w14:paraId="430F1904" w14:textId="77777777" w:rsidR="00833551" w:rsidRPr="008F7716" w:rsidRDefault="00E16DDA" w:rsidP="00C26F87">
      <w:pPr>
        <w:pStyle w:val="11"/>
        <w:numPr>
          <w:ilvl w:val="0"/>
          <w:numId w:val="5"/>
        </w:numPr>
        <w:tabs>
          <w:tab w:val="left" w:pos="1064"/>
        </w:tabs>
        <w:ind w:firstLine="720"/>
        <w:jc w:val="both"/>
        <w:rPr>
          <w:rFonts w:ascii="Liberation Serif" w:hAnsi="Liberation Serif" w:cs="Liberation Serif"/>
          <w:color w:val="auto"/>
          <w:sz w:val="26"/>
          <w:szCs w:val="26"/>
        </w:rPr>
      </w:pPr>
      <w:bookmarkStart w:id="135" w:name="bookmark1754"/>
      <w:bookmarkEnd w:id="135"/>
      <w:r w:rsidRPr="008F7716">
        <w:rPr>
          <w:rFonts w:ascii="Liberation Serif" w:hAnsi="Liberation Serif" w:cs="Liberation Serif"/>
          <w:color w:val="auto"/>
          <w:sz w:val="26"/>
          <w:szCs w:val="26"/>
        </w:rPr>
        <w:lastRenderedPageBreak/>
        <w:t>развития эмоциональной отзывчивости, сопереживания,</w:t>
      </w:r>
    </w:p>
    <w:p w14:paraId="353F8D17" w14:textId="77777777" w:rsidR="00833551" w:rsidRPr="008F7716" w:rsidRDefault="00E16DDA" w:rsidP="00C26F87">
      <w:pPr>
        <w:pStyle w:val="11"/>
        <w:numPr>
          <w:ilvl w:val="0"/>
          <w:numId w:val="5"/>
        </w:numPr>
        <w:tabs>
          <w:tab w:val="left" w:pos="1015"/>
        </w:tabs>
        <w:ind w:firstLine="720"/>
        <w:jc w:val="both"/>
        <w:rPr>
          <w:rFonts w:ascii="Liberation Serif" w:hAnsi="Liberation Serif" w:cs="Liberation Serif"/>
          <w:color w:val="auto"/>
          <w:sz w:val="26"/>
          <w:szCs w:val="26"/>
        </w:rPr>
      </w:pPr>
      <w:bookmarkStart w:id="136" w:name="bookmark1755"/>
      <w:bookmarkEnd w:id="136"/>
      <w:r w:rsidRPr="008F7716">
        <w:rPr>
          <w:rFonts w:ascii="Liberation Serif" w:hAnsi="Liberation Serif" w:cs="Liberation Serif"/>
          <w:color w:val="auto"/>
          <w:sz w:val="26"/>
          <w:szCs w:val="26"/>
        </w:rPr>
        <w:t>формирования готовности к совместной деятельности со сверстниками и взрослыми,</w:t>
      </w:r>
    </w:p>
    <w:p w14:paraId="62146EA4" w14:textId="77777777" w:rsidR="00833551" w:rsidRPr="008F7716" w:rsidRDefault="00E16DDA" w:rsidP="00C26F87">
      <w:pPr>
        <w:pStyle w:val="11"/>
        <w:numPr>
          <w:ilvl w:val="0"/>
          <w:numId w:val="5"/>
        </w:numPr>
        <w:tabs>
          <w:tab w:val="left" w:pos="1010"/>
        </w:tabs>
        <w:ind w:firstLine="720"/>
        <w:jc w:val="both"/>
        <w:rPr>
          <w:rFonts w:ascii="Liberation Serif" w:hAnsi="Liberation Serif" w:cs="Liberation Serif"/>
          <w:color w:val="auto"/>
          <w:sz w:val="26"/>
          <w:szCs w:val="26"/>
        </w:rPr>
      </w:pPr>
      <w:bookmarkStart w:id="137" w:name="bookmark1756"/>
      <w:bookmarkEnd w:id="137"/>
      <w:r w:rsidRPr="008F7716">
        <w:rPr>
          <w:rFonts w:ascii="Liberation Serif" w:hAnsi="Liberation Serif" w:cs="Liberation Serif"/>
          <w:color w:val="auto"/>
          <w:sz w:val="26"/>
          <w:szCs w:val="26"/>
        </w:rPr>
        <w:t>формирования уважительного отношения и чувства принадлежности к своей семье и к сообществу детей и взрослых в Организации;</w:t>
      </w:r>
    </w:p>
    <w:p w14:paraId="44E567C3" w14:textId="77777777" w:rsidR="00833551" w:rsidRPr="008F7716" w:rsidRDefault="00E16DDA" w:rsidP="00C26F87">
      <w:pPr>
        <w:pStyle w:val="11"/>
        <w:numPr>
          <w:ilvl w:val="0"/>
          <w:numId w:val="5"/>
        </w:numPr>
        <w:tabs>
          <w:tab w:val="left" w:pos="1020"/>
        </w:tabs>
        <w:ind w:firstLine="720"/>
        <w:jc w:val="both"/>
        <w:rPr>
          <w:rFonts w:ascii="Liberation Serif" w:hAnsi="Liberation Serif" w:cs="Liberation Serif"/>
          <w:color w:val="auto"/>
          <w:sz w:val="26"/>
          <w:szCs w:val="26"/>
        </w:rPr>
      </w:pPr>
      <w:bookmarkStart w:id="138" w:name="bookmark1757"/>
      <w:bookmarkEnd w:id="138"/>
      <w:r w:rsidRPr="008F7716">
        <w:rPr>
          <w:rFonts w:ascii="Liberation Serif" w:hAnsi="Liberation Serif" w:cs="Liberation Serif"/>
          <w:color w:val="auto"/>
          <w:sz w:val="26"/>
          <w:szCs w:val="26"/>
        </w:rPr>
        <w:t>формирования позитивных установок к различным видам труда и творчества;</w:t>
      </w:r>
    </w:p>
    <w:p w14:paraId="2FCA8A0B" w14:textId="77777777" w:rsidR="00833551" w:rsidRPr="008F7716" w:rsidRDefault="00E16DDA" w:rsidP="00C26F87">
      <w:pPr>
        <w:pStyle w:val="11"/>
        <w:numPr>
          <w:ilvl w:val="0"/>
          <w:numId w:val="5"/>
        </w:numPr>
        <w:tabs>
          <w:tab w:val="left" w:pos="1030"/>
        </w:tabs>
        <w:ind w:firstLine="720"/>
        <w:jc w:val="both"/>
        <w:rPr>
          <w:rFonts w:ascii="Liberation Serif" w:hAnsi="Liberation Serif" w:cs="Liberation Serif"/>
          <w:color w:val="auto"/>
          <w:sz w:val="26"/>
          <w:szCs w:val="26"/>
        </w:rPr>
      </w:pPr>
      <w:bookmarkStart w:id="139" w:name="bookmark1758"/>
      <w:bookmarkEnd w:id="139"/>
      <w:r w:rsidRPr="008F7716">
        <w:rPr>
          <w:rFonts w:ascii="Liberation Serif" w:hAnsi="Liberation Serif" w:cs="Liberation Serif"/>
          <w:color w:val="auto"/>
          <w:sz w:val="26"/>
          <w:szCs w:val="26"/>
        </w:rPr>
        <w:t>формирования основ безопасного поведения в быту, социуме, природе;</w:t>
      </w:r>
    </w:p>
    <w:p w14:paraId="081E988C" w14:textId="77777777" w:rsidR="00833551" w:rsidRPr="008F7716" w:rsidRDefault="00E16DDA" w:rsidP="00C26F87">
      <w:pPr>
        <w:pStyle w:val="11"/>
        <w:numPr>
          <w:ilvl w:val="0"/>
          <w:numId w:val="5"/>
        </w:numPr>
        <w:tabs>
          <w:tab w:val="left" w:pos="1030"/>
        </w:tabs>
        <w:ind w:firstLine="720"/>
        <w:jc w:val="both"/>
        <w:rPr>
          <w:rFonts w:ascii="Liberation Serif" w:hAnsi="Liberation Serif" w:cs="Liberation Serif"/>
          <w:color w:val="auto"/>
          <w:sz w:val="26"/>
          <w:szCs w:val="26"/>
        </w:rPr>
      </w:pPr>
      <w:bookmarkStart w:id="140" w:name="bookmark1759"/>
      <w:bookmarkEnd w:id="140"/>
      <w:r w:rsidRPr="008F7716">
        <w:rPr>
          <w:rFonts w:ascii="Liberation Serif" w:hAnsi="Liberation Serif" w:cs="Liberation Serif"/>
          <w:color w:val="auto"/>
          <w:sz w:val="26"/>
          <w:szCs w:val="26"/>
        </w:rPr>
        <w:t>развития коммуникативных и социальных навыков ребенка с ТНР;</w:t>
      </w:r>
    </w:p>
    <w:p w14:paraId="18CEF074" w14:textId="77777777" w:rsidR="00833551" w:rsidRDefault="00E16DDA" w:rsidP="00C26F87">
      <w:pPr>
        <w:pStyle w:val="11"/>
        <w:numPr>
          <w:ilvl w:val="0"/>
          <w:numId w:val="5"/>
        </w:numPr>
        <w:tabs>
          <w:tab w:val="left" w:pos="1030"/>
        </w:tabs>
        <w:spacing w:after="360"/>
        <w:ind w:firstLine="720"/>
        <w:jc w:val="both"/>
        <w:rPr>
          <w:rFonts w:ascii="Liberation Serif" w:hAnsi="Liberation Serif" w:cs="Liberation Serif"/>
          <w:color w:val="auto"/>
          <w:sz w:val="26"/>
          <w:szCs w:val="26"/>
        </w:rPr>
      </w:pPr>
      <w:bookmarkStart w:id="141" w:name="bookmark1760"/>
      <w:bookmarkEnd w:id="141"/>
      <w:r w:rsidRPr="008F7716">
        <w:rPr>
          <w:rFonts w:ascii="Liberation Serif" w:hAnsi="Liberation Serif" w:cs="Liberation Serif"/>
          <w:color w:val="auto"/>
          <w:sz w:val="26"/>
          <w:szCs w:val="26"/>
        </w:rPr>
        <w:t>развития игровой деятельности.</w:t>
      </w:r>
    </w:p>
    <w:p w14:paraId="55EB5174"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младшего дошкольного возраста</w:t>
      </w:r>
    </w:p>
    <w:p w14:paraId="3FA0BBA3" w14:textId="77777777" w:rsidR="003C25DB" w:rsidRDefault="003C25DB" w:rsidP="003C25DB">
      <w:pPr>
        <w:pStyle w:val="11"/>
        <w:ind w:firstLine="720"/>
        <w:jc w:val="both"/>
      </w:pPr>
      <w:r>
        <w:t>Совместная образовательная деятельность педагогов с детьми с ТНР на первой ступени образования предполагает следующие направления работы:</w:t>
      </w:r>
    </w:p>
    <w:p w14:paraId="144B36A8" w14:textId="77777777" w:rsidR="003C25DB" w:rsidRDefault="003C25DB" w:rsidP="003C25DB">
      <w:pPr>
        <w:pStyle w:val="11"/>
        <w:numPr>
          <w:ilvl w:val="0"/>
          <w:numId w:val="5"/>
        </w:numPr>
        <w:tabs>
          <w:tab w:val="left" w:pos="1020"/>
        </w:tabs>
        <w:ind w:firstLine="720"/>
        <w:jc w:val="both"/>
      </w:pPr>
      <w:bookmarkStart w:id="142" w:name="bookmark1761"/>
      <w:bookmarkEnd w:id="142"/>
      <w:r>
        <w:t>формирование представлений детей о разнообразии окружающего их мира и людей;</w:t>
      </w:r>
    </w:p>
    <w:p w14:paraId="247C87BA" w14:textId="77777777" w:rsidR="003C25DB" w:rsidRDefault="003C25DB" w:rsidP="003C25DB">
      <w:pPr>
        <w:pStyle w:val="11"/>
        <w:numPr>
          <w:ilvl w:val="0"/>
          <w:numId w:val="5"/>
        </w:numPr>
        <w:tabs>
          <w:tab w:val="left" w:pos="1030"/>
        </w:tabs>
        <w:ind w:firstLine="720"/>
        <w:jc w:val="both"/>
      </w:pPr>
      <w:bookmarkStart w:id="143" w:name="bookmark1762"/>
      <w:bookmarkEnd w:id="143"/>
      <w:r>
        <w:t>воспитание правильного отношения к людям, вещам и т. д.;</w:t>
      </w:r>
    </w:p>
    <w:p w14:paraId="586FA2FD" w14:textId="77777777" w:rsidR="003C25DB" w:rsidRDefault="003C25DB" w:rsidP="003C25DB">
      <w:pPr>
        <w:pStyle w:val="11"/>
        <w:numPr>
          <w:ilvl w:val="0"/>
          <w:numId w:val="5"/>
        </w:numPr>
        <w:tabs>
          <w:tab w:val="left" w:pos="1015"/>
        </w:tabs>
        <w:ind w:firstLine="720"/>
        <w:jc w:val="both"/>
      </w:pPr>
      <w:bookmarkStart w:id="144" w:name="bookmark1763"/>
      <w:bookmarkEnd w:id="144"/>
      <w:r>
        <w:t>обучение способам поведения в обществе, отражающим желания, возможности и предпочтения детей («хочу - не хочу», «могу - не могу», «нравится -</w:t>
      </w:r>
    </w:p>
    <w:p w14:paraId="4DCCBB7F" w14:textId="77777777" w:rsidR="003C25DB" w:rsidRDefault="003C25DB" w:rsidP="003C25DB">
      <w:pPr>
        <w:pStyle w:val="11"/>
        <w:ind w:firstLine="0"/>
        <w:jc w:val="both"/>
      </w:pPr>
      <w:r>
        <w:t>не нравится»).</w:t>
      </w:r>
    </w:p>
    <w:p w14:paraId="4241CD14"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14:paraId="71655F37" w14:textId="77777777" w:rsidR="003C25DB" w:rsidRDefault="003C25DB" w:rsidP="003C25DB">
      <w:pPr>
        <w:pStyle w:val="11"/>
        <w:ind w:firstLine="720"/>
        <w:jc w:val="both"/>
      </w:pPr>
      <w:r>
        <w:t>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w:t>
      </w:r>
    </w:p>
    <w:p w14:paraId="5902B0D9" w14:textId="77777777" w:rsidR="003C25DB" w:rsidRDefault="003C25DB" w:rsidP="003C25DB">
      <w:pPr>
        <w:pStyle w:val="11"/>
        <w:ind w:firstLine="720"/>
        <w:jc w:val="both"/>
      </w:pPr>
      <w:r>
        <w:t>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w:t>
      </w:r>
    </w:p>
    <w:p w14:paraId="57475603" w14:textId="77777777" w:rsidR="003C25DB" w:rsidRDefault="003C25DB" w:rsidP="003C25DB">
      <w:pPr>
        <w:pStyle w:val="11"/>
        <w:ind w:firstLine="720"/>
        <w:jc w:val="both"/>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w:t>
      </w:r>
      <w:r>
        <w:lastRenderedPageBreak/>
        <w:t>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w:t>
      </w:r>
    </w:p>
    <w:p w14:paraId="66BBA17B" w14:textId="77777777" w:rsidR="003C25DB" w:rsidRDefault="003C25DB" w:rsidP="003C25DB">
      <w:pPr>
        <w:pStyle w:val="11"/>
        <w:ind w:firstLine="720"/>
        <w:jc w:val="both"/>
      </w:pPr>
      <w:r>
        <w:t>Взрослые в различных педагогических ситуациях, в режимные моменты, в игре и т. п. формируют у детей с ТНР навыки самообслуживания, культурно</w:t>
      </w:r>
      <w:r>
        <w:softHyphen/>
        <w:t>гигиенические навыки, навыки выполнения элементарных трудовых поручений с их помощью.</w:t>
      </w:r>
    </w:p>
    <w:p w14:paraId="472ED735" w14:textId="77777777" w:rsidR="003C25DB" w:rsidRDefault="003C25DB" w:rsidP="003C25DB">
      <w:pPr>
        <w:pStyle w:val="11"/>
        <w:ind w:firstLine="720"/>
        <w:jc w:val="both"/>
      </w:pPr>
      <w:r>
        <w:t>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6B02D8D4" w14:textId="77777777" w:rsidR="003C25DB" w:rsidRDefault="003C25DB" w:rsidP="003C25DB">
      <w:pPr>
        <w:pStyle w:val="11"/>
        <w:spacing w:after="380"/>
        <w:ind w:firstLine="720"/>
        <w:jc w:val="both"/>
      </w:pPr>
      <w: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w:t>
      </w:r>
    </w:p>
    <w:p w14:paraId="67452F47"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среднего дошкольного возраста</w:t>
      </w:r>
    </w:p>
    <w:p w14:paraId="6433B725"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14:paraId="2F05E60D" w14:textId="77777777" w:rsidR="003C25DB" w:rsidRDefault="003C25DB" w:rsidP="003C25DB">
      <w:pPr>
        <w:pStyle w:val="11"/>
        <w:ind w:firstLine="720"/>
        <w:jc w:val="both"/>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w:t>
      </w:r>
      <w:r>
        <w:lastRenderedPageBreak/>
        <w:t>прежде всего, речевую активность.</w:t>
      </w:r>
    </w:p>
    <w:p w14:paraId="105751E0" w14:textId="77777777" w:rsidR="003C25DB" w:rsidRDefault="003C25DB" w:rsidP="003C25DB">
      <w:pPr>
        <w:pStyle w:val="11"/>
        <w:tabs>
          <w:tab w:val="left" w:pos="5573"/>
        </w:tabs>
        <w:ind w:firstLine="720"/>
        <w:jc w:val="both"/>
      </w:pPr>
      <w:r>
        <w:t>Объектом особого внимания специалистов, работающих с детьми (учителей- 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w:t>
      </w:r>
      <w:r>
        <w:tab/>
        <w:t>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00ECA6FE" w14:textId="77777777" w:rsidR="003C25DB" w:rsidRDefault="003C25DB" w:rsidP="003C25DB">
      <w:pPr>
        <w:pStyle w:val="11"/>
        <w:ind w:firstLine="720"/>
        <w:jc w:val="both"/>
      </w:pPr>
      <w: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w:t>
      </w:r>
    </w:p>
    <w:p w14:paraId="11CEFC9F" w14:textId="77777777" w:rsidR="003C25DB" w:rsidRDefault="003C25DB" w:rsidP="003C25DB">
      <w:pPr>
        <w:pStyle w:val="11"/>
        <w:ind w:firstLine="720"/>
        <w:jc w:val="both"/>
      </w:pPr>
      <w:r>
        <w:t>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4CBE28E4" w14:textId="77777777" w:rsidR="003C25DB" w:rsidRDefault="003C25DB" w:rsidP="003C25DB">
      <w:pPr>
        <w:pStyle w:val="11"/>
        <w:ind w:firstLine="720"/>
        <w:jc w:val="both"/>
      </w:pPr>
      <w:r>
        <w:t>Игра как основная часть образовательной области «Социально</w:t>
      </w:r>
      <w:r>
        <w:softHyphen/>
        <w:t>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14:paraId="3633A2F6" w14:textId="77777777" w:rsidR="003C25DB" w:rsidRDefault="003C25DB" w:rsidP="003C25DB">
      <w:pPr>
        <w:pStyle w:val="11"/>
        <w:ind w:firstLine="720"/>
        <w:jc w:val="both"/>
      </w:pPr>
      <w:r>
        <w:t>Образовательную деятельность в рамках области «Социально</w:t>
      </w:r>
      <w:r>
        <w:softHyphen/>
        <w:t>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75FF775A" w14:textId="77777777" w:rsidR="003C25DB" w:rsidRDefault="003C25DB" w:rsidP="003C25DB">
      <w:pPr>
        <w:pStyle w:val="11"/>
        <w:spacing w:after="380"/>
        <w:ind w:firstLine="720"/>
        <w:jc w:val="both"/>
      </w:pPr>
      <w:r>
        <w:t xml:space="preserve">В образовательной процесс в области «Социально-коммуникативное развитие» желательно вовлекать родителей детей, а также всех остальных </w:t>
      </w:r>
      <w:r>
        <w:lastRenderedPageBreak/>
        <w:t>специалистов, работающих с детьми с тяжелыми нарушениями речи.</w:t>
      </w:r>
    </w:p>
    <w:p w14:paraId="6492BC8B"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старшего дошкольного возраста</w:t>
      </w:r>
    </w:p>
    <w:p w14:paraId="6C57FC48" w14:textId="77777777" w:rsidR="003C25DB" w:rsidRDefault="003C25DB" w:rsidP="003C25DB">
      <w:pPr>
        <w:pStyle w:val="11"/>
        <w:ind w:firstLine="720"/>
        <w:jc w:val="both"/>
      </w:pPr>
      <w:r>
        <w:t>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w:t>
      </w:r>
    </w:p>
    <w:p w14:paraId="0676438E" w14:textId="77777777" w:rsidR="003C25DB" w:rsidRDefault="003C25DB" w:rsidP="003C25DB">
      <w:pPr>
        <w:pStyle w:val="11"/>
        <w:ind w:firstLine="720"/>
        <w:jc w:val="both"/>
      </w:pPr>
      <w:r>
        <w:t>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w:t>
      </w:r>
    </w:p>
    <w:p w14:paraId="020A598F"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14:paraId="621A748D" w14:textId="77777777" w:rsidR="003C25DB" w:rsidRDefault="003C25DB" w:rsidP="003C25DB">
      <w:pPr>
        <w:pStyle w:val="11"/>
        <w:ind w:firstLine="720"/>
        <w:jc w:val="both"/>
      </w:pPr>
      <w:r>
        <w:t>Образовательную деятельность в рамках области «Социально</w:t>
      </w:r>
      <w:r>
        <w:softHyphen/>
        <w:t>коммуникативное развитие» проводят воспитатели, интегрируя ее содержание с тематикой логопедической работы, проводимой учителем-логопедом.</w:t>
      </w:r>
    </w:p>
    <w:p w14:paraId="2BF62882" w14:textId="77777777" w:rsidR="003C25DB" w:rsidRDefault="003C25DB" w:rsidP="003C25DB">
      <w:pPr>
        <w:pStyle w:val="11"/>
        <w:tabs>
          <w:tab w:val="left" w:pos="6701"/>
        </w:tabs>
        <w:ind w:firstLine="720"/>
        <w:jc w:val="both"/>
      </w:pPr>
      <w:r>
        <w:t>Совместная образовательная деятельность педагогов с детьми с ТНР предполагает следующие направления работы:</w:t>
      </w:r>
      <w:r>
        <w:tab/>
        <w:t>дальнейшее формирование</w:t>
      </w:r>
    </w:p>
    <w:p w14:paraId="1D7CC132" w14:textId="77777777" w:rsidR="003C25DB" w:rsidRDefault="003C25DB" w:rsidP="003C25DB">
      <w:pPr>
        <w:pStyle w:val="11"/>
        <w:ind w:firstLine="0"/>
        <w:jc w:val="both"/>
      </w:pPr>
      <w:r>
        <w:t>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14:paraId="560C56F5" w14:textId="77777777" w:rsidR="003C25DB" w:rsidRDefault="003C25DB" w:rsidP="003C25DB">
      <w:pPr>
        <w:pStyle w:val="11"/>
        <w:ind w:firstLine="720"/>
        <w:jc w:val="both"/>
      </w:pPr>
      <w: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3270CCE5" w14:textId="77777777" w:rsidR="003C25DB" w:rsidRDefault="003C25DB" w:rsidP="003C25DB">
      <w:pPr>
        <w:pStyle w:val="11"/>
        <w:ind w:firstLine="720"/>
        <w:jc w:val="both"/>
      </w:pPr>
      <w:r>
        <w:t>В этот период большое значение приобретает создание предметно</w:t>
      </w:r>
      <w:r>
        <w:softHyphen/>
        <w:t xml:space="preserve">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w:t>
      </w:r>
      <w:r>
        <w:lastRenderedPageBreak/>
        <w:t>сюжетно</w:t>
      </w:r>
      <w:r>
        <w:softHyphen/>
        <w:t>дидактической игры, театрализованные игры, подвижные, дидактические игры активно включаются в занятия с детьми по всем направлениям коррекционно</w:t>
      </w:r>
      <w:r>
        <w:softHyphen/>
        <w:t>развивающей работы.</w:t>
      </w:r>
    </w:p>
    <w:p w14:paraId="2C714981" w14:textId="77777777" w:rsidR="003C25DB" w:rsidRDefault="003C25DB" w:rsidP="003C25DB">
      <w:pPr>
        <w:pStyle w:val="11"/>
        <w:ind w:firstLine="720"/>
        <w:jc w:val="both"/>
      </w:pPr>
      <w: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w:t>
      </w:r>
    </w:p>
    <w:p w14:paraId="111DAB50" w14:textId="77777777" w:rsidR="003C25DB" w:rsidRDefault="003C25DB" w:rsidP="003C25DB">
      <w:pPr>
        <w:pStyle w:val="11"/>
        <w:ind w:firstLine="720"/>
        <w:jc w:val="both"/>
      </w:pPr>
      <w:r>
        <w:t>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w:t>
      </w:r>
    </w:p>
    <w:p w14:paraId="3A41E08C" w14:textId="77777777" w:rsidR="003C25DB" w:rsidRDefault="003C25DB" w:rsidP="003C25DB">
      <w:pPr>
        <w:pStyle w:val="11"/>
        <w:ind w:firstLine="720"/>
        <w:jc w:val="both"/>
      </w:pPr>
      <w: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14:paraId="0C503573" w14:textId="77777777" w:rsidR="003C25DB" w:rsidRDefault="003C25DB" w:rsidP="003C25DB">
      <w:pPr>
        <w:pStyle w:val="11"/>
        <w:ind w:firstLine="720"/>
        <w:jc w:val="both"/>
      </w:pPr>
      <w:r>
        <w:t>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w:t>
      </w:r>
    </w:p>
    <w:p w14:paraId="7C1F4767" w14:textId="77777777" w:rsidR="003C25DB" w:rsidRDefault="003C25DB" w:rsidP="003C25DB">
      <w:pPr>
        <w:pStyle w:val="11"/>
        <w:ind w:firstLine="720"/>
        <w:jc w:val="both"/>
      </w:pPr>
      <w:r>
        <w:t>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w:t>
      </w:r>
    </w:p>
    <w:p w14:paraId="57033753" w14:textId="77777777" w:rsidR="003C25DB" w:rsidRDefault="003C25DB" w:rsidP="003C25DB">
      <w:pPr>
        <w:pStyle w:val="11"/>
        <w:ind w:firstLine="720"/>
        <w:jc w:val="both"/>
      </w:pPr>
      <w: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w:t>
      </w:r>
      <w:r>
        <w:softHyphen/>
        <w:t>развивающую среду, исходя из потребностей каждого ребенка.</w:t>
      </w:r>
    </w:p>
    <w:p w14:paraId="316E3D33" w14:textId="77777777" w:rsidR="003C25DB" w:rsidRDefault="003C25DB" w:rsidP="003C25DB">
      <w:pPr>
        <w:pStyle w:val="11"/>
        <w:ind w:firstLine="720"/>
        <w:jc w:val="both"/>
      </w:pPr>
      <w:r>
        <w:t>Активными участниками образовательного процесса в области «Социально</w:t>
      </w:r>
      <w:r>
        <w:softHyphen/>
        <w:t>коммуникативное развитие» являются родители детей, а также все специалисты, работающие с детьми с ТНР.</w:t>
      </w:r>
    </w:p>
    <w:p w14:paraId="6D2EA365" w14:textId="77777777" w:rsidR="003C25DB" w:rsidRDefault="003C25DB" w:rsidP="003C25DB">
      <w:pPr>
        <w:pStyle w:val="11"/>
        <w:ind w:firstLine="800"/>
        <w:jc w:val="both"/>
      </w:pPr>
      <w:r>
        <w:rPr>
          <w:b/>
          <w:bCs/>
        </w:rPr>
        <w:t>Познавательное развитие</w:t>
      </w:r>
    </w:p>
    <w:p w14:paraId="313F39AD" w14:textId="77777777" w:rsidR="003C25DB" w:rsidRDefault="003C25DB" w:rsidP="003C25DB">
      <w:pPr>
        <w:pStyle w:val="11"/>
        <w:ind w:firstLine="720"/>
        <w:jc w:val="both"/>
      </w:pPr>
      <w:r>
        <w:t xml:space="preserve">В образовательной области «Познавательное развитие» основными </w:t>
      </w:r>
      <w:r>
        <w:rPr>
          <w:i/>
          <w:iCs/>
        </w:rPr>
        <w:t>задачами образовательной деятельности</w:t>
      </w:r>
      <w:r>
        <w:t xml:space="preserve"> с детьми являются создание условий для:</w:t>
      </w:r>
    </w:p>
    <w:p w14:paraId="61946F8C" w14:textId="77777777" w:rsidR="003C25DB" w:rsidRDefault="003C25DB" w:rsidP="003C25DB">
      <w:pPr>
        <w:pStyle w:val="11"/>
        <w:numPr>
          <w:ilvl w:val="0"/>
          <w:numId w:val="5"/>
        </w:numPr>
        <w:tabs>
          <w:tab w:val="left" w:pos="947"/>
        </w:tabs>
        <w:ind w:firstLine="720"/>
        <w:jc w:val="both"/>
      </w:pPr>
      <w:bookmarkStart w:id="145" w:name="bookmark1764"/>
      <w:bookmarkEnd w:id="145"/>
      <w:r>
        <w:lastRenderedPageBreak/>
        <w:t>развития интересов детей, любознательности и познавательной мотивации;</w:t>
      </w:r>
    </w:p>
    <w:p w14:paraId="16883590" w14:textId="77777777" w:rsidR="003C25DB" w:rsidRDefault="003C25DB" w:rsidP="003C25DB">
      <w:pPr>
        <w:pStyle w:val="11"/>
        <w:numPr>
          <w:ilvl w:val="0"/>
          <w:numId w:val="5"/>
        </w:numPr>
        <w:tabs>
          <w:tab w:val="left" w:pos="947"/>
        </w:tabs>
        <w:ind w:firstLine="720"/>
        <w:jc w:val="both"/>
      </w:pPr>
      <w:bookmarkStart w:id="146" w:name="bookmark1765"/>
      <w:bookmarkEnd w:id="146"/>
      <w:r>
        <w:t>формирования познавательных действий, становления сознания;</w:t>
      </w:r>
    </w:p>
    <w:p w14:paraId="027B97C7" w14:textId="77777777" w:rsidR="003C25DB" w:rsidRDefault="003C25DB" w:rsidP="003C25DB">
      <w:pPr>
        <w:pStyle w:val="11"/>
        <w:numPr>
          <w:ilvl w:val="0"/>
          <w:numId w:val="5"/>
        </w:numPr>
        <w:tabs>
          <w:tab w:val="left" w:pos="947"/>
        </w:tabs>
        <w:ind w:firstLine="720"/>
        <w:jc w:val="both"/>
      </w:pPr>
      <w:bookmarkStart w:id="147" w:name="bookmark1766"/>
      <w:bookmarkEnd w:id="147"/>
      <w:r>
        <w:t>развития воображения и творческой активности;</w:t>
      </w:r>
    </w:p>
    <w:p w14:paraId="5A7A6530" w14:textId="77777777" w:rsidR="003C25DB" w:rsidRDefault="003C25DB" w:rsidP="003C25DB">
      <w:pPr>
        <w:pStyle w:val="11"/>
        <w:numPr>
          <w:ilvl w:val="0"/>
          <w:numId w:val="5"/>
        </w:numPr>
        <w:tabs>
          <w:tab w:val="left" w:pos="943"/>
        </w:tabs>
        <w:ind w:firstLine="720"/>
        <w:jc w:val="both"/>
      </w:pPr>
      <w:bookmarkStart w:id="148" w:name="bookmark1767"/>
      <w:bookmarkEnd w:id="148"/>
      <w: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2488CF9D" w14:textId="77777777" w:rsidR="003C25DB" w:rsidRDefault="003C25DB" w:rsidP="003C25DB">
      <w:pPr>
        <w:pStyle w:val="11"/>
        <w:numPr>
          <w:ilvl w:val="0"/>
          <w:numId w:val="5"/>
        </w:numPr>
        <w:tabs>
          <w:tab w:val="left" w:pos="947"/>
        </w:tabs>
        <w:ind w:firstLine="720"/>
        <w:jc w:val="both"/>
      </w:pPr>
      <w:bookmarkStart w:id="149" w:name="bookmark1768"/>
      <w:bookmarkEnd w:id="149"/>
      <w: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F91771A" w14:textId="77777777" w:rsidR="003C25DB" w:rsidRDefault="003C25DB" w:rsidP="003C25DB">
      <w:pPr>
        <w:pStyle w:val="11"/>
        <w:numPr>
          <w:ilvl w:val="0"/>
          <w:numId w:val="5"/>
        </w:numPr>
        <w:tabs>
          <w:tab w:val="left" w:pos="1010"/>
        </w:tabs>
        <w:spacing w:after="360"/>
        <w:ind w:firstLine="720"/>
        <w:jc w:val="both"/>
      </w:pPr>
      <w:bookmarkStart w:id="150" w:name="bookmark1769"/>
      <w:bookmarkEnd w:id="150"/>
      <w:r>
        <w:t>развития представлений о виртуальной среде, о возможностях и рисках Интернета.</w:t>
      </w:r>
    </w:p>
    <w:p w14:paraId="7A92FBB4" w14:textId="77777777" w:rsidR="003C25DB" w:rsidRDefault="003C25DB" w:rsidP="003C25DB">
      <w:pPr>
        <w:pStyle w:val="11"/>
        <w:ind w:firstLine="0"/>
        <w:jc w:val="center"/>
      </w:pPr>
      <w:r>
        <w:rPr>
          <w:b/>
          <w:bCs/>
          <w:i/>
          <w:iCs/>
        </w:rPr>
        <w:t>Основное содержание образовательной деятельности</w:t>
      </w:r>
    </w:p>
    <w:p w14:paraId="73CF31BB" w14:textId="77777777" w:rsidR="003C25DB" w:rsidRDefault="003C25DB" w:rsidP="003C25DB">
      <w:pPr>
        <w:pStyle w:val="11"/>
        <w:ind w:firstLine="0"/>
        <w:jc w:val="center"/>
      </w:pPr>
      <w:r>
        <w:rPr>
          <w:b/>
          <w:bCs/>
          <w:i/>
          <w:iCs/>
        </w:rPr>
        <w:t>с детьми младшего дошкольного возраста</w:t>
      </w:r>
    </w:p>
    <w:p w14:paraId="6EB3D12F" w14:textId="77777777" w:rsidR="003C25DB" w:rsidRDefault="003C25DB" w:rsidP="003C25DB">
      <w:pPr>
        <w:pStyle w:val="11"/>
        <w:ind w:firstLine="720"/>
        <w:jc w:val="both"/>
      </w:pPr>
      <w:r>
        <w:t>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 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036CFAD4"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w:t>
      </w:r>
    </w:p>
    <w:p w14:paraId="06DF4925" w14:textId="77777777" w:rsidR="003C25DB" w:rsidRDefault="003C25DB" w:rsidP="003C25DB">
      <w:pPr>
        <w:pStyle w:val="11"/>
        <w:ind w:firstLine="720"/>
        <w:jc w:val="both"/>
      </w:pPr>
      <w:r>
        <w:t>В ходе образовательной деятельности у детей с ТНР развивают сенсорно- перцептивные способности: умение выделять знакомые объекты из фона зрительно, по звучанию, на ощупь и на вкус.</w:t>
      </w:r>
    </w:p>
    <w:p w14:paraId="3F05D7C6" w14:textId="77777777" w:rsidR="003C25DB" w:rsidRDefault="003C25DB" w:rsidP="003C25DB">
      <w:pPr>
        <w:pStyle w:val="11"/>
        <w:ind w:firstLine="720"/>
        <w:jc w:val="both"/>
      </w:pPr>
      <w:r>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w:t>
      </w:r>
      <w:r>
        <w:lastRenderedPageBreak/>
        <w:t>молниях. Занятия организуются таким образом, чтобы постоянно стимулировать детей к взаимодействию со взрослым и другими детьми.</w:t>
      </w:r>
    </w:p>
    <w:p w14:paraId="5E339DC5" w14:textId="77777777" w:rsidR="003C25DB" w:rsidRDefault="003C25DB" w:rsidP="003C25DB">
      <w:pPr>
        <w:pStyle w:val="11"/>
        <w:ind w:firstLine="720"/>
        <w:jc w:val="both"/>
      </w:pPr>
      <w: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w:t>
      </w:r>
    </w:p>
    <w:p w14:paraId="7D387C68" w14:textId="77777777" w:rsidR="003C25DB" w:rsidRDefault="003C25DB" w:rsidP="003C25DB">
      <w:pPr>
        <w:pStyle w:val="11"/>
        <w:spacing w:after="380"/>
        <w:ind w:firstLine="720"/>
        <w:jc w:val="both"/>
      </w:pPr>
      <w:r>
        <w:t>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w:t>
      </w:r>
    </w:p>
    <w:p w14:paraId="7B09ACEB"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среднего дошкольного возраста</w:t>
      </w:r>
    </w:p>
    <w:p w14:paraId="3D3BBF6A" w14:textId="77777777" w:rsidR="003C25DB" w:rsidRDefault="003C25DB" w:rsidP="003C25DB">
      <w:pPr>
        <w:pStyle w:val="11"/>
        <w:ind w:firstLine="720"/>
        <w:jc w:val="both"/>
      </w:pPr>
      <w:r>
        <w:t>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w:t>
      </w:r>
      <w:r>
        <w:softHyphen/>
        <w:t>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382B0BB7" w14:textId="77777777" w:rsidR="003C25DB" w:rsidRDefault="003C25DB" w:rsidP="003C25DB">
      <w:pPr>
        <w:pStyle w:val="11"/>
        <w:tabs>
          <w:tab w:val="left" w:pos="2760"/>
          <w:tab w:val="left" w:pos="7906"/>
        </w:tabs>
        <w:ind w:firstLine="720"/>
        <w:jc w:val="both"/>
      </w:pPr>
      <w:r>
        <w:t>В процессе</w:t>
      </w:r>
      <w:r>
        <w:tab/>
        <w:t>разнообразных видов деятельности</w:t>
      </w:r>
      <w:r>
        <w:tab/>
        <w:t>дети узнают о</w:t>
      </w:r>
    </w:p>
    <w:p w14:paraId="666D4CE3" w14:textId="77777777" w:rsidR="003C25DB" w:rsidRDefault="003C25DB" w:rsidP="003C25DB">
      <w:pPr>
        <w:pStyle w:val="11"/>
        <w:ind w:firstLine="0"/>
        <w:jc w:val="both"/>
      </w:pPr>
      <w:r>
        <w:t>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0A2B7F67"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w:t>
      </w:r>
    </w:p>
    <w:p w14:paraId="41C34B37" w14:textId="77777777" w:rsidR="003C25DB" w:rsidRDefault="003C25DB" w:rsidP="003C25DB">
      <w:pPr>
        <w:pStyle w:val="11"/>
        <w:ind w:firstLine="800"/>
        <w:jc w:val="both"/>
      </w:pPr>
      <w:r>
        <w:t>Взрослый развивает и поддерживает у детей словесное сопровождение практических действий.</w:t>
      </w:r>
    </w:p>
    <w:p w14:paraId="7C294AAE" w14:textId="77777777" w:rsidR="003C25DB" w:rsidRDefault="003C25DB" w:rsidP="003C25DB">
      <w:pPr>
        <w:pStyle w:val="11"/>
        <w:ind w:firstLine="720"/>
        <w:jc w:val="both"/>
      </w:pPr>
      <w:r>
        <w:t>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5722DCE9" w14:textId="77777777" w:rsidR="003C25DB" w:rsidRDefault="003C25DB" w:rsidP="003C25DB">
      <w:pPr>
        <w:pStyle w:val="11"/>
        <w:ind w:firstLine="720"/>
        <w:jc w:val="both"/>
      </w:pPr>
      <w:r>
        <w:t xml:space="preserve">Ребенок знакомится с функциональными качествами и назначением </w:t>
      </w:r>
      <w:r>
        <w:lastRenderedPageBreak/>
        <w:t>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14:paraId="6F81BF77" w14:textId="77777777" w:rsidR="003C25DB" w:rsidRDefault="003C25DB" w:rsidP="003C25DB">
      <w:pPr>
        <w:pStyle w:val="11"/>
        <w:ind w:firstLine="720"/>
        <w:jc w:val="both"/>
      </w:pPr>
      <w: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14:paraId="5F9B3CDA" w14:textId="77777777" w:rsidR="003C25DB" w:rsidRDefault="003C25DB" w:rsidP="003C25DB">
      <w:pPr>
        <w:pStyle w:val="11"/>
        <w:spacing w:after="380"/>
        <w:ind w:firstLine="720"/>
        <w:jc w:val="both"/>
      </w:pPr>
      <w:r>
        <w:t>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w:t>
      </w:r>
    </w:p>
    <w:p w14:paraId="617A6484"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старшего дошкольного возраста</w:t>
      </w:r>
    </w:p>
    <w:p w14:paraId="2F6EF651" w14:textId="77777777" w:rsidR="003C25DB" w:rsidRDefault="003C25DB" w:rsidP="003C25DB">
      <w:pPr>
        <w:pStyle w:val="11"/>
        <w:ind w:firstLine="720"/>
        <w:jc w:val="both"/>
      </w:pPr>
      <w:r>
        <w:t>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4EEC5D83"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p>
    <w:p w14:paraId="5CCC4D7E" w14:textId="77777777" w:rsidR="003C25DB" w:rsidRDefault="003C25DB" w:rsidP="003C25DB">
      <w:pPr>
        <w:pStyle w:val="11"/>
        <w:ind w:firstLine="720"/>
        <w:jc w:val="both"/>
      </w:pPr>
      <w:r>
        <w:t>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w:t>
      </w:r>
    </w:p>
    <w:p w14:paraId="24C5D1FD" w14:textId="77777777" w:rsidR="003C25DB" w:rsidRDefault="003C25DB" w:rsidP="003C25DB">
      <w:pPr>
        <w:pStyle w:val="11"/>
        <w:ind w:firstLine="720"/>
        <w:jc w:val="both"/>
      </w:pPr>
      <w:r>
        <w:t xml:space="preserve">Рекомендуются занятия в специальной интерактивной среде (темной и светлой сенсорных комнатах), которые проводит педагог-психолог. В них </w:t>
      </w:r>
      <w:r>
        <w:lastRenderedPageBreak/>
        <w:t>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54158A03" w14:textId="77777777" w:rsidR="003C25DB" w:rsidRDefault="003C25DB" w:rsidP="003C25DB">
      <w:pPr>
        <w:pStyle w:val="11"/>
        <w:ind w:firstLine="800"/>
        <w:jc w:val="both"/>
      </w:pPr>
      <w:r>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14:paraId="595C6A48" w14:textId="77777777" w:rsidR="003C25DB" w:rsidRDefault="003C25DB" w:rsidP="003C25DB">
      <w:pPr>
        <w:pStyle w:val="11"/>
        <w:ind w:firstLine="720"/>
        <w:jc w:val="both"/>
      </w:pPr>
      <w:r>
        <w:rPr>
          <w:b/>
          <w:bCs/>
        </w:rPr>
        <w:t>Речевое развитие</w:t>
      </w:r>
    </w:p>
    <w:p w14:paraId="49663A27" w14:textId="77777777" w:rsidR="003C25DB" w:rsidRDefault="003C25DB" w:rsidP="003C25DB">
      <w:pPr>
        <w:pStyle w:val="11"/>
        <w:ind w:firstLine="720"/>
        <w:jc w:val="both"/>
      </w:pPr>
      <w:r>
        <w:t xml:space="preserve">В образовательной области «Речевое развитие» основными </w:t>
      </w:r>
      <w:r>
        <w:rPr>
          <w:i/>
          <w:iCs/>
        </w:rPr>
        <w:t>задачами образовательной деятельности</w:t>
      </w:r>
      <w:r>
        <w:t xml:space="preserve"> с детьми является создание условий для:</w:t>
      </w:r>
    </w:p>
    <w:p w14:paraId="71D1B684" w14:textId="77777777" w:rsidR="003C25DB" w:rsidRDefault="003C25DB" w:rsidP="003C25DB">
      <w:pPr>
        <w:pStyle w:val="11"/>
        <w:numPr>
          <w:ilvl w:val="0"/>
          <w:numId w:val="5"/>
        </w:numPr>
        <w:tabs>
          <w:tab w:val="left" w:pos="953"/>
        </w:tabs>
        <w:ind w:firstLine="720"/>
        <w:jc w:val="both"/>
      </w:pPr>
      <w:bookmarkStart w:id="151" w:name="bookmark1770"/>
      <w:bookmarkEnd w:id="151"/>
      <w:r>
        <w:t>овладения речью как средством общения и культуры;</w:t>
      </w:r>
    </w:p>
    <w:p w14:paraId="1553E9AE" w14:textId="77777777" w:rsidR="003C25DB" w:rsidRDefault="003C25DB" w:rsidP="003C25DB">
      <w:pPr>
        <w:pStyle w:val="11"/>
        <w:numPr>
          <w:ilvl w:val="0"/>
          <w:numId w:val="5"/>
        </w:numPr>
        <w:tabs>
          <w:tab w:val="left" w:pos="953"/>
        </w:tabs>
        <w:ind w:firstLine="720"/>
        <w:jc w:val="both"/>
      </w:pPr>
      <w:bookmarkStart w:id="152" w:name="bookmark1771"/>
      <w:bookmarkEnd w:id="152"/>
      <w:r>
        <w:t>обогащения активного словаря;</w:t>
      </w:r>
    </w:p>
    <w:p w14:paraId="4F387846" w14:textId="77777777" w:rsidR="003C25DB" w:rsidRDefault="003C25DB" w:rsidP="003C25DB">
      <w:pPr>
        <w:pStyle w:val="11"/>
        <w:numPr>
          <w:ilvl w:val="0"/>
          <w:numId w:val="5"/>
        </w:numPr>
        <w:tabs>
          <w:tab w:val="left" w:pos="948"/>
        </w:tabs>
        <w:ind w:firstLine="720"/>
        <w:jc w:val="both"/>
      </w:pPr>
      <w:bookmarkStart w:id="153" w:name="bookmark1772"/>
      <w:bookmarkEnd w:id="153"/>
      <w:r>
        <w:t>развития связной, грамматически правильной диалогической и монологической речи;</w:t>
      </w:r>
    </w:p>
    <w:p w14:paraId="446AFAE2" w14:textId="77777777" w:rsidR="003C25DB" w:rsidRDefault="003C25DB" w:rsidP="003C25DB">
      <w:pPr>
        <w:pStyle w:val="11"/>
        <w:numPr>
          <w:ilvl w:val="0"/>
          <w:numId w:val="5"/>
        </w:numPr>
        <w:tabs>
          <w:tab w:val="left" w:pos="953"/>
        </w:tabs>
        <w:ind w:firstLine="720"/>
        <w:jc w:val="both"/>
      </w:pPr>
      <w:bookmarkStart w:id="154" w:name="bookmark1773"/>
      <w:bookmarkEnd w:id="154"/>
      <w:r>
        <w:t>развития речевого творчества;</w:t>
      </w:r>
    </w:p>
    <w:p w14:paraId="572787B1" w14:textId="77777777" w:rsidR="003C25DB" w:rsidRDefault="003C25DB" w:rsidP="003C25DB">
      <w:pPr>
        <w:pStyle w:val="11"/>
        <w:numPr>
          <w:ilvl w:val="0"/>
          <w:numId w:val="5"/>
        </w:numPr>
        <w:tabs>
          <w:tab w:val="left" w:pos="953"/>
        </w:tabs>
        <w:ind w:firstLine="720"/>
        <w:jc w:val="both"/>
      </w:pPr>
      <w:bookmarkStart w:id="155" w:name="bookmark1774"/>
      <w:bookmarkEnd w:id="155"/>
      <w:r>
        <w:t>развития звуковой и интонационной культуры речи, фонематического слуха;</w:t>
      </w:r>
    </w:p>
    <w:p w14:paraId="228D781B" w14:textId="77777777" w:rsidR="003C25DB" w:rsidRDefault="003C25DB" w:rsidP="003C25DB">
      <w:pPr>
        <w:pStyle w:val="11"/>
        <w:numPr>
          <w:ilvl w:val="0"/>
          <w:numId w:val="5"/>
        </w:numPr>
        <w:tabs>
          <w:tab w:val="left" w:pos="953"/>
        </w:tabs>
        <w:ind w:firstLine="720"/>
        <w:jc w:val="both"/>
      </w:pPr>
      <w:bookmarkStart w:id="156" w:name="bookmark1775"/>
      <w:bookmarkEnd w:id="156"/>
      <w:r>
        <w:t>знакомства с книжной культурой, детской литературой;</w:t>
      </w:r>
    </w:p>
    <w:p w14:paraId="28455F61" w14:textId="77777777" w:rsidR="003C25DB" w:rsidRDefault="003C25DB" w:rsidP="003C25DB">
      <w:pPr>
        <w:pStyle w:val="11"/>
        <w:numPr>
          <w:ilvl w:val="0"/>
          <w:numId w:val="5"/>
        </w:numPr>
        <w:tabs>
          <w:tab w:val="left" w:pos="944"/>
        </w:tabs>
        <w:ind w:firstLine="720"/>
        <w:jc w:val="both"/>
      </w:pPr>
      <w:bookmarkStart w:id="157" w:name="bookmark1776"/>
      <w:bookmarkEnd w:id="157"/>
      <w: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868CF3A" w14:textId="77777777" w:rsidR="003C25DB" w:rsidRDefault="003C25DB" w:rsidP="003C25DB">
      <w:pPr>
        <w:pStyle w:val="11"/>
        <w:numPr>
          <w:ilvl w:val="0"/>
          <w:numId w:val="5"/>
        </w:numPr>
        <w:tabs>
          <w:tab w:val="left" w:pos="953"/>
        </w:tabs>
        <w:ind w:firstLine="720"/>
        <w:jc w:val="both"/>
      </w:pPr>
      <w:bookmarkStart w:id="158" w:name="bookmark1777"/>
      <w:bookmarkEnd w:id="158"/>
      <w:r>
        <w:t>профилактики речевых нарушений и их системных последствий.</w:t>
      </w:r>
    </w:p>
    <w:p w14:paraId="37E2A662" w14:textId="77777777" w:rsidR="003C25DB" w:rsidRDefault="003C25DB" w:rsidP="003C25DB">
      <w:pPr>
        <w:pStyle w:val="11"/>
        <w:spacing w:after="420"/>
        <w:ind w:firstLine="720"/>
        <w:jc w:val="both"/>
      </w:pPr>
      <w: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14:paraId="0D15CDEE"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младшего дошкольного возраста</w:t>
      </w:r>
    </w:p>
    <w:p w14:paraId="1889CC26" w14:textId="77777777" w:rsidR="003C25DB" w:rsidRDefault="003C25DB" w:rsidP="003C25DB">
      <w:pPr>
        <w:pStyle w:val="11"/>
        <w:ind w:firstLine="720"/>
        <w:jc w:val="both"/>
      </w:pPr>
      <w:r>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w:t>
      </w:r>
      <w:r>
        <w:lastRenderedPageBreak/>
        <w:t>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14:paraId="7969997B" w14:textId="77777777" w:rsidR="003C25DB" w:rsidRDefault="003C25DB" w:rsidP="003C25DB">
      <w:pPr>
        <w:pStyle w:val="11"/>
        <w:ind w:firstLine="720"/>
        <w:jc w:val="both"/>
      </w:pPr>
      <w:r>
        <w:t>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w:t>
      </w:r>
    </w:p>
    <w:p w14:paraId="6331EF0E" w14:textId="77777777" w:rsidR="003C25DB" w:rsidRDefault="003C25DB" w:rsidP="003C25DB">
      <w:pPr>
        <w:pStyle w:val="11"/>
        <w:ind w:firstLine="720"/>
        <w:jc w:val="both"/>
      </w:pPr>
      <w:r>
        <w:t>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0DACD12B" w14:textId="77777777" w:rsidR="003C25DB" w:rsidRDefault="003C25DB" w:rsidP="003C25DB">
      <w:pPr>
        <w:pStyle w:val="11"/>
        <w:ind w:firstLine="720"/>
        <w:jc w:val="both"/>
      </w:pPr>
      <w:r>
        <w:t>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w:t>
      </w:r>
    </w:p>
    <w:p w14:paraId="39E1135F" w14:textId="77777777" w:rsidR="003C25DB" w:rsidRDefault="003C25DB" w:rsidP="00EF467D">
      <w:pPr>
        <w:pStyle w:val="11"/>
        <w:ind w:firstLine="800"/>
        <w:jc w:val="both"/>
      </w:pPr>
      <w:r>
        <w:t>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w:t>
      </w:r>
      <w:r w:rsidR="00EF467D">
        <w:t xml:space="preserve"> </w:t>
      </w:r>
      <w:r>
        <w:t>навыков, формирования представлений о себе и окружающем мире, в живом и естественном общении взрослых и детей во всех ситуациях жизни в ДОО.</w:t>
      </w:r>
    </w:p>
    <w:p w14:paraId="0AB0F88F" w14:textId="77777777" w:rsidR="003C25DB" w:rsidRDefault="003C25DB" w:rsidP="003C25DB">
      <w:pPr>
        <w:pStyle w:val="11"/>
        <w:ind w:firstLine="720"/>
        <w:jc w:val="both"/>
      </w:pPr>
      <w: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423C3FA5" w14:textId="77777777" w:rsidR="003C25DB" w:rsidRDefault="003C25DB" w:rsidP="003C25DB">
      <w:pPr>
        <w:pStyle w:val="11"/>
        <w:spacing w:after="380"/>
        <w:ind w:firstLine="720"/>
        <w:jc w:val="both"/>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w:t>
      </w:r>
      <w:r>
        <w:lastRenderedPageBreak/>
        <w:t>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14:paraId="1C62718A"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среднего дошкольного возраста</w:t>
      </w:r>
    </w:p>
    <w:p w14:paraId="07AA7162" w14:textId="77777777" w:rsidR="003C25DB" w:rsidRDefault="003C25DB" w:rsidP="003C25DB">
      <w:pPr>
        <w:pStyle w:val="11"/>
        <w:ind w:firstLine="720"/>
        <w:jc w:val="both"/>
      </w:pPr>
      <w:r>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iCs/>
        </w:rPr>
        <w:t>.</w:t>
      </w:r>
      <w:r>
        <w:t xml:space="preserve"> Основной акцент делается на формирование связной речи.</w:t>
      </w:r>
    </w:p>
    <w:p w14:paraId="30CC838F" w14:textId="77777777" w:rsidR="003C25DB" w:rsidRDefault="003C25DB" w:rsidP="003C25DB">
      <w:pPr>
        <w:pStyle w:val="11"/>
        <w:ind w:firstLine="720"/>
        <w:jc w:val="both"/>
      </w:pPr>
      <w:r>
        <w:t>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w:t>
      </w:r>
    </w:p>
    <w:p w14:paraId="30DFDF50" w14:textId="77777777" w:rsidR="003C25DB" w:rsidRDefault="003C25DB" w:rsidP="003C25DB">
      <w:pPr>
        <w:pStyle w:val="11"/>
        <w:ind w:firstLine="720"/>
        <w:jc w:val="both"/>
      </w:pPr>
      <w:r>
        <w:t>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w:t>
      </w:r>
    </w:p>
    <w:p w14:paraId="1786DC27" w14:textId="77777777" w:rsidR="003C25DB" w:rsidRDefault="003C25DB" w:rsidP="003C25DB">
      <w:pPr>
        <w:pStyle w:val="11"/>
        <w:tabs>
          <w:tab w:val="left" w:pos="2146"/>
        </w:tabs>
        <w:ind w:firstLine="720"/>
        <w:jc w:val="both"/>
      </w:pPr>
      <w:r>
        <w:t>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w:t>
      </w:r>
      <w:r>
        <w:tab/>
        <w:t>сформированность игровых действий, возможности и</w:t>
      </w:r>
    </w:p>
    <w:p w14:paraId="2BB880B6" w14:textId="77777777" w:rsidR="003C25DB" w:rsidRDefault="003C25DB" w:rsidP="003C25DB">
      <w:pPr>
        <w:pStyle w:val="11"/>
        <w:spacing w:after="380"/>
        <w:ind w:firstLine="0"/>
        <w:jc w:val="both"/>
      </w:pPr>
      <w:r>
        <w:t>коммуникативные умения взаимодействия со взрослым и сверстниками.</w:t>
      </w:r>
    </w:p>
    <w:p w14:paraId="602E96F7" w14:textId="77777777" w:rsidR="003C25DB" w:rsidRDefault="003C25DB" w:rsidP="003C25DB">
      <w:pPr>
        <w:pStyle w:val="11"/>
        <w:spacing w:after="380"/>
        <w:ind w:firstLine="0"/>
        <w:jc w:val="center"/>
      </w:pPr>
      <w:r>
        <w:rPr>
          <w:b/>
          <w:bCs/>
          <w:i/>
          <w:iCs/>
        </w:rPr>
        <w:t>Основное содержание образовательной деятельности</w:t>
      </w:r>
      <w:r>
        <w:rPr>
          <w:b/>
          <w:bCs/>
          <w:i/>
          <w:iCs/>
        </w:rPr>
        <w:br/>
        <w:t>с детьми старшего дошкольного возраста</w:t>
      </w:r>
    </w:p>
    <w:p w14:paraId="76625B31" w14:textId="77777777" w:rsidR="003C25DB" w:rsidRDefault="003C25DB" w:rsidP="003C25DB">
      <w:pPr>
        <w:pStyle w:val="11"/>
        <w:ind w:firstLine="720"/>
        <w:jc w:val="both"/>
      </w:pPr>
      <w:r>
        <w:t>Ведущим направлением работы в рамках образовательной области «Речевое развитие» является формирование связной речи детей с ТНР.</w:t>
      </w:r>
    </w:p>
    <w:p w14:paraId="3651625C" w14:textId="77777777" w:rsidR="003C25DB" w:rsidRDefault="003C25DB" w:rsidP="003C25DB">
      <w:pPr>
        <w:pStyle w:val="11"/>
        <w:ind w:firstLine="720"/>
        <w:jc w:val="both"/>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w:t>
      </w:r>
      <w:r>
        <w:lastRenderedPageBreak/>
        <w:t>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6B372B20" w14:textId="77777777" w:rsidR="003C25DB" w:rsidRDefault="003C25DB" w:rsidP="003C25DB">
      <w:pPr>
        <w:pStyle w:val="11"/>
        <w:ind w:firstLine="720"/>
        <w:jc w:val="both"/>
      </w:pPr>
      <w:r>
        <w:t>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14:paraId="3E7E644F" w14:textId="77777777" w:rsidR="003C25DB" w:rsidRDefault="003C25DB" w:rsidP="003C25DB">
      <w:pPr>
        <w:pStyle w:val="11"/>
        <w:ind w:firstLine="720"/>
        <w:jc w:val="both"/>
      </w:pPr>
      <w: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w:t>
      </w:r>
      <w:r>
        <w:softHyphen/>
        <w:t>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 - следственные связи, развивая идеи, высказанные детьми, вербально дополняя их.</w:t>
      </w:r>
    </w:p>
    <w:p w14:paraId="11DB03F1" w14:textId="77777777" w:rsidR="003C25DB" w:rsidRDefault="003C25DB" w:rsidP="003C25DB">
      <w:pPr>
        <w:pStyle w:val="11"/>
        <w:ind w:firstLine="720"/>
        <w:jc w:val="both"/>
      </w:pPr>
      <w:r>
        <w:t>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1A32F4D8" w14:textId="77777777" w:rsidR="003C25DB" w:rsidRDefault="003C25DB" w:rsidP="003C25DB">
      <w:pPr>
        <w:pStyle w:val="11"/>
        <w:ind w:firstLine="720"/>
        <w:jc w:val="both"/>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w:t>
      </w:r>
      <w:r>
        <w:lastRenderedPageBreak/>
        <w:t>работы, которую проводят с детьми другие специалисты.</w:t>
      </w:r>
    </w:p>
    <w:p w14:paraId="2FE7B01A" w14:textId="77777777" w:rsidR="003C25DB" w:rsidRDefault="003C25DB" w:rsidP="003C25DB">
      <w:pPr>
        <w:pStyle w:val="11"/>
        <w:ind w:firstLine="720"/>
        <w:jc w:val="both"/>
      </w:pPr>
      <w:r>
        <w:rPr>
          <w:b/>
          <w:bCs/>
        </w:rPr>
        <w:t>Художественно-эстетическое развитие</w:t>
      </w:r>
    </w:p>
    <w:p w14:paraId="665BA0AC" w14:textId="77777777" w:rsidR="003C25DB" w:rsidRDefault="003C25DB" w:rsidP="003C25DB">
      <w:pPr>
        <w:pStyle w:val="11"/>
        <w:ind w:firstLine="720"/>
        <w:jc w:val="both"/>
      </w:pPr>
      <w:r>
        <w:t xml:space="preserve">В образовательной области «Художественно-эстетическое развитие» основными </w:t>
      </w:r>
      <w:r>
        <w:rPr>
          <w:i/>
          <w:iCs/>
        </w:rPr>
        <w:t>задачами образовательной деятельности</w:t>
      </w:r>
      <w:r>
        <w:t xml:space="preserve"> с детьми являются создание условий для:</w:t>
      </w:r>
    </w:p>
    <w:p w14:paraId="642FCE68" w14:textId="77777777" w:rsidR="003C25DB" w:rsidRDefault="003C25DB" w:rsidP="003C25DB">
      <w:pPr>
        <w:pStyle w:val="11"/>
        <w:numPr>
          <w:ilvl w:val="0"/>
          <w:numId w:val="5"/>
        </w:numPr>
        <w:tabs>
          <w:tab w:val="left" w:pos="990"/>
        </w:tabs>
        <w:ind w:firstLine="720"/>
        <w:jc w:val="both"/>
      </w:pPr>
      <w:bookmarkStart w:id="159" w:name="bookmark1778"/>
      <w:bookmarkEnd w:id="159"/>
      <w: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190E6983" w14:textId="77777777" w:rsidR="003C25DB" w:rsidRDefault="003C25DB" w:rsidP="003C25DB">
      <w:pPr>
        <w:pStyle w:val="11"/>
        <w:numPr>
          <w:ilvl w:val="0"/>
          <w:numId w:val="5"/>
        </w:numPr>
        <w:tabs>
          <w:tab w:val="left" w:pos="980"/>
        </w:tabs>
        <w:ind w:firstLine="720"/>
        <w:jc w:val="both"/>
      </w:pPr>
      <w:bookmarkStart w:id="160" w:name="bookmark1779"/>
      <w:bookmarkEnd w:id="160"/>
      <w:r>
        <w:t>развития способности к восприятию музыки, художественной литературы, фольклора;</w:t>
      </w:r>
    </w:p>
    <w:p w14:paraId="58F2987C" w14:textId="77777777" w:rsidR="003C25DB" w:rsidRDefault="003C25DB" w:rsidP="003C25DB">
      <w:pPr>
        <w:pStyle w:val="11"/>
        <w:numPr>
          <w:ilvl w:val="0"/>
          <w:numId w:val="5"/>
        </w:numPr>
        <w:tabs>
          <w:tab w:val="left" w:pos="990"/>
        </w:tabs>
        <w:ind w:firstLine="720"/>
        <w:jc w:val="both"/>
      </w:pPr>
      <w:bookmarkStart w:id="161" w:name="bookmark1780"/>
      <w:bookmarkEnd w:id="161"/>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DD0BB57" w14:textId="77777777" w:rsidR="003C25DB" w:rsidRDefault="003C25DB" w:rsidP="003C25DB">
      <w:pPr>
        <w:pStyle w:val="11"/>
        <w:ind w:firstLine="720"/>
        <w:jc w:val="both"/>
      </w:pPr>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 - 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14:paraId="7BAFE0D4" w14:textId="77777777" w:rsidR="003C25DB" w:rsidRDefault="003C25DB" w:rsidP="003C25DB">
      <w:pPr>
        <w:pStyle w:val="11"/>
        <w:ind w:firstLine="720"/>
        <w:jc w:val="both"/>
      </w:pPr>
      <w: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25511855" w14:textId="77777777" w:rsidR="003C25DB" w:rsidRDefault="003C25DB" w:rsidP="003C25DB">
      <w:pPr>
        <w:pStyle w:val="11"/>
        <w:ind w:firstLine="720"/>
        <w:jc w:val="both"/>
      </w:pPr>
      <w: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331F3D56" w14:textId="77777777" w:rsidR="003C25DB" w:rsidRDefault="003C25DB" w:rsidP="003C25DB">
      <w:pPr>
        <w:pStyle w:val="11"/>
        <w:ind w:firstLine="720"/>
        <w:jc w:val="both"/>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w:t>
      </w:r>
      <w:r>
        <w:lastRenderedPageBreak/>
        <w:t>самостоятельном воплощении ребенком художественных замыслов; вовлекают детей в разные виды художественно</w:t>
      </w:r>
      <w:r>
        <w:softHyphen/>
        <w:t>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5080D885" w14:textId="77777777" w:rsidR="003C25DB" w:rsidRDefault="003C25DB" w:rsidP="003C25DB">
      <w:pPr>
        <w:pStyle w:val="11"/>
        <w:ind w:firstLine="720"/>
        <w:jc w:val="both"/>
      </w:pPr>
      <w: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79FF3CB5" w14:textId="77777777" w:rsidR="003C25DB" w:rsidRDefault="003C25DB" w:rsidP="003C25DB">
      <w:pPr>
        <w:pStyle w:val="11"/>
        <w:ind w:firstLine="720"/>
        <w:jc w:val="both"/>
      </w:pPr>
      <w: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4FC8D627" w14:textId="77777777" w:rsidR="003C25DB" w:rsidRDefault="003C25DB" w:rsidP="003C25DB">
      <w:pPr>
        <w:pStyle w:val="11"/>
        <w:spacing w:after="380"/>
        <w:ind w:firstLine="720"/>
        <w:jc w:val="both"/>
      </w:pPr>
      <w: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66CC6D4F" w14:textId="77777777" w:rsidR="003C25DB" w:rsidRDefault="003C25DB" w:rsidP="003C25DB">
      <w:pPr>
        <w:pStyle w:val="11"/>
        <w:ind w:firstLine="0"/>
        <w:jc w:val="center"/>
      </w:pPr>
      <w:r>
        <w:rPr>
          <w:b/>
          <w:bCs/>
          <w:i/>
          <w:iCs/>
        </w:rPr>
        <w:t>Основное содержание образовательной деятельности с детьми младшего</w:t>
      </w:r>
      <w:r>
        <w:rPr>
          <w:b/>
          <w:bCs/>
          <w:i/>
          <w:iCs/>
        </w:rPr>
        <w:br/>
        <w:t>дошкольного возраста</w:t>
      </w:r>
    </w:p>
    <w:p w14:paraId="4B8A530E" w14:textId="77777777" w:rsidR="003C25DB" w:rsidRDefault="003C25DB" w:rsidP="003C25DB">
      <w:pPr>
        <w:pStyle w:val="11"/>
        <w:ind w:firstLine="720"/>
        <w:jc w:val="both"/>
      </w:pPr>
      <w:r>
        <w:t>Ребенка младшего дошкольного возраста с ТНР приобщают к миру искусства (музыки, живописи). Содержание образовательной области «Художественно- 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14A11462" w14:textId="77777777" w:rsidR="003C25DB" w:rsidRDefault="003C25DB" w:rsidP="003C25DB">
      <w:pPr>
        <w:pStyle w:val="11"/>
        <w:ind w:firstLine="720"/>
        <w:jc w:val="both"/>
      </w:pPr>
      <w:r>
        <w:t>Характер задач, решаемых образовательной областью «Художественно</w:t>
      </w:r>
      <w:r>
        <w:softHyphen/>
        <w:t>эстетическое развитие», позволяет структурировать ее содержание также по разделам: 1) изобразительное творчество; 2) музыка.</w:t>
      </w:r>
    </w:p>
    <w:p w14:paraId="0297B458" w14:textId="77777777" w:rsidR="003C25DB" w:rsidRDefault="003C25DB" w:rsidP="003C25DB">
      <w:pPr>
        <w:pStyle w:val="11"/>
        <w:ind w:firstLine="720"/>
        <w:jc w:val="both"/>
      </w:pPr>
      <w: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p w14:paraId="10EE450D" w14:textId="77777777" w:rsidR="003C25DB" w:rsidRDefault="003C25DB" w:rsidP="003C25DB">
      <w:pPr>
        <w:pStyle w:val="11"/>
        <w:ind w:firstLine="720"/>
        <w:jc w:val="both"/>
      </w:pPr>
      <w: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w:t>
      </w:r>
    </w:p>
    <w:p w14:paraId="1FDBB63B" w14:textId="77777777" w:rsidR="003C25DB" w:rsidRDefault="003C25DB" w:rsidP="003C25DB">
      <w:pPr>
        <w:pStyle w:val="11"/>
        <w:spacing w:after="180"/>
        <w:ind w:firstLine="720"/>
        <w:jc w:val="both"/>
      </w:pPr>
      <w:r>
        <w:lastRenderedPageBreak/>
        <w:t>Дети знакомятся и становятся участниками праздников. Педагоги знакомят детей с доступными для их восприятия и игр художественными промыслами.</w:t>
      </w:r>
    </w:p>
    <w:p w14:paraId="4AEAA9E2"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среднего дошкольного возраста</w:t>
      </w:r>
    </w:p>
    <w:p w14:paraId="278422A3" w14:textId="77777777" w:rsidR="003C25DB" w:rsidRDefault="003C25DB" w:rsidP="003C25DB">
      <w:pPr>
        <w:pStyle w:val="11"/>
        <w:ind w:firstLine="720"/>
        <w:jc w:val="both"/>
      </w:pPr>
      <w:r>
        <w:t>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w:t>
      </w:r>
    </w:p>
    <w:p w14:paraId="13319166" w14:textId="77777777" w:rsidR="003C25DB" w:rsidRDefault="003C25DB" w:rsidP="003C25DB">
      <w:pPr>
        <w:pStyle w:val="11"/>
        <w:ind w:firstLine="720"/>
        <w:jc w:val="both"/>
      </w:pPr>
      <w:r>
        <w:t>Содержание образовательной области «Художественно-эстетическое развитие» представлено разделами «Изобразительное творчество» и «Музыка».</w:t>
      </w:r>
    </w:p>
    <w:p w14:paraId="6FA3A2C9" w14:textId="77777777" w:rsidR="003C25DB" w:rsidRDefault="003C25DB" w:rsidP="003C25DB">
      <w:pPr>
        <w:pStyle w:val="11"/>
        <w:ind w:firstLine="720"/>
        <w:jc w:val="both"/>
      </w:pPr>
      <w: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w:t>
      </w:r>
    </w:p>
    <w:p w14:paraId="73A8E3B7" w14:textId="77777777" w:rsidR="003C25DB" w:rsidRDefault="003C25DB" w:rsidP="003C25DB">
      <w:pPr>
        <w:pStyle w:val="11"/>
        <w:ind w:firstLine="720"/>
        <w:jc w:val="both"/>
      </w:pPr>
      <w:r>
        <w:t>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p>
    <w:p w14:paraId="3134D67F" w14:textId="77777777" w:rsidR="003C25DB" w:rsidRDefault="003C25DB" w:rsidP="003C25DB">
      <w:pPr>
        <w:pStyle w:val="11"/>
        <w:ind w:firstLine="720"/>
        <w:jc w:val="both"/>
      </w:pPr>
      <w: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53159915" w14:textId="77777777" w:rsidR="003C25DB" w:rsidRDefault="003C25DB" w:rsidP="003C25DB">
      <w:pPr>
        <w:pStyle w:val="11"/>
        <w:ind w:firstLine="720"/>
        <w:jc w:val="both"/>
      </w:pPr>
      <w:r>
        <w:t>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w:t>
      </w:r>
    </w:p>
    <w:p w14:paraId="7E9E9763" w14:textId="77777777" w:rsidR="003C25DB" w:rsidRDefault="003C25DB" w:rsidP="003C25DB">
      <w:pPr>
        <w:pStyle w:val="11"/>
        <w:ind w:firstLine="720"/>
        <w:jc w:val="both"/>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w:t>
      </w:r>
      <w:r>
        <w:lastRenderedPageBreak/>
        <w:t>(самостоятельной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w:t>
      </w:r>
    </w:p>
    <w:p w14:paraId="2522AC39" w14:textId="77777777" w:rsidR="003C25DB" w:rsidRDefault="003C25DB" w:rsidP="003C25DB">
      <w:pPr>
        <w:pStyle w:val="11"/>
        <w:ind w:firstLine="720"/>
        <w:jc w:val="both"/>
      </w:pPr>
      <w: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w:t>
      </w:r>
    </w:p>
    <w:p w14:paraId="3E35D8E7" w14:textId="77777777" w:rsidR="003C25DB" w:rsidRDefault="003C25DB" w:rsidP="003C25DB">
      <w:pPr>
        <w:pStyle w:val="11"/>
        <w:spacing w:after="380"/>
        <w:ind w:firstLine="720"/>
        <w:jc w:val="both"/>
      </w:pPr>
      <w:r>
        <w:t>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14:paraId="32CEF9B9"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старшего дошкольного возраста</w:t>
      </w:r>
    </w:p>
    <w:p w14:paraId="494F05F3" w14:textId="77777777" w:rsidR="003C25DB" w:rsidRDefault="003C25DB" w:rsidP="003C25DB">
      <w:pPr>
        <w:pStyle w:val="11"/>
        <w:ind w:firstLine="720"/>
        <w:jc w:val="both"/>
      </w:pPr>
      <w: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77A409A6" w14:textId="77777777" w:rsidR="003C25DB" w:rsidRDefault="003C25DB" w:rsidP="003C25DB">
      <w:pPr>
        <w:pStyle w:val="11"/>
        <w:ind w:firstLine="720"/>
        <w:jc w:val="both"/>
      </w:pPr>
      <w:r>
        <w:t>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6B13255B" w14:textId="77777777" w:rsidR="003C25DB" w:rsidRDefault="003C25DB" w:rsidP="003C25DB">
      <w:pPr>
        <w:pStyle w:val="11"/>
        <w:ind w:firstLine="720"/>
        <w:jc w:val="both"/>
      </w:pPr>
      <w: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14:paraId="588CFE3B" w14:textId="77777777" w:rsidR="003C25DB" w:rsidRDefault="003C25DB" w:rsidP="003C25DB">
      <w:pPr>
        <w:pStyle w:val="11"/>
        <w:ind w:firstLine="720"/>
        <w:jc w:val="both"/>
      </w:pPr>
      <w:r>
        <w:t>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3402061C" w14:textId="77777777" w:rsidR="003C25DB" w:rsidRDefault="003C25DB" w:rsidP="003C25DB">
      <w:pPr>
        <w:pStyle w:val="11"/>
        <w:ind w:firstLine="720"/>
        <w:jc w:val="both"/>
      </w:pPr>
      <w:r>
        <w:t xml:space="preserve">Тематика занятий и образовательных ситуаций отражает собственный </w:t>
      </w:r>
      <w:r>
        <w:lastRenderedPageBreak/>
        <w:t>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w:t>
      </w:r>
      <w:r>
        <w:softHyphen/>
        <w:t>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w:t>
      </w:r>
    </w:p>
    <w:p w14:paraId="4CB1307F" w14:textId="77777777" w:rsidR="003C25DB" w:rsidRDefault="003C25DB" w:rsidP="003C25DB">
      <w:pPr>
        <w:pStyle w:val="11"/>
        <w:ind w:firstLine="720"/>
        <w:jc w:val="both"/>
      </w:pPr>
      <w:r>
        <w:t>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w:t>
      </w:r>
    </w:p>
    <w:p w14:paraId="449E4730" w14:textId="77777777" w:rsidR="003C25DB" w:rsidRDefault="003C25DB" w:rsidP="003C25DB">
      <w:pPr>
        <w:pStyle w:val="11"/>
        <w:ind w:firstLine="720"/>
        <w:jc w:val="both"/>
      </w:pPr>
      <w: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14:paraId="071DC81E" w14:textId="77777777" w:rsidR="003C25DB" w:rsidRDefault="003C25DB" w:rsidP="003C25DB">
      <w:pPr>
        <w:pStyle w:val="11"/>
        <w:ind w:firstLine="720"/>
        <w:jc w:val="both"/>
      </w:pPr>
      <w: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1C92EBE9" w14:textId="77777777" w:rsidR="003C25DB" w:rsidRDefault="003C25DB" w:rsidP="003C25DB">
      <w:pPr>
        <w:pStyle w:val="11"/>
        <w:ind w:firstLine="720"/>
        <w:jc w:val="both"/>
      </w:pPr>
      <w: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4B710849" w14:textId="77777777" w:rsidR="003C25DB" w:rsidRDefault="003C25DB" w:rsidP="003C25DB">
      <w:pPr>
        <w:pStyle w:val="11"/>
        <w:spacing w:after="360"/>
        <w:ind w:firstLine="720"/>
        <w:jc w:val="both"/>
      </w:pPr>
      <w:r>
        <w:t>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 логопеда, музыкального руководителя и воспитателей.</w:t>
      </w:r>
    </w:p>
    <w:p w14:paraId="4A57ACAA" w14:textId="77777777" w:rsidR="003C25DB" w:rsidRDefault="003C25DB" w:rsidP="003C25DB">
      <w:pPr>
        <w:pStyle w:val="13"/>
        <w:keepNext/>
        <w:keepLines/>
        <w:jc w:val="both"/>
      </w:pPr>
      <w:bookmarkStart w:id="162" w:name="bookmark1781"/>
      <w:bookmarkStart w:id="163" w:name="bookmark1782"/>
      <w:bookmarkStart w:id="164" w:name="bookmark1783"/>
      <w:r>
        <w:t>Физическое развитие</w:t>
      </w:r>
      <w:bookmarkEnd w:id="162"/>
      <w:bookmarkEnd w:id="163"/>
      <w:bookmarkEnd w:id="164"/>
    </w:p>
    <w:p w14:paraId="2087CEED" w14:textId="77777777" w:rsidR="003C25DB" w:rsidRDefault="003C25DB" w:rsidP="003C25DB">
      <w:pPr>
        <w:pStyle w:val="11"/>
        <w:ind w:firstLine="720"/>
        <w:jc w:val="both"/>
      </w:pPr>
      <w:r>
        <w:t xml:space="preserve">В области физического развития ребенка основными </w:t>
      </w:r>
      <w:r>
        <w:rPr>
          <w:i/>
          <w:iCs/>
        </w:rPr>
        <w:t>задачами образовательной деятельности</w:t>
      </w:r>
      <w:r>
        <w:t xml:space="preserve"> являются создание условий для:</w:t>
      </w:r>
    </w:p>
    <w:p w14:paraId="151A136C" w14:textId="77777777" w:rsidR="003C25DB" w:rsidRDefault="003C25DB" w:rsidP="003C25DB">
      <w:pPr>
        <w:pStyle w:val="11"/>
        <w:numPr>
          <w:ilvl w:val="0"/>
          <w:numId w:val="5"/>
        </w:numPr>
        <w:tabs>
          <w:tab w:val="left" w:pos="1004"/>
        </w:tabs>
        <w:ind w:firstLine="720"/>
        <w:jc w:val="both"/>
      </w:pPr>
      <w:bookmarkStart w:id="165" w:name="bookmark1784"/>
      <w:bookmarkEnd w:id="165"/>
      <w:r>
        <w:t>становления у детей ценностей здорового образа жизни;</w:t>
      </w:r>
    </w:p>
    <w:p w14:paraId="2467C7FD" w14:textId="77777777" w:rsidR="003C25DB" w:rsidRDefault="003C25DB" w:rsidP="003C25DB">
      <w:pPr>
        <w:pStyle w:val="11"/>
        <w:numPr>
          <w:ilvl w:val="0"/>
          <w:numId w:val="5"/>
        </w:numPr>
        <w:tabs>
          <w:tab w:val="left" w:pos="999"/>
        </w:tabs>
        <w:ind w:firstLine="720"/>
        <w:jc w:val="both"/>
      </w:pPr>
      <w:bookmarkStart w:id="166" w:name="bookmark1785"/>
      <w:bookmarkEnd w:id="166"/>
      <w:r>
        <w:t xml:space="preserve">овладение элементарными нормами и правилами здорового образа жизни (в питании, двигательном режиме, закаливании, при формировании </w:t>
      </w:r>
      <w:r>
        <w:lastRenderedPageBreak/>
        <w:t>полезных привычек и др.);</w:t>
      </w:r>
    </w:p>
    <w:p w14:paraId="3C6FFFC4" w14:textId="77777777" w:rsidR="003C25DB" w:rsidRDefault="003C25DB" w:rsidP="003C25DB">
      <w:pPr>
        <w:pStyle w:val="11"/>
        <w:numPr>
          <w:ilvl w:val="0"/>
          <w:numId w:val="5"/>
        </w:numPr>
        <w:tabs>
          <w:tab w:val="left" w:pos="1004"/>
        </w:tabs>
        <w:ind w:firstLine="720"/>
        <w:jc w:val="both"/>
      </w:pPr>
      <w:bookmarkStart w:id="167" w:name="bookmark1786"/>
      <w:bookmarkEnd w:id="167"/>
      <w:r>
        <w:t>развития представлений о своем теле и своих физических возможностях;</w:t>
      </w:r>
    </w:p>
    <w:p w14:paraId="2FB3C74A" w14:textId="77777777" w:rsidR="003C25DB" w:rsidRDefault="003C25DB" w:rsidP="003C25DB">
      <w:pPr>
        <w:pStyle w:val="11"/>
        <w:numPr>
          <w:ilvl w:val="0"/>
          <w:numId w:val="5"/>
        </w:numPr>
        <w:tabs>
          <w:tab w:val="left" w:pos="985"/>
        </w:tabs>
        <w:ind w:firstLine="720"/>
        <w:jc w:val="both"/>
      </w:pPr>
      <w:bookmarkStart w:id="168" w:name="bookmark1787"/>
      <w:bookmarkEnd w:id="168"/>
      <w:r>
        <w:t>приобретения двигательного опыта и совершенствования двигательной активности;</w:t>
      </w:r>
    </w:p>
    <w:p w14:paraId="1EF1277E" w14:textId="77777777" w:rsidR="003C25DB" w:rsidRDefault="003C25DB" w:rsidP="003C25DB">
      <w:pPr>
        <w:pStyle w:val="11"/>
        <w:numPr>
          <w:ilvl w:val="0"/>
          <w:numId w:val="5"/>
        </w:numPr>
        <w:tabs>
          <w:tab w:val="left" w:pos="985"/>
        </w:tabs>
        <w:ind w:firstLine="720"/>
        <w:jc w:val="both"/>
      </w:pPr>
      <w:bookmarkStart w:id="169" w:name="bookmark1788"/>
      <w:bookmarkEnd w:id="169"/>
      <w:r>
        <w:t>формирования начальных представлений о некоторых видах спорта, овладения подвижными играми с правилами.</w:t>
      </w:r>
    </w:p>
    <w:p w14:paraId="2484DCCD" w14:textId="77777777" w:rsidR="003C25DB" w:rsidRDefault="003C25DB" w:rsidP="003C25DB">
      <w:pPr>
        <w:pStyle w:val="11"/>
        <w:ind w:firstLine="720"/>
        <w:jc w:val="both"/>
      </w:pPr>
      <w:r>
        <w:rPr>
          <w:i/>
          <w:iCs/>
        </w:rPr>
        <w:t>В сфере становления у детей ценностей здорового образа жизни в</w:t>
      </w:r>
      <w: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14:paraId="181757A7" w14:textId="77777777" w:rsidR="003C25DB" w:rsidRDefault="003C25DB" w:rsidP="003C25DB">
      <w:pPr>
        <w:pStyle w:val="11"/>
        <w:ind w:firstLine="720"/>
        <w:jc w:val="both"/>
      </w:pPr>
      <w:r>
        <w:rPr>
          <w:i/>
          <w:iCs/>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зрослые уделяют специальное внимание развитию у ребенка представлений о своем теле, произвольности действий и движений ребенка.</w:t>
      </w:r>
    </w:p>
    <w:p w14:paraId="528A5777" w14:textId="77777777" w:rsidR="003C25DB" w:rsidRDefault="003C25DB" w:rsidP="003C25DB">
      <w:pPr>
        <w:pStyle w:val="11"/>
        <w:ind w:firstLine="720"/>
        <w:jc w:val="both"/>
      </w:pPr>
      <w: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w:t>
      </w:r>
      <w:r>
        <w:softHyphen/>
        <w:t>двигательной системы детского организма.</w:t>
      </w:r>
    </w:p>
    <w:p w14:paraId="204A5A1B" w14:textId="77777777" w:rsidR="003C25DB" w:rsidRDefault="003C25DB" w:rsidP="003C25DB">
      <w:pPr>
        <w:pStyle w:val="11"/>
        <w:ind w:firstLine="720"/>
        <w:jc w:val="both"/>
      </w:pPr>
      <w: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p>
    <w:p w14:paraId="5F6F8A89" w14:textId="77777777" w:rsidR="003C25DB" w:rsidRDefault="003C25DB" w:rsidP="003C25DB">
      <w:pPr>
        <w:pStyle w:val="11"/>
        <w:spacing w:after="380"/>
        <w:ind w:firstLine="720"/>
        <w:jc w:val="both"/>
      </w:pPr>
      <w: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5522839C" w14:textId="77777777" w:rsidR="003C25DB" w:rsidRDefault="003C25DB" w:rsidP="003C25DB">
      <w:pPr>
        <w:pStyle w:val="11"/>
        <w:ind w:firstLine="0"/>
        <w:jc w:val="center"/>
      </w:pPr>
      <w:r>
        <w:rPr>
          <w:b/>
          <w:bCs/>
          <w:i/>
          <w:iCs/>
        </w:rPr>
        <w:lastRenderedPageBreak/>
        <w:t>Основное содержание образовательной деятельности</w:t>
      </w:r>
      <w:r>
        <w:rPr>
          <w:b/>
          <w:bCs/>
          <w:i/>
          <w:iCs/>
        </w:rPr>
        <w:br/>
        <w:t>с детьми младшего дошкольного возраста</w:t>
      </w:r>
    </w:p>
    <w:p w14:paraId="281FC958" w14:textId="77777777" w:rsidR="003C25DB" w:rsidRDefault="003C25DB" w:rsidP="003C25DB">
      <w:pPr>
        <w:pStyle w:val="11"/>
        <w:ind w:firstLine="720"/>
        <w:jc w:val="both"/>
      </w:pPr>
      <w:r>
        <w:t>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667C0E5B" w14:textId="77777777" w:rsidR="003C25DB" w:rsidRDefault="003C25DB" w:rsidP="003C25DB">
      <w:pPr>
        <w:pStyle w:val="11"/>
        <w:ind w:firstLine="720"/>
        <w:jc w:val="both"/>
      </w:pPr>
      <w: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14:paraId="403FADA6" w14:textId="77777777" w:rsidR="003C25DB" w:rsidRDefault="003C25DB" w:rsidP="003C25DB">
      <w:pPr>
        <w:pStyle w:val="11"/>
        <w:ind w:firstLine="720"/>
        <w:jc w:val="both"/>
      </w:pPr>
      <w: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w:t>
      </w:r>
    </w:p>
    <w:p w14:paraId="65F5850E" w14:textId="77777777" w:rsidR="003C25DB" w:rsidRDefault="003C25DB" w:rsidP="003C25DB">
      <w:pPr>
        <w:pStyle w:val="11"/>
        <w:ind w:firstLine="720"/>
        <w:jc w:val="both"/>
      </w:pPr>
      <w:r>
        <w:t>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w:t>
      </w:r>
    </w:p>
    <w:p w14:paraId="16FE5C6E" w14:textId="77777777" w:rsidR="003C25DB" w:rsidRDefault="003C25DB" w:rsidP="003C25DB">
      <w:pPr>
        <w:pStyle w:val="11"/>
        <w:ind w:firstLine="720"/>
        <w:jc w:val="both"/>
      </w:pPr>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14:paraId="372CA27B" w14:textId="77777777" w:rsidR="003C25DB" w:rsidRDefault="003C25DB" w:rsidP="003C25DB">
      <w:pPr>
        <w:pStyle w:val="11"/>
        <w:spacing w:after="380"/>
        <w:ind w:firstLine="720"/>
        <w:jc w:val="both"/>
      </w:pPr>
      <w:r>
        <w:t>В логике построения «Программы» образовательная область «Физическое развитие» должна стать интегрирующей сенсорно-перцептивное и моторно</w:t>
      </w:r>
      <w:r>
        <w:softHyphen/>
        <w:t>двигательное развитие детей.</w:t>
      </w:r>
    </w:p>
    <w:p w14:paraId="46621D34" w14:textId="77777777" w:rsidR="003C25DB" w:rsidRDefault="003C25DB" w:rsidP="003C25DB">
      <w:pPr>
        <w:pStyle w:val="11"/>
        <w:ind w:firstLine="0"/>
        <w:jc w:val="center"/>
      </w:pPr>
      <w:r>
        <w:rPr>
          <w:b/>
          <w:bCs/>
          <w:i/>
          <w:iCs/>
        </w:rPr>
        <w:lastRenderedPageBreak/>
        <w:t>Основное содержание образовательной деятельности</w:t>
      </w:r>
      <w:r>
        <w:rPr>
          <w:b/>
          <w:bCs/>
          <w:i/>
          <w:iCs/>
        </w:rPr>
        <w:br/>
        <w:t>с детьми среднего дошкольного возраста</w:t>
      </w:r>
    </w:p>
    <w:p w14:paraId="3D072989" w14:textId="77777777" w:rsidR="003C25DB" w:rsidRDefault="003C25DB" w:rsidP="003C25DB">
      <w:pPr>
        <w:pStyle w:val="11"/>
        <w:ind w:firstLine="720"/>
        <w:jc w:val="both"/>
      </w:pPr>
      <w:r>
        <w:t>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14:paraId="56D137D9" w14:textId="77777777" w:rsidR="003C25DB" w:rsidRDefault="003C25DB" w:rsidP="00C45469">
      <w:pPr>
        <w:pStyle w:val="11"/>
        <w:ind w:firstLine="720"/>
        <w:jc w:val="both"/>
      </w:pPr>
      <w:r>
        <w:t>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w:t>
      </w:r>
    </w:p>
    <w:p w14:paraId="335859D2" w14:textId="77777777" w:rsidR="003C25DB" w:rsidRDefault="003C25DB" w:rsidP="00C45469">
      <w:pPr>
        <w:pStyle w:val="11"/>
        <w:tabs>
          <w:tab w:val="left" w:pos="2626"/>
          <w:tab w:val="left" w:pos="3941"/>
          <w:tab w:val="left" w:pos="6662"/>
          <w:tab w:val="left" w:pos="8664"/>
        </w:tabs>
        <w:ind w:firstLine="720"/>
        <w:jc w:val="both"/>
      </w:pPr>
      <w:r>
        <w:t>Реализация содержания образовательной области помимо непосредственно образовательныхзадач,соответствующихвозрастнымтребованиямобразовательного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w:t>
      </w:r>
    </w:p>
    <w:p w14:paraId="5F7AACE5" w14:textId="77777777" w:rsidR="003C25DB" w:rsidRDefault="003C25DB" w:rsidP="003C25DB">
      <w:pPr>
        <w:pStyle w:val="11"/>
        <w:spacing w:after="380"/>
        <w:ind w:firstLine="720"/>
        <w:jc w:val="both"/>
      </w:pPr>
      <w: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14:paraId="0047C4B5" w14:textId="77777777" w:rsidR="003C25DB" w:rsidRDefault="003C25DB" w:rsidP="003C25DB">
      <w:pPr>
        <w:pStyle w:val="11"/>
        <w:ind w:firstLine="0"/>
        <w:jc w:val="center"/>
      </w:pPr>
      <w:r>
        <w:rPr>
          <w:b/>
          <w:bCs/>
          <w:i/>
          <w:iCs/>
        </w:rPr>
        <w:t>Основное содержание образовательной деятельности</w:t>
      </w:r>
      <w:r>
        <w:rPr>
          <w:b/>
          <w:bCs/>
          <w:i/>
          <w:iCs/>
        </w:rPr>
        <w:br/>
        <w:t>с детьми старшего дошкольного возраста</w:t>
      </w:r>
    </w:p>
    <w:p w14:paraId="5C51FC5D" w14:textId="77777777" w:rsidR="003C25DB" w:rsidRDefault="003C25DB" w:rsidP="003C25DB">
      <w:pPr>
        <w:pStyle w:val="11"/>
        <w:ind w:firstLine="720"/>
        <w:jc w:val="both"/>
      </w:pPr>
      <w:r>
        <w:t>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w:t>
      </w:r>
    </w:p>
    <w:p w14:paraId="504B66DC" w14:textId="77777777" w:rsidR="003C25DB" w:rsidRDefault="003C25DB" w:rsidP="003C25DB">
      <w:pPr>
        <w:pStyle w:val="11"/>
        <w:ind w:firstLine="720"/>
        <w:jc w:val="both"/>
      </w:pPr>
      <w: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77B5DD6F" w14:textId="77777777" w:rsidR="003C25DB" w:rsidRDefault="003C25DB" w:rsidP="00C45469">
      <w:pPr>
        <w:pStyle w:val="11"/>
        <w:tabs>
          <w:tab w:val="left" w:pos="4594"/>
        </w:tabs>
        <w:ind w:firstLine="720"/>
        <w:jc w:val="both"/>
      </w:pPr>
      <w:r>
        <w:t xml:space="preserve">Продолжается физическое развитие детей (объем движений, сила, </w:t>
      </w:r>
      <w:r>
        <w:lastRenderedPageBreak/>
        <w:t>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моменты:на утренней зарядке, на прогулках, всамостоятельной деятельности, во время спортивных досугов и т.п.</w:t>
      </w:r>
    </w:p>
    <w:p w14:paraId="16FCF186" w14:textId="77777777" w:rsidR="003C25DB" w:rsidRDefault="003C25DB" w:rsidP="003C25DB">
      <w:pPr>
        <w:pStyle w:val="11"/>
        <w:ind w:firstLine="720"/>
        <w:jc w:val="both"/>
      </w:pPr>
      <w: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14:paraId="00CA6173" w14:textId="77777777" w:rsidR="003C25DB" w:rsidRDefault="003C25DB" w:rsidP="003C25DB">
      <w:pPr>
        <w:pStyle w:val="11"/>
        <w:ind w:firstLine="720"/>
        <w:jc w:val="both"/>
      </w:pPr>
      <w:r>
        <w:t>Продолжается работа - по формированию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14:paraId="6F091BFE" w14:textId="77777777" w:rsidR="003C25DB" w:rsidRDefault="003C25DB" w:rsidP="003C25DB">
      <w:pPr>
        <w:pStyle w:val="11"/>
        <w:ind w:firstLine="720"/>
        <w:jc w:val="both"/>
      </w:pPr>
      <w: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w:t>
      </w:r>
    </w:p>
    <w:p w14:paraId="4B83C75A" w14:textId="77777777" w:rsidR="003C25DB" w:rsidRDefault="003C25DB" w:rsidP="003C25DB">
      <w:pPr>
        <w:pStyle w:val="11"/>
        <w:ind w:firstLine="720"/>
        <w:jc w:val="both"/>
      </w:pPr>
      <w:r>
        <w:t>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w:t>
      </w:r>
    </w:p>
    <w:p w14:paraId="19839240" w14:textId="77777777" w:rsidR="003C25DB" w:rsidRDefault="003C25DB" w:rsidP="003C25DB">
      <w:pPr>
        <w:pStyle w:val="11"/>
        <w:ind w:firstLine="720"/>
        <w:jc w:val="both"/>
      </w:pPr>
      <w: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678E70D2" w14:textId="77777777" w:rsidR="003C25DB" w:rsidRDefault="003C25DB" w:rsidP="003C25DB">
      <w:pPr>
        <w:pStyle w:val="11"/>
        <w:spacing w:after="360"/>
        <w:ind w:firstLine="720"/>
        <w:jc w:val="both"/>
      </w:pPr>
      <w:r>
        <w:t xml:space="preserve">В этот период является значимым расширение и уточнение представлений детей с ТНР о человеке (себе, сверстнике и взрослом), об </w:t>
      </w:r>
      <w:r>
        <w:lastRenderedPageBreak/>
        <w:t>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p>
    <w:p w14:paraId="5E8B24BE" w14:textId="77777777" w:rsidR="008873EC" w:rsidRPr="00224A7F" w:rsidRDefault="008873EC" w:rsidP="00682FC9">
      <w:pPr>
        <w:pStyle w:val="13"/>
        <w:keepNext/>
        <w:keepLines/>
        <w:numPr>
          <w:ilvl w:val="1"/>
          <w:numId w:val="49"/>
        </w:numPr>
        <w:tabs>
          <w:tab w:val="left" w:pos="709"/>
          <w:tab w:val="left" w:pos="1598"/>
        </w:tabs>
        <w:spacing w:before="240" w:after="240"/>
        <w:ind w:left="709"/>
        <w:jc w:val="both"/>
        <w:rPr>
          <w:rFonts w:ascii="Liberation Serif" w:hAnsi="Liberation Serif" w:cs="Liberation Serif"/>
          <w:color w:val="auto"/>
          <w:sz w:val="26"/>
          <w:szCs w:val="26"/>
        </w:rPr>
      </w:pPr>
      <w:r w:rsidRPr="00224A7F">
        <w:rPr>
          <w:rFonts w:ascii="Liberation Serif" w:hAnsi="Liberation Serif" w:cs="Liberation Serif"/>
          <w:sz w:val="26"/>
          <w:szCs w:val="26"/>
        </w:rPr>
        <w:t>Федеральная рабочая программа воспитания</w:t>
      </w:r>
    </w:p>
    <w:p w14:paraId="1B0D81EA" w14:textId="77777777" w:rsidR="008873EC" w:rsidRPr="00224A7F" w:rsidRDefault="008873EC" w:rsidP="00224A7F">
      <w:pPr>
        <w:pStyle w:val="13"/>
        <w:keepNext/>
        <w:keepLines/>
        <w:tabs>
          <w:tab w:val="left" w:pos="0"/>
          <w:tab w:val="left" w:pos="1634"/>
        </w:tabs>
        <w:ind w:firstLine="0"/>
        <w:jc w:val="both"/>
        <w:rPr>
          <w:rFonts w:ascii="Liberation Serif" w:hAnsi="Liberation Serif" w:cs="Liberation Serif"/>
          <w:sz w:val="26"/>
          <w:szCs w:val="26"/>
        </w:rPr>
      </w:pPr>
      <w:r w:rsidRPr="00224A7F">
        <w:rPr>
          <w:rFonts w:ascii="Liberation Serif" w:hAnsi="Liberation Serif" w:cs="Liberation Serif"/>
          <w:sz w:val="26"/>
          <w:szCs w:val="26"/>
        </w:rPr>
        <w:t>2.2.1.  Содержание воспитательной работы по направлениям воспитания</w:t>
      </w:r>
    </w:p>
    <w:p w14:paraId="703DAF4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Содержание Программы воспитания реализуется в ходе освоения детьми с ОВЗ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979CBED"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социально-коммуникативное развитие;</w:t>
      </w:r>
    </w:p>
    <w:p w14:paraId="2090FF4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познавательное развитие;</w:t>
      </w:r>
    </w:p>
    <w:p w14:paraId="759DA812"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речевое развитие;</w:t>
      </w:r>
    </w:p>
    <w:p w14:paraId="3C45A89C"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художественно-эстетическое развитие;</w:t>
      </w:r>
    </w:p>
    <w:p w14:paraId="57623C11"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физическое развитие.</w:t>
      </w:r>
    </w:p>
    <w:p w14:paraId="6EA73862"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202AEA22" w14:textId="77777777" w:rsidR="008873EC" w:rsidRPr="00224A7F" w:rsidRDefault="008873EC" w:rsidP="00224A7F">
      <w:pPr>
        <w:pStyle w:val="13"/>
        <w:keepNext/>
        <w:keepLines/>
        <w:spacing w:before="240"/>
        <w:ind w:firstLine="284"/>
        <w:jc w:val="both"/>
        <w:rPr>
          <w:rFonts w:ascii="Liberation Serif" w:hAnsi="Liberation Serif" w:cs="Liberation Serif"/>
          <w:sz w:val="26"/>
          <w:szCs w:val="26"/>
        </w:rPr>
      </w:pPr>
      <w:r w:rsidRPr="00224A7F">
        <w:rPr>
          <w:rFonts w:ascii="Liberation Serif" w:hAnsi="Liberation Serif" w:cs="Liberation Serif"/>
          <w:sz w:val="26"/>
          <w:szCs w:val="26"/>
        </w:rPr>
        <w:t>Патриотическое направление воспитания</w:t>
      </w:r>
    </w:p>
    <w:p w14:paraId="2964EECC"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Ценности </w:t>
      </w:r>
      <w:r w:rsidRPr="00224A7F">
        <w:rPr>
          <w:rFonts w:ascii="Liberation Serif" w:hAnsi="Liberation Serif" w:cs="Liberation Serif"/>
          <w:b/>
          <w:bCs/>
          <w:sz w:val="26"/>
          <w:szCs w:val="26"/>
        </w:rPr>
        <w:t xml:space="preserve">Родина </w:t>
      </w:r>
      <w:r w:rsidRPr="00224A7F">
        <w:rPr>
          <w:rFonts w:ascii="Liberation Serif" w:hAnsi="Liberation Serif" w:cs="Liberation Serif"/>
          <w:sz w:val="26"/>
          <w:szCs w:val="26"/>
        </w:rPr>
        <w:t xml:space="preserve">и </w:t>
      </w:r>
      <w:r w:rsidRPr="00224A7F">
        <w:rPr>
          <w:rFonts w:ascii="Liberation Serif" w:hAnsi="Liberation Serif" w:cs="Liberation Serif"/>
          <w:b/>
          <w:bCs/>
          <w:sz w:val="26"/>
          <w:szCs w:val="26"/>
        </w:rPr>
        <w:t xml:space="preserve">природа </w:t>
      </w:r>
      <w:r w:rsidRPr="00224A7F">
        <w:rPr>
          <w:rFonts w:ascii="Liberation Serif" w:hAnsi="Liberation Serif" w:cs="Liberation Serif"/>
          <w:sz w:val="26"/>
          <w:szCs w:val="26"/>
        </w:rPr>
        <w:t>лежат в основе патриотического направления воспитания. Патриотизм - это воспитание в ребенке с ОВЗ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2029D6C9"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021AC39"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26D8B9F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6362CF22"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эмоционально-ценностный, характеризующийся любовью к Родине - России, уважением к своему народу, народу России в целом;</w:t>
      </w:r>
    </w:p>
    <w:p w14:paraId="60B13F7D"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0ADD8D1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Задачи патриотического воспитания:</w:t>
      </w:r>
    </w:p>
    <w:p w14:paraId="707A1CF7" w14:textId="77777777" w:rsidR="008873EC" w:rsidRPr="00224A7F" w:rsidRDefault="008873EC" w:rsidP="00682FC9">
      <w:pPr>
        <w:pStyle w:val="11"/>
        <w:numPr>
          <w:ilvl w:val="0"/>
          <w:numId w:val="19"/>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любви к родному краю, родной природе, родному языку, культурному наследию своего народа;</w:t>
      </w:r>
    </w:p>
    <w:p w14:paraId="17B634BB" w14:textId="77777777" w:rsidR="008873EC" w:rsidRPr="00224A7F" w:rsidRDefault="008873EC" w:rsidP="00682FC9">
      <w:pPr>
        <w:pStyle w:val="11"/>
        <w:numPr>
          <w:ilvl w:val="0"/>
          <w:numId w:val="19"/>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воспитание любви, уважения к своим национальным особенностям и чувства собственного достоинства как представителя своего народа;</w:t>
      </w:r>
    </w:p>
    <w:p w14:paraId="4411AD4B" w14:textId="77777777" w:rsidR="008873EC" w:rsidRPr="00224A7F" w:rsidRDefault="008873EC" w:rsidP="00682FC9">
      <w:pPr>
        <w:pStyle w:val="11"/>
        <w:numPr>
          <w:ilvl w:val="0"/>
          <w:numId w:val="19"/>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7531FB65" w14:textId="77777777" w:rsidR="008873EC" w:rsidRPr="00224A7F" w:rsidRDefault="008873EC" w:rsidP="00682FC9">
      <w:pPr>
        <w:pStyle w:val="11"/>
        <w:numPr>
          <w:ilvl w:val="0"/>
          <w:numId w:val="19"/>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9865A23"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14:paraId="523CC1B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ознакомлении детей с ОВЗ с историей, героями, культурой, традициями России и своего народа;</w:t>
      </w:r>
    </w:p>
    <w:p w14:paraId="7FE04A8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организации коллективных творческих проектов, направленных на приобщение детей с ОВЗ к российским общенациональным традициям;</w:t>
      </w:r>
    </w:p>
    <w:p w14:paraId="5A979D4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5792887" w14:textId="77777777" w:rsidR="008873EC" w:rsidRPr="00224A7F" w:rsidRDefault="008873EC" w:rsidP="00224A7F">
      <w:pPr>
        <w:pStyle w:val="13"/>
        <w:keepNext/>
        <w:keepLines/>
        <w:spacing w:before="240"/>
        <w:ind w:firstLine="284"/>
        <w:jc w:val="both"/>
        <w:rPr>
          <w:rFonts w:ascii="Liberation Serif" w:hAnsi="Liberation Serif" w:cs="Liberation Serif"/>
          <w:sz w:val="26"/>
          <w:szCs w:val="26"/>
        </w:rPr>
      </w:pPr>
      <w:r w:rsidRPr="00224A7F">
        <w:rPr>
          <w:rFonts w:ascii="Liberation Serif" w:hAnsi="Liberation Serif" w:cs="Liberation Serif"/>
          <w:sz w:val="26"/>
          <w:szCs w:val="26"/>
        </w:rPr>
        <w:t>Социальное направление воспитания</w:t>
      </w:r>
    </w:p>
    <w:p w14:paraId="141468F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Ценности </w:t>
      </w:r>
      <w:r w:rsidRPr="00224A7F">
        <w:rPr>
          <w:rFonts w:ascii="Liberation Serif" w:hAnsi="Liberation Serif" w:cs="Liberation Serif"/>
          <w:b/>
          <w:bCs/>
          <w:sz w:val="26"/>
          <w:szCs w:val="26"/>
        </w:rPr>
        <w:t xml:space="preserve">семья, дружба, человек </w:t>
      </w:r>
      <w:r w:rsidRPr="00224A7F">
        <w:rPr>
          <w:rFonts w:ascii="Liberation Serif" w:hAnsi="Liberation Serif" w:cs="Liberation Serif"/>
          <w:sz w:val="26"/>
          <w:szCs w:val="26"/>
        </w:rPr>
        <w:t xml:space="preserve">и </w:t>
      </w:r>
      <w:r w:rsidRPr="00224A7F">
        <w:rPr>
          <w:rFonts w:ascii="Liberation Serif" w:hAnsi="Liberation Serif" w:cs="Liberation Serif"/>
          <w:b/>
          <w:bCs/>
          <w:sz w:val="26"/>
          <w:szCs w:val="26"/>
        </w:rPr>
        <w:t xml:space="preserve">сотрудничество </w:t>
      </w:r>
      <w:r w:rsidRPr="00224A7F">
        <w:rPr>
          <w:rFonts w:ascii="Liberation Serif" w:hAnsi="Liberation Serif" w:cs="Liberation Serif"/>
          <w:sz w:val="26"/>
          <w:szCs w:val="26"/>
        </w:rPr>
        <w:t>лежат в основе социального направления воспитания.</w:t>
      </w:r>
    </w:p>
    <w:p w14:paraId="6E0B556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w:t>
      </w:r>
      <w:r w:rsidRPr="00224A7F">
        <w:rPr>
          <w:rFonts w:ascii="Liberation Serif" w:hAnsi="Liberation Serif" w:cs="Liberation Serif"/>
          <w:sz w:val="26"/>
          <w:szCs w:val="26"/>
        </w:rPr>
        <w:lastRenderedPageBreak/>
        <w:t>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 - 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с ОВЗ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43D7EE17"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Основная цель социального направления воспитания дошкольника с ОВЗ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4DD5BF7F"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Выделяются основные задачи социального направления воспитания.</w:t>
      </w:r>
    </w:p>
    <w:p w14:paraId="1C204E7F" w14:textId="77777777" w:rsidR="008873EC" w:rsidRPr="00224A7F" w:rsidRDefault="008873EC" w:rsidP="00682FC9">
      <w:pPr>
        <w:pStyle w:val="11"/>
        <w:numPr>
          <w:ilvl w:val="0"/>
          <w:numId w:val="20"/>
        </w:numPr>
        <w:tabs>
          <w:tab w:val="left" w:pos="567"/>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с ОВЗ в группе в различных ситуациях.</w:t>
      </w:r>
    </w:p>
    <w:p w14:paraId="1E700C12" w14:textId="77777777" w:rsidR="008873EC" w:rsidRPr="00224A7F" w:rsidRDefault="008873EC" w:rsidP="00682FC9">
      <w:pPr>
        <w:pStyle w:val="11"/>
        <w:numPr>
          <w:ilvl w:val="0"/>
          <w:numId w:val="20"/>
        </w:numPr>
        <w:tabs>
          <w:tab w:val="left" w:pos="567"/>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B8BCF47" w14:textId="77777777" w:rsidR="008873EC" w:rsidRPr="00224A7F" w:rsidRDefault="008873EC" w:rsidP="00682FC9">
      <w:pPr>
        <w:pStyle w:val="11"/>
        <w:numPr>
          <w:ilvl w:val="0"/>
          <w:numId w:val="20"/>
        </w:numPr>
        <w:tabs>
          <w:tab w:val="left" w:pos="567"/>
        </w:tabs>
        <w:jc w:val="both"/>
        <w:rPr>
          <w:rFonts w:ascii="Liberation Serif" w:hAnsi="Liberation Serif" w:cs="Liberation Serif"/>
          <w:sz w:val="26"/>
          <w:szCs w:val="26"/>
        </w:rPr>
      </w:pPr>
      <w:r w:rsidRPr="00224A7F">
        <w:rPr>
          <w:rFonts w:ascii="Liberation Serif" w:hAnsi="Liberation Serif" w:cs="Liberation Serif"/>
          <w:sz w:val="26"/>
          <w:szCs w:val="26"/>
        </w:rPr>
        <w:t>Развитие способности поставить себя на место другого как проявление личностной зрелости и преодоление детского эгоизма.</w:t>
      </w:r>
    </w:p>
    <w:p w14:paraId="4D9BAE3C"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При реализации данных задач воспитатель ДОО должен сосредоточить свое внимание на нескольких основных направлениях воспитательной работы:</w:t>
      </w:r>
    </w:p>
    <w:p w14:paraId="68780CA9" w14:textId="77777777" w:rsidR="008873EC" w:rsidRPr="00224A7F" w:rsidRDefault="00A20A25" w:rsidP="00224A7F">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 </w:t>
      </w:r>
      <w:r w:rsidR="008873EC" w:rsidRPr="00224A7F">
        <w:rPr>
          <w:rFonts w:ascii="Liberation Serif" w:hAnsi="Liberation Serif" w:cs="Liberation Serif"/>
          <w:sz w:val="26"/>
          <w:szCs w:val="26"/>
        </w:rPr>
        <w:t>организовывать сюжетно-ролевые игры (в семью, в команду и т. п.), игры с правилами, традиционные народные игры и пр.;</w:t>
      </w:r>
    </w:p>
    <w:p w14:paraId="608A9991" w14:textId="77777777" w:rsidR="008873EC" w:rsidRPr="00224A7F" w:rsidRDefault="00A20A25" w:rsidP="00224A7F">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 </w:t>
      </w:r>
      <w:r w:rsidR="008873EC" w:rsidRPr="00224A7F">
        <w:rPr>
          <w:rFonts w:ascii="Liberation Serif" w:hAnsi="Liberation Serif" w:cs="Liberation Serif"/>
          <w:sz w:val="26"/>
          <w:szCs w:val="26"/>
        </w:rPr>
        <w:t>воспитывать у детей с ОВЗ навыки поведения в обществе;</w:t>
      </w:r>
    </w:p>
    <w:p w14:paraId="40323847" w14:textId="77777777" w:rsidR="008873EC" w:rsidRPr="00224A7F" w:rsidRDefault="00A20A25" w:rsidP="00224A7F">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 </w:t>
      </w:r>
      <w:r w:rsidR="008873EC" w:rsidRPr="00224A7F">
        <w:rPr>
          <w:rFonts w:ascii="Liberation Serif" w:hAnsi="Liberation Serif" w:cs="Liberation Serif"/>
          <w:sz w:val="26"/>
          <w:szCs w:val="26"/>
        </w:rPr>
        <w:t>учить детей с ОВЗ сотрудничать, организуя групповые формы в продуктивных видах деятельности;</w:t>
      </w:r>
    </w:p>
    <w:p w14:paraId="61A5C525" w14:textId="77777777" w:rsidR="008873EC" w:rsidRPr="00224A7F" w:rsidRDefault="00A20A25" w:rsidP="00224A7F">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 </w:t>
      </w:r>
      <w:r w:rsidR="008873EC" w:rsidRPr="00224A7F">
        <w:rPr>
          <w:rFonts w:ascii="Liberation Serif" w:hAnsi="Liberation Serif" w:cs="Liberation Serif"/>
          <w:sz w:val="26"/>
          <w:szCs w:val="26"/>
        </w:rPr>
        <w:t>учить детей с ОВЗ анализировать поступки и чувства - свои и других людей; организовывать коллективные проекты заботы и помощи;</w:t>
      </w:r>
    </w:p>
    <w:p w14:paraId="2F8915FA" w14:textId="77777777" w:rsidR="008873EC" w:rsidRPr="00224A7F" w:rsidRDefault="00A20A25" w:rsidP="00224A7F">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 </w:t>
      </w:r>
      <w:r w:rsidR="008873EC" w:rsidRPr="00224A7F">
        <w:rPr>
          <w:rFonts w:ascii="Liberation Serif" w:hAnsi="Liberation Serif" w:cs="Liberation Serif"/>
          <w:sz w:val="26"/>
          <w:szCs w:val="26"/>
        </w:rPr>
        <w:t>создавать доброжелательный психологический климат в группе.</w:t>
      </w:r>
    </w:p>
    <w:p w14:paraId="391CE320" w14:textId="77777777" w:rsidR="008873EC" w:rsidRPr="00224A7F" w:rsidRDefault="008873EC" w:rsidP="00224A7F">
      <w:pPr>
        <w:pStyle w:val="13"/>
        <w:keepNext/>
        <w:keepLines/>
        <w:spacing w:before="240"/>
        <w:ind w:firstLine="284"/>
        <w:jc w:val="both"/>
        <w:rPr>
          <w:rFonts w:ascii="Liberation Serif" w:hAnsi="Liberation Serif" w:cs="Liberation Serif"/>
          <w:sz w:val="26"/>
          <w:szCs w:val="26"/>
        </w:rPr>
      </w:pPr>
      <w:r w:rsidRPr="00224A7F">
        <w:rPr>
          <w:rFonts w:ascii="Liberation Serif" w:hAnsi="Liberation Serif" w:cs="Liberation Serif"/>
          <w:sz w:val="26"/>
          <w:szCs w:val="26"/>
        </w:rPr>
        <w:t>Познавательное направление воспитания</w:t>
      </w:r>
    </w:p>
    <w:p w14:paraId="24420B28"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Ценность - </w:t>
      </w:r>
      <w:r w:rsidRPr="00224A7F">
        <w:rPr>
          <w:rFonts w:ascii="Liberation Serif" w:hAnsi="Liberation Serif" w:cs="Liberation Serif"/>
          <w:b/>
          <w:bCs/>
          <w:sz w:val="26"/>
          <w:szCs w:val="26"/>
        </w:rPr>
        <w:t>знания</w:t>
      </w:r>
      <w:r w:rsidRPr="00224A7F">
        <w:rPr>
          <w:rFonts w:ascii="Liberation Serif" w:hAnsi="Liberation Serif" w:cs="Liberation Serif"/>
          <w:sz w:val="26"/>
          <w:szCs w:val="26"/>
        </w:rPr>
        <w:t>. Цель познавательного направления воспитания - формирование ценности познания.</w:t>
      </w:r>
    </w:p>
    <w:p w14:paraId="14B2D0C8" w14:textId="77777777" w:rsidR="008873EC" w:rsidRPr="00224A7F" w:rsidRDefault="008873EC" w:rsidP="00224A7F">
      <w:pPr>
        <w:pStyle w:val="11"/>
        <w:tabs>
          <w:tab w:val="left" w:pos="9542"/>
        </w:tabs>
        <w:ind w:firstLine="284"/>
        <w:jc w:val="both"/>
        <w:rPr>
          <w:rFonts w:ascii="Liberation Serif" w:hAnsi="Liberation Serif" w:cs="Liberation Serif"/>
          <w:sz w:val="26"/>
          <w:szCs w:val="26"/>
        </w:rPr>
      </w:pPr>
      <w:r w:rsidRPr="00224A7F">
        <w:rPr>
          <w:rFonts w:ascii="Liberation Serif" w:hAnsi="Liberation Serif" w:cs="Liberation Serif"/>
          <w:sz w:val="26"/>
          <w:szCs w:val="26"/>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B003491"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lastRenderedPageBreak/>
        <w:t>Задачи познавательного направления воспитания:</w:t>
      </w:r>
    </w:p>
    <w:p w14:paraId="41ED6316" w14:textId="77777777" w:rsidR="008873EC" w:rsidRPr="00224A7F" w:rsidRDefault="008873EC" w:rsidP="00682FC9">
      <w:pPr>
        <w:pStyle w:val="11"/>
        <w:numPr>
          <w:ilvl w:val="0"/>
          <w:numId w:val="21"/>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развитие любознательности, формирование опыта познавательной инициативы;</w:t>
      </w:r>
    </w:p>
    <w:p w14:paraId="4AFF169D" w14:textId="77777777" w:rsidR="008873EC" w:rsidRPr="00224A7F" w:rsidRDefault="008873EC" w:rsidP="00682FC9">
      <w:pPr>
        <w:pStyle w:val="11"/>
        <w:numPr>
          <w:ilvl w:val="0"/>
          <w:numId w:val="21"/>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ценностного отношения к взрослому как источнику знаний;</w:t>
      </w:r>
    </w:p>
    <w:p w14:paraId="371353C9" w14:textId="77777777" w:rsidR="008873EC" w:rsidRPr="00224A7F" w:rsidRDefault="008873EC" w:rsidP="00682FC9">
      <w:pPr>
        <w:pStyle w:val="11"/>
        <w:numPr>
          <w:ilvl w:val="0"/>
          <w:numId w:val="21"/>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приобщение ребенка к культурным способам познания (книги, интернет- источники, дискуссии и др.).</w:t>
      </w:r>
    </w:p>
    <w:p w14:paraId="7B821C2F"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Направления деятельности воспитателя:</w:t>
      </w:r>
    </w:p>
    <w:p w14:paraId="498032EE"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совместная деятельность воспитателя с детьми с ОВЗ на основе </w:t>
      </w:r>
    </w:p>
    <w:p w14:paraId="562EB80A"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наблюдения, </w:t>
      </w:r>
    </w:p>
    <w:p w14:paraId="595740D5"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сравнения, </w:t>
      </w:r>
    </w:p>
    <w:p w14:paraId="035F061F"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проведения опытов (экспериментирования), </w:t>
      </w:r>
    </w:p>
    <w:p w14:paraId="6F7A8576"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организации походов и экскурсий, </w:t>
      </w:r>
    </w:p>
    <w:p w14:paraId="4A5EF488"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просмотра доступных для восприятия ребенка познавательных фильмов, </w:t>
      </w:r>
    </w:p>
    <w:p w14:paraId="37D7D83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чтения и просмотра книг;</w:t>
      </w:r>
    </w:p>
    <w:p w14:paraId="6E8E11B6" w14:textId="77777777" w:rsidR="00E74A8D"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организация конструкторской и продуктивной творческой деятельности,</w:t>
      </w:r>
    </w:p>
    <w:p w14:paraId="5B4A769D"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 проектной и исследовательской деятельности детей с ОВЗ совместно со взрослыми;</w:t>
      </w:r>
    </w:p>
    <w:p w14:paraId="52B55CD8" w14:textId="77777777" w:rsidR="008873EC" w:rsidRPr="00224A7F" w:rsidRDefault="008873EC" w:rsidP="00224A7F">
      <w:pPr>
        <w:pStyle w:val="11"/>
        <w:spacing w:after="360"/>
        <w:ind w:firstLine="284"/>
        <w:jc w:val="both"/>
        <w:rPr>
          <w:rFonts w:ascii="Liberation Serif" w:hAnsi="Liberation Serif" w:cs="Liberation Serif"/>
          <w:sz w:val="26"/>
          <w:szCs w:val="26"/>
        </w:rPr>
      </w:pPr>
      <w:r w:rsidRPr="00224A7F">
        <w:rPr>
          <w:rFonts w:ascii="Liberation Serif" w:hAnsi="Liberation Serif" w:cs="Liberation Serif"/>
          <w:sz w:val="26"/>
          <w:szCs w:val="26"/>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12B7B552" w14:textId="77777777" w:rsidR="008873EC" w:rsidRPr="00224A7F" w:rsidRDefault="008873EC" w:rsidP="00224A7F">
      <w:pPr>
        <w:pStyle w:val="13"/>
        <w:keepNext/>
        <w:keepLines/>
        <w:ind w:firstLine="284"/>
        <w:jc w:val="both"/>
        <w:rPr>
          <w:rFonts w:ascii="Liberation Serif" w:hAnsi="Liberation Serif" w:cs="Liberation Serif"/>
          <w:sz w:val="26"/>
          <w:szCs w:val="26"/>
        </w:rPr>
      </w:pPr>
      <w:r w:rsidRPr="00224A7F">
        <w:rPr>
          <w:rFonts w:ascii="Liberation Serif" w:hAnsi="Liberation Serif" w:cs="Liberation Serif"/>
          <w:sz w:val="26"/>
          <w:szCs w:val="26"/>
        </w:rPr>
        <w:t>Физическое и оздоровительное направление воспитания</w:t>
      </w:r>
    </w:p>
    <w:p w14:paraId="2CB3BF0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Ценность - </w:t>
      </w:r>
      <w:r w:rsidRPr="00224A7F">
        <w:rPr>
          <w:rFonts w:ascii="Liberation Serif" w:hAnsi="Liberation Serif" w:cs="Liberation Serif"/>
          <w:b/>
          <w:bCs/>
          <w:sz w:val="26"/>
          <w:szCs w:val="26"/>
        </w:rPr>
        <w:t xml:space="preserve">здоровье. </w:t>
      </w:r>
      <w:r w:rsidRPr="00224A7F">
        <w:rPr>
          <w:rFonts w:ascii="Liberation Serif" w:hAnsi="Liberation Serif" w:cs="Liberation Serif"/>
          <w:sz w:val="26"/>
          <w:szCs w:val="26"/>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06B3C71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Задачи по формированию здорового образа жизни:</w:t>
      </w:r>
    </w:p>
    <w:p w14:paraId="39E9472C"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обеспечение построения образовательного процесса физического воспитания детей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455C34F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закаливание, повышение сопротивляемости к воздействию условий внешней среды;</w:t>
      </w:r>
    </w:p>
    <w:p w14:paraId="7D6869E6" w14:textId="77777777" w:rsidR="008873EC" w:rsidRPr="00224A7F" w:rsidRDefault="008873EC" w:rsidP="00224A7F">
      <w:pPr>
        <w:pStyle w:val="11"/>
        <w:tabs>
          <w:tab w:val="left" w:pos="2467"/>
          <w:tab w:val="left" w:pos="5510"/>
        </w:tabs>
        <w:ind w:firstLine="284"/>
        <w:jc w:val="both"/>
        <w:rPr>
          <w:rFonts w:ascii="Liberation Serif" w:hAnsi="Liberation Serif" w:cs="Liberation Serif"/>
          <w:sz w:val="26"/>
          <w:szCs w:val="26"/>
        </w:rPr>
      </w:pPr>
      <w:r w:rsidRPr="00224A7F">
        <w:rPr>
          <w:rFonts w:ascii="Liberation Serif" w:hAnsi="Liberation Serif" w:cs="Liberation Serif"/>
          <w:sz w:val="26"/>
          <w:szCs w:val="26"/>
        </w:rPr>
        <w:t>- укрепление</w:t>
      </w:r>
      <w:r w:rsidRPr="00224A7F">
        <w:rPr>
          <w:rFonts w:ascii="Liberation Serif" w:hAnsi="Liberation Serif" w:cs="Liberation Serif"/>
          <w:sz w:val="26"/>
          <w:szCs w:val="26"/>
        </w:rPr>
        <w:tab/>
        <w:t>опорно-двигательного</w:t>
      </w:r>
      <w:r w:rsidRPr="00224A7F">
        <w:rPr>
          <w:rFonts w:ascii="Liberation Serif" w:hAnsi="Liberation Serif" w:cs="Liberation Serif"/>
          <w:sz w:val="26"/>
          <w:szCs w:val="26"/>
        </w:rPr>
        <w:tab/>
        <w:t>аппарата; развитие двигательных</w:t>
      </w:r>
    </w:p>
    <w:p w14:paraId="29B3A70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способностей, обучение двигательным навыкам и умениям;</w:t>
      </w:r>
    </w:p>
    <w:p w14:paraId="6C1B5E6E"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 формирование элементарных представлений в области физической </w:t>
      </w:r>
      <w:r w:rsidRPr="00224A7F">
        <w:rPr>
          <w:rFonts w:ascii="Liberation Serif" w:hAnsi="Liberation Serif" w:cs="Liberation Serif"/>
          <w:sz w:val="26"/>
          <w:szCs w:val="26"/>
        </w:rPr>
        <w:lastRenderedPageBreak/>
        <w:t>культуры, здоровья и безопасного образа жизни;</w:t>
      </w:r>
    </w:p>
    <w:p w14:paraId="7102863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организация сна, здорового питания, выстраивание правильного режима дня;</w:t>
      </w:r>
    </w:p>
    <w:p w14:paraId="08E3C752" w14:textId="77777777" w:rsidR="008873EC" w:rsidRPr="00224A7F" w:rsidRDefault="008873EC" w:rsidP="00224A7F">
      <w:pPr>
        <w:pStyle w:val="11"/>
        <w:tabs>
          <w:tab w:val="left" w:pos="2688"/>
          <w:tab w:val="left" w:pos="5064"/>
          <w:tab w:val="left" w:pos="6883"/>
          <w:tab w:val="left" w:pos="8611"/>
        </w:tabs>
        <w:ind w:firstLine="284"/>
        <w:jc w:val="both"/>
        <w:rPr>
          <w:rFonts w:ascii="Liberation Serif" w:hAnsi="Liberation Serif" w:cs="Liberation Serif"/>
          <w:sz w:val="26"/>
          <w:szCs w:val="26"/>
        </w:rPr>
      </w:pPr>
      <w:r w:rsidRPr="00224A7F">
        <w:rPr>
          <w:rFonts w:ascii="Liberation Serif" w:hAnsi="Liberation Serif" w:cs="Liberation Serif"/>
          <w:sz w:val="26"/>
          <w:szCs w:val="26"/>
        </w:rPr>
        <w:t>воспитание экологической культуры, обучение безопасности жизнедеятельности.</w:t>
      </w:r>
    </w:p>
    <w:p w14:paraId="2562587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Направления деятельности воспитателя:</w:t>
      </w:r>
    </w:p>
    <w:p w14:paraId="48E80E71"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организация подвижных, спортивных игр, в том числе традиционных народных игр</w:t>
      </w:r>
      <w:r w:rsidRPr="00224A7F">
        <w:rPr>
          <w:rFonts w:ascii="Liberation Serif" w:hAnsi="Liberation Serif" w:cs="Liberation Serif"/>
          <w:b/>
          <w:sz w:val="26"/>
          <w:szCs w:val="26"/>
        </w:rPr>
        <w:t>, дворовых игр на территории детского сада</w:t>
      </w:r>
      <w:r w:rsidRPr="00224A7F">
        <w:rPr>
          <w:rFonts w:ascii="Liberation Serif" w:hAnsi="Liberation Serif" w:cs="Liberation Serif"/>
          <w:sz w:val="26"/>
          <w:szCs w:val="26"/>
        </w:rPr>
        <w:t>;</w:t>
      </w:r>
    </w:p>
    <w:p w14:paraId="097ED6A7"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создание детско-взрослых проектов по здоровому образу жизни;</w:t>
      </w:r>
    </w:p>
    <w:p w14:paraId="61FD70B9"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введение оздоровительных традиций в ДОО.</w:t>
      </w:r>
    </w:p>
    <w:p w14:paraId="52DA61EA"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Формирование у дошкольников </w:t>
      </w:r>
      <w:r w:rsidRPr="00224A7F">
        <w:rPr>
          <w:rFonts w:ascii="Liberation Serif" w:hAnsi="Liberation Serif" w:cs="Liberation Serif"/>
          <w:b/>
          <w:bCs/>
          <w:i/>
          <w:iCs/>
          <w:sz w:val="26"/>
          <w:szCs w:val="26"/>
        </w:rPr>
        <w:t>культурно-гигиенических навыков</w:t>
      </w:r>
      <w:r w:rsidRPr="00224A7F">
        <w:rPr>
          <w:rFonts w:ascii="Liberation Serif" w:hAnsi="Liberation Serif" w:cs="Liberation Serif"/>
          <w:sz w:val="26"/>
          <w:szCs w:val="26"/>
        </w:rPr>
        <w:t xml:space="preserve"> является важной частью воспитания </w:t>
      </w:r>
      <w:r w:rsidRPr="00224A7F">
        <w:rPr>
          <w:rFonts w:ascii="Liberation Serif" w:hAnsi="Liberation Serif" w:cs="Liberation Serif"/>
          <w:b/>
          <w:bCs/>
          <w:i/>
          <w:iCs/>
          <w:sz w:val="26"/>
          <w:szCs w:val="26"/>
        </w:rPr>
        <w:t>культуры здоровья</w:t>
      </w:r>
      <w:r w:rsidRPr="00224A7F">
        <w:rPr>
          <w:rFonts w:ascii="Liberation Serif" w:hAnsi="Liberation Serif" w:cs="Liberation Serif"/>
          <w:i/>
          <w:iCs/>
          <w:sz w:val="26"/>
          <w:szCs w:val="26"/>
        </w:rPr>
        <w:t>.</w:t>
      </w:r>
      <w:r w:rsidRPr="00224A7F">
        <w:rPr>
          <w:rFonts w:ascii="Liberation Serif" w:hAnsi="Liberation Serif" w:cs="Liberation Serif"/>
          <w:sz w:val="26"/>
          <w:szCs w:val="26"/>
        </w:rPr>
        <w:t xml:space="preserve">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ДОО.</w:t>
      </w:r>
    </w:p>
    <w:p w14:paraId="1EEB3FC0"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41F97840"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Формируя у детей с ОВЗ культурно-гигиенические навыки, воспитатель ДОО должен сосредоточить свое внимание на нескольких основных направлениях воспитательной работы:</w:t>
      </w:r>
    </w:p>
    <w:p w14:paraId="1A86FE60"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формировать у ребенка с ОВЗ навыки поведения во время приема пищи;</w:t>
      </w:r>
    </w:p>
    <w:p w14:paraId="47D97B8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формировать у ребенка с ОВЗ представления о ценности здоровья, красоте и чистоте тела;</w:t>
      </w:r>
    </w:p>
    <w:p w14:paraId="7D648490"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формировать у ребенка с ОВЗ привычку следить за своим внешним видом;</w:t>
      </w:r>
    </w:p>
    <w:p w14:paraId="143E940F"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включать информацию о гигиене в повседневную жизнь ребенка с ОВЗ, в игру.</w:t>
      </w:r>
    </w:p>
    <w:p w14:paraId="3FC2ADC9"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Работа по формированию у ребенка с ОВЗ культурно-гигиенических навыков должна вестись в тесном контакте с семьей.</w:t>
      </w:r>
    </w:p>
    <w:p w14:paraId="2A91C38D" w14:textId="77777777" w:rsidR="008873EC" w:rsidRPr="00224A7F" w:rsidRDefault="008873EC" w:rsidP="00224A7F">
      <w:pPr>
        <w:pStyle w:val="13"/>
        <w:keepNext/>
        <w:keepLines/>
        <w:spacing w:before="240"/>
        <w:ind w:firstLine="284"/>
        <w:jc w:val="both"/>
        <w:rPr>
          <w:rFonts w:ascii="Liberation Serif" w:hAnsi="Liberation Serif" w:cs="Liberation Serif"/>
          <w:sz w:val="26"/>
          <w:szCs w:val="26"/>
        </w:rPr>
      </w:pPr>
      <w:r w:rsidRPr="00224A7F">
        <w:rPr>
          <w:rFonts w:ascii="Liberation Serif" w:hAnsi="Liberation Serif" w:cs="Liberation Serif"/>
          <w:sz w:val="26"/>
          <w:szCs w:val="26"/>
        </w:rPr>
        <w:t>Трудовое направление воспитания</w:t>
      </w:r>
    </w:p>
    <w:p w14:paraId="3507AF4C"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Ценность - </w:t>
      </w:r>
      <w:r w:rsidRPr="00224A7F">
        <w:rPr>
          <w:rFonts w:ascii="Liberation Serif" w:hAnsi="Liberation Serif" w:cs="Liberation Serif"/>
          <w:b/>
          <w:bCs/>
          <w:sz w:val="26"/>
          <w:szCs w:val="26"/>
        </w:rPr>
        <w:t xml:space="preserve">труд. </w:t>
      </w:r>
      <w:r w:rsidRPr="00224A7F">
        <w:rPr>
          <w:rFonts w:ascii="Liberation Serif" w:hAnsi="Liberation Serif" w:cs="Liberation Serif"/>
          <w:sz w:val="26"/>
          <w:szCs w:val="26"/>
        </w:rPr>
        <w:t>С дошкольного возраста каждый ребенок с ОВЗ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с ОВЗ определенное воспитательное воздействие и подготавливает их к осознанию его нравственной стороны.</w:t>
      </w:r>
    </w:p>
    <w:p w14:paraId="02DCBD7F"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Основная цель трудового воспитания дошкольника с ОВЗ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w:t>
      </w:r>
      <w:r w:rsidRPr="00224A7F">
        <w:rPr>
          <w:rFonts w:ascii="Liberation Serif" w:hAnsi="Liberation Serif" w:cs="Liberation Serif"/>
          <w:sz w:val="26"/>
          <w:szCs w:val="26"/>
        </w:rPr>
        <w:lastRenderedPageBreak/>
        <w:t>воспитания.</w:t>
      </w:r>
    </w:p>
    <w:p w14:paraId="695E5E2B" w14:textId="77777777" w:rsidR="008873EC" w:rsidRPr="00224A7F" w:rsidRDefault="008873EC" w:rsidP="00682FC9">
      <w:pPr>
        <w:pStyle w:val="11"/>
        <w:numPr>
          <w:ilvl w:val="0"/>
          <w:numId w:val="22"/>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Ознакомление с доступными детям с ОВЗ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с ОВЗ.</w:t>
      </w:r>
    </w:p>
    <w:p w14:paraId="644F77D4" w14:textId="77777777" w:rsidR="008873EC" w:rsidRPr="00224A7F" w:rsidRDefault="008873EC" w:rsidP="00682FC9">
      <w:pPr>
        <w:pStyle w:val="11"/>
        <w:numPr>
          <w:ilvl w:val="0"/>
          <w:numId w:val="22"/>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навыков, необходимых для трудовой деятельности детей с ОВЗ, воспитание навыков организации своей работы, формирование элементарных навыков планирования.</w:t>
      </w:r>
    </w:p>
    <w:p w14:paraId="57B4F98C" w14:textId="77777777" w:rsidR="008873EC" w:rsidRPr="00224A7F" w:rsidRDefault="008873EC" w:rsidP="00682FC9">
      <w:pPr>
        <w:pStyle w:val="11"/>
        <w:numPr>
          <w:ilvl w:val="0"/>
          <w:numId w:val="22"/>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54D6618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При реализации данных задач воспитатель ДОО должен сосредоточить свое внимание на нескольких направлениях воспитательной работы:</w:t>
      </w:r>
    </w:p>
    <w:p w14:paraId="3F684093"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1D821AA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воспитывать у ребенка с ОВЗ бережливость (беречь игрушки, одежду, труд и старания родителей, воспитателя, сверстников), так как данная черта непременно сопряжена с трудолюбием;</w:t>
      </w:r>
    </w:p>
    <w:p w14:paraId="23452494"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предоставлять детям с ОВЗ самостоятельность в выполнении работы, чтобы они почувствовали ответственность за свои действия;</w:t>
      </w:r>
    </w:p>
    <w:p w14:paraId="2E99062D"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собственным примером трудолюбия и занятости создавать у детей с ОВЗ соответствующее настроение, формировать стремление к полезной деятельности;</w:t>
      </w:r>
    </w:p>
    <w:p w14:paraId="3F8EBFF8"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связывать развитие трудолюбия с формированием общественных мотивов труда, желанием приносить пользу людям.</w:t>
      </w:r>
    </w:p>
    <w:p w14:paraId="62675BD7" w14:textId="77777777" w:rsidR="008873EC" w:rsidRPr="00224A7F" w:rsidRDefault="008873EC" w:rsidP="00224A7F">
      <w:pPr>
        <w:pStyle w:val="13"/>
        <w:keepNext/>
        <w:keepLines/>
        <w:spacing w:before="240"/>
        <w:ind w:firstLine="284"/>
        <w:jc w:val="both"/>
        <w:rPr>
          <w:rFonts w:ascii="Liberation Serif" w:hAnsi="Liberation Serif" w:cs="Liberation Serif"/>
          <w:sz w:val="26"/>
          <w:szCs w:val="26"/>
        </w:rPr>
      </w:pPr>
      <w:r w:rsidRPr="00224A7F">
        <w:rPr>
          <w:rFonts w:ascii="Liberation Serif" w:hAnsi="Liberation Serif" w:cs="Liberation Serif"/>
          <w:sz w:val="26"/>
          <w:szCs w:val="26"/>
        </w:rPr>
        <w:t>Этико-эстетическое направление воспитания</w:t>
      </w:r>
    </w:p>
    <w:p w14:paraId="323B43A3"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Ценности - </w:t>
      </w:r>
      <w:r w:rsidRPr="00224A7F">
        <w:rPr>
          <w:rFonts w:ascii="Liberation Serif" w:hAnsi="Liberation Serif" w:cs="Liberation Serif"/>
          <w:b/>
          <w:bCs/>
          <w:i/>
          <w:iCs/>
          <w:sz w:val="26"/>
          <w:szCs w:val="26"/>
        </w:rPr>
        <w:t>культура и красота</w:t>
      </w:r>
      <w:r w:rsidRPr="00224A7F">
        <w:rPr>
          <w:rFonts w:ascii="Liberation Serif" w:hAnsi="Liberation Serif" w:cs="Liberation Serif"/>
          <w:i/>
          <w:iCs/>
          <w:sz w:val="26"/>
          <w:szCs w:val="26"/>
        </w:rPr>
        <w:t xml:space="preserve">. </w:t>
      </w:r>
      <w:r w:rsidRPr="00224A7F">
        <w:rPr>
          <w:rFonts w:ascii="Liberation Serif" w:hAnsi="Liberation Serif" w:cs="Liberation Serif"/>
          <w:b/>
          <w:bCs/>
          <w:i/>
          <w:iCs/>
          <w:sz w:val="26"/>
          <w:szCs w:val="26"/>
        </w:rPr>
        <w:t>Культура поведения</w:t>
      </w:r>
      <w:r w:rsidRPr="00224A7F">
        <w:rPr>
          <w:rFonts w:ascii="Liberation Serif" w:hAnsi="Liberation Serif" w:cs="Liberation Serif"/>
          <w:sz w:val="26"/>
          <w:szCs w:val="26"/>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с ОВЗ вместе с опытом поведения, с накоплением нравственных представлений.</w:t>
      </w:r>
    </w:p>
    <w:p w14:paraId="269E99B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Можно выделить основные задачи этико-эстетического воспитания:</w:t>
      </w:r>
    </w:p>
    <w:p w14:paraId="2D7B9843" w14:textId="77777777" w:rsidR="008873EC" w:rsidRPr="00224A7F" w:rsidRDefault="008873EC" w:rsidP="00682FC9">
      <w:pPr>
        <w:pStyle w:val="11"/>
        <w:numPr>
          <w:ilvl w:val="0"/>
          <w:numId w:val="23"/>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культуры общения, поведения, этических представлений;</w:t>
      </w:r>
    </w:p>
    <w:p w14:paraId="798CFE34" w14:textId="77777777" w:rsidR="008873EC" w:rsidRPr="00224A7F" w:rsidRDefault="008873EC" w:rsidP="00682FC9">
      <w:pPr>
        <w:pStyle w:val="11"/>
        <w:numPr>
          <w:ilvl w:val="0"/>
          <w:numId w:val="23"/>
        </w:numPr>
        <w:tabs>
          <w:tab w:val="left" w:pos="376"/>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воспитание представлений о значении опрятности и красоты внешней, ее влиянии на внутренний мир человека;</w:t>
      </w:r>
    </w:p>
    <w:p w14:paraId="3101161D" w14:textId="77777777" w:rsidR="008873EC" w:rsidRPr="00224A7F" w:rsidRDefault="008873EC" w:rsidP="00682FC9">
      <w:pPr>
        <w:pStyle w:val="11"/>
        <w:numPr>
          <w:ilvl w:val="0"/>
          <w:numId w:val="23"/>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развитие предпосылок ценностно-смыслового восприятия и понимания произведений искусства, явлений жизни, отношений между людьми;</w:t>
      </w:r>
    </w:p>
    <w:p w14:paraId="11BA2EE1" w14:textId="77777777" w:rsidR="008873EC" w:rsidRPr="00224A7F" w:rsidRDefault="008873EC" w:rsidP="00682FC9">
      <w:pPr>
        <w:pStyle w:val="11"/>
        <w:numPr>
          <w:ilvl w:val="0"/>
          <w:numId w:val="23"/>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 xml:space="preserve">воспитание любви к прекрасному, уважения к традициям и культуре </w:t>
      </w:r>
      <w:r w:rsidRPr="00224A7F">
        <w:rPr>
          <w:rFonts w:ascii="Liberation Serif" w:hAnsi="Liberation Serif" w:cs="Liberation Serif"/>
          <w:sz w:val="26"/>
          <w:szCs w:val="26"/>
        </w:rPr>
        <w:lastRenderedPageBreak/>
        <w:t>родной страны и других народов;</w:t>
      </w:r>
    </w:p>
    <w:p w14:paraId="2EA52722" w14:textId="77777777" w:rsidR="008873EC" w:rsidRPr="00224A7F" w:rsidRDefault="008873EC" w:rsidP="00682FC9">
      <w:pPr>
        <w:pStyle w:val="11"/>
        <w:numPr>
          <w:ilvl w:val="0"/>
          <w:numId w:val="23"/>
        </w:numPr>
        <w:tabs>
          <w:tab w:val="left" w:pos="709"/>
          <w:tab w:val="left" w:pos="1112"/>
        </w:tabs>
        <w:jc w:val="both"/>
        <w:rPr>
          <w:rFonts w:ascii="Liberation Serif" w:hAnsi="Liberation Serif" w:cs="Liberation Serif"/>
          <w:sz w:val="26"/>
          <w:szCs w:val="26"/>
        </w:rPr>
      </w:pPr>
      <w:r w:rsidRPr="00224A7F">
        <w:rPr>
          <w:rFonts w:ascii="Liberation Serif" w:hAnsi="Liberation Serif" w:cs="Liberation Serif"/>
          <w:sz w:val="26"/>
          <w:szCs w:val="26"/>
        </w:rPr>
        <w:t>развитие творческого отношения к миру, природе, быту и к окружающей ребенка с ОВЗ действительности;</w:t>
      </w:r>
    </w:p>
    <w:p w14:paraId="10DB2270" w14:textId="77777777" w:rsidR="008873EC" w:rsidRPr="00224A7F" w:rsidRDefault="008873EC" w:rsidP="00682FC9">
      <w:pPr>
        <w:pStyle w:val="11"/>
        <w:numPr>
          <w:ilvl w:val="0"/>
          <w:numId w:val="23"/>
        </w:numPr>
        <w:tabs>
          <w:tab w:val="left" w:pos="709"/>
        </w:tabs>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у детей с ОВЗ эстетического вкуса, стремления окружать себя прекрасным, создавать его.</w:t>
      </w:r>
    </w:p>
    <w:p w14:paraId="41C4E96C"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Для того чтобы формировать у детей с ОВЗ культуру поведения, воспитатель ДОО должен сосредоточить свое внимание на нескольких основных направлениях воспитательной работы:</w:t>
      </w:r>
    </w:p>
    <w:p w14:paraId="3A3B99B2"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учить детей с ОВЗ уважительно относиться к окружающим людям, считаться с их делами, интересами, удобствами;</w:t>
      </w:r>
    </w:p>
    <w:p w14:paraId="1B8403C1"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3290BE88"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воспитывать культуру речи: называть взрослых на «вы» и по имени и отчеству;</w:t>
      </w:r>
    </w:p>
    <w:p w14:paraId="75EA42D1"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не перебивать говорящих и выслушивать других; говорить четко, разборчиво, владеть голосом;</w:t>
      </w:r>
    </w:p>
    <w:p w14:paraId="37123CD8"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51B4FA1E"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 xml:space="preserve">Цель </w:t>
      </w:r>
      <w:r w:rsidRPr="00224A7F">
        <w:rPr>
          <w:rFonts w:ascii="Liberation Serif" w:hAnsi="Liberation Serif" w:cs="Liberation Serif"/>
          <w:b/>
          <w:bCs/>
          <w:i/>
          <w:iCs/>
          <w:sz w:val="26"/>
          <w:szCs w:val="26"/>
        </w:rPr>
        <w:t>эстетического</w:t>
      </w:r>
      <w:r w:rsidRPr="00224A7F">
        <w:rPr>
          <w:rFonts w:ascii="Liberation Serif" w:hAnsi="Liberation Serif" w:cs="Liberation Serif"/>
          <w:sz w:val="26"/>
          <w:szCs w:val="26"/>
        </w:rPr>
        <w:t xml:space="preserve">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26EC2DF6"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Направления деятельности воспитателя по эстетическому воспитанию предполагают следующее:</w:t>
      </w:r>
    </w:p>
    <w:p w14:paraId="4DAC00C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выстраивание взаимосвязи художественно-творческой деятельности самих детей с ОВЗ с воспитательной работой через развитие восприятия, образных представлений, воображения и творчества;</w:t>
      </w:r>
    </w:p>
    <w:p w14:paraId="5AA66D91"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уважительное отношение к результатам творчества детей с ОВЗ, широкое включение их произведений в жизнь ДОО;</w:t>
      </w:r>
    </w:p>
    <w:p w14:paraId="3DC63203"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организацию выставок, концертов, создание эстетической развивающей среды и др.;</w:t>
      </w:r>
    </w:p>
    <w:p w14:paraId="77796ADD"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формирование чувства прекрасного на основе восприятия художественного слова на русском и родном языке;</w:t>
      </w:r>
    </w:p>
    <w:p w14:paraId="08058EF5"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t>реализация вариативности содержания, форм и методов работы с детьми с ОВЗ по разным направлениям эстетического воспитания.</w:t>
      </w:r>
    </w:p>
    <w:p w14:paraId="584A0B6B" w14:textId="77777777" w:rsidR="008873EC" w:rsidRPr="00224A7F" w:rsidRDefault="008873EC" w:rsidP="00224A7F">
      <w:pPr>
        <w:pStyle w:val="11"/>
        <w:spacing w:before="240"/>
        <w:ind w:firstLine="284"/>
        <w:jc w:val="both"/>
        <w:rPr>
          <w:rFonts w:ascii="Liberation Serif" w:hAnsi="Liberation Serif" w:cs="Liberation Serif"/>
          <w:sz w:val="26"/>
          <w:szCs w:val="26"/>
        </w:rPr>
      </w:pPr>
      <w:r w:rsidRPr="00224A7F">
        <w:rPr>
          <w:rFonts w:ascii="Liberation Serif" w:hAnsi="Liberation Serif" w:cs="Liberation Serif"/>
          <w:b/>
          <w:bCs/>
          <w:sz w:val="26"/>
          <w:szCs w:val="26"/>
        </w:rPr>
        <w:t>Особенности реализации воспитательного процесса</w:t>
      </w:r>
    </w:p>
    <w:p w14:paraId="2BA4ED7A" w14:textId="77777777" w:rsidR="008873EC" w:rsidRPr="00224A7F" w:rsidRDefault="008873EC" w:rsidP="00224A7F">
      <w:pPr>
        <w:pStyle w:val="11"/>
        <w:ind w:firstLine="284"/>
        <w:jc w:val="both"/>
        <w:rPr>
          <w:rFonts w:ascii="Liberation Serif" w:hAnsi="Liberation Serif" w:cs="Liberation Serif"/>
          <w:sz w:val="26"/>
          <w:szCs w:val="26"/>
        </w:rPr>
      </w:pPr>
      <w:r w:rsidRPr="00224A7F">
        <w:rPr>
          <w:rFonts w:ascii="Liberation Serif" w:hAnsi="Liberation Serif" w:cs="Liberation Serif"/>
          <w:sz w:val="26"/>
          <w:szCs w:val="26"/>
        </w:rPr>
        <w:lastRenderedPageBreak/>
        <w:t>В перечне особенностей организации воспитательного процесса в ДОО целесообразно отобразить:</w:t>
      </w:r>
    </w:p>
    <w:p w14:paraId="7137207B"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региональные и муниципальные особенности социокультурного окружения ОО;</w:t>
      </w:r>
    </w:p>
    <w:p w14:paraId="6AE6139B"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178B0424"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14:paraId="4B2AA308"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ключевые элементы уклада ОО;</w:t>
      </w:r>
    </w:p>
    <w:p w14:paraId="3DBD4E76"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наличие инновационных, опережающих, перспективных технологий воспитательно значимой деятельности, потенциальных «точек роста»;</w:t>
      </w:r>
    </w:p>
    <w:p w14:paraId="2277D591"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6A48E734"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особенности воспитательно значимого взаимодействия с социальными партнерами ОО;</w:t>
      </w:r>
    </w:p>
    <w:p w14:paraId="09DA9354" w14:textId="77777777" w:rsidR="008873EC" w:rsidRPr="00224A7F" w:rsidRDefault="008873EC" w:rsidP="00682FC9">
      <w:pPr>
        <w:pStyle w:val="11"/>
        <w:numPr>
          <w:ilvl w:val="0"/>
          <w:numId w:val="32"/>
        </w:numPr>
        <w:ind w:left="426" w:hanging="426"/>
        <w:jc w:val="both"/>
        <w:rPr>
          <w:rFonts w:ascii="Liberation Serif" w:hAnsi="Liberation Serif" w:cs="Liberation Serif"/>
          <w:sz w:val="26"/>
          <w:szCs w:val="26"/>
        </w:rPr>
      </w:pPr>
      <w:r w:rsidRPr="00224A7F">
        <w:rPr>
          <w:rFonts w:ascii="Liberation Serif" w:hAnsi="Liberation Serif" w:cs="Liberation Serif"/>
          <w:sz w:val="26"/>
          <w:szCs w:val="26"/>
        </w:rPr>
        <w:t>особенности ОО, связанные с работой с детьми с ОВЗ, в том числе с инвалидностью.</w:t>
      </w:r>
    </w:p>
    <w:p w14:paraId="2152C466" w14:textId="77777777" w:rsidR="008873EC" w:rsidRPr="00224A7F" w:rsidRDefault="008873EC" w:rsidP="00682FC9">
      <w:pPr>
        <w:pStyle w:val="af"/>
        <w:numPr>
          <w:ilvl w:val="1"/>
          <w:numId w:val="49"/>
        </w:numPr>
        <w:shd w:val="clear" w:color="auto" w:fill="FFFFFF" w:themeFill="background1"/>
        <w:spacing w:before="240" w:line="276" w:lineRule="auto"/>
        <w:ind w:left="709"/>
        <w:rPr>
          <w:rFonts w:ascii="Liberation Serif" w:eastAsia="Calibri" w:hAnsi="Liberation Serif" w:cs="Liberation Serif"/>
          <w:b/>
          <w:sz w:val="26"/>
          <w:szCs w:val="26"/>
        </w:rPr>
      </w:pPr>
      <w:r w:rsidRPr="00224A7F">
        <w:rPr>
          <w:rFonts w:ascii="Liberation Serif" w:eastAsia="Calibri" w:hAnsi="Liberation Serif" w:cs="Liberation Serif"/>
          <w:b/>
          <w:sz w:val="26"/>
          <w:szCs w:val="26"/>
        </w:rPr>
        <w:t>Часть, формируемая участниками образовательных отношений</w:t>
      </w:r>
    </w:p>
    <w:p w14:paraId="7F455072" w14:textId="77777777" w:rsidR="008873EC" w:rsidRPr="00224A7F" w:rsidRDefault="008873EC" w:rsidP="00224A7F">
      <w:pPr>
        <w:shd w:val="clear" w:color="auto" w:fill="FFFFFF" w:themeFill="background1"/>
        <w:spacing w:after="240" w:line="276" w:lineRule="auto"/>
        <w:ind w:firstLine="284"/>
        <w:jc w:val="center"/>
        <w:rPr>
          <w:rFonts w:ascii="Liberation Serif" w:eastAsia="Calibri" w:hAnsi="Liberation Serif" w:cs="Liberation Serif"/>
          <w:b/>
          <w:sz w:val="26"/>
          <w:szCs w:val="26"/>
        </w:rPr>
      </w:pPr>
      <w:r w:rsidRPr="00224A7F">
        <w:rPr>
          <w:rFonts w:ascii="Liberation Serif" w:eastAsia="Calibri" w:hAnsi="Liberation Serif" w:cs="Liberation Serif"/>
          <w:b/>
          <w:sz w:val="26"/>
          <w:szCs w:val="26"/>
        </w:rPr>
        <w:t>(ПОП «СамоЦвет»)(П 1. Стр 3)</w:t>
      </w:r>
      <w:bookmarkStart w:id="170" w:name="bookmark192"/>
      <w:bookmarkStart w:id="171" w:name="bookmark190"/>
      <w:bookmarkStart w:id="172" w:name="bookmark189"/>
    </w:p>
    <w:p w14:paraId="212C2BFD" w14:textId="77777777" w:rsidR="00E60CA6" w:rsidRPr="00492568" w:rsidRDefault="00E60CA6" w:rsidP="00682FC9">
      <w:pPr>
        <w:pStyle w:val="1"/>
        <w:numPr>
          <w:ilvl w:val="2"/>
          <w:numId w:val="89"/>
        </w:numPr>
        <w:jc w:val="left"/>
        <w:rPr>
          <w:rStyle w:val="aff4"/>
        </w:rPr>
      </w:pPr>
      <w:bookmarkStart w:id="173" w:name="bookmark191"/>
      <w:bookmarkEnd w:id="170"/>
      <w:bookmarkEnd w:id="171"/>
      <w:bookmarkEnd w:id="172"/>
      <w:bookmarkEnd w:id="173"/>
      <w:r w:rsidRPr="00492568">
        <w:rPr>
          <w:rStyle w:val="aff4"/>
        </w:rPr>
        <w:t>Образовательная деятельность в соответствии</w:t>
      </w:r>
      <w:bookmarkStart w:id="174" w:name="bookmark193"/>
      <w:bookmarkStart w:id="175" w:name="bookmark194"/>
      <w:bookmarkStart w:id="176" w:name="bookmark195"/>
      <w:r w:rsidRPr="00492568">
        <w:rPr>
          <w:rStyle w:val="aff4"/>
        </w:rPr>
        <w:t xml:space="preserve"> с</w:t>
      </w:r>
      <w:r>
        <w:rPr>
          <w:rStyle w:val="aff4"/>
        </w:rPr>
        <w:t xml:space="preserve"> направлениями развития ребенка.</w:t>
      </w:r>
      <w:bookmarkEnd w:id="174"/>
      <w:bookmarkEnd w:id="175"/>
      <w:bookmarkEnd w:id="176"/>
    </w:p>
    <w:p w14:paraId="36A04514"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Программа проектирует целостную практику развивающего образова</w:t>
      </w:r>
      <w:r w:rsidRPr="00492568">
        <w:rPr>
          <w:rFonts w:ascii="Liberation Serif" w:hAnsi="Liberation Serif" w:cs="Liberation Serif"/>
          <w:sz w:val="26"/>
          <w:szCs w:val="26"/>
        </w:rPr>
        <w:softHyphen/>
        <w:t>ния как структурную определенность образовательного процесса в рам</w:t>
      </w:r>
      <w:r w:rsidRPr="00492568">
        <w:rPr>
          <w:rFonts w:ascii="Liberation Serif" w:hAnsi="Liberation Serif" w:cs="Liberation Serif"/>
          <w:sz w:val="26"/>
          <w:szCs w:val="26"/>
        </w:rPr>
        <w:softHyphen/>
        <w:t>ках образования детей младенческого, раннего и дошкольного возраста.</w:t>
      </w:r>
    </w:p>
    <w:p w14:paraId="3D86E4A3"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Содержание программы:</w:t>
      </w:r>
    </w:p>
    <w:p w14:paraId="7AFE08EB" w14:textId="77777777" w:rsidR="00E60CA6" w:rsidRPr="00492568" w:rsidRDefault="00E60CA6" w:rsidP="00682FC9">
      <w:pPr>
        <w:pStyle w:val="11"/>
        <w:numPr>
          <w:ilvl w:val="0"/>
          <w:numId w:val="24"/>
        </w:numPr>
        <w:tabs>
          <w:tab w:val="left" w:pos="571"/>
        </w:tabs>
        <w:ind w:firstLine="400"/>
        <w:jc w:val="both"/>
        <w:rPr>
          <w:rFonts w:ascii="Liberation Serif" w:hAnsi="Liberation Serif" w:cs="Liberation Serif"/>
          <w:sz w:val="26"/>
          <w:szCs w:val="26"/>
        </w:rPr>
      </w:pPr>
      <w:bookmarkStart w:id="177" w:name="bookmark196"/>
      <w:bookmarkEnd w:id="177"/>
      <w:r w:rsidRPr="00492568">
        <w:rPr>
          <w:rFonts w:ascii="Liberation Serif" w:hAnsi="Liberation Serif" w:cs="Liberation Serif"/>
          <w:sz w:val="26"/>
          <w:szCs w:val="26"/>
        </w:rPr>
        <w:t>раскрывает культурно-познавательные, гуманистические, нрав</w:t>
      </w:r>
      <w:r w:rsidRPr="00492568">
        <w:rPr>
          <w:rFonts w:ascii="Liberation Serif" w:hAnsi="Liberation Serif" w:cs="Liberation Serif"/>
          <w:sz w:val="26"/>
          <w:szCs w:val="26"/>
        </w:rPr>
        <w:softHyphen/>
        <w:t>ственные, эстетические ценности отечественной и мировой культуры, культуры народа;</w:t>
      </w:r>
    </w:p>
    <w:p w14:paraId="7EA9190D" w14:textId="77777777" w:rsidR="00E60CA6" w:rsidRPr="00492568" w:rsidRDefault="00E60CA6" w:rsidP="00682FC9">
      <w:pPr>
        <w:pStyle w:val="11"/>
        <w:numPr>
          <w:ilvl w:val="0"/>
          <w:numId w:val="24"/>
        </w:numPr>
        <w:tabs>
          <w:tab w:val="left" w:pos="576"/>
        </w:tabs>
        <w:ind w:firstLine="400"/>
        <w:jc w:val="both"/>
        <w:rPr>
          <w:rFonts w:ascii="Liberation Serif" w:hAnsi="Liberation Serif" w:cs="Liberation Serif"/>
          <w:sz w:val="26"/>
          <w:szCs w:val="26"/>
        </w:rPr>
      </w:pPr>
      <w:bookmarkStart w:id="178" w:name="bookmark197"/>
      <w:bookmarkEnd w:id="178"/>
      <w:r w:rsidRPr="00492568">
        <w:rPr>
          <w:rFonts w:ascii="Liberation Serif" w:hAnsi="Liberation Serif" w:cs="Liberation Serif"/>
          <w:sz w:val="26"/>
          <w:szCs w:val="26"/>
        </w:rPr>
        <w:t>направлено на развитие способов формирования познавательных интересов и познавательных действий ребенка в различных видах дея</w:t>
      </w:r>
      <w:r w:rsidRPr="00492568">
        <w:rPr>
          <w:rFonts w:ascii="Liberation Serif" w:hAnsi="Liberation Serif" w:cs="Liberation Serif"/>
          <w:sz w:val="26"/>
          <w:szCs w:val="26"/>
        </w:rPr>
        <w:softHyphen/>
        <w:t>тельности, формирования субъектного опыта жизнедеятельности;</w:t>
      </w:r>
    </w:p>
    <w:p w14:paraId="38330754" w14:textId="77777777" w:rsidR="00E60CA6" w:rsidRPr="00492568" w:rsidRDefault="00E60CA6" w:rsidP="00682FC9">
      <w:pPr>
        <w:pStyle w:val="11"/>
        <w:numPr>
          <w:ilvl w:val="0"/>
          <w:numId w:val="24"/>
        </w:numPr>
        <w:tabs>
          <w:tab w:val="left" w:pos="576"/>
        </w:tabs>
        <w:ind w:firstLine="400"/>
        <w:jc w:val="both"/>
        <w:rPr>
          <w:rFonts w:ascii="Liberation Serif" w:hAnsi="Liberation Serif" w:cs="Liberation Serif"/>
          <w:sz w:val="26"/>
          <w:szCs w:val="26"/>
        </w:rPr>
      </w:pPr>
      <w:bookmarkStart w:id="179" w:name="bookmark198"/>
      <w:bookmarkEnd w:id="179"/>
      <w:r w:rsidRPr="00492568">
        <w:rPr>
          <w:rFonts w:ascii="Liberation Serif" w:hAnsi="Liberation Serif" w:cs="Liberation Serif"/>
          <w:sz w:val="26"/>
          <w:szCs w:val="26"/>
        </w:rPr>
        <w:t>выступает средством развития ценностно-смыслового отношения дошкольников к социокультурному и природному окружению.</w:t>
      </w:r>
    </w:p>
    <w:p w14:paraId="18ACE1E2"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Социокультурный подход предполагает создание образовательной среды и направленность образовательного процесса на:</w:t>
      </w:r>
    </w:p>
    <w:p w14:paraId="3B624FB4" w14:textId="77777777" w:rsidR="00E60CA6" w:rsidRPr="00492568" w:rsidRDefault="00E60CA6" w:rsidP="00682FC9">
      <w:pPr>
        <w:pStyle w:val="11"/>
        <w:numPr>
          <w:ilvl w:val="0"/>
          <w:numId w:val="25"/>
        </w:numPr>
        <w:tabs>
          <w:tab w:val="left" w:pos="533"/>
        </w:tabs>
        <w:ind w:firstLine="400"/>
        <w:jc w:val="both"/>
        <w:rPr>
          <w:rFonts w:ascii="Liberation Serif" w:hAnsi="Liberation Serif" w:cs="Liberation Serif"/>
          <w:sz w:val="26"/>
          <w:szCs w:val="26"/>
        </w:rPr>
      </w:pPr>
      <w:bookmarkStart w:id="180" w:name="bookmark199"/>
      <w:bookmarkEnd w:id="180"/>
      <w:r w:rsidRPr="00492568">
        <w:rPr>
          <w:rFonts w:ascii="Liberation Serif" w:hAnsi="Liberation Serif" w:cs="Liberation Serif"/>
          <w:sz w:val="26"/>
          <w:szCs w:val="26"/>
        </w:rPr>
        <w:t>формирование личности ребенка протекающее в контексте общече</w:t>
      </w:r>
      <w:r w:rsidRPr="00492568">
        <w:rPr>
          <w:rFonts w:ascii="Liberation Serif" w:hAnsi="Liberation Serif" w:cs="Liberation Serif"/>
          <w:sz w:val="26"/>
          <w:szCs w:val="26"/>
        </w:rPr>
        <w:softHyphen/>
      </w:r>
      <w:r w:rsidRPr="00492568">
        <w:rPr>
          <w:rFonts w:ascii="Liberation Serif" w:hAnsi="Liberation Serif" w:cs="Liberation Serif"/>
          <w:sz w:val="26"/>
          <w:szCs w:val="26"/>
        </w:rPr>
        <w:lastRenderedPageBreak/>
        <w:t>ловеческой культуры с учетом конкретных культурных условий жизнеде</w:t>
      </w:r>
      <w:r w:rsidRPr="00492568">
        <w:rPr>
          <w:rFonts w:ascii="Liberation Serif" w:hAnsi="Liberation Serif" w:cs="Liberation Serif"/>
          <w:sz w:val="26"/>
          <w:szCs w:val="26"/>
        </w:rPr>
        <w:softHyphen/>
        <w:t>ятельности человека;</w:t>
      </w:r>
    </w:p>
    <w:p w14:paraId="4598737F" w14:textId="77777777" w:rsidR="00E60CA6" w:rsidRPr="00492568" w:rsidRDefault="00E60CA6" w:rsidP="00682FC9">
      <w:pPr>
        <w:pStyle w:val="11"/>
        <w:numPr>
          <w:ilvl w:val="0"/>
          <w:numId w:val="25"/>
        </w:numPr>
        <w:tabs>
          <w:tab w:val="left" w:pos="533"/>
        </w:tabs>
        <w:ind w:firstLine="400"/>
        <w:jc w:val="both"/>
        <w:rPr>
          <w:rFonts w:ascii="Liberation Serif" w:hAnsi="Liberation Serif" w:cs="Liberation Serif"/>
          <w:sz w:val="26"/>
          <w:szCs w:val="26"/>
        </w:rPr>
      </w:pPr>
      <w:bookmarkStart w:id="181" w:name="bookmark200"/>
      <w:bookmarkEnd w:id="181"/>
      <w:r w:rsidRPr="00492568">
        <w:rPr>
          <w:rFonts w:ascii="Liberation Serif" w:hAnsi="Liberation Serif" w:cs="Liberation Serif"/>
          <w:sz w:val="26"/>
          <w:szCs w:val="26"/>
        </w:rPr>
        <w:t>определение содержания дошкольного образования на уровне содер</w:t>
      </w:r>
      <w:r w:rsidRPr="00492568">
        <w:rPr>
          <w:rFonts w:ascii="Liberation Serif" w:hAnsi="Liberation Serif" w:cs="Liberation Serif"/>
          <w:sz w:val="26"/>
          <w:szCs w:val="26"/>
        </w:rPr>
        <w:softHyphen/>
        <w:t>жания современной мировой и отечественной культуры;</w:t>
      </w:r>
    </w:p>
    <w:p w14:paraId="0493B771" w14:textId="77777777" w:rsidR="00E60CA6" w:rsidRPr="00492568" w:rsidRDefault="00E60CA6" w:rsidP="00682FC9">
      <w:pPr>
        <w:pStyle w:val="11"/>
        <w:numPr>
          <w:ilvl w:val="0"/>
          <w:numId w:val="25"/>
        </w:numPr>
        <w:tabs>
          <w:tab w:val="left" w:pos="528"/>
        </w:tabs>
        <w:ind w:firstLine="400"/>
        <w:jc w:val="both"/>
        <w:rPr>
          <w:rFonts w:ascii="Liberation Serif" w:hAnsi="Liberation Serif" w:cs="Liberation Serif"/>
          <w:sz w:val="26"/>
          <w:szCs w:val="26"/>
        </w:rPr>
      </w:pPr>
      <w:bookmarkStart w:id="182" w:name="bookmark201"/>
      <w:bookmarkEnd w:id="182"/>
      <w:r w:rsidRPr="00492568">
        <w:rPr>
          <w:rFonts w:ascii="Liberation Serif" w:hAnsi="Liberation Serif" w:cs="Liberation Serif"/>
          <w:sz w:val="26"/>
          <w:szCs w:val="26"/>
        </w:rPr>
        <w:t>организация взаимодействия ребенка с миром культуры в рамках всех возрастных субкультур (сверстники, старшие, младшие).</w:t>
      </w:r>
    </w:p>
    <w:p w14:paraId="31F11789"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Особое внимание психолого-педагогическим условиям организации педагогом деятельности по освоению ребенком культуры как системы ценностей, реализации культурных практик жизнедеятельности ребенка.</w:t>
      </w:r>
    </w:p>
    <w:p w14:paraId="0920A011"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Содержание образования учитывает базовые национальные ценно</w:t>
      </w:r>
      <w:r w:rsidRPr="00492568">
        <w:rPr>
          <w:rFonts w:ascii="Liberation Serif" w:hAnsi="Liberation Serif" w:cs="Liberation Serif"/>
          <w:sz w:val="26"/>
          <w:szCs w:val="26"/>
        </w:rPr>
        <w:softHyphen/>
        <w:t>сти</w:t>
      </w:r>
      <w:r w:rsidRPr="00492568">
        <w:rPr>
          <w:rFonts w:ascii="Liberation Serif" w:eastAsia="Calibri" w:hAnsi="Liberation Serif" w:cs="Liberation Serif"/>
          <w:b/>
          <w:bCs/>
          <w:sz w:val="26"/>
          <w:szCs w:val="26"/>
        </w:rPr>
        <w:footnoteReference w:id="1"/>
      </w:r>
      <w:r w:rsidRPr="00492568">
        <w:rPr>
          <w:rFonts w:ascii="Liberation Serif" w:hAnsi="Liberation Serif" w:cs="Liberation Serif"/>
          <w:sz w:val="26"/>
          <w:szCs w:val="26"/>
        </w:rPr>
        <w:t>, хранимые в социально-исторических, культурных, семейных тра</w:t>
      </w:r>
      <w:r w:rsidRPr="00492568">
        <w:rPr>
          <w:rFonts w:ascii="Liberation Serif" w:hAnsi="Liberation Serif" w:cs="Liberation Serif"/>
          <w:sz w:val="26"/>
          <w:szCs w:val="26"/>
        </w:rPr>
        <w:softHyphen/>
        <w:t>дициях многонационального народа России, передаваемые от поколения к поколению в современных условиях:</w:t>
      </w:r>
    </w:p>
    <w:p w14:paraId="43A94F9E" w14:textId="77777777" w:rsidR="00E60CA6" w:rsidRPr="00492568" w:rsidRDefault="00E60CA6" w:rsidP="00682FC9">
      <w:pPr>
        <w:pStyle w:val="11"/>
        <w:numPr>
          <w:ilvl w:val="0"/>
          <w:numId w:val="25"/>
        </w:numPr>
        <w:tabs>
          <w:tab w:val="left" w:pos="533"/>
        </w:tabs>
        <w:ind w:firstLine="400"/>
        <w:jc w:val="both"/>
        <w:rPr>
          <w:rFonts w:ascii="Liberation Serif" w:hAnsi="Liberation Serif" w:cs="Liberation Serif"/>
          <w:sz w:val="26"/>
          <w:szCs w:val="26"/>
        </w:rPr>
      </w:pPr>
      <w:bookmarkStart w:id="183" w:name="bookmark202"/>
      <w:bookmarkEnd w:id="183"/>
      <w:r w:rsidRPr="00492568">
        <w:rPr>
          <w:rFonts w:ascii="Liberation Serif" w:hAnsi="Liberation Serif" w:cs="Liberation Serif"/>
          <w:sz w:val="26"/>
          <w:szCs w:val="26"/>
        </w:rPr>
        <w:t>патриотизм - любовь к России, к своему народу, к своей малой Ро</w:t>
      </w:r>
      <w:r w:rsidRPr="00492568">
        <w:rPr>
          <w:rFonts w:ascii="Liberation Serif" w:hAnsi="Liberation Serif" w:cs="Liberation Serif"/>
          <w:sz w:val="26"/>
          <w:szCs w:val="26"/>
        </w:rPr>
        <w:softHyphen/>
        <w:t>дине, служение Отечеству;</w:t>
      </w:r>
    </w:p>
    <w:p w14:paraId="51603704" w14:textId="77777777" w:rsidR="00E60CA6" w:rsidRPr="00492568" w:rsidRDefault="00E60CA6" w:rsidP="00682FC9">
      <w:pPr>
        <w:pStyle w:val="11"/>
        <w:numPr>
          <w:ilvl w:val="0"/>
          <w:numId w:val="25"/>
        </w:numPr>
        <w:tabs>
          <w:tab w:val="left" w:pos="528"/>
        </w:tabs>
        <w:ind w:firstLine="400"/>
        <w:jc w:val="both"/>
        <w:rPr>
          <w:rFonts w:ascii="Liberation Serif" w:hAnsi="Liberation Serif" w:cs="Liberation Serif"/>
          <w:sz w:val="26"/>
          <w:szCs w:val="26"/>
        </w:rPr>
      </w:pPr>
      <w:bookmarkStart w:id="184" w:name="bookmark203"/>
      <w:bookmarkEnd w:id="184"/>
      <w:r w:rsidRPr="00492568">
        <w:rPr>
          <w:rFonts w:ascii="Liberation Serif" w:hAnsi="Liberation Serif" w:cs="Liberation Serif"/>
          <w:sz w:val="26"/>
          <w:szCs w:val="26"/>
        </w:rPr>
        <w:t>социальная солидарность - свобода личная и национальная, доверие к людям, институтам государства и гражданского общества, справедли</w:t>
      </w:r>
      <w:r w:rsidRPr="00492568">
        <w:rPr>
          <w:rFonts w:ascii="Liberation Serif" w:hAnsi="Liberation Serif" w:cs="Liberation Serif"/>
          <w:sz w:val="26"/>
          <w:szCs w:val="26"/>
        </w:rPr>
        <w:softHyphen/>
        <w:t>вость, милосердие, честь, достоинство;</w:t>
      </w:r>
    </w:p>
    <w:p w14:paraId="732B6D64" w14:textId="77777777" w:rsidR="00E60CA6" w:rsidRPr="00492568" w:rsidRDefault="00E60CA6" w:rsidP="00682FC9">
      <w:pPr>
        <w:pStyle w:val="11"/>
        <w:numPr>
          <w:ilvl w:val="0"/>
          <w:numId w:val="25"/>
        </w:numPr>
        <w:tabs>
          <w:tab w:val="left" w:pos="528"/>
        </w:tabs>
        <w:ind w:firstLine="400"/>
        <w:jc w:val="both"/>
        <w:rPr>
          <w:rFonts w:ascii="Liberation Serif" w:hAnsi="Liberation Serif" w:cs="Liberation Serif"/>
          <w:sz w:val="26"/>
          <w:szCs w:val="26"/>
        </w:rPr>
      </w:pPr>
      <w:bookmarkStart w:id="185" w:name="bookmark204"/>
      <w:bookmarkEnd w:id="185"/>
      <w:r w:rsidRPr="00492568">
        <w:rPr>
          <w:rFonts w:ascii="Liberation Serif" w:hAnsi="Liberation Serif" w:cs="Liberation Serif"/>
          <w:sz w:val="26"/>
          <w:szCs w:val="26"/>
        </w:rPr>
        <w:t>гражданственность - служение Отечеству, правовое государство, гражданское общество, закон и правопорядок, поликультурный мир, сво</w:t>
      </w:r>
      <w:r w:rsidRPr="00492568">
        <w:rPr>
          <w:rFonts w:ascii="Liberation Serif" w:hAnsi="Liberation Serif" w:cs="Liberation Serif"/>
          <w:sz w:val="26"/>
          <w:szCs w:val="26"/>
        </w:rPr>
        <w:softHyphen/>
        <w:t>бода совести и вероисповедания;</w:t>
      </w:r>
    </w:p>
    <w:p w14:paraId="64108678" w14:textId="77777777" w:rsidR="00E60CA6" w:rsidRPr="00492568" w:rsidRDefault="00E60CA6" w:rsidP="00682FC9">
      <w:pPr>
        <w:pStyle w:val="11"/>
        <w:numPr>
          <w:ilvl w:val="0"/>
          <w:numId w:val="25"/>
        </w:numPr>
        <w:tabs>
          <w:tab w:val="left" w:pos="240"/>
        </w:tabs>
        <w:ind w:firstLine="400"/>
        <w:jc w:val="both"/>
        <w:rPr>
          <w:rFonts w:ascii="Liberation Serif" w:hAnsi="Liberation Serif" w:cs="Liberation Serif"/>
          <w:sz w:val="26"/>
          <w:szCs w:val="26"/>
        </w:rPr>
      </w:pPr>
      <w:bookmarkStart w:id="186" w:name="bookmark205"/>
      <w:bookmarkEnd w:id="186"/>
      <w:r w:rsidRPr="00492568">
        <w:rPr>
          <w:rFonts w:ascii="Liberation Serif" w:hAnsi="Liberation Serif" w:cs="Liberation Serif"/>
          <w:sz w:val="26"/>
          <w:szCs w:val="26"/>
        </w:rPr>
        <w:t>семья - любовь и верность, здоровье, достаток, уважение к родите</w:t>
      </w:r>
      <w:r w:rsidRPr="00492568">
        <w:rPr>
          <w:rFonts w:ascii="Liberation Serif" w:hAnsi="Liberation Serif" w:cs="Liberation Serif"/>
          <w:sz w:val="26"/>
          <w:szCs w:val="26"/>
        </w:rPr>
        <w:softHyphen/>
        <w:t>лям, забота о старших и младших, забота о продолжении рода;</w:t>
      </w:r>
    </w:p>
    <w:p w14:paraId="69038E38" w14:textId="77777777" w:rsidR="00E60CA6" w:rsidRPr="00492568" w:rsidRDefault="00E60CA6" w:rsidP="00682FC9">
      <w:pPr>
        <w:pStyle w:val="11"/>
        <w:numPr>
          <w:ilvl w:val="0"/>
          <w:numId w:val="25"/>
        </w:numPr>
        <w:tabs>
          <w:tab w:val="left" w:pos="486"/>
        </w:tabs>
        <w:ind w:firstLine="400"/>
        <w:jc w:val="both"/>
        <w:rPr>
          <w:rFonts w:ascii="Liberation Serif" w:hAnsi="Liberation Serif" w:cs="Liberation Serif"/>
          <w:sz w:val="26"/>
          <w:szCs w:val="26"/>
        </w:rPr>
      </w:pPr>
      <w:bookmarkStart w:id="187" w:name="bookmark206"/>
      <w:bookmarkEnd w:id="187"/>
      <w:r w:rsidRPr="00492568">
        <w:rPr>
          <w:rFonts w:ascii="Liberation Serif" w:hAnsi="Liberation Serif" w:cs="Liberation Serif"/>
          <w:sz w:val="26"/>
          <w:szCs w:val="26"/>
        </w:rPr>
        <w:t>труд и творчество - уважение к труду, творчество и созидание, целе</w:t>
      </w:r>
      <w:r w:rsidRPr="00492568">
        <w:rPr>
          <w:rFonts w:ascii="Liberation Serif" w:hAnsi="Liberation Serif" w:cs="Liberation Serif"/>
          <w:sz w:val="26"/>
          <w:szCs w:val="26"/>
        </w:rPr>
        <w:softHyphen/>
        <w:t>устремленность и настойчивость;</w:t>
      </w:r>
    </w:p>
    <w:p w14:paraId="4873F85F" w14:textId="77777777" w:rsidR="00E60CA6" w:rsidRPr="00492568" w:rsidRDefault="00E60CA6" w:rsidP="00682FC9">
      <w:pPr>
        <w:pStyle w:val="11"/>
        <w:numPr>
          <w:ilvl w:val="0"/>
          <w:numId w:val="25"/>
        </w:numPr>
        <w:tabs>
          <w:tab w:val="left" w:pos="488"/>
        </w:tabs>
        <w:ind w:firstLine="400"/>
        <w:jc w:val="both"/>
        <w:rPr>
          <w:rFonts w:ascii="Liberation Serif" w:hAnsi="Liberation Serif" w:cs="Liberation Serif"/>
          <w:sz w:val="26"/>
          <w:szCs w:val="26"/>
        </w:rPr>
      </w:pPr>
      <w:bookmarkStart w:id="188" w:name="bookmark207"/>
      <w:bookmarkEnd w:id="188"/>
      <w:r w:rsidRPr="00492568">
        <w:rPr>
          <w:rFonts w:ascii="Liberation Serif" w:hAnsi="Liberation Serif" w:cs="Liberation Serif"/>
          <w:sz w:val="26"/>
          <w:szCs w:val="26"/>
        </w:rPr>
        <w:t>наука - ценность знания, стремление к истине, научная картина мира;</w:t>
      </w:r>
    </w:p>
    <w:p w14:paraId="240C4249" w14:textId="77777777" w:rsidR="00E60CA6" w:rsidRPr="00492568" w:rsidRDefault="00E60CA6" w:rsidP="00682FC9">
      <w:pPr>
        <w:pStyle w:val="11"/>
        <w:numPr>
          <w:ilvl w:val="0"/>
          <w:numId w:val="25"/>
        </w:numPr>
        <w:tabs>
          <w:tab w:val="left" w:pos="481"/>
        </w:tabs>
        <w:ind w:firstLine="400"/>
        <w:jc w:val="both"/>
        <w:rPr>
          <w:rFonts w:ascii="Liberation Serif" w:hAnsi="Liberation Serif" w:cs="Liberation Serif"/>
          <w:sz w:val="26"/>
          <w:szCs w:val="26"/>
        </w:rPr>
      </w:pPr>
      <w:bookmarkStart w:id="189" w:name="bookmark208"/>
      <w:bookmarkEnd w:id="189"/>
      <w:r w:rsidRPr="00492568">
        <w:rPr>
          <w:rFonts w:ascii="Liberation Serif" w:hAnsi="Liberation Serif" w:cs="Liberation Serif"/>
          <w:sz w:val="26"/>
          <w:szCs w:val="26"/>
        </w:rPr>
        <w:t>традиционные российские религии - представления о вере, духовно</w:t>
      </w:r>
      <w:r w:rsidRPr="00492568">
        <w:rPr>
          <w:rFonts w:ascii="Liberation Serif" w:hAnsi="Liberation Serif" w:cs="Liberation Serif"/>
          <w:sz w:val="26"/>
          <w:szCs w:val="26"/>
        </w:rPr>
        <w:softHyphen/>
        <w:t>сти, религиозной жизни человека, ценности религиозного мировоззрения, толерантности, формируемые на основе межконфессионального диалога;</w:t>
      </w:r>
    </w:p>
    <w:p w14:paraId="0557A1F8"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0" w:name="bookmark209"/>
      <w:bookmarkEnd w:id="190"/>
      <w:r w:rsidRPr="00492568">
        <w:rPr>
          <w:rFonts w:ascii="Liberation Serif" w:hAnsi="Liberation Serif" w:cs="Liberation Serif"/>
          <w:sz w:val="26"/>
          <w:szCs w:val="26"/>
        </w:rPr>
        <w:t>искусство и литература - красота, гармония, духовный мир чело</w:t>
      </w:r>
      <w:r w:rsidRPr="00492568">
        <w:rPr>
          <w:rFonts w:ascii="Liberation Serif" w:hAnsi="Liberation Serif" w:cs="Liberation Serif"/>
          <w:sz w:val="26"/>
          <w:szCs w:val="26"/>
        </w:rPr>
        <w:softHyphen/>
        <w:t>века, нравственный выбор, смысл жизни, эстетическое развитие, этиче</w:t>
      </w:r>
      <w:r w:rsidRPr="00492568">
        <w:rPr>
          <w:rFonts w:ascii="Liberation Serif" w:hAnsi="Liberation Serif" w:cs="Liberation Serif"/>
          <w:sz w:val="26"/>
          <w:szCs w:val="26"/>
        </w:rPr>
        <w:softHyphen/>
        <w:t>ское развитие;</w:t>
      </w:r>
    </w:p>
    <w:p w14:paraId="0DED6A75"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1" w:name="bookmark210"/>
      <w:bookmarkEnd w:id="191"/>
      <w:r w:rsidRPr="00492568">
        <w:rPr>
          <w:rFonts w:ascii="Liberation Serif" w:hAnsi="Liberation Serif" w:cs="Liberation Serif"/>
          <w:sz w:val="26"/>
          <w:szCs w:val="26"/>
        </w:rPr>
        <w:t>природа - эволюция, родная земля, заповедная природа, планета Земля, экологическое сознание;</w:t>
      </w:r>
    </w:p>
    <w:p w14:paraId="6819C94B"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2" w:name="bookmark211"/>
      <w:bookmarkEnd w:id="192"/>
      <w:r w:rsidRPr="00492568">
        <w:rPr>
          <w:rFonts w:ascii="Liberation Serif" w:hAnsi="Liberation Serif" w:cs="Liberation Serif"/>
          <w:sz w:val="26"/>
          <w:szCs w:val="26"/>
        </w:rPr>
        <w:t>человечество - мир во всем мире, многообразие культур и народов, прогресс человечества, международное сотрудничество.</w:t>
      </w:r>
    </w:p>
    <w:p w14:paraId="404C2454"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Система ценностей общего образования является основой органи</w:t>
      </w:r>
      <w:r w:rsidRPr="00492568">
        <w:rPr>
          <w:rFonts w:ascii="Liberation Serif" w:hAnsi="Liberation Serif" w:cs="Liberation Serif"/>
          <w:sz w:val="26"/>
          <w:szCs w:val="26"/>
        </w:rPr>
        <w:softHyphen/>
        <w:t>зации ценностно-смыслового пространства дошкольного образования, которая включает отбор таких ценностей, которые могут быть освоены дошкольниками:</w:t>
      </w:r>
    </w:p>
    <w:p w14:paraId="441A7B70"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3" w:name="bookmark212"/>
      <w:bookmarkEnd w:id="193"/>
      <w:r w:rsidRPr="00492568">
        <w:rPr>
          <w:rFonts w:ascii="Liberation Serif" w:hAnsi="Liberation Serif" w:cs="Liberation Serif"/>
          <w:sz w:val="26"/>
          <w:szCs w:val="26"/>
        </w:rPr>
        <w:lastRenderedPageBreak/>
        <w:t>ценности семьи (поддержка традиций семьи, фамилии, имени, обе</w:t>
      </w:r>
      <w:r w:rsidRPr="00492568">
        <w:rPr>
          <w:rFonts w:ascii="Liberation Serif" w:hAnsi="Liberation Serif" w:cs="Liberation Serif"/>
          <w:sz w:val="26"/>
          <w:szCs w:val="26"/>
        </w:rPr>
        <w:softHyphen/>
        <w:t>спечение родителями чувства защищенности детей, взаимопонимание, взаимоуважение, сохранение семейных отношений, выполнение семей</w:t>
      </w:r>
      <w:r w:rsidRPr="00492568">
        <w:rPr>
          <w:rFonts w:ascii="Liberation Serif" w:hAnsi="Liberation Serif" w:cs="Liberation Serif"/>
          <w:sz w:val="26"/>
          <w:szCs w:val="26"/>
        </w:rPr>
        <w:softHyphen/>
        <w:t>ных обязанностей, бережное отношение к членам семьи т. п.);</w:t>
      </w:r>
    </w:p>
    <w:p w14:paraId="46FE581F" w14:textId="77777777" w:rsidR="00E60CA6" w:rsidRPr="00492568" w:rsidRDefault="00E60CA6" w:rsidP="00682FC9">
      <w:pPr>
        <w:pStyle w:val="11"/>
        <w:numPr>
          <w:ilvl w:val="0"/>
          <w:numId w:val="25"/>
        </w:numPr>
        <w:tabs>
          <w:tab w:val="left" w:pos="481"/>
        </w:tabs>
        <w:ind w:firstLine="400"/>
        <w:jc w:val="both"/>
        <w:rPr>
          <w:rFonts w:ascii="Liberation Serif" w:hAnsi="Liberation Serif" w:cs="Liberation Serif"/>
          <w:sz w:val="26"/>
          <w:szCs w:val="26"/>
        </w:rPr>
      </w:pPr>
      <w:bookmarkStart w:id="194" w:name="bookmark213"/>
      <w:bookmarkEnd w:id="194"/>
      <w:r w:rsidRPr="00492568">
        <w:rPr>
          <w:rFonts w:ascii="Liberation Serif" w:hAnsi="Liberation Serif" w:cs="Liberation Serif"/>
          <w:sz w:val="26"/>
          <w:szCs w:val="26"/>
        </w:rPr>
        <w:t>ценности труда(качественное выполнение трудовых действий, ува</w:t>
      </w:r>
      <w:r w:rsidRPr="00492568">
        <w:rPr>
          <w:rFonts w:ascii="Liberation Serif" w:hAnsi="Liberation Serif" w:cs="Liberation Serif"/>
          <w:sz w:val="26"/>
          <w:szCs w:val="26"/>
        </w:rPr>
        <w:softHyphen/>
        <w:t>жение к женскому и мужскому труду, уважение к профессиональной деятельности родственников и близких, освоение разнообразных видов труда, поддержка совместного труда, переживание удовлетворенности результатами деятельности и т. п.);</w:t>
      </w:r>
    </w:p>
    <w:p w14:paraId="26876E56"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5" w:name="bookmark214"/>
      <w:bookmarkEnd w:id="195"/>
      <w:r w:rsidRPr="00492568">
        <w:rPr>
          <w:rFonts w:ascii="Liberation Serif" w:hAnsi="Liberation Serif" w:cs="Liberation Serif"/>
          <w:sz w:val="26"/>
          <w:szCs w:val="26"/>
        </w:rPr>
        <w:t>ценности культуры (бережное отношение к нравственным и нормам и образцам поведения, национальным традициям и обычаям, фольклору, художественным промыслам и ремеслам, произведениям культуры и ис</w:t>
      </w:r>
      <w:r w:rsidRPr="00492568">
        <w:rPr>
          <w:rFonts w:ascii="Liberation Serif" w:hAnsi="Liberation Serif" w:cs="Liberation Serif"/>
          <w:sz w:val="26"/>
          <w:szCs w:val="26"/>
        </w:rPr>
        <w:softHyphen/>
        <w:t>кусства, зданиям, сооружениям, предметам, имеющим историко-культур</w:t>
      </w:r>
      <w:r w:rsidRPr="00492568">
        <w:rPr>
          <w:rFonts w:ascii="Liberation Serif" w:hAnsi="Liberation Serif" w:cs="Liberation Serif"/>
          <w:sz w:val="26"/>
          <w:szCs w:val="26"/>
        </w:rPr>
        <w:softHyphen/>
        <w:t>ную значимость и т. п.);</w:t>
      </w:r>
    </w:p>
    <w:p w14:paraId="34A0A140"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6" w:name="bookmark215"/>
      <w:bookmarkEnd w:id="196"/>
      <w:r w:rsidRPr="00492568">
        <w:rPr>
          <w:rFonts w:ascii="Liberation Serif" w:hAnsi="Liberation Serif" w:cs="Liberation Serif"/>
          <w:sz w:val="26"/>
          <w:szCs w:val="26"/>
        </w:rPr>
        <w:t>ценности отечественной истории (сохранение традиций, обычаев, гордость, уважение и сопереживание подвигу героев Отчизны, связь поко</w:t>
      </w:r>
      <w:r w:rsidRPr="00492568">
        <w:rPr>
          <w:rFonts w:ascii="Liberation Serif" w:hAnsi="Liberation Serif" w:cs="Liberation Serif"/>
          <w:sz w:val="26"/>
          <w:szCs w:val="26"/>
        </w:rPr>
        <w:softHyphen/>
        <w:t>лений, жизненный опыт выдающихся людей, историческая память и т. п.);</w:t>
      </w:r>
    </w:p>
    <w:p w14:paraId="1156DD15" w14:textId="77777777" w:rsidR="00E60CA6" w:rsidRPr="00492568"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197" w:name="bookmark216"/>
      <w:bookmarkEnd w:id="197"/>
      <w:r w:rsidRPr="00492568">
        <w:rPr>
          <w:rFonts w:ascii="Liberation Serif" w:hAnsi="Liberation Serif" w:cs="Liberation Serif"/>
          <w:sz w:val="26"/>
          <w:szCs w:val="26"/>
        </w:rPr>
        <w:t>нравственные ценности (проявление честности, правдивости, ис</w:t>
      </w:r>
      <w:r w:rsidRPr="00492568">
        <w:rPr>
          <w:rFonts w:ascii="Liberation Serif" w:hAnsi="Liberation Serif" w:cs="Liberation Serif"/>
          <w:sz w:val="26"/>
          <w:szCs w:val="26"/>
        </w:rPr>
        <w:softHyphen/>
        <w:t>кренности, доброжелательности, непричинение зла другим людям, со</w:t>
      </w:r>
      <w:r w:rsidRPr="00492568">
        <w:rPr>
          <w:rFonts w:ascii="Liberation Serif" w:hAnsi="Liberation Serif" w:cs="Liberation Serif"/>
          <w:sz w:val="26"/>
          <w:szCs w:val="26"/>
        </w:rPr>
        <w:softHyphen/>
        <w:t>вестливости, благодарности, ответственности, справедливости, терпимо</w:t>
      </w:r>
      <w:r w:rsidRPr="00492568">
        <w:rPr>
          <w:rFonts w:ascii="Liberation Serif" w:hAnsi="Liberation Serif" w:cs="Liberation Serif"/>
          <w:sz w:val="26"/>
          <w:szCs w:val="26"/>
        </w:rPr>
        <w:softHyphen/>
        <w:t>сти, сотрудничества со сверстниками и взрослыми и т. п.).</w:t>
      </w:r>
    </w:p>
    <w:p w14:paraId="4C6C3762" w14:textId="77777777" w:rsidR="00E60CA6" w:rsidRPr="00492568" w:rsidRDefault="00E60CA6" w:rsidP="00682FC9">
      <w:pPr>
        <w:pStyle w:val="11"/>
        <w:numPr>
          <w:ilvl w:val="0"/>
          <w:numId w:val="25"/>
        </w:numPr>
        <w:tabs>
          <w:tab w:val="left" w:pos="481"/>
        </w:tabs>
        <w:ind w:firstLine="400"/>
        <w:jc w:val="both"/>
        <w:rPr>
          <w:rFonts w:ascii="Liberation Serif" w:hAnsi="Liberation Serif" w:cs="Liberation Serif"/>
          <w:sz w:val="26"/>
          <w:szCs w:val="26"/>
        </w:rPr>
      </w:pPr>
      <w:bookmarkStart w:id="198" w:name="bookmark217"/>
      <w:bookmarkEnd w:id="198"/>
      <w:r w:rsidRPr="00492568">
        <w:rPr>
          <w:rFonts w:ascii="Liberation Serif" w:hAnsi="Liberation Serif" w:cs="Liberation Serif"/>
          <w:sz w:val="26"/>
          <w:szCs w:val="26"/>
        </w:rPr>
        <w:t>ценности здоровья (осознание ценности своего здоровья и других людей, ценности человеческой жизни, нетерпимость к действиям и вли</w:t>
      </w:r>
      <w:r w:rsidRPr="00492568">
        <w:rPr>
          <w:rFonts w:ascii="Liberation Serif" w:hAnsi="Liberation Serif" w:cs="Liberation Serif"/>
          <w:sz w:val="26"/>
          <w:szCs w:val="26"/>
        </w:rPr>
        <w:softHyphen/>
        <w:t>яниям, представляющим угрозу жизни, физическому и нравственному здоровью, умение им противодействовать).</w:t>
      </w:r>
    </w:p>
    <w:p w14:paraId="6E9592C0"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Проектирование содержания дошкольного образования в контексте культуры предусматривает отбор и познание ценностей, представленных в мировой, отечественной, народной культуре, а также открытия смыслов жизни.</w:t>
      </w:r>
    </w:p>
    <w:p w14:paraId="7B2BBC05" w14:textId="77777777" w:rsidR="00E60CA6" w:rsidRPr="00492568" w:rsidRDefault="00E60CA6" w:rsidP="00E60CA6">
      <w:pPr>
        <w:pStyle w:val="11"/>
        <w:ind w:firstLine="0"/>
        <w:jc w:val="both"/>
        <w:rPr>
          <w:rFonts w:ascii="Liberation Serif" w:hAnsi="Liberation Serif" w:cs="Liberation Serif"/>
          <w:sz w:val="26"/>
          <w:szCs w:val="26"/>
        </w:rPr>
      </w:pPr>
      <w:r w:rsidRPr="00492568">
        <w:rPr>
          <w:rFonts w:ascii="Liberation Serif" w:hAnsi="Liberation Serif" w:cs="Liberation Serif"/>
          <w:sz w:val="26"/>
          <w:szCs w:val="26"/>
        </w:rPr>
        <w:t>Содержание образовательной деятельности охватывает следующие структурные единицы, представляющие определенные направления раз</w:t>
      </w:r>
      <w:r w:rsidRPr="00492568">
        <w:rPr>
          <w:rFonts w:ascii="Liberation Serif" w:hAnsi="Liberation Serif" w:cs="Liberation Serif"/>
          <w:sz w:val="26"/>
          <w:szCs w:val="26"/>
        </w:rPr>
        <w:softHyphen/>
        <w:t>вития и образования ребенка (далее - образовательные области):</w:t>
      </w:r>
    </w:p>
    <w:p w14:paraId="57D8F7C9" w14:textId="77777777" w:rsidR="00E60CA6" w:rsidRPr="00492568" w:rsidRDefault="00E60CA6" w:rsidP="00682FC9">
      <w:pPr>
        <w:pStyle w:val="11"/>
        <w:numPr>
          <w:ilvl w:val="0"/>
          <w:numId w:val="25"/>
        </w:numPr>
        <w:tabs>
          <w:tab w:val="left" w:pos="548"/>
        </w:tabs>
        <w:ind w:firstLine="400"/>
        <w:jc w:val="both"/>
        <w:rPr>
          <w:rFonts w:ascii="Liberation Serif" w:hAnsi="Liberation Serif" w:cs="Liberation Serif"/>
          <w:sz w:val="26"/>
          <w:szCs w:val="26"/>
        </w:rPr>
      </w:pPr>
      <w:bookmarkStart w:id="199" w:name="bookmark218"/>
      <w:bookmarkEnd w:id="199"/>
      <w:r w:rsidRPr="00492568">
        <w:rPr>
          <w:rFonts w:ascii="Liberation Serif" w:hAnsi="Liberation Serif" w:cs="Liberation Serif"/>
          <w:sz w:val="26"/>
          <w:szCs w:val="26"/>
        </w:rPr>
        <w:t>социально-коммуникативное развитие;</w:t>
      </w:r>
    </w:p>
    <w:p w14:paraId="39A6D07B" w14:textId="77777777" w:rsidR="00E60CA6" w:rsidRPr="00492568" w:rsidRDefault="00E60CA6" w:rsidP="00682FC9">
      <w:pPr>
        <w:pStyle w:val="11"/>
        <w:numPr>
          <w:ilvl w:val="0"/>
          <w:numId w:val="25"/>
        </w:numPr>
        <w:tabs>
          <w:tab w:val="left" w:pos="548"/>
        </w:tabs>
        <w:ind w:firstLine="400"/>
        <w:jc w:val="both"/>
        <w:rPr>
          <w:rFonts w:ascii="Liberation Serif" w:hAnsi="Liberation Serif" w:cs="Liberation Serif"/>
          <w:sz w:val="26"/>
          <w:szCs w:val="26"/>
        </w:rPr>
      </w:pPr>
      <w:r w:rsidRPr="00492568">
        <w:rPr>
          <w:rFonts w:ascii="Liberation Serif" w:hAnsi="Liberation Serif" w:cs="Liberation Serif"/>
          <w:sz w:val="26"/>
          <w:szCs w:val="26"/>
        </w:rPr>
        <w:t>познавательное развитие</w:t>
      </w:r>
    </w:p>
    <w:p w14:paraId="4F98DF31" w14:textId="77777777" w:rsidR="00E60CA6" w:rsidRPr="00492568" w:rsidRDefault="00E60CA6" w:rsidP="00682FC9">
      <w:pPr>
        <w:pStyle w:val="11"/>
        <w:numPr>
          <w:ilvl w:val="0"/>
          <w:numId w:val="25"/>
        </w:numPr>
        <w:tabs>
          <w:tab w:val="left" w:pos="548"/>
        </w:tabs>
        <w:ind w:firstLine="300"/>
        <w:jc w:val="both"/>
        <w:rPr>
          <w:rFonts w:ascii="Liberation Serif" w:hAnsi="Liberation Serif" w:cs="Liberation Serif"/>
          <w:sz w:val="26"/>
          <w:szCs w:val="26"/>
        </w:rPr>
      </w:pPr>
      <w:r w:rsidRPr="00492568">
        <w:rPr>
          <w:rFonts w:ascii="Liberation Serif" w:hAnsi="Liberation Serif" w:cs="Liberation Serif"/>
          <w:sz w:val="26"/>
          <w:szCs w:val="26"/>
        </w:rPr>
        <w:t>речевое развитие;</w:t>
      </w:r>
    </w:p>
    <w:p w14:paraId="36B732D8" w14:textId="77777777" w:rsidR="00E60CA6" w:rsidRPr="00492568" w:rsidRDefault="00E60CA6" w:rsidP="00682FC9">
      <w:pPr>
        <w:pStyle w:val="11"/>
        <w:numPr>
          <w:ilvl w:val="0"/>
          <w:numId w:val="25"/>
        </w:numPr>
        <w:tabs>
          <w:tab w:val="left" w:pos="548"/>
        </w:tabs>
        <w:ind w:firstLine="400"/>
        <w:jc w:val="both"/>
        <w:rPr>
          <w:rFonts w:ascii="Liberation Serif" w:hAnsi="Liberation Serif" w:cs="Liberation Serif"/>
          <w:sz w:val="26"/>
          <w:szCs w:val="26"/>
        </w:rPr>
      </w:pPr>
      <w:bookmarkStart w:id="200" w:name="bookmark219"/>
      <w:bookmarkStart w:id="201" w:name="bookmark221"/>
      <w:bookmarkEnd w:id="200"/>
      <w:bookmarkEnd w:id="201"/>
      <w:r>
        <w:rPr>
          <w:rFonts w:ascii="Liberation Serif" w:hAnsi="Liberation Serif" w:cs="Liberation Serif"/>
          <w:sz w:val="26"/>
          <w:szCs w:val="26"/>
        </w:rPr>
        <w:t>физическое</w:t>
      </w:r>
      <w:r w:rsidRPr="00492568">
        <w:rPr>
          <w:rFonts w:ascii="Liberation Serif" w:hAnsi="Liberation Serif" w:cs="Liberation Serif"/>
          <w:sz w:val="26"/>
          <w:szCs w:val="26"/>
        </w:rPr>
        <w:t xml:space="preserve"> развитие;</w:t>
      </w:r>
    </w:p>
    <w:p w14:paraId="2D264C5B" w14:textId="77777777" w:rsidR="00E60CA6" w:rsidRPr="00492568" w:rsidRDefault="00E60CA6" w:rsidP="00E60CA6">
      <w:pPr>
        <w:pStyle w:val="11"/>
        <w:ind w:firstLine="0"/>
        <w:jc w:val="both"/>
        <w:rPr>
          <w:rFonts w:ascii="Liberation Serif" w:hAnsi="Liberation Serif" w:cs="Liberation Serif"/>
          <w:sz w:val="26"/>
          <w:szCs w:val="26"/>
        </w:rPr>
      </w:pPr>
      <w:bookmarkStart w:id="202" w:name="bookmark222"/>
      <w:bookmarkEnd w:id="202"/>
      <w:r w:rsidRPr="00492568">
        <w:rPr>
          <w:rFonts w:ascii="Liberation Serif" w:hAnsi="Liberation Serif" w:cs="Liberation Serif"/>
          <w:sz w:val="26"/>
          <w:szCs w:val="26"/>
        </w:rPr>
        <w:t>Конкретное содержание указанных образовательных областей пред</w:t>
      </w:r>
      <w:r w:rsidRPr="00492568">
        <w:rPr>
          <w:rFonts w:ascii="Liberation Serif" w:hAnsi="Liberation Serif" w:cs="Liberation Serif"/>
          <w:sz w:val="26"/>
          <w:szCs w:val="26"/>
        </w:rPr>
        <w:softHyphen/>
        <w:t>ставлено в качестве взаимосвязанных модулей образовательной деятель</w:t>
      </w:r>
      <w:r w:rsidRPr="00492568">
        <w:rPr>
          <w:rFonts w:ascii="Liberation Serif" w:hAnsi="Liberation Serif" w:cs="Liberation Serif"/>
          <w:sz w:val="26"/>
          <w:szCs w:val="26"/>
        </w:rPr>
        <w:softHyphen/>
        <w:t>ности:</w:t>
      </w:r>
    </w:p>
    <w:p w14:paraId="314C0844" w14:textId="77777777" w:rsidR="00E60CA6" w:rsidRPr="00492568" w:rsidRDefault="00E60CA6" w:rsidP="00682FC9">
      <w:pPr>
        <w:pStyle w:val="11"/>
        <w:numPr>
          <w:ilvl w:val="0"/>
          <w:numId w:val="25"/>
        </w:numPr>
        <w:tabs>
          <w:tab w:val="left" w:pos="536"/>
        </w:tabs>
        <w:ind w:firstLine="400"/>
        <w:jc w:val="both"/>
        <w:rPr>
          <w:rFonts w:ascii="Liberation Serif" w:hAnsi="Liberation Serif" w:cs="Liberation Serif"/>
          <w:sz w:val="26"/>
          <w:szCs w:val="26"/>
        </w:rPr>
      </w:pPr>
      <w:bookmarkStart w:id="203" w:name="bookmark223"/>
      <w:bookmarkEnd w:id="203"/>
      <w:r w:rsidRPr="00492568">
        <w:rPr>
          <w:rFonts w:ascii="Liberation Serif" w:hAnsi="Liberation Serif" w:cs="Liberation Serif"/>
          <w:sz w:val="26"/>
          <w:szCs w:val="26"/>
        </w:rPr>
        <w:t>Модуль образовательной деятельности «Социально-коммуникатив</w:t>
      </w:r>
      <w:r w:rsidRPr="00492568">
        <w:rPr>
          <w:rFonts w:ascii="Liberation Serif" w:hAnsi="Liberation Serif" w:cs="Liberation Serif"/>
          <w:sz w:val="26"/>
          <w:szCs w:val="26"/>
        </w:rPr>
        <w:softHyphen/>
        <w:t>ное развитие»;</w:t>
      </w:r>
    </w:p>
    <w:p w14:paraId="4CE5DDF0" w14:textId="77777777" w:rsidR="00E60CA6" w:rsidRPr="00492568"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492568">
        <w:rPr>
          <w:rFonts w:ascii="Liberation Serif" w:hAnsi="Liberation Serif" w:cs="Liberation Serif"/>
          <w:sz w:val="26"/>
          <w:szCs w:val="26"/>
        </w:rPr>
        <w:t>Модуль образовательной деятельности«Познавательное развитие»;</w:t>
      </w:r>
    </w:p>
    <w:p w14:paraId="298013BC" w14:textId="77777777" w:rsidR="00E60CA6" w:rsidRPr="00492568" w:rsidRDefault="00E60CA6" w:rsidP="00682FC9">
      <w:pPr>
        <w:pStyle w:val="11"/>
        <w:numPr>
          <w:ilvl w:val="0"/>
          <w:numId w:val="25"/>
        </w:numPr>
        <w:tabs>
          <w:tab w:val="left" w:pos="536"/>
        </w:tabs>
        <w:ind w:firstLine="400"/>
        <w:jc w:val="both"/>
        <w:rPr>
          <w:rFonts w:ascii="Liberation Serif" w:hAnsi="Liberation Serif" w:cs="Liberation Serif"/>
          <w:sz w:val="26"/>
          <w:szCs w:val="26"/>
        </w:rPr>
      </w:pPr>
      <w:r w:rsidRPr="00492568">
        <w:rPr>
          <w:rFonts w:ascii="Liberation Serif" w:hAnsi="Liberation Serif" w:cs="Liberation Serif"/>
          <w:sz w:val="26"/>
          <w:szCs w:val="26"/>
        </w:rPr>
        <w:t>Модуль образовательной деятельности «Речевое развитие»</w:t>
      </w:r>
    </w:p>
    <w:p w14:paraId="3181DB14" w14:textId="77777777" w:rsidR="00E60CA6" w:rsidRPr="00492568" w:rsidRDefault="00E60CA6" w:rsidP="00682FC9">
      <w:pPr>
        <w:pStyle w:val="11"/>
        <w:numPr>
          <w:ilvl w:val="0"/>
          <w:numId w:val="25"/>
        </w:numPr>
        <w:tabs>
          <w:tab w:val="left" w:pos="536"/>
        </w:tabs>
        <w:ind w:firstLine="400"/>
        <w:jc w:val="both"/>
        <w:rPr>
          <w:rFonts w:ascii="Liberation Serif" w:hAnsi="Liberation Serif" w:cs="Liberation Serif"/>
          <w:sz w:val="26"/>
          <w:szCs w:val="26"/>
        </w:rPr>
      </w:pPr>
      <w:bookmarkStart w:id="204" w:name="bookmark224"/>
      <w:bookmarkStart w:id="205" w:name="bookmark226"/>
      <w:bookmarkEnd w:id="204"/>
      <w:bookmarkEnd w:id="205"/>
      <w:r w:rsidRPr="00492568">
        <w:rPr>
          <w:rFonts w:ascii="Liberation Serif" w:hAnsi="Liberation Serif" w:cs="Liberation Serif"/>
          <w:sz w:val="26"/>
          <w:szCs w:val="26"/>
        </w:rPr>
        <w:t>Модуль образовательной деятельности«</w:t>
      </w:r>
      <w:r>
        <w:rPr>
          <w:rFonts w:ascii="Liberation Serif" w:hAnsi="Liberation Serif" w:cs="Liberation Serif"/>
          <w:sz w:val="26"/>
          <w:szCs w:val="26"/>
        </w:rPr>
        <w:t>Физическое</w:t>
      </w:r>
      <w:r w:rsidRPr="00492568">
        <w:rPr>
          <w:rFonts w:ascii="Liberation Serif" w:hAnsi="Liberation Serif" w:cs="Liberation Serif"/>
          <w:sz w:val="26"/>
          <w:szCs w:val="26"/>
        </w:rPr>
        <w:t xml:space="preserve"> развитие»;</w:t>
      </w:r>
    </w:p>
    <w:p w14:paraId="5DBE688D" w14:textId="77777777" w:rsidR="00E60CA6" w:rsidRPr="00492568" w:rsidRDefault="00E60CA6" w:rsidP="00E60CA6">
      <w:pPr>
        <w:pStyle w:val="11"/>
        <w:ind w:firstLine="0"/>
        <w:jc w:val="both"/>
        <w:rPr>
          <w:rFonts w:ascii="Liberation Serif" w:hAnsi="Liberation Serif" w:cs="Liberation Serif"/>
          <w:sz w:val="26"/>
          <w:szCs w:val="26"/>
        </w:rPr>
      </w:pPr>
      <w:bookmarkStart w:id="206" w:name="bookmark227"/>
      <w:bookmarkEnd w:id="206"/>
      <w:r w:rsidRPr="00492568">
        <w:rPr>
          <w:rFonts w:ascii="Liberation Serif" w:hAnsi="Liberation Serif" w:cs="Liberation Serif"/>
          <w:sz w:val="26"/>
          <w:szCs w:val="26"/>
        </w:rPr>
        <w:lastRenderedPageBreak/>
        <w:t>Содержание каждого модуля образовательной деятельности учиты</w:t>
      </w:r>
      <w:r w:rsidRPr="00492568">
        <w:rPr>
          <w:rFonts w:ascii="Liberation Serif" w:hAnsi="Liberation Serif" w:cs="Liberation Serif"/>
          <w:sz w:val="26"/>
          <w:szCs w:val="26"/>
        </w:rPr>
        <w:softHyphen/>
        <w:t>вает возрастные, психологические и физиологические особенности детей дошкольного возраста (младенческий, ранний, дошкольный), направлен</w:t>
      </w:r>
      <w:r w:rsidRPr="00492568">
        <w:rPr>
          <w:rFonts w:ascii="Liberation Serif" w:hAnsi="Liberation Serif" w:cs="Liberation Serif"/>
          <w:sz w:val="26"/>
          <w:szCs w:val="26"/>
        </w:rPr>
        <w:softHyphen/>
        <w:t>ность деятельности (образовательные области), определяется задачами содержательных линий различных видов культурных практик, как пред</w:t>
      </w:r>
      <w:r w:rsidRPr="00492568">
        <w:rPr>
          <w:rFonts w:ascii="Liberation Serif" w:hAnsi="Liberation Serif" w:cs="Liberation Serif"/>
          <w:sz w:val="26"/>
          <w:szCs w:val="26"/>
        </w:rPr>
        <w:softHyphen/>
        <w:t>ставлено в таблице ниже.</w:t>
      </w:r>
    </w:p>
    <w:p w14:paraId="6CBDE4B4" w14:textId="77777777" w:rsidR="00E60CA6" w:rsidRPr="00492568" w:rsidRDefault="00E60CA6" w:rsidP="00682FC9">
      <w:pPr>
        <w:pStyle w:val="ad"/>
        <w:numPr>
          <w:ilvl w:val="2"/>
          <w:numId w:val="89"/>
        </w:numPr>
        <w:spacing w:before="240" w:after="240" w:line="276" w:lineRule="auto"/>
        <w:rPr>
          <w:rFonts w:ascii="Liberation Serif" w:hAnsi="Liberation Serif" w:cs="Liberation Serif"/>
          <w:sz w:val="26"/>
          <w:szCs w:val="26"/>
        </w:rPr>
      </w:pPr>
      <w:r w:rsidRPr="00492568">
        <w:rPr>
          <w:rFonts w:ascii="Liberation Serif" w:hAnsi="Liberation Serif" w:cs="Liberation Serif"/>
          <w:sz w:val="26"/>
          <w:szCs w:val="26"/>
        </w:rPr>
        <w:t>Содержание образовательной деятельности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781"/>
      </w:tblGrid>
      <w:tr w:rsidR="00E60CA6" w14:paraId="055215D4" w14:textId="77777777" w:rsidTr="00E60CA6">
        <w:trPr>
          <w:trHeight w:hRule="exact" w:val="283"/>
        </w:trPr>
        <w:tc>
          <w:tcPr>
            <w:tcW w:w="2410" w:type="dxa"/>
            <w:vMerge w:val="restart"/>
          </w:tcPr>
          <w:p w14:paraId="4BFBB46B" w14:textId="77777777" w:rsidR="00E60CA6" w:rsidRPr="006644F5" w:rsidRDefault="00E60CA6" w:rsidP="00E60CA6">
            <w:pPr>
              <w:pStyle w:val="ab"/>
              <w:spacing w:line="221" w:lineRule="auto"/>
              <w:ind w:firstLine="0"/>
              <w:jc w:val="center"/>
              <w:rPr>
                <w:rFonts w:ascii="Liberation Serif" w:hAnsi="Liberation Serif" w:cs="Liberation Serif"/>
                <w:sz w:val="22"/>
                <w:szCs w:val="22"/>
              </w:rPr>
            </w:pPr>
            <w:r w:rsidRPr="006644F5">
              <w:rPr>
                <w:rFonts w:ascii="Liberation Serif" w:hAnsi="Liberation Serif" w:cs="Liberation Serif"/>
                <w:b/>
                <w:bCs/>
                <w:sz w:val="22"/>
                <w:szCs w:val="22"/>
              </w:rPr>
              <w:t>Образовательная область / Модуль образовательной деятельности</w:t>
            </w:r>
          </w:p>
        </w:tc>
        <w:tc>
          <w:tcPr>
            <w:tcW w:w="6781" w:type="dxa"/>
          </w:tcPr>
          <w:p w14:paraId="12453D6C" w14:textId="77777777" w:rsidR="00E60CA6" w:rsidRPr="006644F5" w:rsidRDefault="00E60CA6" w:rsidP="00E60CA6">
            <w:pPr>
              <w:pStyle w:val="ab"/>
              <w:ind w:firstLine="480"/>
              <w:jc w:val="center"/>
              <w:rPr>
                <w:rFonts w:ascii="Liberation Serif" w:hAnsi="Liberation Serif" w:cs="Liberation Serif"/>
                <w:sz w:val="22"/>
                <w:szCs w:val="22"/>
              </w:rPr>
            </w:pPr>
            <w:r w:rsidRPr="006644F5">
              <w:rPr>
                <w:rFonts w:ascii="Liberation Serif" w:hAnsi="Liberation Serif" w:cs="Liberation Serif"/>
                <w:b/>
                <w:bCs/>
                <w:sz w:val="22"/>
                <w:szCs w:val="22"/>
              </w:rPr>
              <w:t>Содержательная линия культурной практики</w:t>
            </w:r>
          </w:p>
        </w:tc>
      </w:tr>
      <w:tr w:rsidR="00E60CA6" w14:paraId="762DF186" w14:textId="77777777" w:rsidTr="00E60CA6">
        <w:trPr>
          <w:trHeight w:hRule="exact" w:val="274"/>
        </w:trPr>
        <w:tc>
          <w:tcPr>
            <w:tcW w:w="2410" w:type="dxa"/>
            <w:vMerge/>
          </w:tcPr>
          <w:p w14:paraId="391C2555" w14:textId="77777777" w:rsidR="00E60CA6" w:rsidRPr="006644F5" w:rsidRDefault="00E60CA6" w:rsidP="00E60CA6">
            <w:pPr>
              <w:rPr>
                <w:rFonts w:ascii="Liberation Serif" w:hAnsi="Liberation Serif" w:cs="Liberation Serif"/>
                <w:sz w:val="22"/>
                <w:szCs w:val="22"/>
              </w:rPr>
            </w:pPr>
          </w:p>
        </w:tc>
        <w:tc>
          <w:tcPr>
            <w:tcW w:w="6781" w:type="dxa"/>
          </w:tcPr>
          <w:p w14:paraId="07D0F404" w14:textId="77777777" w:rsidR="00E60CA6" w:rsidRPr="006644F5" w:rsidRDefault="00E60CA6" w:rsidP="00E60CA6">
            <w:pPr>
              <w:pStyle w:val="ab"/>
              <w:ind w:firstLine="0"/>
              <w:jc w:val="center"/>
              <w:rPr>
                <w:rFonts w:ascii="Liberation Serif" w:hAnsi="Liberation Serif" w:cs="Liberation Serif"/>
                <w:sz w:val="22"/>
                <w:szCs w:val="22"/>
              </w:rPr>
            </w:pPr>
            <w:r w:rsidRPr="006644F5">
              <w:rPr>
                <w:rFonts w:ascii="Liberation Serif" w:hAnsi="Liberation Serif" w:cs="Liberation Serif"/>
                <w:b/>
                <w:bCs/>
                <w:sz w:val="22"/>
                <w:szCs w:val="22"/>
              </w:rPr>
              <w:t>Возрастная категория детей</w:t>
            </w:r>
          </w:p>
        </w:tc>
      </w:tr>
      <w:tr w:rsidR="00E60CA6" w14:paraId="5FDF219C" w14:textId="77777777" w:rsidTr="00E60CA6">
        <w:trPr>
          <w:trHeight w:hRule="exact" w:val="598"/>
        </w:trPr>
        <w:tc>
          <w:tcPr>
            <w:tcW w:w="2410" w:type="dxa"/>
            <w:vMerge/>
          </w:tcPr>
          <w:p w14:paraId="5B97AB19" w14:textId="77777777" w:rsidR="00E60CA6" w:rsidRPr="006644F5" w:rsidRDefault="00E60CA6" w:rsidP="00E60CA6">
            <w:pPr>
              <w:rPr>
                <w:rFonts w:ascii="Liberation Serif" w:hAnsi="Liberation Serif" w:cs="Liberation Serif"/>
                <w:sz w:val="22"/>
                <w:szCs w:val="22"/>
              </w:rPr>
            </w:pPr>
          </w:p>
        </w:tc>
        <w:tc>
          <w:tcPr>
            <w:tcW w:w="6781" w:type="dxa"/>
          </w:tcPr>
          <w:p w14:paraId="648BBD04" w14:textId="77777777" w:rsidR="00E60CA6" w:rsidRPr="006644F5" w:rsidRDefault="00E60CA6" w:rsidP="00E60CA6">
            <w:pPr>
              <w:pStyle w:val="ab"/>
              <w:ind w:firstLine="0"/>
              <w:jc w:val="center"/>
              <w:rPr>
                <w:rFonts w:ascii="Liberation Serif" w:hAnsi="Liberation Serif" w:cs="Liberation Serif"/>
                <w:sz w:val="22"/>
                <w:szCs w:val="22"/>
              </w:rPr>
            </w:pPr>
            <w:r w:rsidRPr="006644F5">
              <w:rPr>
                <w:rFonts w:ascii="Liberation Serif" w:hAnsi="Liberation Serif" w:cs="Liberation Serif"/>
                <w:b/>
                <w:bCs/>
                <w:sz w:val="22"/>
                <w:szCs w:val="22"/>
              </w:rPr>
              <w:t>Дошкольный возраст</w:t>
            </w:r>
          </w:p>
        </w:tc>
      </w:tr>
      <w:tr w:rsidR="00E60CA6" w14:paraId="439E9F76" w14:textId="77777777" w:rsidTr="00E60CA6">
        <w:trPr>
          <w:trHeight w:hRule="exact" w:val="549"/>
        </w:trPr>
        <w:tc>
          <w:tcPr>
            <w:tcW w:w="2410" w:type="dxa"/>
          </w:tcPr>
          <w:p w14:paraId="0E1951BD" w14:textId="77777777" w:rsidR="00E60CA6" w:rsidRPr="006644F5" w:rsidRDefault="00E60CA6" w:rsidP="00E60CA6">
            <w:pPr>
              <w:pStyle w:val="ab"/>
              <w:spacing w:line="223" w:lineRule="auto"/>
              <w:ind w:firstLine="0"/>
              <w:rPr>
                <w:rFonts w:ascii="Liberation Serif" w:hAnsi="Liberation Serif" w:cs="Liberation Serif"/>
                <w:sz w:val="22"/>
                <w:szCs w:val="22"/>
              </w:rPr>
            </w:pPr>
            <w:r w:rsidRPr="006644F5">
              <w:rPr>
                <w:rFonts w:ascii="Liberation Serif" w:hAnsi="Liberation Serif" w:cs="Liberation Serif"/>
                <w:sz w:val="22"/>
                <w:szCs w:val="22"/>
              </w:rPr>
              <w:t>«Социально-комму</w:t>
            </w:r>
            <w:r w:rsidRPr="006644F5">
              <w:rPr>
                <w:rFonts w:ascii="Liberation Serif" w:hAnsi="Liberation Serif" w:cs="Liberation Serif"/>
                <w:sz w:val="22"/>
                <w:szCs w:val="22"/>
              </w:rPr>
              <w:softHyphen/>
              <w:t>никативное развитие»</w:t>
            </w:r>
          </w:p>
        </w:tc>
        <w:tc>
          <w:tcPr>
            <w:tcW w:w="6781" w:type="dxa"/>
          </w:tcPr>
          <w:p w14:paraId="7C6180FF" w14:textId="77777777" w:rsidR="00E60CA6" w:rsidRPr="006644F5" w:rsidRDefault="00E60CA6" w:rsidP="00E60CA6">
            <w:pPr>
              <w:pStyle w:val="ab"/>
              <w:ind w:firstLine="0"/>
              <w:rPr>
                <w:rFonts w:ascii="Liberation Serif" w:hAnsi="Liberation Serif" w:cs="Liberation Serif"/>
                <w:sz w:val="22"/>
                <w:szCs w:val="22"/>
              </w:rPr>
            </w:pPr>
            <w:r w:rsidRPr="006644F5">
              <w:rPr>
                <w:rFonts w:ascii="Liberation Serif" w:hAnsi="Liberation Serif" w:cs="Liberation Serif"/>
                <w:sz w:val="22"/>
                <w:szCs w:val="22"/>
              </w:rPr>
              <w:t xml:space="preserve"> «Культурная практика самообслуживания и общественно</w:t>
            </w:r>
            <w:r w:rsidRPr="006644F5">
              <w:rPr>
                <w:rFonts w:ascii="Liberation Serif" w:hAnsi="Liberation Serif" w:cs="Liberation Serif"/>
                <w:sz w:val="22"/>
                <w:szCs w:val="22"/>
              </w:rPr>
              <w:softHyphen/>
              <w:t>полезного труда»</w:t>
            </w:r>
          </w:p>
        </w:tc>
      </w:tr>
      <w:tr w:rsidR="00E60CA6" w14:paraId="5798706D" w14:textId="77777777" w:rsidTr="00E60CA6">
        <w:trPr>
          <w:trHeight w:hRule="exact" w:val="571"/>
        </w:trPr>
        <w:tc>
          <w:tcPr>
            <w:tcW w:w="2410" w:type="dxa"/>
          </w:tcPr>
          <w:p w14:paraId="37585034" w14:textId="77777777" w:rsidR="00E60CA6" w:rsidRPr="006644F5" w:rsidRDefault="00E60CA6" w:rsidP="00E60CA6">
            <w:pPr>
              <w:pStyle w:val="ab"/>
              <w:spacing w:line="223" w:lineRule="auto"/>
              <w:ind w:firstLine="0"/>
              <w:rPr>
                <w:rFonts w:ascii="Liberation Serif" w:hAnsi="Liberation Serif" w:cs="Liberation Serif"/>
                <w:sz w:val="22"/>
                <w:szCs w:val="22"/>
              </w:rPr>
            </w:pPr>
            <w:r w:rsidRPr="006644F5">
              <w:rPr>
                <w:rFonts w:ascii="Liberation Serif" w:hAnsi="Liberation Serif" w:cs="Liberation Serif"/>
                <w:sz w:val="22"/>
                <w:szCs w:val="22"/>
              </w:rPr>
              <w:t>«Познавательное развитие»</w:t>
            </w:r>
          </w:p>
        </w:tc>
        <w:tc>
          <w:tcPr>
            <w:tcW w:w="6781" w:type="dxa"/>
          </w:tcPr>
          <w:p w14:paraId="5209A8AA" w14:textId="77777777" w:rsidR="00E60CA6" w:rsidRPr="006644F5" w:rsidRDefault="00E60CA6" w:rsidP="00E60CA6">
            <w:pPr>
              <w:pStyle w:val="ab"/>
              <w:ind w:firstLine="0"/>
              <w:rPr>
                <w:rFonts w:ascii="Liberation Serif" w:hAnsi="Liberation Serif" w:cs="Liberation Serif"/>
                <w:sz w:val="22"/>
                <w:szCs w:val="22"/>
              </w:rPr>
            </w:pPr>
            <w:r w:rsidRPr="006644F5">
              <w:rPr>
                <w:rFonts w:ascii="Liberation Serif" w:hAnsi="Liberation Serif" w:cs="Liberation Serif"/>
                <w:sz w:val="22"/>
                <w:szCs w:val="22"/>
              </w:rPr>
              <w:t>«Сенсомоторная культурная практика»</w:t>
            </w:r>
          </w:p>
        </w:tc>
      </w:tr>
      <w:tr w:rsidR="00E60CA6" w14:paraId="53B0A5F5" w14:textId="77777777" w:rsidTr="00E60CA6">
        <w:trPr>
          <w:trHeight w:hRule="exact" w:val="426"/>
        </w:trPr>
        <w:tc>
          <w:tcPr>
            <w:tcW w:w="2410" w:type="dxa"/>
          </w:tcPr>
          <w:p w14:paraId="0E1DEA4E" w14:textId="77777777" w:rsidR="00E60CA6" w:rsidRPr="006644F5" w:rsidRDefault="00E60CA6" w:rsidP="00E60CA6">
            <w:pPr>
              <w:pStyle w:val="ab"/>
              <w:ind w:firstLine="0"/>
              <w:rPr>
                <w:rFonts w:ascii="Liberation Serif" w:hAnsi="Liberation Serif" w:cs="Liberation Serif"/>
                <w:sz w:val="22"/>
                <w:szCs w:val="22"/>
              </w:rPr>
            </w:pPr>
            <w:r w:rsidRPr="006644F5">
              <w:rPr>
                <w:rFonts w:ascii="Liberation Serif" w:hAnsi="Liberation Serif" w:cs="Liberation Serif"/>
                <w:sz w:val="22"/>
                <w:szCs w:val="22"/>
              </w:rPr>
              <w:t>«Речевое развитие»</w:t>
            </w:r>
          </w:p>
        </w:tc>
        <w:tc>
          <w:tcPr>
            <w:tcW w:w="6781" w:type="dxa"/>
          </w:tcPr>
          <w:p w14:paraId="2CB26A9C" w14:textId="77777777" w:rsidR="00E60CA6" w:rsidRPr="006644F5" w:rsidRDefault="00E60CA6" w:rsidP="00E60CA6">
            <w:pPr>
              <w:pStyle w:val="ab"/>
              <w:ind w:firstLine="0"/>
              <w:rPr>
                <w:rFonts w:ascii="Liberation Serif" w:hAnsi="Liberation Serif" w:cs="Liberation Serif"/>
                <w:sz w:val="22"/>
                <w:szCs w:val="22"/>
              </w:rPr>
            </w:pPr>
            <w:r w:rsidRPr="006644F5">
              <w:rPr>
                <w:rFonts w:ascii="Liberation Serif" w:hAnsi="Liberation Serif" w:cs="Liberation Serif"/>
                <w:sz w:val="22"/>
                <w:szCs w:val="22"/>
              </w:rPr>
              <w:t>«Речевая культурная практика»</w:t>
            </w:r>
          </w:p>
        </w:tc>
      </w:tr>
      <w:tr w:rsidR="00E60CA6" w:rsidRPr="006644F5" w14:paraId="2F25F521" w14:textId="77777777" w:rsidTr="00E60CA6">
        <w:trPr>
          <w:trHeight w:hRule="exact" w:val="550"/>
        </w:trPr>
        <w:tc>
          <w:tcPr>
            <w:tcW w:w="2410" w:type="dxa"/>
          </w:tcPr>
          <w:p w14:paraId="3ADB8630" w14:textId="77777777" w:rsidR="00E60CA6" w:rsidRPr="006644F5" w:rsidRDefault="00E60CA6" w:rsidP="00E60CA6">
            <w:pPr>
              <w:pStyle w:val="ab"/>
              <w:ind w:firstLine="0"/>
              <w:rPr>
                <w:rFonts w:ascii="Liberation Serif" w:hAnsi="Liberation Serif" w:cs="Liberation Serif"/>
                <w:sz w:val="22"/>
                <w:szCs w:val="22"/>
              </w:rPr>
            </w:pPr>
            <w:r w:rsidRPr="006644F5">
              <w:rPr>
                <w:rFonts w:ascii="Liberation Serif" w:hAnsi="Liberation Serif" w:cs="Liberation Serif"/>
                <w:sz w:val="22"/>
                <w:szCs w:val="22"/>
              </w:rPr>
              <w:t>«Физическое разви</w:t>
            </w:r>
            <w:r w:rsidRPr="006644F5">
              <w:rPr>
                <w:rFonts w:ascii="Liberation Serif" w:hAnsi="Liberation Serif" w:cs="Liberation Serif"/>
                <w:sz w:val="22"/>
                <w:szCs w:val="22"/>
              </w:rPr>
              <w:softHyphen/>
              <w:t>тие»</w:t>
            </w:r>
          </w:p>
        </w:tc>
        <w:tc>
          <w:tcPr>
            <w:tcW w:w="6781" w:type="dxa"/>
          </w:tcPr>
          <w:p w14:paraId="12B7C5A5" w14:textId="77777777" w:rsidR="00E60CA6" w:rsidRPr="006644F5" w:rsidRDefault="00E60CA6" w:rsidP="00E60CA6">
            <w:pPr>
              <w:autoSpaceDE w:val="0"/>
              <w:autoSpaceDN w:val="0"/>
              <w:adjustRightInd w:val="0"/>
              <w:spacing w:line="276" w:lineRule="auto"/>
              <w:rPr>
                <w:rFonts w:ascii="Liberation Serif" w:hAnsi="Liberation Serif" w:cs="Liberation Serif"/>
                <w:sz w:val="22"/>
                <w:szCs w:val="22"/>
              </w:rPr>
            </w:pPr>
            <w:r w:rsidRPr="006644F5">
              <w:rPr>
                <w:rFonts w:ascii="Liberation Serif" w:hAnsi="Liberation Serif" w:cs="Liberation Serif"/>
                <w:sz w:val="22"/>
                <w:szCs w:val="22"/>
              </w:rPr>
              <w:t xml:space="preserve"> «Двигательная культурная практика»</w:t>
            </w:r>
          </w:p>
        </w:tc>
      </w:tr>
    </w:tbl>
    <w:p w14:paraId="5E39B094" w14:textId="77777777" w:rsidR="00E60CA6" w:rsidRPr="00BB6310" w:rsidRDefault="00E60CA6" w:rsidP="00E60CA6">
      <w:pPr>
        <w:spacing w:line="276" w:lineRule="auto"/>
        <w:ind w:firstLine="426"/>
        <w:rPr>
          <w:rFonts w:ascii="Liberation Serif" w:hAnsi="Liberation Serif" w:cs="Liberation Serif"/>
          <w:sz w:val="26"/>
          <w:szCs w:val="26"/>
        </w:rPr>
      </w:pPr>
      <w:r w:rsidRPr="00BB6310">
        <w:rPr>
          <w:rFonts w:ascii="Liberation Serif" w:hAnsi="Liberation Serif" w:cs="Liberation Serif"/>
          <w:sz w:val="26"/>
          <w:szCs w:val="26"/>
        </w:rPr>
        <w:t>Содержание образовательной деятельности определяется целями и задачами развития ребенка младенческого, раннего, дошкольного воз</w:t>
      </w:r>
      <w:r w:rsidRPr="00BB6310">
        <w:rPr>
          <w:rFonts w:ascii="Liberation Serif" w:hAnsi="Liberation Serif" w:cs="Liberation Serif"/>
          <w:sz w:val="26"/>
          <w:szCs w:val="26"/>
        </w:rPr>
        <w:softHyphen/>
        <w:t>раста. Предметом деятельности взрослого выступают содержательные линии культурных практик как пространства их освоения в совместной партнерской деятельности взрослого и ребенка, ведущие к собственной активности, инициативе ребенка. Взрослый должен хорошо знать особен</w:t>
      </w:r>
      <w:r w:rsidRPr="00BB6310">
        <w:rPr>
          <w:rFonts w:ascii="Liberation Serif" w:hAnsi="Liberation Serif" w:cs="Liberation Serif"/>
          <w:sz w:val="26"/>
          <w:szCs w:val="26"/>
        </w:rPr>
        <w:softHyphen/>
        <w:t>ности развития ребенка на каждом возрастном этапе дошкольного детства и в соответствии с их динамикой уметь занимать соответствующую пози</w:t>
      </w:r>
      <w:r w:rsidRPr="00BB6310">
        <w:rPr>
          <w:rFonts w:ascii="Liberation Serif" w:hAnsi="Liberation Serif" w:cs="Liberation Serif"/>
          <w:sz w:val="26"/>
          <w:szCs w:val="26"/>
        </w:rPr>
        <w:softHyphen/>
        <w:t>цию: от совместности, постепенно смещая действенную основу на полюс ребенка, ориентируя его на самостоятельность.</w:t>
      </w:r>
    </w:p>
    <w:p w14:paraId="66380371" w14:textId="77777777" w:rsidR="00E60CA6" w:rsidRPr="00BB6310" w:rsidRDefault="00E60CA6" w:rsidP="00E60CA6">
      <w:pPr>
        <w:pStyle w:val="11"/>
        <w:ind w:firstLine="426"/>
        <w:jc w:val="both"/>
        <w:rPr>
          <w:rFonts w:ascii="Liberation Serif" w:hAnsi="Liberation Serif" w:cs="Liberation Serif"/>
          <w:sz w:val="26"/>
          <w:szCs w:val="26"/>
        </w:rPr>
      </w:pPr>
      <w:r w:rsidRPr="00BB6310">
        <w:rPr>
          <w:rFonts w:ascii="Liberation Serif" w:hAnsi="Liberation Serif" w:cs="Liberation Serif"/>
          <w:sz w:val="26"/>
          <w:szCs w:val="26"/>
        </w:rPr>
        <w:t>Содержание деятельности взрослого по созданию условий в процессе приобретения детьми ценностей включает описание основных действий взрослого по формированию ценностных ориентиров детей как социаль</w:t>
      </w:r>
      <w:r w:rsidRPr="00BB6310">
        <w:rPr>
          <w:rFonts w:ascii="Liberation Serif" w:hAnsi="Liberation Serif" w:cs="Liberation Serif"/>
          <w:sz w:val="26"/>
          <w:szCs w:val="26"/>
        </w:rPr>
        <w:softHyphen/>
        <w:t>но-обусловленного отношения их к окружающему миру, понимание, осоз</w:t>
      </w:r>
      <w:r w:rsidRPr="00BB6310">
        <w:rPr>
          <w:rFonts w:ascii="Liberation Serif" w:hAnsi="Liberation Serif" w:cs="Liberation Serif"/>
          <w:sz w:val="26"/>
          <w:szCs w:val="26"/>
        </w:rPr>
        <w:softHyphen/>
        <w:t>нание и принятие ими социально значимых ценностей, сформированных в группы ценностных ориентиров: «Семья», «Здоровье», «Труд и творче</w:t>
      </w:r>
      <w:r w:rsidRPr="00BB6310">
        <w:rPr>
          <w:rFonts w:ascii="Liberation Serif" w:hAnsi="Liberation Serif" w:cs="Liberation Serif"/>
          <w:sz w:val="26"/>
          <w:szCs w:val="26"/>
        </w:rPr>
        <w:softHyphen/>
        <w:t>ство», «Социальная солидарность», которые приобретают для него лич</w:t>
      </w:r>
      <w:r w:rsidRPr="00BB6310">
        <w:rPr>
          <w:rFonts w:ascii="Liberation Serif" w:hAnsi="Liberation Serif" w:cs="Liberation Serif"/>
          <w:sz w:val="26"/>
          <w:szCs w:val="26"/>
        </w:rPr>
        <w:softHyphen/>
        <w:t>ностный смысл и выступают регулятором поведения (рис. 2).</w:t>
      </w:r>
    </w:p>
    <w:p w14:paraId="0DE8F28D" w14:textId="77777777" w:rsidR="00E60CA6" w:rsidRPr="00BB6310" w:rsidRDefault="00E60CA6" w:rsidP="00E60CA6">
      <w:pPr>
        <w:pStyle w:val="11"/>
        <w:ind w:firstLine="426"/>
        <w:jc w:val="both"/>
        <w:rPr>
          <w:rFonts w:ascii="Liberation Serif" w:hAnsi="Liberation Serif" w:cs="Liberation Serif"/>
          <w:sz w:val="26"/>
          <w:szCs w:val="26"/>
        </w:rPr>
      </w:pPr>
      <w:r w:rsidRPr="00BB6310">
        <w:rPr>
          <w:rFonts w:ascii="Liberation Serif" w:hAnsi="Liberation Serif" w:cs="Liberation Serif"/>
          <w:sz w:val="26"/>
          <w:szCs w:val="26"/>
        </w:rPr>
        <w:t>Функции взрослого в процессе приобретения детьми ценностей:</w:t>
      </w:r>
    </w:p>
    <w:p w14:paraId="3CADBF4C" w14:textId="77777777" w:rsidR="00E60CA6" w:rsidRPr="00BB6310" w:rsidRDefault="00E60CA6" w:rsidP="00682FC9">
      <w:pPr>
        <w:pStyle w:val="11"/>
        <w:numPr>
          <w:ilvl w:val="0"/>
          <w:numId w:val="25"/>
        </w:numPr>
        <w:tabs>
          <w:tab w:val="left" w:pos="476"/>
        </w:tabs>
        <w:ind w:firstLine="426"/>
        <w:jc w:val="both"/>
        <w:rPr>
          <w:rFonts w:ascii="Liberation Serif" w:hAnsi="Liberation Serif" w:cs="Liberation Serif"/>
          <w:sz w:val="26"/>
          <w:szCs w:val="26"/>
        </w:rPr>
      </w:pPr>
      <w:r w:rsidRPr="00BB6310">
        <w:rPr>
          <w:rFonts w:ascii="Liberation Serif" w:hAnsi="Liberation Serif" w:cs="Liberation Serif"/>
          <w:sz w:val="26"/>
          <w:szCs w:val="26"/>
        </w:rPr>
        <w:t>носитель осознанного и принятого социального опыта, моральных ценностей, знаний о мире, накопленного человечеством;</w:t>
      </w:r>
    </w:p>
    <w:p w14:paraId="7090A9A9" w14:textId="77777777" w:rsidR="00E60CA6" w:rsidRPr="00BB6310" w:rsidRDefault="00E60CA6" w:rsidP="00682FC9">
      <w:pPr>
        <w:pStyle w:val="11"/>
        <w:numPr>
          <w:ilvl w:val="0"/>
          <w:numId w:val="25"/>
        </w:numPr>
        <w:tabs>
          <w:tab w:val="left" w:pos="488"/>
        </w:tabs>
        <w:ind w:firstLine="426"/>
        <w:jc w:val="both"/>
        <w:rPr>
          <w:rFonts w:ascii="Liberation Serif" w:hAnsi="Liberation Serif" w:cs="Liberation Serif"/>
          <w:sz w:val="26"/>
          <w:szCs w:val="26"/>
        </w:rPr>
      </w:pPr>
      <w:r w:rsidRPr="00BB6310">
        <w:rPr>
          <w:rFonts w:ascii="Liberation Serif" w:hAnsi="Liberation Serif" w:cs="Liberation Serif"/>
          <w:sz w:val="26"/>
          <w:szCs w:val="26"/>
        </w:rPr>
        <w:t>организатор процесса передачи ценностей, социального опыта.</w:t>
      </w:r>
    </w:p>
    <w:p w14:paraId="78C9BD8A" w14:textId="77777777" w:rsidR="00E60CA6" w:rsidRPr="00BB6310" w:rsidRDefault="00E60CA6" w:rsidP="00E60CA6">
      <w:pPr>
        <w:pStyle w:val="11"/>
        <w:ind w:firstLine="426"/>
        <w:jc w:val="both"/>
        <w:rPr>
          <w:rFonts w:ascii="Liberation Serif" w:hAnsi="Liberation Serif" w:cs="Liberation Serif"/>
          <w:sz w:val="26"/>
          <w:szCs w:val="26"/>
        </w:rPr>
      </w:pPr>
      <w:r w:rsidRPr="0054652A">
        <w:rPr>
          <w:rFonts w:ascii="Liberation Serif" w:hAnsi="Liberation Serif" w:cs="Liberation Serif"/>
          <w:b/>
          <w:sz w:val="26"/>
          <w:szCs w:val="26"/>
        </w:rPr>
        <w:t>Содержательные линии культурных практик</w:t>
      </w:r>
      <w:r w:rsidRPr="00BB6310">
        <w:rPr>
          <w:rFonts w:ascii="Liberation Serif" w:hAnsi="Liberation Serif" w:cs="Liberation Serif"/>
          <w:sz w:val="26"/>
          <w:szCs w:val="26"/>
        </w:rPr>
        <w:t>, выступающие в об</w:t>
      </w:r>
      <w:r w:rsidRPr="00BB6310">
        <w:rPr>
          <w:rFonts w:ascii="Liberation Serif" w:hAnsi="Liberation Serif" w:cs="Liberation Serif"/>
          <w:sz w:val="26"/>
          <w:szCs w:val="26"/>
        </w:rPr>
        <w:softHyphen/>
        <w:t xml:space="preserve">разовательном процессе в форме партнерства взрослых (их носителей) с </w:t>
      </w:r>
      <w:r w:rsidRPr="00BB6310">
        <w:rPr>
          <w:rFonts w:ascii="Liberation Serif" w:hAnsi="Liberation Serif" w:cs="Liberation Serif"/>
          <w:sz w:val="26"/>
          <w:szCs w:val="26"/>
        </w:rPr>
        <w:lastRenderedPageBreak/>
        <w:t>детьми, базируются на нескольких составляющих: эмоционально-чув</w:t>
      </w:r>
      <w:r w:rsidRPr="00BB6310">
        <w:rPr>
          <w:rFonts w:ascii="Liberation Serif" w:hAnsi="Liberation Serif" w:cs="Liberation Serif"/>
          <w:sz w:val="26"/>
          <w:szCs w:val="26"/>
        </w:rPr>
        <w:softHyphen/>
        <w:t>ственной, деятельностной (регулирование, поведение) и когнитивной в их взаимосвязи, каждая из которых опирается на категории ценностей как начальной стадии ценностного развития личности ребенка:</w:t>
      </w:r>
    </w:p>
    <w:p w14:paraId="6E794ECA" w14:textId="77777777" w:rsidR="00E60CA6" w:rsidRPr="00BB6310" w:rsidRDefault="00E60CA6" w:rsidP="00682FC9">
      <w:pPr>
        <w:pStyle w:val="11"/>
        <w:numPr>
          <w:ilvl w:val="0"/>
          <w:numId w:val="25"/>
        </w:numPr>
        <w:tabs>
          <w:tab w:val="left" w:pos="481"/>
        </w:tabs>
        <w:ind w:firstLine="426"/>
        <w:jc w:val="both"/>
        <w:rPr>
          <w:rFonts w:ascii="Liberation Serif" w:hAnsi="Liberation Serif" w:cs="Liberation Serif"/>
          <w:sz w:val="26"/>
          <w:szCs w:val="26"/>
        </w:rPr>
      </w:pPr>
      <w:r w:rsidRPr="0054652A">
        <w:rPr>
          <w:rFonts w:ascii="Liberation Serif" w:hAnsi="Liberation Serif" w:cs="Liberation Serif"/>
          <w:b/>
          <w:sz w:val="26"/>
          <w:szCs w:val="26"/>
        </w:rPr>
        <w:t>«Семья»</w:t>
      </w:r>
      <w:r w:rsidRPr="00BB6310">
        <w:rPr>
          <w:rFonts w:ascii="Liberation Serif" w:hAnsi="Liberation Serif" w:cs="Liberation Serif"/>
          <w:sz w:val="26"/>
          <w:szCs w:val="26"/>
        </w:rPr>
        <w:t xml:space="preserve"> - любовь и верность, здоровье, достаток, уважение к роди</w:t>
      </w:r>
      <w:r w:rsidRPr="00BB6310">
        <w:rPr>
          <w:rFonts w:ascii="Liberation Serif" w:hAnsi="Liberation Serif" w:cs="Liberation Serif"/>
          <w:sz w:val="26"/>
          <w:szCs w:val="26"/>
        </w:rPr>
        <w:softHyphen/>
        <w:t>телям, забота о старших и младших, забота о продолжении рода;</w:t>
      </w:r>
    </w:p>
    <w:p w14:paraId="3ED09EBC" w14:textId="77777777" w:rsidR="00E60CA6" w:rsidRPr="00BB6310" w:rsidRDefault="00E60CA6" w:rsidP="00682FC9">
      <w:pPr>
        <w:pStyle w:val="11"/>
        <w:numPr>
          <w:ilvl w:val="0"/>
          <w:numId w:val="25"/>
        </w:numPr>
        <w:tabs>
          <w:tab w:val="left" w:pos="486"/>
        </w:tabs>
        <w:ind w:firstLine="426"/>
        <w:jc w:val="both"/>
        <w:rPr>
          <w:rFonts w:ascii="Liberation Serif" w:hAnsi="Liberation Serif" w:cs="Liberation Serif"/>
          <w:sz w:val="26"/>
          <w:szCs w:val="26"/>
        </w:rPr>
      </w:pPr>
      <w:bookmarkStart w:id="207" w:name="bookmark237"/>
      <w:bookmarkEnd w:id="207"/>
      <w:r w:rsidRPr="0054652A">
        <w:rPr>
          <w:rFonts w:ascii="Liberation Serif" w:hAnsi="Liberation Serif" w:cs="Liberation Serif"/>
          <w:b/>
          <w:sz w:val="26"/>
          <w:szCs w:val="26"/>
        </w:rPr>
        <w:t>«Здоровье»</w:t>
      </w:r>
      <w:r w:rsidRPr="00BB6310">
        <w:rPr>
          <w:rFonts w:ascii="Liberation Serif" w:hAnsi="Liberation Serif" w:cs="Liberation Serif"/>
          <w:sz w:val="26"/>
          <w:szCs w:val="26"/>
        </w:rPr>
        <w:t xml:space="preserve"> - положительное эмоционально-оценочное отношение, устойчивая мотивация к ведению основ здорового образа жизни;отраже- ние имеющихся знаний в деятельности и поведении;</w:t>
      </w:r>
    </w:p>
    <w:p w14:paraId="646655CE" w14:textId="77777777" w:rsidR="00E60CA6" w:rsidRPr="00BB6310" w:rsidRDefault="00E60CA6" w:rsidP="00682FC9">
      <w:pPr>
        <w:pStyle w:val="11"/>
        <w:numPr>
          <w:ilvl w:val="0"/>
          <w:numId w:val="25"/>
        </w:numPr>
        <w:tabs>
          <w:tab w:val="left" w:pos="486"/>
        </w:tabs>
        <w:ind w:firstLine="426"/>
        <w:jc w:val="both"/>
        <w:rPr>
          <w:rFonts w:ascii="Liberation Serif" w:hAnsi="Liberation Serif" w:cs="Liberation Serif"/>
          <w:sz w:val="26"/>
          <w:szCs w:val="26"/>
        </w:rPr>
      </w:pPr>
      <w:bookmarkStart w:id="208" w:name="bookmark238"/>
      <w:bookmarkEnd w:id="208"/>
      <w:r w:rsidRPr="0054652A">
        <w:rPr>
          <w:rFonts w:ascii="Liberation Serif" w:hAnsi="Liberation Serif" w:cs="Liberation Serif"/>
          <w:b/>
          <w:sz w:val="26"/>
          <w:szCs w:val="26"/>
        </w:rPr>
        <w:t>«Труд и творчество»</w:t>
      </w:r>
      <w:r w:rsidRPr="00BB6310">
        <w:rPr>
          <w:rFonts w:ascii="Liberation Serif" w:hAnsi="Liberation Serif" w:cs="Liberation Serif"/>
          <w:sz w:val="26"/>
          <w:szCs w:val="26"/>
        </w:rPr>
        <w:t xml:space="preserve"> - уважение к труду, ценность знания, творче</w:t>
      </w:r>
      <w:r w:rsidRPr="00BB6310">
        <w:rPr>
          <w:rFonts w:ascii="Liberation Serif" w:hAnsi="Liberation Serif" w:cs="Liberation Serif"/>
          <w:sz w:val="26"/>
          <w:szCs w:val="26"/>
        </w:rPr>
        <w:softHyphen/>
        <w:t>ство и созидание, целеустремленность и настойчивость;</w:t>
      </w:r>
    </w:p>
    <w:p w14:paraId="44F6B2ED" w14:textId="77777777" w:rsidR="00E60CA6" w:rsidRPr="00BB6310" w:rsidRDefault="00E60CA6" w:rsidP="00682FC9">
      <w:pPr>
        <w:pStyle w:val="11"/>
        <w:numPr>
          <w:ilvl w:val="0"/>
          <w:numId w:val="25"/>
        </w:numPr>
        <w:ind w:firstLine="426"/>
        <w:jc w:val="both"/>
        <w:rPr>
          <w:rFonts w:ascii="Liberation Serif" w:hAnsi="Liberation Serif" w:cs="Liberation Serif"/>
          <w:sz w:val="26"/>
          <w:szCs w:val="26"/>
        </w:rPr>
      </w:pPr>
      <w:r w:rsidRPr="0054652A">
        <w:rPr>
          <w:rFonts w:ascii="Liberation Serif" w:hAnsi="Liberation Serif" w:cs="Liberation Serif"/>
          <w:b/>
          <w:sz w:val="26"/>
          <w:szCs w:val="26"/>
        </w:rPr>
        <w:t>«Социальная солидарность»</w:t>
      </w:r>
      <w:r w:rsidRPr="00BB6310">
        <w:rPr>
          <w:rFonts w:ascii="Liberation Serif" w:hAnsi="Liberation Serif" w:cs="Liberation Serif"/>
          <w:sz w:val="26"/>
          <w:szCs w:val="26"/>
        </w:rPr>
        <w:t xml:space="preserve"> - свобода личная и национальная, дове</w:t>
      </w:r>
      <w:r w:rsidRPr="00BB6310">
        <w:rPr>
          <w:rFonts w:ascii="Liberation Serif" w:hAnsi="Liberation Serif" w:cs="Liberation Serif"/>
          <w:sz w:val="26"/>
          <w:szCs w:val="26"/>
        </w:rPr>
        <w:softHyphen/>
        <w:t>рие к людям, справедливость, милосердие, честь, достоинство.</w:t>
      </w:r>
    </w:p>
    <w:p w14:paraId="473B07F0" w14:textId="77777777" w:rsidR="00E60CA6" w:rsidRPr="00BB6310" w:rsidRDefault="00E60CA6" w:rsidP="00682FC9">
      <w:pPr>
        <w:pStyle w:val="11"/>
        <w:numPr>
          <w:ilvl w:val="0"/>
          <w:numId w:val="25"/>
        </w:numPr>
        <w:ind w:firstLine="426"/>
        <w:jc w:val="both"/>
        <w:rPr>
          <w:rFonts w:ascii="Liberation Serif" w:hAnsi="Liberation Serif" w:cs="Liberation Serif"/>
          <w:sz w:val="26"/>
          <w:szCs w:val="26"/>
        </w:rPr>
      </w:pPr>
      <w:r w:rsidRPr="0054652A">
        <w:rPr>
          <w:rFonts w:ascii="Liberation Serif" w:hAnsi="Liberation Serif" w:cs="Liberation Serif"/>
          <w:b/>
          <w:i/>
          <w:iCs/>
          <w:sz w:val="26"/>
          <w:szCs w:val="26"/>
        </w:rPr>
        <w:t>Эмоционально-чувственная составляющая</w:t>
      </w:r>
      <w:r w:rsidRPr="00BB6310">
        <w:rPr>
          <w:rFonts w:ascii="Liberation Serif" w:hAnsi="Liberation Serif" w:cs="Liberation Serif"/>
          <w:i/>
          <w:iCs/>
          <w:sz w:val="26"/>
          <w:szCs w:val="26"/>
        </w:rPr>
        <w:t xml:space="preserve"> культурной практики </w:t>
      </w:r>
      <w:r w:rsidRPr="00BB6310">
        <w:rPr>
          <w:rFonts w:ascii="Liberation Serif" w:hAnsi="Liberation Serif" w:cs="Liberation Serif"/>
          <w:sz w:val="26"/>
          <w:szCs w:val="26"/>
        </w:rPr>
        <w:t>включает в себя показатели положительного отношения к ценностным ориентирам, готовность проявлять общечеловеческие ценностные каче</w:t>
      </w:r>
      <w:r w:rsidRPr="00BB6310">
        <w:rPr>
          <w:rFonts w:ascii="Liberation Serif" w:hAnsi="Liberation Serif" w:cs="Liberation Serif"/>
          <w:sz w:val="26"/>
          <w:szCs w:val="26"/>
        </w:rPr>
        <w:softHyphen/>
        <w:t>ства. Позитивный отклик вызывает у дошкольника желание овладеть этим качеством. Развитие эмоционально-чувственного компонента проходит через развитие эмпатии, роста осмысленности эмоциональных пережива</w:t>
      </w:r>
      <w:r w:rsidRPr="00BB6310">
        <w:rPr>
          <w:rFonts w:ascii="Liberation Serif" w:hAnsi="Liberation Serif" w:cs="Liberation Serif"/>
          <w:sz w:val="26"/>
          <w:szCs w:val="26"/>
        </w:rPr>
        <w:softHyphen/>
        <w:t>ний, повышения эмоциональной чувствительности ребенка.</w:t>
      </w:r>
    </w:p>
    <w:p w14:paraId="3EAC53DC" w14:textId="77777777" w:rsidR="00E60CA6" w:rsidRPr="00BB6310" w:rsidRDefault="00E60CA6" w:rsidP="00682FC9">
      <w:pPr>
        <w:pStyle w:val="11"/>
        <w:numPr>
          <w:ilvl w:val="0"/>
          <w:numId w:val="25"/>
        </w:numPr>
        <w:ind w:firstLine="400"/>
        <w:jc w:val="both"/>
        <w:rPr>
          <w:rFonts w:ascii="Liberation Serif" w:hAnsi="Liberation Serif" w:cs="Liberation Serif"/>
          <w:sz w:val="26"/>
          <w:szCs w:val="26"/>
        </w:rPr>
      </w:pPr>
      <w:r w:rsidRPr="0054652A">
        <w:rPr>
          <w:rFonts w:ascii="Liberation Serif" w:hAnsi="Liberation Serif" w:cs="Liberation Serif"/>
          <w:b/>
          <w:i/>
          <w:iCs/>
          <w:sz w:val="26"/>
          <w:szCs w:val="26"/>
        </w:rPr>
        <w:t>Деятельностная (поведенческая, регулятивная) составляющая</w:t>
      </w:r>
      <w:r w:rsidRPr="00BB6310">
        <w:rPr>
          <w:rFonts w:ascii="Liberation Serif" w:hAnsi="Liberation Serif" w:cs="Liberation Serif"/>
          <w:i/>
          <w:iCs/>
          <w:sz w:val="26"/>
          <w:szCs w:val="26"/>
        </w:rPr>
        <w:t xml:space="preserve"> куль</w:t>
      </w:r>
      <w:r w:rsidRPr="00BB6310">
        <w:rPr>
          <w:rFonts w:ascii="Liberation Serif" w:hAnsi="Liberation Serif" w:cs="Liberation Serif"/>
          <w:i/>
          <w:iCs/>
          <w:sz w:val="26"/>
          <w:szCs w:val="26"/>
        </w:rPr>
        <w:softHyphen/>
        <w:t>турной практики</w:t>
      </w:r>
      <w:r w:rsidRPr="00BB6310">
        <w:rPr>
          <w:rFonts w:ascii="Liberation Serif" w:hAnsi="Liberation Serif" w:cs="Liberation Serif"/>
          <w:sz w:val="26"/>
          <w:szCs w:val="26"/>
        </w:rPr>
        <w:t xml:space="preserve"> проявляется через практическое включение в деятель</w:t>
      </w:r>
      <w:r w:rsidRPr="00BB6310">
        <w:rPr>
          <w:rFonts w:ascii="Liberation Serif" w:hAnsi="Liberation Serif" w:cs="Liberation Serif"/>
          <w:sz w:val="26"/>
          <w:szCs w:val="26"/>
        </w:rPr>
        <w:softHyphen/>
        <w:t>ность, где дошкольник закрепляет привычки поведения, выполняя опре</w:t>
      </w:r>
      <w:r w:rsidRPr="00BB6310">
        <w:rPr>
          <w:rFonts w:ascii="Liberation Serif" w:hAnsi="Liberation Serif" w:cs="Liberation Serif"/>
          <w:sz w:val="26"/>
          <w:szCs w:val="26"/>
        </w:rPr>
        <w:softHyphen/>
        <w:t>деленные морально-этические нормы.</w:t>
      </w:r>
    </w:p>
    <w:p w14:paraId="7419F84F" w14:textId="77777777" w:rsidR="00E60CA6" w:rsidRPr="00BB6310" w:rsidRDefault="00E60CA6" w:rsidP="00682FC9">
      <w:pPr>
        <w:pStyle w:val="11"/>
        <w:numPr>
          <w:ilvl w:val="0"/>
          <w:numId w:val="25"/>
        </w:numPr>
        <w:ind w:firstLine="400"/>
        <w:jc w:val="both"/>
        <w:rPr>
          <w:rFonts w:ascii="Liberation Serif" w:hAnsi="Liberation Serif" w:cs="Liberation Serif"/>
          <w:sz w:val="26"/>
          <w:szCs w:val="26"/>
        </w:rPr>
      </w:pPr>
      <w:r w:rsidRPr="0054652A">
        <w:rPr>
          <w:rFonts w:ascii="Liberation Serif" w:hAnsi="Liberation Serif" w:cs="Liberation Serif"/>
          <w:b/>
          <w:i/>
          <w:iCs/>
          <w:sz w:val="26"/>
          <w:szCs w:val="26"/>
        </w:rPr>
        <w:t>Когнитивная составляющая</w:t>
      </w:r>
      <w:r w:rsidRPr="00BB6310">
        <w:rPr>
          <w:rFonts w:ascii="Liberation Serif" w:hAnsi="Liberation Serif" w:cs="Liberation Serif"/>
          <w:i/>
          <w:iCs/>
          <w:sz w:val="26"/>
          <w:szCs w:val="26"/>
        </w:rPr>
        <w:t xml:space="preserve"> культурной практики</w:t>
      </w:r>
      <w:r w:rsidRPr="00BB6310">
        <w:rPr>
          <w:rFonts w:ascii="Liberation Serif" w:hAnsi="Liberation Serif" w:cs="Liberation Serif"/>
          <w:sz w:val="26"/>
          <w:szCs w:val="26"/>
        </w:rPr>
        <w:t xml:space="preserve"> представляет со</w:t>
      </w:r>
      <w:r w:rsidRPr="00BB6310">
        <w:rPr>
          <w:rFonts w:ascii="Liberation Serif" w:hAnsi="Liberation Serif" w:cs="Liberation Serif"/>
          <w:sz w:val="26"/>
          <w:szCs w:val="26"/>
        </w:rPr>
        <w:softHyphen/>
        <w:t>бой знание и понимание смысла ценностного ориентира. Его развитие осуществляется в направлении уточнения и углубления представлений о ценностях.</w:t>
      </w:r>
    </w:p>
    <w:p w14:paraId="2357E34A" w14:textId="77777777" w:rsidR="00E60CA6" w:rsidRPr="00BB6310" w:rsidRDefault="00E60CA6" w:rsidP="00E60CA6">
      <w:pPr>
        <w:pStyle w:val="11"/>
        <w:ind w:firstLine="426"/>
        <w:jc w:val="both"/>
        <w:rPr>
          <w:rFonts w:ascii="Liberation Serif" w:hAnsi="Liberation Serif" w:cs="Liberation Serif"/>
          <w:sz w:val="26"/>
          <w:szCs w:val="26"/>
        </w:rPr>
      </w:pPr>
      <w:r w:rsidRPr="00BB6310">
        <w:rPr>
          <w:rFonts w:ascii="Liberation Serif" w:hAnsi="Liberation Serif" w:cs="Liberation Serif"/>
          <w:sz w:val="26"/>
          <w:szCs w:val="26"/>
        </w:rPr>
        <w:t>В основании данной модели - структурная дифференциация образова</w:t>
      </w:r>
      <w:r w:rsidRPr="00BB6310">
        <w:rPr>
          <w:rFonts w:ascii="Liberation Serif" w:hAnsi="Liberation Serif" w:cs="Liberation Serif"/>
          <w:sz w:val="26"/>
          <w:szCs w:val="26"/>
        </w:rPr>
        <w:softHyphen/>
        <w:t>тельных отношений. В соответствии с позициями взрослого виды образо</w:t>
      </w:r>
      <w:r w:rsidRPr="00BB6310">
        <w:rPr>
          <w:rFonts w:ascii="Liberation Serif" w:hAnsi="Liberation Serif" w:cs="Liberation Serif"/>
          <w:sz w:val="26"/>
          <w:szCs w:val="26"/>
        </w:rPr>
        <w:softHyphen/>
        <w:t>вательной деятельности включают две основные составляющие:</w:t>
      </w:r>
    </w:p>
    <w:p w14:paraId="7DB759A2" w14:textId="77777777" w:rsidR="00E60CA6" w:rsidRPr="00BB6310" w:rsidRDefault="00E60CA6" w:rsidP="00682FC9">
      <w:pPr>
        <w:pStyle w:val="11"/>
        <w:numPr>
          <w:ilvl w:val="0"/>
          <w:numId w:val="66"/>
        </w:numPr>
        <w:tabs>
          <w:tab w:val="left" w:pos="560"/>
        </w:tabs>
        <w:jc w:val="both"/>
        <w:rPr>
          <w:rFonts w:ascii="Liberation Serif" w:hAnsi="Liberation Serif" w:cs="Liberation Serif"/>
          <w:sz w:val="26"/>
          <w:szCs w:val="26"/>
        </w:rPr>
      </w:pPr>
      <w:bookmarkStart w:id="209" w:name="bookmark239"/>
      <w:bookmarkEnd w:id="209"/>
      <w:r w:rsidRPr="00BB6310">
        <w:rPr>
          <w:rFonts w:ascii="Liberation Serif" w:hAnsi="Liberation Serif" w:cs="Liberation Serif"/>
          <w:sz w:val="26"/>
          <w:szCs w:val="26"/>
        </w:rPr>
        <w:t>совместная партнерская деятельность взрослого с детьми;</w:t>
      </w:r>
    </w:p>
    <w:p w14:paraId="7DF68E30" w14:textId="77777777" w:rsidR="00E60CA6" w:rsidRPr="00BB6310" w:rsidRDefault="00E60CA6" w:rsidP="00682FC9">
      <w:pPr>
        <w:pStyle w:val="11"/>
        <w:numPr>
          <w:ilvl w:val="0"/>
          <w:numId w:val="66"/>
        </w:numPr>
        <w:tabs>
          <w:tab w:val="left" w:pos="584"/>
        </w:tabs>
        <w:jc w:val="both"/>
        <w:rPr>
          <w:rFonts w:ascii="Liberation Serif" w:hAnsi="Liberation Serif" w:cs="Liberation Serif"/>
          <w:sz w:val="26"/>
          <w:szCs w:val="26"/>
        </w:rPr>
      </w:pPr>
      <w:bookmarkStart w:id="210" w:name="bookmark240"/>
      <w:bookmarkEnd w:id="210"/>
      <w:r w:rsidRPr="00BB6310">
        <w:rPr>
          <w:rFonts w:ascii="Liberation Serif" w:hAnsi="Liberation Serif" w:cs="Liberation Serif"/>
          <w:sz w:val="26"/>
          <w:szCs w:val="26"/>
        </w:rPr>
        <w:t>свободная самостоятельная деятельность самих детей.</w:t>
      </w:r>
    </w:p>
    <w:p w14:paraId="76B9CED4" w14:textId="77777777" w:rsidR="00E60CA6" w:rsidRPr="00BB6310" w:rsidRDefault="00E60CA6" w:rsidP="00E60CA6">
      <w:pPr>
        <w:pStyle w:val="11"/>
        <w:ind w:firstLine="426"/>
        <w:jc w:val="both"/>
        <w:rPr>
          <w:rFonts w:ascii="Liberation Serif" w:hAnsi="Liberation Serif" w:cs="Liberation Serif"/>
          <w:sz w:val="26"/>
          <w:szCs w:val="26"/>
        </w:rPr>
      </w:pPr>
      <w:r w:rsidRPr="00BB6310">
        <w:rPr>
          <w:rFonts w:ascii="Liberation Serif" w:hAnsi="Liberation Serif" w:cs="Liberation Serif"/>
          <w:sz w:val="26"/>
          <w:szCs w:val="26"/>
        </w:rPr>
        <w:t>В совместной партнерской деятельности взрослого с детьми решаются развивающие задачи развития инициативности детей во всех сферах де</w:t>
      </w:r>
      <w:r w:rsidRPr="00BB6310">
        <w:rPr>
          <w:rFonts w:ascii="Liberation Serif" w:hAnsi="Liberation Serif" w:cs="Liberation Serif"/>
          <w:sz w:val="26"/>
          <w:szCs w:val="26"/>
        </w:rPr>
        <w:softHyphen/>
        <w:t>ятельности, развития познавательных способностей, развития культуры чувств и переживаний, способности к планированию собственной дея</w:t>
      </w:r>
      <w:r w:rsidRPr="00BB6310">
        <w:rPr>
          <w:rFonts w:ascii="Liberation Serif" w:hAnsi="Liberation Serif" w:cs="Liberation Serif"/>
          <w:sz w:val="26"/>
          <w:szCs w:val="26"/>
        </w:rPr>
        <w:softHyphen/>
        <w:t>тельности и произвольному усилию, направленному на достижение ре</w:t>
      </w:r>
      <w:r w:rsidRPr="00BB6310">
        <w:rPr>
          <w:rFonts w:ascii="Liberation Serif" w:hAnsi="Liberation Serif" w:cs="Liberation Serif"/>
          <w:sz w:val="26"/>
          <w:szCs w:val="26"/>
        </w:rPr>
        <w:softHyphen/>
        <w:t>зультата.</w:t>
      </w:r>
    </w:p>
    <w:p w14:paraId="5140A3E9" w14:textId="77777777" w:rsidR="00E60CA6" w:rsidRPr="00BB6310" w:rsidRDefault="00E60CA6" w:rsidP="00E60CA6">
      <w:pPr>
        <w:pStyle w:val="11"/>
        <w:ind w:firstLine="426"/>
        <w:jc w:val="both"/>
        <w:rPr>
          <w:rFonts w:ascii="Liberation Serif" w:hAnsi="Liberation Serif" w:cs="Liberation Serif"/>
          <w:sz w:val="26"/>
          <w:szCs w:val="26"/>
        </w:rPr>
      </w:pPr>
      <w:r w:rsidRPr="00BB6310">
        <w:rPr>
          <w:rFonts w:ascii="Liberation Serif" w:hAnsi="Liberation Serif" w:cs="Liberation Serif"/>
          <w:sz w:val="26"/>
          <w:szCs w:val="26"/>
        </w:rPr>
        <w:t>Свободная самостоятельная деятельность детей наполняется обра</w:t>
      </w:r>
      <w:r w:rsidRPr="00BB6310">
        <w:rPr>
          <w:rFonts w:ascii="Liberation Serif" w:hAnsi="Liberation Serif" w:cs="Liberation Serif"/>
          <w:sz w:val="26"/>
          <w:szCs w:val="26"/>
        </w:rPr>
        <w:softHyphen/>
        <w:t>зовательным содержанием за счет создания взрослыми разнообразной предметно-пространственной среды, которая для самих детей обеспе</w:t>
      </w:r>
      <w:r w:rsidRPr="00BB6310">
        <w:rPr>
          <w:rFonts w:ascii="Liberation Serif" w:hAnsi="Liberation Serif" w:cs="Liberation Serif"/>
          <w:sz w:val="26"/>
          <w:szCs w:val="26"/>
        </w:rPr>
        <w:softHyphen/>
        <w:t xml:space="preserve">чивает </w:t>
      </w:r>
      <w:r w:rsidRPr="00BB6310">
        <w:rPr>
          <w:rFonts w:ascii="Liberation Serif" w:hAnsi="Liberation Serif" w:cs="Liberation Serif"/>
          <w:sz w:val="26"/>
          <w:szCs w:val="26"/>
        </w:rPr>
        <w:lastRenderedPageBreak/>
        <w:t>выбор деятельности, соответствующей их интересам, позволяет включаться во взаимодействие со сверстниками или действовать инди</w:t>
      </w:r>
      <w:r w:rsidRPr="00BB6310">
        <w:rPr>
          <w:rFonts w:ascii="Liberation Serif" w:hAnsi="Liberation Serif" w:cs="Liberation Serif"/>
          <w:sz w:val="26"/>
          <w:szCs w:val="26"/>
        </w:rPr>
        <w:softHyphen/>
        <w:t>видуально.</w:t>
      </w:r>
    </w:p>
    <w:p w14:paraId="37DCF617" w14:textId="77777777" w:rsidR="00E60CA6" w:rsidRPr="00BB6310" w:rsidRDefault="00E60CA6" w:rsidP="00E60CA6">
      <w:pPr>
        <w:pStyle w:val="11"/>
        <w:ind w:firstLine="426"/>
        <w:jc w:val="both"/>
        <w:rPr>
          <w:rFonts w:ascii="Liberation Serif" w:hAnsi="Liberation Serif" w:cs="Liberation Serif"/>
          <w:sz w:val="26"/>
          <w:szCs w:val="26"/>
        </w:rPr>
      </w:pPr>
      <w:r w:rsidRPr="00BB6310">
        <w:rPr>
          <w:rFonts w:ascii="Liberation Serif" w:hAnsi="Liberation Serif" w:cs="Liberation Serif"/>
          <w:sz w:val="26"/>
          <w:szCs w:val="26"/>
        </w:rPr>
        <w:t>Модель организации образовательных отношений и образовательной деятельности имеет дополнительные компоненты:</w:t>
      </w:r>
    </w:p>
    <w:p w14:paraId="32D99F08" w14:textId="77777777" w:rsidR="00E60CA6" w:rsidRPr="00BB6310" w:rsidRDefault="00E60CA6" w:rsidP="00682FC9">
      <w:pPr>
        <w:pStyle w:val="11"/>
        <w:numPr>
          <w:ilvl w:val="0"/>
          <w:numId w:val="25"/>
        </w:numPr>
        <w:tabs>
          <w:tab w:val="left" w:pos="476"/>
        </w:tabs>
        <w:ind w:firstLine="400"/>
        <w:jc w:val="both"/>
        <w:rPr>
          <w:rFonts w:ascii="Liberation Serif" w:hAnsi="Liberation Serif" w:cs="Liberation Serif"/>
          <w:sz w:val="26"/>
          <w:szCs w:val="26"/>
        </w:rPr>
      </w:pPr>
      <w:bookmarkStart w:id="211" w:name="bookmark241"/>
      <w:bookmarkEnd w:id="211"/>
      <w:r w:rsidRPr="00BB6310">
        <w:rPr>
          <w:rFonts w:ascii="Liberation Serif" w:hAnsi="Liberation Serif" w:cs="Liberation Serif"/>
          <w:sz w:val="26"/>
          <w:szCs w:val="26"/>
        </w:rPr>
        <w:t>культурологический и аксиологический (ценностно-смысловой) подходы, включающие представления о ценностях (семьи, культуры, нравственности и т. п.) и целях педагогической деятельности по развитию ценностно-смыслового отношения дошкольников к культуре;концепты культуры (закономерности развития ценностей, их влияние на развитие личности и др.) и аксиологии (взаимосвязь культуры, социальной среды и личности), ценности, включенные в аксиосферу дошкольного образо</w:t>
      </w:r>
      <w:r w:rsidRPr="00BB6310">
        <w:rPr>
          <w:rFonts w:ascii="Liberation Serif" w:hAnsi="Liberation Serif" w:cs="Liberation Serif"/>
          <w:sz w:val="26"/>
          <w:szCs w:val="26"/>
        </w:rPr>
        <w:softHyphen/>
        <w:t>вания (ценности культуры как средства развития ценностно-смысловой сферы ребенка, ориентиры в жизнедеятельности ребенка и в понимании своей субъектности и т. п.);</w:t>
      </w:r>
    </w:p>
    <w:p w14:paraId="61B6C51B" w14:textId="77777777" w:rsidR="00E60CA6" w:rsidRPr="0054652A" w:rsidRDefault="00E60CA6" w:rsidP="00682FC9">
      <w:pPr>
        <w:pStyle w:val="11"/>
        <w:numPr>
          <w:ilvl w:val="0"/>
          <w:numId w:val="25"/>
        </w:numPr>
        <w:tabs>
          <w:tab w:val="left" w:pos="481"/>
        </w:tabs>
        <w:ind w:firstLine="400"/>
        <w:jc w:val="both"/>
        <w:rPr>
          <w:rFonts w:ascii="Liberation Serif" w:hAnsi="Liberation Serif" w:cs="Liberation Serif"/>
          <w:sz w:val="26"/>
          <w:szCs w:val="26"/>
        </w:rPr>
      </w:pPr>
      <w:bookmarkStart w:id="212" w:name="bookmark242"/>
      <w:bookmarkEnd w:id="212"/>
      <w:r w:rsidRPr="0054652A">
        <w:rPr>
          <w:rFonts w:ascii="Liberation Serif" w:hAnsi="Liberation Serif" w:cs="Liberation Serif"/>
          <w:sz w:val="26"/>
          <w:szCs w:val="26"/>
        </w:rPr>
        <w:t>ценностно-смысловая модель образовательного пространства об</w:t>
      </w:r>
      <w:r w:rsidRPr="0054652A">
        <w:rPr>
          <w:rFonts w:ascii="Liberation Serif" w:hAnsi="Liberation Serif" w:cs="Liberation Serif"/>
          <w:sz w:val="26"/>
          <w:szCs w:val="26"/>
        </w:rPr>
        <w:softHyphen/>
        <w:t>разовательной организации, представленная содержательно-целевыми, технологическими, результативными компонентами, основанная на прин</w:t>
      </w:r>
      <w:r w:rsidRPr="0054652A">
        <w:rPr>
          <w:rFonts w:ascii="Liberation Serif" w:hAnsi="Liberation Serif" w:cs="Liberation Serif"/>
          <w:sz w:val="26"/>
          <w:szCs w:val="26"/>
        </w:rPr>
        <w:softHyphen/>
        <w:t>ципах целостности развития личности ребенка, систематичности погру</w:t>
      </w:r>
      <w:r w:rsidRPr="0054652A">
        <w:rPr>
          <w:rFonts w:ascii="Liberation Serif" w:hAnsi="Liberation Serif" w:cs="Liberation Serif"/>
          <w:sz w:val="26"/>
          <w:szCs w:val="26"/>
        </w:rPr>
        <w:softHyphen/>
        <w:t>жения ребенка в ценностно-смысловое поле культуры и др.;</w:t>
      </w:r>
    </w:p>
    <w:p w14:paraId="3BB4766C" w14:textId="77777777" w:rsidR="00E60CA6" w:rsidRPr="0054652A" w:rsidRDefault="00E60CA6" w:rsidP="00682FC9">
      <w:pPr>
        <w:pStyle w:val="11"/>
        <w:numPr>
          <w:ilvl w:val="0"/>
          <w:numId w:val="25"/>
        </w:numPr>
        <w:tabs>
          <w:tab w:val="left" w:pos="476"/>
        </w:tabs>
        <w:ind w:firstLine="300"/>
        <w:jc w:val="both"/>
        <w:rPr>
          <w:rFonts w:ascii="Liberation Serif" w:hAnsi="Liberation Serif" w:cs="Liberation Serif"/>
          <w:sz w:val="26"/>
          <w:szCs w:val="26"/>
        </w:rPr>
      </w:pPr>
      <w:bookmarkStart w:id="213" w:name="bookmark243"/>
      <w:bookmarkEnd w:id="213"/>
      <w:r w:rsidRPr="0054652A">
        <w:rPr>
          <w:rFonts w:ascii="Liberation Serif" w:hAnsi="Liberation Serif" w:cs="Liberation Serif"/>
          <w:sz w:val="26"/>
          <w:szCs w:val="26"/>
        </w:rPr>
        <w:t>закономерности развития ценностно-смыслового отношения ре</w:t>
      </w:r>
      <w:r w:rsidRPr="0054652A">
        <w:rPr>
          <w:rFonts w:ascii="Liberation Serif" w:hAnsi="Liberation Serif" w:cs="Liberation Serif"/>
          <w:sz w:val="26"/>
          <w:szCs w:val="26"/>
        </w:rPr>
        <w:softHyphen/>
        <w:t>бенка дошкольного возраста к культуре как универсальному опыту чело</w:t>
      </w:r>
      <w:r w:rsidRPr="0054652A">
        <w:rPr>
          <w:rFonts w:ascii="Liberation Serif" w:hAnsi="Liberation Serif" w:cs="Liberation Serif"/>
          <w:sz w:val="26"/>
          <w:szCs w:val="26"/>
        </w:rPr>
        <w:softHyphen/>
        <w:t>вечества.</w:t>
      </w:r>
    </w:p>
    <w:p w14:paraId="152FF05E" w14:textId="77777777" w:rsidR="00E60CA6" w:rsidRPr="0054652A" w:rsidRDefault="00E60CA6" w:rsidP="00E60CA6">
      <w:pPr>
        <w:pStyle w:val="26"/>
        <w:keepNext/>
        <w:keepLines/>
        <w:shd w:val="clear" w:color="auto" w:fill="FFFFFF" w:themeFill="background1"/>
        <w:tabs>
          <w:tab w:val="left" w:pos="576"/>
        </w:tabs>
        <w:spacing w:before="240" w:after="0"/>
        <w:ind w:firstLine="0"/>
        <w:rPr>
          <w:rFonts w:ascii="Liberation Serif" w:hAnsi="Liberation Serif" w:cs="Liberation Serif"/>
          <w:sz w:val="26"/>
          <w:szCs w:val="26"/>
        </w:rPr>
      </w:pPr>
      <w:bookmarkStart w:id="214" w:name="bookmark244"/>
      <w:bookmarkStart w:id="215" w:name="bookmark245"/>
      <w:bookmarkStart w:id="216" w:name="bookmark247"/>
      <w:r w:rsidRPr="0054652A">
        <w:rPr>
          <w:rFonts w:ascii="Liberation Serif" w:hAnsi="Liberation Serif" w:cs="Liberation Serif"/>
          <w:sz w:val="26"/>
          <w:szCs w:val="26"/>
        </w:rPr>
        <w:t xml:space="preserve">МОДУЛЬ </w:t>
      </w:r>
      <w:r w:rsidRPr="0054652A">
        <w:rPr>
          <w:rFonts w:ascii="Liberation Serif" w:hAnsi="Liberation Serif" w:cs="Liberation Serif"/>
          <w:sz w:val="26"/>
          <w:szCs w:val="26"/>
          <w:shd w:val="clear" w:color="auto" w:fill="FFFFFF" w:themeFill="background1"/>
        </w:rPr>
        <w:t>ОБРАЗОВАТЕЛЬНОЙ ДЕЯТЕЛЬНОСТИ</w:t>
      </w:r>
      <w:r w:rsidRPr="0054652A">
        <w:rPr>
          <w:rFonts w:ascii="Liberation Serif" w:hAnsi="Liberation Serif" w:cs="Liberation Serif"/>
          <w:sz w:val="26"/>
          <w:szCs w:val="26"/>
          <w:shd w:val="clear" w:color="auto" w:fill="FFFFFF" w:themeFill="background1"/>
        </w:rPr>
        <w:br/>
        <w:t>«СОЦИАЛЬНО-КОММУНИКАТИВНО</w:t>
      </w:r>
      <w:r w:rsidRPr="0054652A">
        <w:rPr>
          <w:rFonts w:ascii="Liberation Serif" w:hAnsi="Liberation Serif" w:cs="Liberation Serif"/>
          <w:sz w:val="26"/>
          <w:szCs w:val="26"/>
        </w:rPr>
        <w:t>Е РАЗВИТИЕ»</w:t>
      </w:r>
      <w:bookmarkEnd w:id="214"/>
      <w:bookmarkEnd w:id="215"/>
      <w:bookmarkEnd w:id="216"/>
    </w:p>
    <w:p w14:paraId="6B250589" w14:textId="77777777" w:rsidR="00E60CA6" w:rsidRPr="0054652A" w:rsidRDefault="00E60CA6" w:rsidP="00E60CA6">
      <w:pPr>
        <w:pStyle w:val="11"/>
        <w:spacing w:before="140" w:after="180"/>
        <w:ind w:firstLine="0"/>
        <w:jc w:val="both"/>
        <w:rPr>
          <w:rFonts w:ascii="Liberation Serif" w:hAnsi="Liberation Serif" w:cs="Liberation Serif"/>
          <w:i/>
          <w:iCs/>
          <w:sz w:val="26"/>
          <w:szCs w:val="26"/>
        </w:rPr>
      </w:pPr>
      <w:r w:rsidRPr="0054652A">
        <w:rPr>
          <w:rFonts w:ascii="Liberation Serif" w:hAnsi="Liberation Serif" w:cs="Liberation Serif"/>
          <w:sz w:val="26"/>
          <w:szCs w:val="26"/>
        </w:rPr>
        <w:t>Социально-коммуникативное развитие на</w:t>
      </w:r>
      <w:r w:rsidRPr="0054652A">
        <w:rPr>
          <w:rFonts w:ascii="Liberation Serif" w:hAnsi="Liberation Serif" w:cs="Liberation Serif"/>
          <w:sz w:val="26"/>
          <w:szCs w:val="26"/>
        </w:rPr>
        <w:softHyphen/>
        <w:t>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w:t>
      </w:r>
      <w:r w:rsidRPr="0054652A">
        <w:rPr>
          <w:rFonts w:ascii="Liberation Serif" w:hAnsi="Liberation Serif" w:cs="Liberation Serif"/>
          <w:sz w:val="26"/>
          <w:szCs w:val="26"/>
        </w:rPr>
        <w:softHyphen/>
        <w:t>ление самостоятельности, целенаправленности и саморегуляции собственных действий; разви</w:t>
      </w:r>
      <w:r w:rsidRPr="0054652A">
        <w:rPr>
          <w:rFonts w:ascii="Liberation Serif" w:hAnsi="Liberation Serif" w:cs="Liberation Serif"/>
          <w:sz w:val="26"/>
          <w:szCs w:val="26"/>
        </w:rPr>
        <w:softHyphen/>
        <w:t>тие социального и эмоционального интеллекта, эмоциональной отзывчивости, сопереживания, формирование готовности к совместной деятель ности со сверстниками, формирование уважительного отношения и чув</w:t>
      </w:r>
      <w:r w:rsidRPr="0054652A">
        <w:rPr>
          <w:rFonts w:ascii="Liberation Serif" w:hAnsi="Liberation Serif" w:cs="Liberation Serif"/>
          <w:sz w:val="26"/>
          <w:szCs w:val="26"/>
        </w:rPr>
        <w:softHyphen/>
        <w:t>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06524C3D" w14:textId="77777777" w:rsidR="00E60CA6" w:rsidRPr="0054652A" w:rsidRDefault="00E60CA6" w:rsidP="00E60CA6">
      <w:pPr>
        <w:pStyle w:val="11"/>
        <w:spacing w:before="140" w:after="180"/>
        <w:ind w:firstLine="0"/>
        <w:jc w:val="right"/>
        <w:rPr>
          <w:rFonts w:ascii="Liberation Serif" w:hAnsi="Liberation Serif" w:cs="Liberation Serif"/>
          <w:sz w:val="26"/>
          <w:szCs w:val="26"/>
        </w:rPr>
      </w:pPr>
      <w:r w:rsidRPr="0054652A">
        <w:rPr>
          <w:rFonts w:ascii="Liberation Serif" w:hAnsi="Liberation Serif" w:cs="Liberation Serif"/>
          <w:i/>
          <w:iCs/>
          <w:sz w:val="26"/>
          <w:szCs w:val="26"/>
        </w:rPr>
        <w:t>Извлечение из ФГОС ДО</w:t>
      </w:r>
    </w:p>
    <w:p w14:paraId="1E437031" w14:textId="77777777" w:rsidR="00E60CA6" w:rsidRPr="0054652A" w:rsidRDefault="00E60CA6" w:rsidP="00E60CA6">
      <w:pPr>
        <w:pStyle w:val="11"/>
        <w:spacing w:line="230" w:lineRule="auto"/>
        <w:ind w:firstLine="0"/>
        <w:jc w:val="both"/>
        <w:rPr>
          <w:rFonts w:ascii="Liberation Serif" w:hAnsi="Liberation Serif" w:cs="Liberation Serif"/>
          <w:sz w:val="26"/>
          <w:szCs w:val="26"/>
        </w:rPr>
      </w:pPr>
      <w:r w:rsidRPr="0054652A">
        <w:rPr>
          <w:rFonts w:ascii="Liberation Serif" w:hAnsi="Liberation Serif" w:cs="Liberation Serif"/>
          <w:sz w:val="26"/>
          <w:szCs w:val="26"/>
        </w:rPr>
        <w:t>Основные задачи социально-коммуникативного развития детей</w:t>
      </w:r>
    </w:p>
    <w:p w14:paraId="1C33CBD7" w14:textId="77777777" w:rsidR="00E60CA6" w:rsidRPr="0054652A" w:rsidRDefault="00E60CA6" w:rsidP="00682FC9">
      <w:pPr>
        <w:pStyle w:val="11"/>
        <w:numPr>
          <w:ilvl w:val="0"/>
          <w:numId w:val="67"/>
        </w:numPr>
        <w:tabs>
          <w:tab w:val="left" w:pos="561"/>
        </w:tabs>
        <w:spacing w:line="230" w:lineRule="auto"/>
        <w:ind w:firstLine="400"/>
        <w:jc w:val="both"/>
        <w:rPr>
          <w:rFonts w:ascii="Liberation Serif" w:hAnsi="Liberation Serif" w:cs="Liberation Serif"/>
          <w:sz w:val="26"/>
          <w:szCs w:val="26"/>
        </w:rPr>
      </w:pPr>
      <w:bookmarkStart w:id="217" w:name="bookmark248"/>
      <w:bookmarkEnd w:id="217"/>
      <w:r w:rsidRPr="0054652A">
        <w:rPr>
          <w:rFonts w:ascii="Liberation Serif" w:hAnsi="Liberation Serif" w:cs="Liberation Serif"/>
          <w:sz w:val="26"/>
          <w:szCs w:val="26"/>
        </w:rPr>
        <w:t>Обеспечить приобщение ребенка к социокультурным нормам, тра</w:t>
      </w:r>
      <w:r w:rsidRPr="0054652A">
        <w:rPr>
          <w:rFonts w:ascii="Liberation Serif" w:hAnsi="Liberation Serif" w:cs="Liberation Serif"/>
          <w:sz w:val="26"/>
          <w:szCs w:val="26"/>
        </w:rPr>
        <w:softHyphen/>
        <w:t>дициям семьи, общества и государства.</w:t>
      </w:r>
    </w:p>
    <w:p w14:paraId="0A1FA7E3" w14:textId="77777777" w:rsidR="00E60CA6" w:rsidRPr="0054652A" w:rsidRDefault="00E60CA6" w:rsidP="00682FC9">
      <w:pPr>
        <w:pStyle w:val="11"/>
        <w:numPr>
          <w:ilvl w:val="0"/>
          <w:numId w:val="67"/>
        </w:numPr>
        <w:tabs>
          <w:tab w:val="left" w:pos="566"/>
        </w:tabs>
        <w:spacing w:line="230" w:lineRule="auto"/>
        <w:ind w:firstLine="400"/>
        <w:jc w:val="both"/>
        <w:rPr>
          <w:rFonts w:ascii="Liberation Serif" w:hAnsi="Liberation Serif" w:cs="Liberation Serif"/>
          <w:sz w:val="26"/>
          <w:szCs w:val="26"/>
        </w:rPr>
      </w:pPr>
      <w:bookmarkStart w:id="218" w:name="bookmark249"/>
      <w:bookmarkEnd w:id="218"/>
      <w:r w:rsidRPr="0054652A">
        <w:rPr>
          <w:rFonts w:ascii="Liberation Serif" w:hAnsi="Liberation Serif" w:cs="Liberation Serif"/>
          <w:sz w:val="26"/>
          <w:szCs w:val="26"/>
        </w:rPr>
        <w:t>Способствовать присвоению ребенком моральных, нравственных норм и ценностей, принятых в обществе.</w:t>
      </w:r>
    </w:p>
    <w:p w14:paraId="7B786C74" w14:textId="77777777" w:rsidR="00E60CA6" w:rsidRPr="0054652A" w:rsidRDefault="00E60CA6" w:rsidP="00E60CA6">
      <w:pPr>
        <w:pStyle w:val="11"/>
        <w:tabs>
          <w:tab w:val="left" w:pos="566"/>
        </w:tabs>
        <w:spacing w:line="230" w:lineRule="auto"/>
        <w:ind w:left="400" w:firstLine="0"/>
        <w:jc w:val="both"/>
        <w:rPr>
          <w:rFonts w:ascii="Liberation Serif" w:hAnsi="Liberation Serif" w:cs="Liberation Serif"/>
          <w:sz w:val="26"/>
          <w:szCs w:val="26"/>
        </w:rPr>
      </w:pPr>
    </w:p>
    <w:tbl>
      <w:tblPr>
        <w:tblpPr w:leftFromText="180" w:rightFromText="180" w:vertAnchor="text" w:horzAnchor="page" w:tblpX="1801" w:tblpY="90"/>
        <w:tblOverlap w:val="never"/>
        <w:tblW w:w="9350" w:type="dxa"/>
        <w:tblLayout w:type="fixed"/>
        <w:tblCellMar>
          <w:left w:w="10" w:type="dxa"/>
          <w:right w:w="10" w:type="dxa"/>
        </w:tblCellMar>
        <w:tblLook w:val="0000" w:firstRow="0" w:lastRow="0" w:firstColumn="0" w:lastColumn="0" w:noHBand="0" w:noVBand="0"/>
      </w:tblPr>
      <w:tblGrid>
        <w:gridCol w:w="3544"/>
        <w:gridCol w:w="5806"/>
      </w:tblGrid>
      <w:tr w:rsidR="00E60CA6" w:rsidRPr="0054652A" w14:paraId="6423B149" w14:textId="77777777" w:rsidTr="00E60CA6">
        <w:trPr>
          <w:trHeight w:hRule="exact" w:val="283"/>
        </w:trPr>
        <w:tc>
          <w:tcPr>
            <w:tcW w:w="9350" w:type="dxa"/>
            <w:gridSpan w:val="2"/>
            <w:tcBorders>
              <w:top w:val="single" w:sz="4" w:space="0" w:color="auto"/>
              <w:left w:val="single" w:sz="4" w:space="0" w:color="auto"/>
              <w:right w:val="single" w:sz="4" w:space="0" w:color="auto"/>
            </w:tcBorders>
            <w:shd w:val="clear" w:color="auto" w:fill="FFFFFF"/>
          </w:tcPr>
          <w:p w14:paraId="55E598CC" w14:textId="77777777" w:rsidR="00E60CA6" w:rsidRPr="0054652A" w:rsidRDefault="00E60CA6" w:rsidP="00E60CA6">
            <w:pPr>
              <w:pStyle w:val="ab"/>
              <w:ind w:firstLine="0"/>
              <w:rPr>
                <w:rFonts w:ascii="Liberation Serif" w:hAnsi="Liberation Serif" w:cs="Liberation Serif"/>
                <w:sz w:val="26"/>
                <w:szCs w:val="26"/>
              </w:rPr>
            </w:pPr>
            <w:bookmarkStart w:id="219" w:name="bookmark250"/>
            <w:bookmarkEnd w:id="219"/>
            <w:r w:rsidRPr="0054652A">
              <w:rPr>
                <w:rFonts w:ascii="Liberation Serif" w:hAnsi="Liberation Serif" w:cs="Liberation Serif"/>
                <w:b/>
                <w:bCs/>
                <w:sz w:val="26"/>
                <w:szCs w:val="26"/>
              </w:rPr>
              <w:lastRenderedPageBreak/>
              <w:t>Образовательная область «Социально-коммуникативное развитие»»</w:t>
            </w:r>
          </w:p>
        </w:tc>
      </w:tr>
      <w:tr w:rsidR="00E60CA6" w:rsidRPr="0054652A" w14:paraId="734E0B70" w14:textId="77777777" w:rsidTr="00E60CA6">
        <w:trPr>
          <w:trHeight w:hRule="exact" w:val="709"/>
        </w:trPr>
        <w:tc>
          <w:tcPr>
            <w:tcW w:w="3544" w:type="dxa"/>
            <w:tcBorders>
              <w:top w:val="single" w:sz="4" w:space="0" w:color="auto"/>
              <w:left w:val="single" w:sz="4" w:space="0" w:color="auto"/>
            </w:tcBorders>
            <w:shd w:val="clear" w:color="auto" w:fill="FFFFFF"/>
          </w:tcPr>
          <w:p w14:paraId="48551BEE" w14:textId="77777777" w:rsidR="00E60CA6" w:rsidRPr="0054652A" w:rsidRDefault="00E60CA6" w:rsidP="00E60CA6">
            <w:pPr>
              <w:pStyle w:val="ab"/>
              <w:spacing w:line="223" w:lineRule="auto"/>
              <w:ind w:firstLine="0"/>
              <w:jc w:val="center"/>
              <w:rPr>
                <w:rFonts w:ascii="Liberation Serif" w:hAnsi="Liberation Serif" w:cs="Liberation Serif"/>
                <w:sz w:val="26"/>
                <w:szCs w:val="26"/>
              </w:rPr>
            </w:pPr>
            <w:r w:rsidRPr="0054652A">
              <w:rPr>
                <w:rFonts w:ascii="Liberation Serif" w:hAnsi="Liberation Serif" w:cs="Liberation Serif"/>
                <w:b/>
                <w:bCs/>
                <w:sz w:val="26"/>
                <w:szCs w:val="26"/>
              </w:rPr>
              <w:t>Составляющая культурной практики</w:t>
            </w:r>
          </w:p>
        </w:tc>
        <w:tc>
          <w:tcPr>
            <w:tcW w:w="5806" w:type="dxa"/>
            <w:tcBorders>
              <w:top w:val="single" w:sz="4" w:space="0" w:color="auto"/>
              <w:left w:val="single" w:sz="4" w:space="0" w:color="auto"/>
              <w:right w:val="single" w:sz="4" w:space="0" w:color="auto"/>
            </w:tcBorders>
            <w:shd w:val="clear" w:color="auto" w:fill="FFFFFF"/>
          </w:tcPr>
          <w:p w14:paraId="041D4E35" w14:textId="77777777" w:rsidR="00E60CA6" w:rsidRPr="0054652A" w:rsidRDefault="00E60CA6" w:rsidP="00E60CA6">
            <w:pPr>
              <w:pStyle w:val="ab"/>
              <w:ind w:firstLine="0"/>
              <w:jc w:val="center"/>
              <w:rPr>
                <w:rFonts w:ascii="Liberation Serif" w:hAnsi="Liberation Serif" w:cs="Liberation Serif"/>
                <w:sz w:val="26"/>
                <w:szCs w:val="26"/>
              </w:rPr>
            </w:pPr>
            <w:r w:rsidRPr="0054652A">
              <w:rPr>
                <w:rFonts w:ascii="Liberation Serif" w:hAnsi="Liberation Serif" w:cs="Liberation Serif"/>
                <w:b/>
                <w:bCs/>
                <w:sz w:val="26"/>
                <w:szCs w:val="26"/>
              </w:rPr>
              <w:t>Психофизические особенности ребенка</w:t>
            </w:r>
          </w:p>
        </w:tc>
      </w:tr>
      <w:tr w:rsidR="00E60CA6" w:rsidRPr="0054652A" w14:paraId="4E32F657" w14:textId="77777777" w:rsidTr="00E60CA6">
        <w:trPr>
          <w:trHeight w:hRule="exact" w:val="816"/>
        </w:trPr>
        <w:tc>
          <w:tcPr>
            <w:tcW w:w="3544" w:type="dxa"/>
            <w:tcBorders>
              <w:top w:val="single" w:sz="4" w:space="0" w:color="auto"/>
              <w:left w:val="single" w:sz="4" w:space="0" w:color="auto"/>
            </w:tcBorders>
            <w:shd w:val="clear" w:color="auto" w:fill="FFFFFF"/>
          </w:tcPr>
          <w:p w14:paraId="1419ACC5"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sz w:val="26"/>
                <w:szCs w:val="26"/>
              </w:rPr>
              <w:t>Ребенок в игре воссоз</w:t>
            </w:r>
            <w:r w:rsidRPr="0054652A">
              <w:rPr>
                <w:rFonts w:ascii="Liberation Serif" w:hAnsi="Liberation Serif" w:cs="Liberation Serif"/>
                <w:sz w:val="26"/>
                <w:szCs w:val="26"/>
              </w:rPr>
              <w:softHyphen/>
              <w:t>дает ситуации, образы других людей и самого себя</w:t>
            </w:r>
          </w:p>
        </w:tc>
        <w:tc>
          <w:tcPr>
            <w:tcW w:w="5806" w:type="dxa"/>
            <w:tcBorders>
              <w:top w:val="single" w:sz="4" w:space="0" w:color="auto"/>
              <w:left w:val="single" w:sz="4" w:space="0" w:color="auto"/>
              <w:right w:val="single" w:sz="4" w:space="0" w:color="auto"/>
            </w:tcBorders>
            <w:shd w:val="clear" w:color="auto" w:fill="FFFFFF"/>
          </w:tcPr>
          <w:p w14:paraId="3805B664" w14:textId="77777777" w:rsidR="00E60CA6" w:rsidRPr="0054652A" w:rsidRDefault="00E60CA6" w:rsidP="00E60CA6">
            <w:pPr>
              <w:rPr>
                <w:rFonts w:ascii="Liberation Serif" w:hAnsi="Liberation Serif" w:cs="Liberation Serif"/>
                <w:sz w:val="26"/>
                <w:szCs w:val="26"/>
              </w:rPr>
            </w:pPr>
          </w:p>
        </w:tc>
      </w:tr>
      <w:tr w:rsidR="00E60CA6" w:rsidRPr="0054652A" w14:paraId="4F03AE52" w14:textId="77777777" w:rsidTr="00E60CA6">
        <w:trPr>
          <w:trHeight w:hRule="exact" w:val="762"/>
        </w:trPr>
        <w:tc>
          <w:tcPr>
            <w:tcW w:w="3544" w:type="dxa"/>
            <w:tcBorders>
              <w:top w:val="single" w:sz="4" w:space="0" w:color="auto"/>
              <w:left w:val="single" w:sz="4" w:space="0" w:color="auto"/>
            </w:tcBorders>
            <w:shd w:val="clear" w:color="auto" w:fill="FFFFFF"/>
          </w:tcPr>
          <w:p w14:paraId="1421438C"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sz w:val="26"/>
                <w:szCs w:val="26"/>
              </w:rPr>
              <w:t>Социальная ситуация и ведущий вид деятельности</w:t>
            </w:r>
          </w:p>
        </w:tc>
        <w:tc>
          <w:tcPr>
            <w:tcW w:w="5806" w:type="dxa"/>
            <w:tcBorders>
              <w:top w:val="single" w:sz="4" w:space="0" w:color="auto"/>
              <w:left w:val="single" w:sz="4" w:space="0" w:color="auto"/>
              <w:right w:val="single" w:sz="4" w:space="0" w:color="auto"/>
            </w:tcBorders>
            <w:shd w:val="clear" w:color="auto" w:fill="FFFFFF"/>
          </w:tcPr>
          <w:p w14:paraId="5B290077" w14:textId="77777777" w:rsidR="00E60CA6" w:rsidRPr="0054652A" w:rsidRDefault="00E60CA6" w:rsidP="00E60CA6">
            <w:pPr>
              <w:pStyle w:val="ab"/>
              <w:ind w:firstLine="0"/>
              <w:rPr>
                <w:rFonts w:ascii="Liberation Serif" w:hAnsi="Liberation Serif" w:cs="Liberation Serif"/>
                <w:sz w:val="26"/>
                <w:szCs w:val="26"/>
              </w:rPr>
            </w:pPr>
            <w:r w:rsidRPr="0054652A">
              <w:rPr>
                <w:rFonts w:ascii="Liberation Serif" w:hAnsi="Liberation Serif" w:cs="Liberation Serif"/>
                <w:sz w:val="26"/>
                <w:szCs w:val="26"/>
              </w:rPr>
              <w:t>Ведущий вид деятельности - сюжетно-ролевая игра.</w:t>
            </w:r>
          </w:p>
        </w:tc>
      </w:tr>
      <w:tr w:rsidR="00E60CA6" w:rsidRPr="0054652A" w14:paraId="76BE10B3" w14:textId="77777777" w:rsidTr="00E60CA6">
        <w:trPr>
          <w:trHeight w:hRule="exact" w:val="1980"/>
        </w:trPr>
        <w:tc>
          <w:tcPr>
            <w:tcW w:w="3544" w:type="dxa"/>
            <w:vMerge w:val="restart"/>
            <w:tcBorders>
              <w:top w:val="single" w:sz="4" w:space="0" w:color="auto"/>
              <w:left w:val="single" w:sz="4" w:space="0" w:color="auto"/>
            </w:tcBorders>
            <w:shd w:val="clear" w:color="auto" w:fill="FFFFFF"/>
          </w:tcPr>
          <w:p w14:paraId="5B435881"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sz w:val="26"/>
                <w:szCs w:val="26"/>
              </w:rPr>
              <w:t>Эмоционально-чувственная составляю</w:t>
            </w:r>
            <w:r w:rsidRPr="0054652A">
              <w:rPr>
                <w:rFonts w:ascii="Liberation Serif" w:hAnsi="Liberation Serif" w:cs="Liberation Serif"/>
                <w:sz w:val="26"/>
                <w:szCs w:val="26"/>
              </w:rPr>
              <w:softHyphen/>
              <w:t>щая</w:t>
            </w:r>
          </w:p>
        </w:tc>
        <w:tc>
          <w:tcPr>
            <w:tcW w:w="5806" w:type="dxa"/>
            <w:tcBorders>
              <w:top w:val="single" w:sz="4" w:space="0" w:color="auto"/>
              <w:left w:val="single" w:sz="4" w:space="0" w:color="auto"/>
              <w:right w:val="single" w:sz="4" w:space="0" w:color="auto"/>
            </w:tcBorders>
            <w:shd w:val="clear" w:color="auto" w:fill="FFFFFF"/>
          </w:tcPr>
          <w:p w14:paraId="41A7291A"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b/>
                <w:bCs/>
                <w:sz w:val="26"/>
                <w:szCs w:val="26"/>
              </w:rPr>
              <w:t>Средний возраст (4 года)</w:t>
            </w:r>
          </w:p>
          <w:p w14:paraId="44E094ED"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sz w:val="26"/>
                <w:szCs w:val="26"/>
              </w:rPr>
              <w:t>У детей развивается способность различать внешние проявляемые эмоции (например: радости или грусти). Основной вид деятельности - сюжетно-ролевая игра. Ребенок стремится самостоятельно действовать и играть (от 5 до 20 минут). Для игры пока использует 2-3 пред</w:t>
            </w:r>
            <w:r w:rsidRPr="0054652A">
              <w:rPr>
                <w:rFonts w:ascii="Liberation Serif" w:hAnsi="Liberation Serif" w:cs="Liberation Serif"/>
                <w:sz w:val="26"/>
                <w:szCs w:val="26"/>
              </w:rPr>
              <w:softHyphen/>
              <w:t>мета, выбирает роль, которая ему нравится, не думая о взаимодействии с партнером, быстро утомляется, любое изменение обстановки способно отвлечь внимание.(</w:t>
            </w:r>
            <w:r w:rsidRPr="0054652A">
              <w:rPr>
                <w:rFonts w:ascii="Liberation Serif" w:hAnsi="Liberation Serif" w:cs="Liberation Serif"/>
                <w:i/>
                <w:sz w:val="26"/>
                <w:szCs w:val="26"/>
              </w:rPr>
              <w:t>игры с народными игрушками</w:t>
            </w:r>
            <w:r w:rsidRPr="0054652A">
              <w:rPr>
                <w:rFonts w:ascii="Liberation Serif" w:hAnsi="Liberation Serif" w:cs="Liberation Serif"/>
                <w:sz w:val="26"/>
                <w:szCs w:val="26"/>
              </w:rPr>
              <w:t>)</w:t>
            </w:r>
          </w:p>
        </w:tc>
      </w:tr>
      <w:tr w:rsidR="00E60CA6" w:rsidRPr="0054652A" w14:paraId="4FD3EDC0" w14:textId="77777777" w:rsidTr="00E60CA6">
        <w:trPr>
          <w:trHeight w:hRule="exact" w:val="1425"/>
        </w:trPr>
        <w:tc>
          <w:tcPr>
            <w:tcW w:w="3544" w:type="dxa"/>
            <w:vMerge/>
            <w:tcBorders>
              <w:left w:val="single" w:sz="4" w:space="0" w:color="auto"/>
            </w:tcBorders>
            <w:shd w:val="clear" w:color="auto" w:fill="FFFFFF"/>
          </w:tcPr>
          <w:p w14:paraId="7493A39A" w14:textId="77777777" w:rsidR="00E60CA6" w:rsidRPr="0054652A" w:rsidRDefault="00E60CA6" w:rsidP="00E60CA6">
            <w:pPr>
              <w:rPr>
                <w:rFonts w:ascii="Liberation Serif" w:hAnsi="Liberation Serif" w:cs="Liberation Serif"/>
                <w:sz w:val="26"/>
                <w:szCs w:val="26"/>
              </w:rPr>
            </w:pPr>
          </w:p>
        </w:tc>
        <w:tc>
          <w:tcPr>
            <w:tcW w:w="5806" w:type="dxa"/>
            <w:tcBorders>
              <w:top w:val="single" w:sz="4" w:space="0" w:color="auto"/>
              <w:left w:val="single" w:sz="4" w:space="0" w:color="auto"/>
              <w:right w:val="single" w:sz="4" w:space="0" w:color="auto"/>
            </w:tcBorders>
            <w:shd w:val="clear" w:color="auto" w:fill="FFFFFF"/>
          </w:tcPr>
          <w:p w14:paraId="5EF83F75"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b/>
                <w:bCs/>
                <w:sz w:val="26"/>
                <w:szCs w:val="26"/>
              </w:rPr>
              <w:t>Старший возраст (5 лет)</w:t>
            </w:r>
          </w:p>
          <w:p w14:paraId="74A756B9"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sz w:val="26"/>
                <w:szCs w:val="26"/>
              </w:rPr>
              <w:t>Дети способны назвать эмоцию, однако определение эмоции получается нечетким.</w:t>
            </w:r>
          </w:p>
          <w:p w14:paraId="52B6F4A3" w14:textId="77777777" w:rsidR="00E60CA6" w:rsidRPr="0054652A" w:rsidRDefault="00E60CA6" w:rsidP="00E60CA6">
            <w:pPr>
              <w:pStyle w:val="ab"/>
              <w:spacing w:line="221" w:lineRule="auto"/>
              <w:ind w:firstLine="0"/>
              <w:rPr>
                <w:rFonts w:ascii="Liberation Serif" w:hAnsi="Liberation Serif" w:cs="Liberation Serif"/>
                <w:sz w:val="26"/>
                <w:szCs w:val="26"/>
              </w:rPr>
            </w:pPr>
            <w:r w:rsidRPr="0054652A">
              <w:rPr>
                <w:rFonts w:ascii="Liberation Serif" w:hAnsi="Liberation Serif" w:cs="Liberation Serif"/>
                <w:sz w:val="26"/>
                <w:szCs w:val="26"/>
              </w:rPr>
              <w:t>Может подчиняться принятым правилам, хотя предпочи</w:t>
            </w:r>
            <w:r w:rsidRPr="0054652A">
              <w:rPr>
                <w:rFonts w:ascii="Liberation Serif" w:hAnsi="Liberation Serif" w:cs="Liberation Serif"/>
                <w:sz w:val="26"/>
                <w:szCs w:val="26"/>
              </w:rPr>
              <w:softHyphen/>
              <w:t>тает действовать в рамках игры согласно своим представ</w:t>
            </w:r>
            <w:r w:rsidRPr="0054652A">
              <w:rPr>
                <w:rFonts w:ascii="Liberation Serif" w:hAnsi="Liberation Serif" w:cs="Liberation Serif"/>
                <w:sz w:val="26"/>
                <w:szCs w:val="26"/>
              </w:rPr>
              <w:softHyphen/>
              <w:t>лениям.</w:t>
            </w:r>
          </w:p>
        </w:tc>
      </w:tr>
      <w:tr w:rsidR="00E60CA6" w:rsidRPr="0054652A" w14:paraId="65104198" w14:textId="77777777" w:rsidTr="00E60CA6">
        <w:trPr>
          <w:trHeight w:hRule="exact" w:val="1407"/>
        </w:trPr>
        <w:tc>
          <w:tcPr>
            <w:tcW w:w="3544" w:type="dxa"/>
            <w:vMerge/>
            <w:tcBorders>
              <w:left w:val="single" w:sz="4" w:space="0" w:color="auto"/>
              <w:bottom w:val="single" w:sz="4" w:space="0" w:color="auto"/>
            </w:tcBorders>
            <w:shd w:val="clear" w:color="auto" w:fill="FFFFFF"/>
          </w:tcPr>
          <w:p w14:paraId="1054C51B" w14:textId="77777777" w:rsidR="00E60CA6" w:rsidRPr="0054652A" w:rsidRDefault="00E60CA6" w:rsidP="00E60CA6">
            <w:pPr>
              <w:rPr>
                <w:rFonts w:ascii="Liberation Serif" w:hAnsi="Liberation Serif" w:cs="Liberation Serif"/>
                <w:sz w:val="26"/>
                <w:szCs w:val="26"/>
              </w:rPr>
            </w:pPr>
          </w:p>
        </w:tc>
        <w:tc>
          <w:tcPr>
            <w:tcW w:w="5806" w:type="dxa"/>
            <w:tcBorders>
              <w:top w:val="single" w:sz="4" w:space="0" w:color="auto"/>
              <w:left w:val="single" w:sz="4" w:space="0" w:color="auto"/>
              <w:right w:val="single" w:sz="4" w:space="0" w:color="auto"/>
            </w:tcBorders>
            <w:shd w:val="clear" w:color="auto" w:fill="FFFFFF"/>
          </w:tcPr>
          <w:p w14:paraId="1F1A54EF" w14:textId="77777777" w:rsidR="00E60CA6" w:rsidRPr="0054652A" w:rsidRDefault="00E60CA6" w:rsidP="00E60CA6">
            <w:pPr>
              <w:pStyle w:val="ab"/>
              <w:spacing w:line="218" w:lineRule="auto"/>
              <w:ind w:firstLine="0"/>
              <w:rPr>
                <w:rFonts w:ascii="Liberation Serif" w:hAnsi="Liberation Serif" w:cs="Liberation Serif"/>
                <w:sz w:val="26"/>
                <w:szCs w:val="26"/>
              </w:rPr>
            </w:pPr>
            <w:r w:rsidRPr="0054652A">
              <w:rPr>
                <w:rFonts w:ascii="Liberation Serif" w:hAnsi="Liberation Serif" w:cs="Liberation Serif"/>
                <w:b/>
                <w:bCs/>
                <w:sz w:val="26"/>
                <w:szCs w:val="26"/>
              </w:rPr>
              <w:t>Подготовительный к школе возраст (6-7 лет)</w:t>
            </w:r>
          </w:p>
          <w:p w14:paraId="50390A2C" w14:textId="77777777" w:rsidR="00E60CA6" w:rsidRPr="0054652A" w:rsidRDefault="00E60CA6" w:rsidP="00E60CA6">
            <w:pPr>
              <w:pStyle w:val="ab"/>
              <w:spacing w:line="218" w:lineRule="auto"/>
              <w:ind w:firstLine="0"/>
              <w:rPr>
                <w:rFonts w:ascii="Liberation Serif" w:hAnsi="Liberation Serif" w:cs="Liberation Serif"/>
                <w:sz w:val="26"/>
                <w:szCs w:val="26"/>
              </w:rPr>
            </w:pPr>
            <w:r w:rsidRPr="0054652A">
              <w:rPr>
                <w:rFonts w:ascii="Liberation Serif" w:hAnsi="Liberation Serif" w:cs="Liberation Serif"/>
                <w:sz w:val="26"/>
                <w:szCs w:val="26"/>
              </w:rPr>
              <w:t>Начинают выделять элементы выражения эмоций (на</w:t>
            </w:r>
            <w:r w:rsidRPr="0054652A">
              <w:rPr>
                <w:rFonts w:ascii="Liberation Serif" w:hAnsi="Liberation Serif" w:cs="Liberation Serif"/>
                <w:sz w:val="26"/>
                <w:szCs w:val="26"/>
              </w:rPr>
              <w:softHyphen/>
              <w:t>пример: глаза).</w:t>
            </w:r>
          </w:p>
          <w:p w14:paraId="3748206A" w14:textId="77777777" w:rsidR="00E60CA6" w:rsidRPr="0054652A" w:rsidRDefault="00E60CA6" w:rsidP="00E60CA6">
            <w:pPr>
              <w:pStyle w:val="ab"/>
              <w:spacing w:line="218" w:lineRule="auto"/>
              <w:ind w:firstLine="0"/>
              <w:rPr>
                <w:rFonts w:ascii="Liberation Serif" w:hAnsi="Liberation Serif" w:cs="Liberation Serif"/>
                <w:sz w:val="26"/>
                <w:szCs w:val="26"/>
              </w:rPr>
            </w:pPr>
            <w:r w:rsidRPr="0054652A">
              <w:rPr>
                <w:rFonts w:ascii="Liberation Serif" w:hAnsi="Liberation Serif" w:cs="Liberation Serif"/>
                <w:sz w:val="26"/>
                <w:szCs w:val="26"/>
              </w:rPr>
              <w:t>Постепенный переход от сюжетно-ролевой игры к учеб</w:t>
            </w:r>
            <w:r w:rsidRPr="0054652A">
              <w:rPr>
                <w:rFonts w:ascii="Liberation Serif" w:hAnsi="Liberation Serif" w:cs="Liberation Serif"/>
                <w:sz w:val="26"/>
                <w:szCs w:val="26"/>
              </w:rPr>
              <w:softHyphen/>
              <w:t>ной деятельности.</w:t>
            </w:r>
          </w:p>
        </w:tc>
      </w:tr>
      <w:tr w:rsidR="00E60CA6" w:rsidRPr="0054652A" w14:paraId="17C165CC" w14:textId="77777777" w:rsidTr="00E60CA6">
        <w:trPr>
          <w:trHeight w:hRule="exact" w:val="1710"/>
        </w:trPr>
        <w:tc>
          <w:tcPr>
            <w:tcW w:w="3544" w:type="dxa"/>
            <w:vMerge w:val="restart"/>
            <w:tcBorders>
              <w:top w:val="single" w:sz="4" w:space="0" w:color="auto"/>
              <w:left w:val="single" w:sz="4" w:space="0" w:color="auto"/>
              <w:bottom w:val="single" w:sz="4" w:space="0" w:color="auto"/>
            </w:tcBorders>
            <w:shd w:val="clear" w:color="auto" w:fill="FFFFFF"/>
          </w:tcPr>
          <w:p w14:paraId="3BB1622C" w14:textId="77777777" w:rsidR="00E60CA6" w:rsidRPr="0054652A" w:rsidRDefault="00E60CA6" w:rsidP="00E60CA6">
            <w:pPr>
              <w:pStyle w:val="ab"/>
              <w:spacing w:line="218" w:lineRule="auto"/>
              <w:rPr>
                <w:rFonts w:ascii="Liberation Serif" w:hAnsi="Liberation Serif" w:cs="Liberation Serif"/>
                <w:sz w:val="26"/>
                <w:szCs w:val="26"/>
              </w:rPr>
            </w:pPr>
            <w:r w:rsidRPr="0054652A">
              <w:rPr>
                <w:rFonts w:ascii="Liberation Serif" w:hAnsi="Liberation Serif" w:cs="Liberation Serif"/>
                <w:sz w:val="26"/>
                <w:szCs w:val="26"/>
              </w:rPr>
              <w:t>Деятельностная составляющая</w:t>
            </w:r>
          </w:p>
        </w:tc>
        <w:tc>
          <w:tcPr>
            <w:tcW w:w="5806" w:type="dxa"/>
            <w:tcBorders>
              <w:top w:val="single" w:sz="4" w:space="0" w:color="auto"/>
              <w:left w:val="single" w:sz="4" w:space="0" w:color="auto"/>
              <w:right w:val="single" w:sz="4" w:space="0" w:color="auto"/>
            </w:tcBorders>
            <w:shd w:val="clear" w:color="auto" w:fill="FFFFFF"/>
          </w:tcPr>
          <w:p w14:paraId="1F1018CA" w14:textId="77777777" w:rsidR="00E60CA6" w:rsidRPr="0054652A" w:rsidRDefault="00E60CA6" w:rsidP="00E60CA6">
            <w:pPr>
              <w:pStyle w:val="ab"/>
              <w:spacing w:line="223" w:lineRule="auto"/>
              <w:ind w:firstLine="0"/>
              <w:rPr>
                <w:rFonts w:ascii="Liberation Serif" w:hAnsi="Liberation Serif" w:cs="Liberation Serif"/>
                <w:sz w:val="26"/>
                <w:szCs w:val="26"/>
              </w:rPr>
            </w:pPr>
            <w:r w:rsidRPr="0054652A">
              <w:rPr>
                <w:rFonts w:ascii="Liberation Serif" w:hAnsi="Liberation Serif" w:cs="Liberation Serif"/>
                <w:b/>
                <w:bCs/>
                <w:sz w:val="26"/>
                <w:szCs w:val="26"/>
              </w:rPr>
              <w:t>Средний возраст (4 года)</w:t>
            </w:r>
          </w:p>
          <w:p w14:paraId="4793B8F3" w14:textId="77777777" w:rsidR="00E60CA6" w:rsidRPr="0054652A" w:rsidRDefault="00E60CA6" w:rsidP="00E60CA6">
            <w:pPr>
              <w:pStyle w:val="ab"/>
              <w:spacing w:line="223" w:lineRule="auto"/>
              <w:ind w:firstLine="0"/>
              <w:rPr>
                <w:rFonts w:ascii="Liberation Serif" w:hAnsi="Liberation Serif" w:cs="Liberation Serif"/>
                <w:sz w:val="26"/>
                <w:szCs w:val="26"/>
              </w:rPr>
            </w:pPr>
            <w:r w:rsidRPr="0054652A">
              <w:rPr>
                <w:rFonts w:ascii="Liberation Serif" w:hAnsi="Liberation Serif" w:cs="Liberation Serif"/>
                <w:sz w:val="26"/>
                <w:szCs w:val="26"/>
              </w:rPr>
              <w:t>Способны одеться и раздеться без посторонней помощи.</w:t>
            </w:r>
          </w:p>
          <w:p w14:paraId="092B2BA1" w14:textId="77777777" w:rsidR="00E60CA6" w:rsidRPr="0054652A" w:rsidRDefault="00E60CA6" w:rsidP="00E60CA6">
            <w:pPr>
              <w:pStyle w:val="ab"/>
              <w:spacing w:line="223" w:lineRule="auto"/>
              <w:ind w:firstLine="0"/>
              <w:rPr>
                <w:rFonts w:ascii="Liberation Serif" w:hAnsi="Liberation Serif" w:cs="Liberation Serif"/>
                <w:sz w:val="26"/>
                <w:szCs w:val="26"/>
              </w:rPr>
            </w:pPr>
            <w:r w:rsidRPr="0054652A">
              <w:rPr>
                <w:rFonts w:ascii="Liberation Serif" w:hAnsi="Liberation Serif" w:cs="Liberation Serif"/>
                <w:sz w:val="26"/>
                <w:szCs w:val="26"/>
              </w:rPr>
              <w:t>Имеют навыки самообслуживания</w:t>
            </w:r>
          </w:p>
          <w:p w14:paraId="583581CC" w14:textId="77777777" w:rsidR="00E60CA6" w:rsidRPr="0054652A" w:rsidRDefault="00E60CA6" w:rsidP="00E60CA6">
            <w:pPr>
              <w:pStyle w:val="ab"/>
              <w:spacing w:line="223" w:lineRule="auto"/>
              <w:ind w:firstLine="0"/>
              <w:rPr>
                <w:rFonts w:ascii="Liberation Serif" w:hAnsi="Liberation Serif" w:cs="Liberation Serif"/>
                <w:sz w:val="26"/>
                <w:szCs w:val="26"/>
              </w:rPr>
            </w:pPr>
            <w:r w:rsidRPr="0054652A">
              <w:rPr>
                <w:rFonts w:ascii="Liberation Serif" w:hAnsi="Liberation Serif" w:cs="Liberation Serif"/>
                <w:sz w:val="26"/>
                <w:szCs w:val="26"/>
              </w:rPr>
              <w:t>Действия ребенка в основном непроизвольны, что свя</w:t>
            </w:r>
            <w:r w:rsidRPr="0054652A">
              <w:rPr>
                <w:rFonts w:ascii="Liberation Serif" w:hAnsi="Liberation Serif" w:cs="Liberation Serif"/>
                <w:sz w:val="26"/>
                <w:szCs w:val="26"/>
              </w:rPr>
              <w:softHyphen/>
              <w:t>зано с недостаточным самосознанием.</w:t>
            </w:r>
          </w:p>
        </w:tc>
      </w:tr>
      <w:tr w:rsidR="00E60CA6" w:rsidRPr="0054652A" w14:paraId="214446E4" w14:textId="77777777" w:rsidTr="00E60CA6">
        <w:trPr>
          <w:trHeight w:hRule="exact" w:val="842"/>
        </w:trPr>
        <w:tc>
          <w:tcPr>
            <w:tcW w:w="3544" w:type="dxa"/>
            <w:vMerge/>
            <w:tcBorders>
              <w:top w:val="single" w:sz="4" w:space="0" w:color="auto"/>
              <w:left w:val="single" w:sz="4" w:space="0" w:color="auto"/>
              <w:bottom w:val="single" w:sz="4" w:space="0" w:color="auto"/>
            </w:tcBorders>
            <w:shd w:val="clear" w:color="auto" w:fill="FFFFFF"/>
          </w:tcPr>
          <w:p w14:paraId="716B1228" w14:textId="77777777" w:rsidR="00E60CA6" w:rsidRPr="0054652A" w:rsidRDefault="00E60CA6" w:rsidP="00E60CA6">
            <w:pPr>
              <w:pStyle w:val="ab"/>
              <w:spacing w:line="218" w:lineRule="auto"/>
              <w:rPr>
                <w:rFonts w:ascii="Liberation Serif" w:hAnsi="Liberation Serif" w:cs="Liberation Serif"/>
                <w:sz w:val="26"/>
                <w:szCs w:val="26"/>
              </w:rPr>
            </w:pPr>
          </w:p>
        </w:tc>
        <w:tc>
          <w:tcPr>
            <w:tcW w:w="5806" w:type="dxa"/>
            <w:tcBorders>
              <w:top w:val="single" w:sz="4" w:space="0" w:color="auto"/>
              <w:left w:val="single" w:sz="4" w:space="0" w:color="auto"/>
              <w:right w:val="single" w:sz="4" w:space="0" w:color="auto"/>
            </w:tcBorders>
            <w:shd w:val="clear" w:color="auto" w:fill="FFFFFF"/>
          </w:tcPr>
          <w:p w14:paraId="33A47A93" w14:textId="77777777" w:rsidR="00E60CA6" w:rsidRPr="0054652A" w:rsidRDefault="00E60CA6" w:rsidP="00E60CA6">
            <w:pPr>
              <w:pStyle w:val="ab"/>
              <w:spacing w:line="218" w:lineRule="auto"/>
              <w:ind w:firstLine="0"/>
              <w:rPr>
                <w:rFonts w:ascii="Liberation Serif" w:hAnsi="Liberation Serif" w:cs="Liberation Serif"/>
                <w:sz w:val="26"/>
                <w:szCs w:val="26"/>
              </w:rPr>
            </w:pPr>
            <w:r w:rsidRPr="0054652A">
              <w:rPr>
                <w:rFonts w:ascii="Liberation Serif" w:hAnsi="Liberation Serif" w:cs="Liberation Serif"/>
                <w:b/>
                <w:bCs/>
                <w:sz w:val="26"/>
                <w:szCs w:val="26"/>
              </w:rPr>
              <w:t>Старший возраст (5 лет)</w:t>
            </w:r>
          </w:p>
          <w:p w14:paraId="47FF1E90" w14:textId="77777777" w:rsidR="00E60CA6" w:rsidRPr="0054652A" w:rsidRDefault="00E60CA6" w:rsidP="00E60CA6">
            <w:pPr>
              <w:pStyle w:val="ab"/>
              <w:spacing w:line="218" w:lineRule="auto"/>
              <w:ind w:firstLine="0"/>
              <w:rPr>
                <w:rFonts w:ascii="Liberation Serif" w:hAnsi="Liberation Serif" w:cs="Liberation Serif"/>
                <w:sz w:val="26"/>
                <w:szCs w:val="26"/>
              </w:rPr>
            </w:pPr>
            <w:r w:rsidRPr="0054652A">
              <w:rPr>
                <w:rFonts w:ascii="Liberation Serif" w:hAnsi="Liberation Serif" w:cs="Liberation Serif"/>
                <w:sz w:val="26"/>
                <w:szCs w:val="26"/>
              </w:rPr>
              <w:t>Могут застегивать пуговицы, молнии, завязывать шнурки.</w:t>
            </w:r>
          </w:p>
        </w:tc>
      </w:tr>
      <w:tr w:rsidR="00E60CA6" w:rsidRPr="0054652A" w14:paraId="46A2E479" w14:textId="77777777" w:rsidTr="00E60CA6">
        <w:trPr>
          <w:trHeight w:hRule="exact" w:val="1421"/>
        </w:trPr>
        <w:tc>
          <w:tcPr>
            <w:tcW w:w="3544" w:type="dxa"/>
            <w:vMerge/>
            <w:tcBorders>
              <w:top w:val="single" w:sz="4" w:space="0" w:color="auto"/>
              <w:left w:val="single" w:sz="4" w:space="0" w:color="auto"/>
              <w:bottom w:val="single" w:sz="4" w:space="0" w:color="auto"/>
            </w:tcBorders>
            <w:shd w:val="clear" w:color="auto" w:fill="FFFFFF"/>
          </w:tcPr>
          <w:p w14:paraId="536064BB" w14:textId="77777777" w:rsidR="00E60CA6" w:rsidRPr="0054652A" w:rsidRDefault="00E60CA6" w:rsidP="00E60CA6">
            <w:pPr>
              <w:pStyle w:val="ab"/>
              <w:spacing w:line="218" w:lineRule="auto"/>
              <w:ind w:firstLine="0"/>
              <w:rPr>
                <w:rFonts w:ascii="Liberation Serif" w:hAnsi="Liberation Serif" w:cs="Liberation Serif"/>
                <w:sz w:val="26"/>
                <w:szCs w:val="26"/>
              </w:rPr>
            </w:pPr>
          </w:p>
        </w:tc>
        <w:tc>
          <w:tcPr>
            <w:tcW w:w="5806" w:type="dxa"/>
            <w:tcBorders>
              <w:top w:val="single" w:sz="4" w:space="0" w:color="auto"/>
              <w:left w:val="single" w:sz="4" w:space="0" w:color="auto"/>
              <w:right w:val="single" w:sz="4" w:space="0" w:color="auto"/>
            </w:tcBorders>
            <w:shd w:val="clear" w:color="auto" w:fill="FFFFFF"/>
          </w:tcPr>
          <w:p w14:paraId="340533D9" w14:textId="77777777" w:rsidR="00E60CA6" w:rsidRPr="0054652A" w:rsidRDefault="00E60CA6" w:rsidP="00E60CA6">
            <w:pPr>
              <w:pStyle w:val="ab"/>
              <w:spacing w:line="223" w:lineRule="auto"/>
              <w:ind w:firstLine="0"/>
              <w:rPr>
                <w:rFonts w:ascii="Liberation Serif" w:hAnsi="Liberation Serif" w:cs="Liberation Serif"/>
                <w:sz w:val="26"/>
                <w:szCs w:val="26"/>
              </w:rPr>
            </w:pPr>
            <w:r w:rsidRPr="0054652A">
              <w:rPr>
                <w:rFonts w:ascii="Liberation Serif" w:hAnsi="Liberation Serif" w:cs="Liberation Serif"/>
                <w:b/>
                <w:bCs/>
                <w:sz w:val="26"/>
                <w:szCs w:val="26"/>
              </w:rPr>
              <w:t xml:space="preserve">Подготовительный к школе возраст (6-7 лет) </w:t>
            </w:r>
            <w:r w:rsidRPr="0054652A">
              <w:rPr>
                <w:rFonts w:ascii="Liberation Serif" w:hAnsi="Liberation Serif" w:cs="Liberation Serif"/>
                <w:sz w:val="26"/>
                <w:szCs w:val="26"/>
              </w:rPr>
              <w:t>Постепенно старший дошкольник начинает понимать, что такое добро и зло, и с этих позиций оценивать пове</w:t>
            </w:r>
            <w:r w:rsidRPr="0054652A">
              <w:rPr>
                <w:rFonts w:ascii="Liberation Serif" w:hAnsi="Liberation Serif" w:cs="Liberation Serif"/>
                <w:sz w:val="26"/>
                <w:szCs w:val="26"/>
              </w:rPr>
              <w:softHyphen/>
              <w:t xml:space="preserve">дение окружающих людей и свои поступки. </w:t>
            </w:r>
          </w:p>
        </w:tc>
      </w:tr>
      <w:tr w:rsidR="00E60CA6" w:rsidRPr="0054652A" w14:paraId="172F6E17" w14:textId="77777777" w:rsidTr="00E60CA6">
        <w:trPr>
          <w:trHeight w:hRule="exact" w:val="846"/>
        </w:trPr>
        <w:tc>
          <w:tcPr>
            <w:tcW w:w="3544" w:type="dxa"/>
            <w:vMerge w:val="restart"/>
            <w:tcBorders>
              <w:top w:val="single" w:sz="4" w:space="0" w:color="auto"/>
              <w:left w:val="single" w:sz="4" w:space="0" w:color="auto"/>
            </w:tcBorders>
            <w:shd w:val="clear" w:color="auto" w:fill="FFFFFF"/>
          </w:tcPr>
          <w:p w14:paraId="7223CB39" w14:textId="77777777" w:rsidR="00E60CA6" w:rsidRPr="0054652A" w:rsidRDefault="00E60CA6" w:rsidP="00E60CA6">
            <w:pPr>
              <w:pStyle w:val="ab"/>
              <w:spacing w:line="223" w:lineRule="auto"/>
              <w:ind w:firstLine="0"/>
              <w:rPr>
                <w:rFonts w:ascii="Liberation Serif" w:hAnsi="Liberation Serif" w:cs="Liberation Serif"/>
                <w:sz w:val="26"/>
                <w:szCs w:val="26"/>
              </w:rPr>
            </w:pPr>
            <w:r w:rsidRPr="0054652A">
              <w:rPr>
                <w:rFonts w:ascii="Liberation Serif" w:hAnsi="Liberation Serif" w:cs="Liberation Serif"/>
                <w:sz w:val="26"/>
                <w:szCs w:val="26"/>
              </w:rPr>
              <w:t>Когнитивная (познава</w:t>
            </w:r>
            <w:r w:rsidRPr="0054652A">
              <w:rPr>
                <w:rFonts w:ascii="Liberation Serif" w:hAnsi="Liberation Serif" w:cs="Liberation Serif"/>
                <w:sz w:val="26"/>
                <w:szCs w:val="26"/>
              </w:rPr>
              <w:softHyphen/>
              <w:t>тельная) составляющая</w:t>
            </w:r>
          </w:p>
        </w:tc>
        <w:tc>
          <w:tcPr>
            <w:tcW w:w="5806" w:type="dxa"/>
            <w:tcBorders>
              <w:top w:val="single" w:sz="4" w:space="0" w:color="auto"/>
              <w:left w:val="single" w:sz="4" w:space="0" w:color="auto"/>
              <w:right w:val="single" w:sz="4" w:space="0" w:color="auto"/>
            </w:tcBorders>
            <w:shd w:val="clear" w:color="auto" w:fill="FFFFFF"/>
          </w:tcPr>
          <w:p w14:paraId="62383EAB" w14:textId="77777777" w:rsidR="00E60CA6" w:rsidRPr="0054652A" w:rsidRDefault="00E60CA6" w:rsidP="00E60CA6">
            <w:pPr>
              <w:pStyle w:val="ab"/>
              <w:ind w:firstLine="0"/>
              <w:rPr>
                <w:rFonts w:ascii="Liberation Serif" w:hAnsi="Liberation Serif" w:cs="Liberation Serif"/>
                <w:sz w:val="26"/>
                <w:szCs w:val="26"/>
              </w:rPr>
            </w:pPr>
            <w:r w:rsidRPr="0054652A">
              <w:rPr>
                <w:rFonts w:ascii="Liberation Serif" w:hAnsi="Liberation Serif" w:cs="Liberation Serif"/>
                <w:b/>
                <w:bCs/>
                <w:sz w:val="26"/>
                <w:szCs w:val="26"/>
              </w:rPr>
              <w:t>Средний возраст (4 года)</w:t>
            </w:r>
          </w:p>
          <w:p w14:paraId="22C914CB" w14:textId="77777777" w:rsidR="00E60CA6" w:rsidRPr="0054652A" w:rsidRDefault="00E60CA6" w:rsidP="00E60CA6">
            <w:pPr>
              <w:pStyle w:val="ab"/>
              <w:spacing w:line="216" w:lineRule="auto"/>
              <w:ind w:firstLine="0"/>
              <w:rPr>
                <w:rFonts w:ascii="Liberation Serif" w:hAnsi="Liberation Serif" w:cs="Liberation Serif"/>
                <w:sz w:val="26"/>
                <w:szCs w:val="26"/>
              </w:rPr>
            </w:pPr>
            <w:r w:rsidRPr="0054652A">
              <w:rPr>
                <w:rFonts w:ascii="Liberation Serif" w:hAnsi="Liberation Serif" w:cs="Liberation Serif"/>
                <w:sz w:val="26"/>
                <w:szCs w:val="26"/>
              </w:rPr>
              <w:t>Умело обращаются со столовыми приборами (вилкой).</w:t>
            </w:r>
          </w:p>
        </w:tc>
      </w:tr>
      <w:tr w:rsidR="00E60CA6" w:rsidRPr="0054652A" w14:paraId="3BAA3BBD" w14:textId="77777777" w:rsidTr="00E60CA6">
        <w:trPr>
          <w:trHeight w:hRule="exact" w:val="717"/>
        </w:trPr>
        <w:tc>
          <w:tcPr>
            <w:tcW w:w="3544" w:type="dxa"/>
            <w:vMerge/>
            <w:tcBorders>
              <w:left w:val="single" w:sz="4" w:space="0" w:color="auto"/>
            </w:tcBorders>
            <w:shd w:val="clear" w:color="auto" w:fill="FFFFFF"/>
          </w:tcPr>
          <w:p w14:paraId="119F20A1" w14:textId="77777777" w:rsidR="00E60CA6" w:rsidRPr="0054652A" w:rsidRDefault="00E60CA6" w:rsidP="00E60CA6">
            <w:pPr>
              <w:pStyle w:val="ab"/>
              <w:spacing w:line="218" w:lineRule="auto"/>
              <w:ind w:firstLine="0"/>
              <w:rPr>
                <w:rFonts w:ascii="Liberation Serif" w:hAnsi="Liberation Serif" w:cs="Liberation Serif"/>
                <w:sz w:val="26"/>
                <w:szCs w:val="26"/>
              </w:rPr>
            </w:pPr>
          </w:p>
        </w:tc>
        <w:tc>
          <w:tcPr>
            <w:tcW w:w="5806" w:type="dxa"/>
            <w:tcBorders>
              <w:top w:val="single" w:sz="4" w:space="0" w:color="auto"/>
              <w:left w:val="single" w:sz="4" w:space="0" w:color="auto"/>
              <w:bottom w:val="single" w:sz="4" w:space="0" w:color="auto"/>
              <w:right w:val="single" w:sz="4" w:space="0" w:color="auto"/>
            </w:tcBorders>
            <w:shd w:val="clear" w:color="auto" w:fill="FFFFFF"/>
          </w:tcPr>
          <w:p w14:paraId="20B383C7" w14:textId="77777777" w:rsidR="00E60CA6" w:rsidRPr="0054652A" w:rsidRDefault="00E60CA6" w:rsidP="00E60CA6">
            <w:pPr>
              <w:pStyle w:val="ab"/>
              <w:ind w:firstLine="0"/>
              <w:rPr>
                <w:rFonts w:ascii="Liberation Serif" w:hAnsi="Liberation Serif" w:cs="Liberation Serif"/>
                <w:sz w:val="26"/>
                <w:szCs w:val="26"/>
              </w:rPr>
            </w:pPr>
            <w:r w:rsidRPr="0054652A">
              <w:rPr>
                <w:rFonts w:ascii="Liberation Serif" w:hAnsi="Liberation Serif" w:cs="Liberation Serif"/>
                <w:b/>
                <w:bCs/>
                <w:sz w:val="26"/>
                <w:szCs w:val="26"/>
              </w:rPr>
              <w:t>Старший возраст (5 лет)</w:t>
            </w:r>
          </w:p>
          <w:p w14:paraId="21D3211E" w14:textId="77777777" w:rsidR="00E60CA6" w:rsidRPr="0054652A" w:rsidRDefault="00E60CA6" w:rsidP="00E60CA6">
            <w:pPr>
              <w:pStyle w:val="ab"/>
              <w:spacing w:line="223" w:lineRule="auto"/>
              <w:ind w:firstLine="0"/>
              <w:rPr>
                <w:rFonts w:ascii="Liberation Serif" w:hAnsi="Liberation Serif" w:cs="Liberation Serif"/>
                <w:b/>
                <w:bCs/>
                <w:sz w:val="26"/>
                <w:szCs w:val="26"/>
              </w:rPr>
            </w:pPr>
            <w:r w:rsidRPr="0054652A">
              <w:rPr>
                <w:rFonts w:ascii="Liberation Serif" w:hAnsi="Liberation Serif" w:cs="Liberation Serif"/>
                <w:sz w:val="26"/>
                <w:szCs w:val="26"/>
              </w:rPr>
              <w:t>Могут разрезать ножом мягкую пищу.</w:t>
            </w:r>
          </w:p>
        </w:tc>
      </w:tr>
      <w:tr w:rsidR="00E60CA6" w:rsidRPr="0054652A" w14:paraId="30FF6BF5" w14:textId="77777777" w:rsidTr="00E60CA6">
        <w:trPr>
          <w:trHeight w:hRule="exact" w:val="698"/>
        </w:trPr>
        <w:tc>
          <w:tcPr>
            <w:tcW w:w="3544" w:type="dxa"/>
            <w:vMerge/>
            <w:tcBorders>
              <w:left w:val="single" w:sz="4" w:space="0" w:color="auto"/>
              <w:bottom w:val="single" w:sz="4" w:space="0" w:color="auto"/>
            </w:tcBorders>
            <w:shd w:val="clear" w:color="auto" w:fill="FFFFFF"/>
          </w:tcPr>
          <w:p w14:paraId="0CC29236" w14:textId="77777777" w:rsidR="00E60CA6" w:rsidRPr="0054652A" w:rsidRDefault="00E60CA6" w:rsidP="00E60CA6">
            <w:pPr>
              <w:pStyle w:val="ab"/>
              <w:spacing w:line="218" w:lineRule="auto"/>
              <w:ind w:firstLine="0"/>
              <w:rPr>
                <w:rFonts w:ascii="Liberation Serif" w:hAnsi="Liberation Serif" w:cs="Liberation Serif"/>
                <w:sz w:val="26"/>
                <w:szCs w:val="26"/>
              </w:rPr>
            </w:pPr>
          </w:p>
        </w:tc>
        <w:tc>
          <w:tcPr>
            <w:tcW w:w="5806" w:type="dxa"/>
            <w:tcBorders>
              <w:top w:val="single" w:sz="4" w:space="0" w:color="auto"/>
              <w:left w:val="single" w:sz="4" w:space="0" w:color="auto"/>
              <w:bottom w:val="single" w:sz="4" w:space="0" w:color="auto"/>
              <w:right w:val="single" w:sz="4" w:space="0" w:color="auto"/>
            </w:tcBorders>
            <w:shd w:val="clear" w:color="auto" w:fill="FFFFFF"/>
          </w:tcPr>
          <w:p w14:paraId="1F6FDF36" w14:textId="77777777" w:rsidR="00E60CA6" w:rsidRPr="0054652A" w:rsidRDefault="00E60CA6" w:rsidP="00E60CA6">
            <w:pPr>
              <w:pStyle w:val="ab"/>
              <w:ind w:firstLine="0"/>
              <w:rPr>
                <w:rFonts w:ascii="Liberation Serif" w:hAnsi="Liberation Serif" w:cs="Liberation Serif"/>
                <w:sz w:val="26"/>
                <w:szCs w:val="26"/>
              </w:rPr>
            </w:pPr>
            <w:r w:rsidRPr="0054652A">
              <w:rPr>
                <w:rFonts w:ascii="Liberation Serif" w:hAnsi="Liberation Serif" w:cs="Liberation Serif"/>
                <w:b/>
                <w:bCs/>
                <w:sz w:val="26"/>
                <w:szCs w:val="26"/>
              </w:rPr>
              <w:t>Подготовительный к школе возраст (6-7 лет)</w:t>
            </w:r>
          </w:p>
          <w:p w14:paraId="21D2D9EF" w14:textId="77777777" w:rsidR="00E60CA6" w:rsidRPr="0054652A" w:rsidRDefault="00E60CA6" w:rsidP="00E60CA6">
            <w:pPr>
              <w:pStyle w:val="ab"/>
              <w:spacing w:line="223" w:lineRule="auto"/>
              <w:ind w:firstLine="0"/>
              <w:rPr>
                <w:rFonts w:ascii="Liberation Serif" w:hAnsi="Liberation Serif" w:cs="Liberation Serif"/>
                <w:b/>
                <w:bCs/>
                <w:sz w:val="26"/>
                <w:szCs w:val="26"/>
              </w:rPr>
            </w:pPr>
            <w:r w:rsidRPr="0054652A">
              <w:rPr>
                <w:rFonts w:ascii="Liberation Serif" w:hAnsi="Liberation Serif" w:cs="Liberation Serif"/>
                <w:sz w:val="26"/>
                <w:szCs w:val="26"/>
              </w:rPr>
              <w:t>Способны завязать узел, учатся завязывать шнурки.</w:t>
            </w:r>
          </w:p>
        </w:tc>
      </w:tr>
    </w:tbl>
    <w:p w14:paraId="51DD7071" w14:textId="77777777" w:rsidR="00E60CA6" w:rsidRPr="0054652A" w:rsidRDefault="00E60CA6" w:rsidP="00E60CA6">
      <w:pPr>
        <w:pStyle w:val="11"/>
        <w:tabs>
          <w:tab w:val="left" w:pos="571"/>
        </w:tabs>
        <w:spacing w:line="230" w:lineRule="auto"/>
        <w:ind w:left="400" w:firstLine="0"/>
        <w:jc w:val="both"/>
        <w:rPr>
          <w:rFonts w:ascii="Liberation Serif" w:hAnsi="Liberation Serif" w:cs="Liberation Serif"/>
          <w:sz w:val="26"/>
          <w:szCs w:val="26"/>
        </w:rPr>
      </w:pPr>
    </w:p>
    <w:p w14:paraId="372F821B" w14:textId="77777777" w:rsidR="00E60CA6" w:rsidRPr="0054652A" w:rsidRDefault="00E60CA6" w:rsidP="00682FC9">
      <w:pPr>
        <w:pStyle w:val="11"/>
        <w:numPr>
          <w:ilvl w:val="0"/>
          <w:numId w:val="71"/>
        </w:numPr>
        <w:tabs>
          <w:tab w:val="left" w:pos="571"/>
        </w:tabs>
        <w:jc w:val="both"/>
        <w:rPr>
          <w:rFonts w:ascii="Liberation Serif" w:hAnsi="Liberation Serif" w:cs="Liberation Serif"/>
          <w:sz w:val="26"/>
          <w:szCs w:val="26"/>
        </w:rPr>
      </w:pPr>
      <w:r w:rsidRPr="0054652A">
        <w:rPr>
          <w:rFonts w:ascii="Liberation Serif" w:hAnsi="Liberation Serif" w:cs="Liberation Serif"/>
          <w:sz w:val="26"/>
          <w:szCs w:val="26"/>
        </w:rPr>
        <w:t>Способствовать развитию эмоционального и социального интел</w:t>
      </w:r>
      <w:r w:rsidRPr="0054652A">
        <w:rPr>
          <w:rFonts w:ascii="Liberation Serif" w:hAnsi="Liberation Serif" w:cs="Liberation Serif"/>
          <w:sz w:val="26"/>
          <w:szCs w:val="26"/>
        </w:rPr>
        <w:softHyphen/>
        <w:t>лекта, общения и взаимодействия ребенка со взрослыми и сверстниками.</w:t>
      </w:r>
    </w:p>
    <w:p w14:paraId="349F2498" w14:textId="77777777" w:rsidR="00E60CA6" w:rsidRPr="0054652A" w:rsidRDefault="00E60CA6" w:rsidP="00682FC9">
      <w:pPr>
        <w:pStyle w:val="11"/>
        <w:numPr>
          <w:ilvl w:val="0"/>
          <w:numId w:val="71"/>
        </w:numPr>
        <w:tabs>
          <w:tab w:val="left" w:pos="566"/>
        </w:tabs>
        <w:jc w:val="both"/>
        <w:rPr>
          <w:rFonts w:ascii="Liberation Serif" w:hAnsi="Liberation Serif" w:cs="Liberation Serif"/>
          <w:sz w:val="26"/>
          <w:szCs w:val="26"/>
        </w:rPr>
      </w:pPr>
      <w:bookmarkStart w:id="220" w:name="bookmark251"/>
      <w:bookmarkEnd w:id="220"/>
      <w:r w:rsidRPr="0054652A">
        <w:rPr>
          <w:rFonts w:ascii="Liberation Serif" w:hAnsi="Liberation Serif" w:cs="Liberation Serif"/>
          <w:sz w:val="26"/>
          <w:szCs w:val="26"/>
        </w:rPr>
        <w:lastRenderedPageBreak/>
        <w:t>Обеспечить формирование у ребенка уважительного отношения и чувства принадлежности своей семье, национальности, стране, к со</w:t>
      </w:r>
      <w:r w:rsidRPr="0054652A">
        <w:rPr>
          <w:rFonts w:ascii="Liberation Serif" w:hAnsi="Liberation Serif" w:cs="Liberation Serif"/>
          <w:sz w:val="26"/>
          <w:szCs w:val="26"/>
        </w:rPr>
        <w:softHyphen/>
        <w:t>обществу детей и взрослых в образовательной организации, гендерной идентичности.</w:t>
      </w:r>
    </w:p>
    <w:p w14:paraId="584BAC71" w14:textId="77777777" w:rsidR="00E60CA6" w:rsidRPr="0054652A" w:rsidRDefault="00E60CA6" w:rsidP="00682FC9">
      <w:pPr>
        <w:pStyle w:val="11"/>
        <w:numPr>
          <w:ilvl w:val="0"/>
          <w:numId w:val="71"/>
        </w:numPr>
        <w:tabs>
          <w:tab w:val="left" w:pos="571"/>
        </w:tabs>
        <w:jc w:val="both"/>
        <w:rPr>
          <w:rFonts w:ascii="Liberation Serif" w:hAnsi="Liberation Serif" w:cs="Liberation Serif"/>
          <w:sz w:val="26"/>
          <w:szCs w:val="26"/>
        </w:rPr>
      </w:pPr>
      <w:bookmarkStart w:id="221" w:name="bookmark252"/>
      <w:bookmarkEnd w:id="221"/>
      <w:r w:rsidRPr="0054652A">
        <w:rPr>
          <w:rFonts w:ascii="Liberation Serif" w:hAnsi="Liberation Serif" w:cs="Liberation Serif"/>
          <w:sz w:val="26"/>
          <w:szCs w:val="26"/>
        </w:rPr>
        <w:t>Способствовать формированию позитивного эмоционально-цен</w:t>
      </w:r>
      <w:r w:rsidRPr="0054652A">
        <w:rPr>
          <w:rFonts w:ascii="Liberation Serif" w:hAnsi="Liberation Serif" w:cs="Liberation Serif"/>
          <w:sz w:val="26"/>
          <w:szCs w:val="26"/>
        </w:rPr>
        <w:softHyphen/>
        <w:t>ностного отношения ребенка к разным видам труда и творчества.</w:t>
      </w:r>
    </w:p>
    <w:p w14:paraId="6A2340FE" w14:textId="77777777" w:rsidR="00E60CA6" w:rsidRPr="0054652A" w:rsidRDefault="00E60CA6" w:rsidP="00682FC9">
      <w:pPr>
        <w:pStyle w:val="11"/>
        <w:numPr>
          <w:ilvl w:val="0"/>
          <w:numId w:val="71"/>
        </w:numPr>
        <w:tabs>
          <w:tab w:val="left" w:pos="566"/>
        </w:tabs>
        <w:jc w:val="both"/>
        <w:rPr>
          <w:rFonts w:ascii="Liberation Serif" w:hAnsi="Liberation Serif" w:cs="Liberation Serif"/>
          <w:sz w:val="26"/>
          <w:szCs w:val="26"/>
        </w:rPr>
      </w:pPr>
      <w:bookmarkStart w:id="222" w:name="bookmark253"/>
      <w:bookmarkEnd w:id="222"/>
      <w:r w:rsidRPr="0054652A">
        <w:rPr>
          <w:rFonts w:ascii="Liberation Serif" w:hAnsi="Liberation Serif" w:cs="Liberation Serif"/>
          <w:sz w:val="26"/>
          <w:szCs w:val="26"/>
        </w:rPr>
        <w:t>Способствовать становлению у ребенка самостоятельности, целена</w:t>
      </w:r>
      <w:r w:rsidRPr="0054652A">
        <w:rPr>
          <w:rFonts w:ascii="Liberation Serif" w:hAnsi="Liberation Serif" w:cs="Liberation Serif"/>
          <w:sz w:val="26"/>
          <w:szCs w:val="26"/>
        </w:rPr>
        <w:softHyphen/>
        <w:t>правленности и способности к регуляции собственных действий.</w:t>
      </w:r>
    </w:p>
    <w:p w14:paraId="65813739" w14:textId="77777777" w:rsidR="00E60CA6" w:rsidRPr="0054652A" w:rsidRDefault="00E60CA6" w:rsidP="00682FC9">
      <w:pPr>
        <w:pStyle w:val="11"/>
        <w:numPr>
          <w:ilvl w:val="0"/>
          <w:numId w:val="71"/>
        </w:numPr>
        <w:tabs>
          <w:tab w:val="left" w:pos="566"/>
        </w:tabs>
        <w:jc w:val="both"/>
        <w:rPr>
          <w:rFonts w:ascii="Liberation Serif" w:hAnsi="Liberation Serif" w:cs="Liberation Serif"/>
          <w:sz w:val="26"/>
          <w:szCs w:val="26"/>
        </w:rPr>
      </w:pPr>
      <w:bookmarkStart w:id="223" w:name="bookmark254"/>
      <w:bookmarkEnd w:id="223"/>
      <w:r w:rsidRPr="0054652A">
        <w:rPr>
          <w:rFonts w:ascii="Liberation Serif" w:hAnsi="Liberation Serif" w:cs="Liberation Serif"/>
          <w:sz w:val="26"/>
          <w:szCs w:val="26"/>
        </w:rPr>
        <w:t>Обеспечить формирование основ безопасного поведения ребенка в быту, социуме, природе.</w:t>
      </w:r>
    </w:p>
    <w:p w14:paraId="29307594" w14:textId="77777777" w:rsidR="00E60CA6" w:rsidRPr="0054652A" w:rsidRDefault="00E60CA6" w:rsidP="00E60CA6">
      <w:pPr>
        <w:pStyle w:val="11"/>
        <w:ind w:firstLine="0"/>
        <w:jc w:val="both"/>
        <w:rPr>
          <w:rFonts w:ascii="Liberation Serif" w:hAnsi="Liberation Serif" w:cs="Liberation Serif"/>
          <w:sz w:val="26"/>
          <w:szCs w:val="26"/>
        </w:rPr>
      </w:pPr>
      <w:bookmarkStart w:id="224" w:name="bookmark255"/>
      <w:bookmarkEnd w:id="224"/>
      <w:r w:rsidRPr="0054652A">
        <w:rPr>
          <w:rFonts w:ascii="Liberation Serif" w:hAnsi="Liberation Serif" w:cs="Liberation Serif"/>
          <w:sz w:val="26"/>
          <w:szCs w:val="26"/>
        </w:rPr>
        <w:t>Создать условия для начальной информационной социализации детей.</w:t>
      </w:r>
    </w:p>
    <w:p w14:paraId="431B6982" w14:textId="77777777" w:rsidR="00E60CA6" w:rsidRPr="0054652A" w:rsidRDefault="00E60CA6" w:rsidP="00E60CA6">
      <w:pPr>
        <w:pStyle w:val="11"/>
        <w:spacing w:after="80"/>
        <w:ind w:firstLine="0"/>
        <w:rPr>
          <w:rFonts w:ascii="Liberation Serif" w:hAnsi="Liberation Serif" w:cs="Liberation Serif"/>
          <w:sz w:val="26"/>
          <w:szCs w:val="26"/>
        </w:rPr>
      </w:pPr>
      <w:r w:rsidRPr="0054652A">
        <w:rPr>
          <w:rFonts w:ascii="Liberation Serif" w:hAnsi="Liberation Serif" w:cs="Liberation Serif"/>
          <w:sz w:val="26"/>
          <w:szCs w:val="26"/>
        </w:rPr>
        <w:t>Взаимосвязь психофизических особенностей ребенка дошкольного возраста с составляющими культурных практик (область социально-коммуникативного развития)</w:t>
      </w:r>
    </w:p>
    <w:p w14:paraId="0DAB89A7" w14:textId="77777777" w:rsidR="00E60CA6" w:rsidRPr="00360C4C" w:rsidRDefault="00E60CA6" w:rsidP="00E60CA6">
      <w:pPr>
        <w:pStyle w:val="11"/>
        <w:shd w:val="clear" w:color="auto" w:fill="FFFFFF" w:themeFill="background1"/>
        <w:spacing w:after="180"/>
        <w:ind w:firstLine="0"/>
        <w:jc w:val="center"/>
        <w:rPr>
          <w:rFonts w:ascii="Liberation Serif" w:hAnsi="Liberation Serif" w:cs="Liberation Serif"/>
          <w:b/>
          <w:bCs/>
          <w:sz w:val="26"/>
          <w:szCs w:val="26"/>
        </w:rPr>
      </w:pPr>
      <w:r w:rsidRPr="00360C4C">
        <w:rPr>
          <w:rFonts w:ascii="Liberation Serif" w:hAnsi="Liberation Serif" w:cs="Liberation Serif"/>
          <w:b/>
          <w:bCs/>
          <w:sz w:val="26"/>
          <w:szCs w:val="26"/>
        </w:rPr>
        <w:t>ДОШКОЛЬНЫЙ ВОЗРАСТ</w:t>
      </w:r>
    </w:p>
    <w:p w14:paraId="08CC94F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Основные задачи социально-коммуникативного развития детей до</w:t>
      </w:r>
      <w:r w:rsidRPr="00360C4C">
        <w:rPr>
          <w:rFonts w:ascii="Liberation Serif" w:hAnsi="Liberation Serif" w:cs="Liberation Serif"/>
          <w:sz w:val="26"/>
          <w:szCs w:val="26"/>
        </w:rPr>
        <w:softHyphen/>
        <w:t>школьного возраста четвертого - седьмого (восьмого) года жизни:</w:t>
      </w:r>
    </w:p>
    <w:p w14:paraId="2B7AFA7B" w14:textId="77777777" w:rsidR="00E60CA6" w:rsidRPr="00360C4C" w:rsidRDefault="00E60CA6" w:rsidP="00682FC9">
      <w:pPr>
        <w:pStyle w:val="11"/>
        <w:numPr>
          <w:ilvl w:val="0"/>
          <w:numId w:val="68"/>
        </w:numPr>
        <w:tabs>
          <w:tab w:val="left" w:pos="545"/>
        </w:tabs>
        <w:ind w:firstLine="400"/>
        <w:jc w:val="both"/>
        <w:rPr>
          <w:rFonts w:ascii="Liberation Serif" w:hAnsi="Liberation Serif" w:cs="Liberation Serif"/>
          <w:sz w:val="26"/>
          <w:szCs w:val="26"/>
        </w:rPr>
      </w:pPr>
      <w:bookmarkStart w:id="225" w:name="bookmark256"/>
      <w:bookmarkEnd w:id="225"/>
      <w:r w:rsidRPr="00360C4C">
        <w:rPr>
          <w:rFonts w:ascii="Liberation Serif" w:hAnsi="Liberation Serif" w:cs="Liberation Serif"/>
          <w:sz w:val="26"/>
          <w:szCs w:val="26"/>
        </w:rPr>
        <w:t>Создать условия для развития положительного отношения ребенка к себе и другим людям, вне зависимости от их социального происхожде</w:t>
      </w:r>
      <w:r w:rsidRPr="00360C4C">
        <w:rPr>
          <w:rFonts w:ascii="Liberation Serif" w:hAnsi="Liberation Serif" w:cs="Liberation Serif"/>
          <w:sz w:val="26"/>
          <w:szCs w:val="26"/>
        </w:rPr>
        <w:softHyphen/>
        <w:t>ния, расовой и национальной принадлежности,языка, вероисповедания, пола, возраста, личностного и поведенческого разнообразия,.</w:t>
      </w:r>
    </w:p>
    <w:p w14:paraId="27E8101C" w14:textId="77777777" w:rsidR="00E60CA6" w:rsidRPr="00360C4C" w:rsidRDefault="00E60CA6" w:rsidP="00682FC9">
      <w:pPr>
        <w:pStyle w:val="11"/>
        <w:numPr>
          <w:ilvl w:val="0"/>
          <w:numId w:val="68"/>
        </w:numPr>
        <w:tabs>
          <w:tab w:val="left" w:pos="555"/>
        </w:tabs>
        <w:ind w:firstLine="400"/>
        <w:jc w:val="both"/>
        <w:rPr>
          <w:rFonts w:ascii="Liberation Serif" w:hAnsi="Liberation Serif" w:cs="Liberation Serif"/>
          <w:sz w:val="26"/>
          <w:szCs w:val="26"/>
        </w:rPr>
      </w:pPr>
      <w:bookmarkStart w:id="226" w:name="bookmark257"/>
      <w:bookmarkEnd w:id="226"/>
      <w:r w:rsidRPr="00360C4C">
        <w:rPr>
          <w:rFonts w:ascii="Liberation Serif" w:hAnsi="Liberation Serif" w:cs="Liberation Serif"/>
          <w:sz w:val="26"/>
          <w:szCs w:val="26"/>
        </w:rPr>
        <w:t>Создать условия для приобщения детей к ценностям сотрудниче</w:t>
      </w:r>
      <w:r w:rsidRPr="00360C4C">
        <w:rPr>
          <w:rFonts w:ascii="Liberation Serif" w:hAnsi="Liberation Serif" w:cs="Liberation Serif"/>
          <w:sz w:val="26"/>
          <w:szCs w:val="26"/>
        </w:rPr>
        <w:softHyphen/>
        <w:t>ства с другими людьми, предоставления возможности принимать участие в различных событиях, планировать совместную деятельность.</w:t>
      </w:r>
    </w:p>
    <w:p w14:paraId="0CBECA55" w14:textId="77777777" w:rsidR="00E60CA6" w:rsidRPr="00360C4C" w:rsidRDefault="00E60CA6" w:rsidP="00682FC9">
      <w:pPr>
        <w:pStyle w:val="11"/>
        <w:numPr>
          <w:ilvl w:val="0"/>
          <w:numId w:val="68"/>
        </w:numPr>
        <w:tabs>
          <w:tab w:val="left" w:pos="564"/>
        </w:tabs>
        <w:ind w:firstLine="400"/>
        <w:jc w:val="both"/>
        <w:rPr>
          <w:rFonts w:ascii="Liberation Serif" w:hAnsi="Liberation Serif" w:cs="Liberation Serif"/>
          <w:sz w:val="26"/>
          <w:szCs w:val="26"/>
        </w:rPr>
      </w:pPr>
      <w:bookmarkStart w:id="227" w:name="bookmark258"/>
      <w:bookmarkEnd w:id="227"/>
      <w:r w:rsidRPr="00360C4C">
        <w:rPr>
          <w:rFonts w:ascii="Liberation Serif" w:hAnsi="Liberation Serif" w:cs="Liberation Serif"/>
          <w:sz w:val="26"/>
          <w:szCs w:val="26"/>
        </w:rPr>
        <w:t>Создать условия для свободной игры ребенка (сюжетно-ролевой, дидактической, развивающей компьютерной игре и других игровых фор</w:t>
      </w:r>
      <w:r w:rsidRPr="00360C4C">
        <w:rPr>
          <w:rFonts w:ascii="Liberation Serif" w:hAnsi="Liberation Serif" w:cs="Liberation Serif"/>
          <w:sz w:val="26"/>
          <w:szCs w:val="26"/>
        </w:rPr>
        <w:softHyphen/>
        <w:t>мах), поддержки творческой импровизации в игре.</w:t>
      </w:r>
    </w:p>
    <w:p w14:paraId="0E64CF49" w14:textId="77777777" w:rsidR="00E60CA6" w:rsidRPr="00360C4C" w:rsidRDefault="00E60CA6" w:rsidP="00682FC9">
      <w:pPr>
        <w:pStyle w:val="11"/>
        <w:numPr>
          <w:ilvl w:val="0"/>
          <w:numId w:val="68"/>
        </w:numPr>
        <w:tabs>
          <w:tab w:val="left" w:pos="564"/>
        </w:tabs>
        <w:ind w:firstLine="400"/>
        <w:jc w:val="both"/>
        <w:rPr>
          <w:rFonts w:ascii="Liberation Serif" w:hAnsi="Liberation Serif" w:cs="Liberation Serif"/>
          <w:sz w:val="26"/>
          <w:szCs w:val="26"/>
        </w:rPr>
      </w:pPr>
      <w:bookmarkStart w:id="228" w:name="bookmark259"/>
      <w:bookmarkEnd w:id="228"/>
      <w:r w:rsidRPr="00360C4C">
        <w:rPr>
          <w:rFonts w:ascii="Liberation Serif" w:hAnsi="Liberation Serif" w:cs="Liberation Serif"/>
          <w:sz w:val="26"/>
          <w:szCs w:val="26"/>
        </w:rPr>
        <w:t>Способствовать освоению ребенком этических правил и норм пове</w:t>
      </w:r>
      <w:r w:rsidRPr="00360C4C">
        <w:rPr>
          <w:rFonts w:ascii="Liberation Serif" w:hAnsi="Liberation Serif" w:cs="Liberation Serif"/>
          <w:sz w:val="26"/>
          <w:szCs w:val="26"/>
        </w:rPr>
        <w:softHyphen/>
        <w:t>дения безопасного поведения в быту, социуме, природе.</w:t>
      </w:r>
    </w:p>
    <w:p w14:paraId="4C70E408" w14:textId="77777777" w:rsidR="00E60CA6" w:rsidRPr="00360C4C" w:rsidRDefault="00E60CA6" w:rsidP="00682FC9">
      <w:pPr>
        <w:pStyle w:val="11"/>
        <w:numPr>
          <w:ilvl w:val="0"/>
          <w:numId w:val="68"/>
        </w:numPr>
        <w:spacing w:after="180"/>
        <w:ind w:firstLine="459"/>
        <w:jc w:val="both"/>
        <w:rPr>
          <w:rFonts w:ascii="Liberation Serif" w:hAnsi="Liberation Serif" w:cs="Liberation Serif"/>
          <w:sz w:val="26"/>
          <w:szCs w:val="26"/>
        </w:rPr>
      </w:pPr>
      <w:bookmarkStart w:id="229" w:name="bookmark260"/>
      <w:bookmarkEnd w:id="229"/>
      <w:r w:rsidRPr="00360C4C">
        <w:rPr>
          <w:rFonts w:ascii="Liberation Serif" w:hAnsi="Liberation Serif" w:cs="Liberation Serif"/>
          <w:sz w:val="26"/>
          <w:szCs w:val="26"/>
        </w:rPr>
        <w:t>Способствовать применению освоенных ребенком знаний, спосо</w:t>
      </w:r>
      <w:r w:rsidRPr="00360C4C">
        <w:rPr>
          <w:rFonts w:ascii="Liberation Serif" w:hAnsi="Liberation Serif" w:cs="Liberation Serif"/>
          <w:sz w:val="26"/>
          <w:szCs w:val="26"/>
        </w:rPr>
        <w:softHyphen/>
        <w:t>бов деятельности, поведения для решения новых эмоциональных про</w:t>
      </w:r>
      <w:r w:rsidRPr="00360C4C">
        <w:rPr>
          <w:rFonts w:ascii="Liberation Serif" w:hAnsi="Liberation Serif" w:cs="Liberation Serif"/>
          <w:sz w:val="26"/>
          <w:szCs w:val="26"/>
        </w:rPr>
        <w:softHyphen/>
        <w:t>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w:t>
      </w:r>
    </w:p>
    <w:p w14:paraId="21E8EFCF" w14:textId="77777777" w:rsidR="00E60CA6" w:rsidRDefault="00E60CA6" w:rsidP="00E60CA6">
      <w:pPr>
        <w:pStyle w:val="26"/>
        <w:keepNext/>
        <w:keepLines/>
        <w:shd w:val="clear" w:color="auto" w:fill="FFFFFF" w:themeFill="background1"/>
        <w:spacing w:after="100"/>
        <w:ind w:firstLine="0"/>
        <w:rPr>
          <w:rFonts w:ascii="Liberation Serif" w:hAnsi="Liberation Serif" w:cs="Liberation Serif"/>
          <w:sz w:val="26"/>
          <w:szCs w:val="26"/>
        </w:rPr>
      </w:pPr>
      <w:bookmarkStart w:id="230" w:name="bookmark261"/>
      <w:bookmarkStart w:id="231" w:name="bookmark262"/>
      <w:bookmarkStart w:id="232" w:name="bookmark263"/>
      <w:r w:rsidRPr="00360C4C">
        <w:rPr>
          <w:rFonts w:ascii="Liberation Serif" w:hAnsi="Liberation Serif" w:cs="Liberation Serif"/>
          <w:sz w:val="26"/>
          <w:szCs w:val="26"/>
        </w:rPr>
        <w:t xml:space="preserve">РЕАЛИЗАЦИЯ СОДЕРЖАТЕЛЬНЫХ ЛИНИЙ </w:t>
      </w:r>
    </w:p>
    <w:p w14:paraId="00449711" w14:textId="77777777" w:rsidR="00E60CA6" w:rsidRPr="00360C4C" w:rsidRDefault="00E60CA6" w:rsidP="00E60CA6">
      <w:pPr>
        <w:pStyle w:val="26"/>
        <w:keepNext/>
        <w:keepLines/>
        <w:shd w:val="clear" w:color="auto" w:fill="FFFFFF" w:themeFill="background1"/>
        <w:spacing w:after="100"/>
        <w:ind w:firstLine="0"/>
        <w:rPr>
          <w:rFonts w:ascii="Liberation Serif" w:hAnsi="Liberation Serif" w:cs="Liberation Serif"/>
          <w:sz w:val="26"/>
          <w:szCs w:val="26"/>
        </w:rPr>
      </w:pPr>
      <w:r w:rsidRPr="00360C4C">
        <w:rPr>
          <w:rFonts w:ascii="Liberation Serif" w:hAnsi="Liberation Serif" w:cs="Liberation Serif"/>
          <w:sz w:val="26"/>
          <w:szCs w:val="26"/>
        </w:rPr>
        <w:t>КУЛЬТУРНЫХ ПРАКТИК РЕБЕНКА 3-4 ЛЕТ</w:t>
      </w:r>
      <w:bookmarkEnd w:id="230"/>
      <w:bookmarkEnd w:id="231"/>
      <w:bookmarkEnd w:id="232"/>
    </w:p>
    <w:p w14:paraId="626429D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b/>
          <w:bCs/>
          <w:sz w:val="26"/>
          <w:szCs w:val="26"/>
        </w:rPr>
        <w:t>Младший дошкольный возраст (к 4 годам)</w:t>
      </w:r>
    </w:p>
    <w:p w14:paraId="37A6D01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Складывается психологический портрет личности, в котором важная роль принадлежит познавательному развитию (это возраст «почемучек»), а также креативности.</w:t>
      </w:r>
    </w:p>
    <w:p w14:paraId="1589CB3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Социальное развитие ребенка к концу младшего дошкольного воз</w:t>
      </w:r>
      <w:r w:rsidRPr="00360C4C">
        <w:rPr>
          <w:rFonts w:ascii="Liberation Serif" w:hAnsi="Liberation Serif" w:cs="Liberation Serif"/>
          <w:sz w:val="26"/>
          <w:szCs w:val="26"/>
        </w:rPr>
        <w:softHyphen/>
        <w:t xml:space="preserve">раста </w:t>
      </w:r>
      <w:r w:rsidRPr="00360C4C">
        <w:rPr>
          <w:rFonts w:ascii="Liberation Serif" w:hAnsi="Liberation Serif" w:cs="Liberation Serif"/>
          <w:sz w:val="26"/>
          <w:szCs w:val="26"/>
        </w:rPr>
        <w:lastRenderedPageBreak/>
        <w:t>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w:t>
      </w:r>
      <w:r w:rsidRPr="00360C4C">
        <w:rPr>
          <w:rFonts w:ascii="Liberation Serif" w:hAnsi="Liberation Serif" w:cs="Liberation Serif"/>
          <w:sz w:val="26"/>
          <w:szCs w:val="26"/>
        </w:rPr>
        <w:softHyphen/>
        <w:t>ношениях: способен заметить эмоциональное состояние близкого взрос</w:t>
      </w:r>
      <w:r w:rsidRPr="00360C4C">
        <w:rPr>
          <w:rFonts w:ascii="Liberation Serif" w:hAnsi="Liberation Serif" w:cs="Liberation Serif"/>
          <w:sz w:val="26"/>
          <w:szCs w:val="26"/>
        </w:rPr>
        <w:softHyphen/>
        <w:t>лого, сверстника, проявить внимание и сочувствие.</w:t>
      </w:r>
    </w:p>
    <w:p w14:paraId="6244B93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Эмоциональность ребенка отличается многообразием способов выра</w:t>
      </w:r>
      <w:r w:rsidRPr="00360C4C">
        <w:rPr>
          <w:rFonts w:ascii="Liberation Serif" w:hAnsi="Liberation Serif" w:cs="Liberation Serif"/>
          <w:sz w:val="26"/>
          <w:szCs w:val="26"/>
        </w:rPr>
        <w:softHyphen/>
        <w:t>жения своих чувств: радости, грусти, огорчения, удовольствия. Ребенок способен проявить сочувствие, сопереживание, которые лежат в основе нравственных поступков.</w:t>
      </w:r>
    </w:p>
    <w:p w14:paraId="018174F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Произвольность проявляется в том, что ребенок начинает регулиро</w:t>
      </w:r>
      <w:r w:rsidRPr="00360C4C">
        <w:rPr>
          <w:rFonts w:ascii="Liberation Serif" w:hAnsi="Liberation Serif" w:cs="Liberation Serif"/>
          <w:sz w:val="26"/>
          <w:szCs w:val="26"/>
        </w:rPr>
        <w:softHyphen/>
        <w:t>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и т. д.).</w:t>
      </w:r>
    </w:p>
    <w:p w14:paraId="5E707A8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Креативность наиболее ярко проявляется в специфических видах дет</w:t>
      </w:r>
      <w:r w:rsidRPr="00360C4C">
        <w:rPr>
          <w:rFonts w:ascii="Liberation Serif" w:hAnsi="Liberation Serif" w:cs="Liberation Serif"/>
          <w:sz w:val="26"/>
          <w:szCs w:val="26"/>
        </w:rPr>
        <w:softHyphen/>
        <w:t>ской деятельности: игре, в речи. Может использовать эти образы в игре, выразительном движении, при сочинении сказок. Полу</w:t>
      </w:r>
      <w:r w:rsidRPr="00360C4C">
        <w:rPr>
          <w:rFonts w:ascii="Liberation Serif" w:hAnsi="Liberation Serif" w:cs="Liberation Serif"/>
          <w:sz w:val="26"/>
          <w:szCs w:val="26"/>
        </w:rPr>
        <w:softHyphen/>
        <w:t>чает особое удовольствие от экспериментирования с разными материа</w:t>
      </w:r>
      <w:r w:rsidRPr="00360C4C">
        <w:rPr>
          <w:rFonts w:ascii="Liberation Serif" w:hAnsi="Liberation Serif" w:cs="Liberation Serif"/>
          <w:sz w:val="26"/>
          <w:szCs w:val="26"/>
        </w:rPr>
        <w:softHyphen/>
        <w:t>лами, звуками, словами, в результате которого возникает оригинальный продукт.</w:t>
      </w:r>
    </w:p>
    <w:p w14:paraId="1C1A38C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Инициативность проявляется в выборе тематики игр, постановке и разрешении новых игровых проблемных ситуаций, вопросах и предло</w:t>
      </w:r>
      <w:r w:rsidRPr="00360C4C">
        <w:rPr>
          <w:rFonts w:ascii="Liberation Serif" w:hAnsi="Liberation Serif" w:cs="Liberation Serif"/>
          <w:sz w:val="26"/>
          <w:szCs w:val="26"/>
        </w:rPr>
        <w:softHyphen/>
        <w:t>жениях, с которыми он обращается к взрослому и сверстникам, организа</w:t>
      </w:r>
      <w:r w:rsidRPr="00360C4C">
        <w:rPr>
          <w:rFonts w:ascii="Liberation Serif" w:hAnsi="Liberation Serif" w:cs="Liberation Serif"/>
          <w:sz w:val="26"/>
          <w:szCs w:val="26"/>
        </w:rPr>
        <w:softHyphen/>
        <w:t>ции и осуществлении самостоятельной продуктивной деятельности.</w:t>
      </w:r>
    </w:p>
    <w:p w14:paraId="35003EF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 xml:space="preserve">Самостоятельность проявляется в элементарном самообслуживании (одевании, раздевании, умывании), </w:t>
      </w:r>
    </w:p>
    <w:p w14:paraId="657D924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Свобода поведения выражается в стремлении совершать независимые поступки, выбирать ту или иную деятельность, ее средства, партнеров (как детей, так и взрослых), защищать свою позицию. Чувство свободы позволяет ребенку быть более открытым, эмоционально раскрепощен</w:t>
      </w:r>
      <w:r w:rsidRPr="00360C4C">
        <w:rPr>
          <w:rFonts w:ascii="Liberation Serif" w:hAnsi="Liberation Serif" w:cs="Liberation Serif"/>
          <w:sz w:val="26"/>
          <w:szCs w:val="26"/>
        </w:rPr>
        <w:softHyphen/>
        <w:t>ным. Психологи обращают внимание на «кризис трех лет», когда млад</w:t>
      </w:r>
      <w:r w:rsidRPr="00360C4C">
        <w:rPr>
          <w:rFonts w:ascii="Liberation Serif" w:hAnsi="Liberation Serif" w:cs="Liberation Serif"/>
          <w:sz w:val="26"/>
          <w:szCs w:val="26"/>
        </w:rPr>
        <w:softHyphen/>
        <w:t>ший дошкольник, еще не давно такой покладистый, начинает проявлять нетерпимость к опеке взрослого, стремление настоять на своем требова</w:t>
      </w:r>
      <w:r w:rsidRPr="00360C4C">
        <w:rPr>
          <w:rFonts w:ascii="Liberation Serif" w:hAnsi="Liberation Serif" w:cs="Liberation Serif"/>
          <w:sz w:val="26"/>
          <w:szCs w:val="26"/>
        </w:rPr>
        <w:softHyphen/>
        <w:t>нии, упорство осуществление своих целей. Это свидетельствует о том, что прежний тип взаимоотношений взрослого и ребенка должен быть изменен в направлении предоставления дошкольнику большей самостоя</w:t>
      </w:r>
      <w:r w:rsidRPr="00360C4C">
        <w:rPr>
          <w:rFonts w:ascii="Liberation Serif" w:hAnsi="Liberation Serif" w:cs="Liberation Serif"/>
          <w:sz w:val="26"/>
          <w:szCs w:val="26"/>
        </w:rPr>
        <w:softHyphen/>
        <w:t>тельности и обогащения его деятельности новым содержанием.</w:t>
      </w:r>
    </w:p>
    <w:p w14:paraId="1D619F3D" w14:textId="77777777" w:rsidR="00E60CA6" w:rsidRPr="00360C4C" w:rsidRDefault="00E60CA6" w:rsidP="00E60CA6">
      <w:pPr>
        <w:pStyle w:val="11"/>
        <w:spacing w:before="240" w:after="240"/>
        <w:ind w:firstLine="0"/>
        <w:jc w:val="center"/>
        <w:rPr>
          <w:rFonts w:ascii="Liberation Serif" w:hAnsi="Liberation Serif" w:cs="Liberation Serif"/>
          <w:sz w:val="26"/>
          <w:szCs w:val="26"/>
        </w:rPr>
      </w:pPr>
      <w:r w:rsidRPr="00360C4C">
        <w:rPr>
          <w:rFonts w:ascii="Liberation Serif" w:hAnsi="Liberation Serif" w:cs="Liberation Serif"/>
          <w:b/>
          <w:bCs/>
          <w:i/>
          <w:iCs/>
          <w:sz w:val="26"/>
          <w:szCs w:val="26"/>
        </w:rPr>
        <w:t>Содержательная линия «Культурная практика</w:t>
      </w:r>
      <w:r w:rsidRPr="00360C4C">
        <w:rPr>
          <w:rFonts w:ascii="Liberation Serif" w:hAnsi="Liberation Serif" w:cs="Liberation Serif"/>
          <w:b/>
          <w:bCs/>
          <w:i/>
          <w:iCs/>
          <w:sz w:val="26"/>
          <w:szCs w:val="26"/>
        </w:rPr>
        <w:br/>
        <w:t>самообслуживания и общественно-полезного труда»</w:t>
      </w:r>
    </w:p>
    <w:p w14:paraId="45269AC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 xml:space="preserve">Эмоционально-чувственная составляющая культурной практики </w:t>
      </w:r>
      <w:r w:rsidRPr="00360C4C">
        <w:rPr>
          <w:rFonts w:ascii="Liberation Serif" w:hAnsi="Liberation Serif" w:cs="Liberation Serif"/>
          <w:sz w:val="26"/>
          <w:szCs w:val="26"/>
        </w:rPr>
        <w:t>«Семья»</w:t>
      </w:r>
    </w:p>
    <w:p w14:paraId="750CF0A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Взрослые создают условия для:</w:t>
      </w:r>
    </w:p>
    <w:p w14:paraId="0C7821A4"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33" w:name="bookmark340"/>
      <w:bookmarkEnd w:id="233"/>
      <w:r w:rsidRPr="00360C4C">
        <w:rPr>
          <w:rFonts w:ascii="Liberation Serif" w:hAnsi="Liberation Serif" w:cs="Liberation Serif"/>
          <w:sz w:val="26"/>
          <w:szCs w:val="26"/>
        </w:rPr>
        <w:t>осознанного отношения ребенка к процессам выполнения личной гигиены, самообслуживанию в семье;</w:t>
      </w:r>
    </w:p>
    <w:p w14:paraId="77AF3943"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bookmarkStart w:id="234" w:name="bookmark341"/>
      <w:bookmarkEnd w:id="234"/>
      <w:r w:rsidRPr="00360C4C">
        <w:rPr>
          <w:rFonts w:ascii="Liberation Serif" w:hAnsi="Liberation Serif" w:cs="Liberation Serif"/>
          <w:sz w:val="26"/>
          <w:szCs w:val="26"/>
        </w:rPr>
        <w:t>проявления интереса ребенка к процессу и материалам и результа</w:t>
      </w:r>
      <w:r w:rsidRPr="00360C4C">
        <w:rPr>
          <w:rFonts w:ascii="Liberation Serif" w:hAnsi="Liberation Serif" w:cs="Liberation Serif"/>
          <w:sz w:val="26"/>
          <w:szCs w:val="26"/>
        </w:rPr>
        <w:softHyphen/>
        <w:t>там трудовой деятельности взрослых в семье;</w:t>
      </w:r>
    </w:p>
    <w:p w14:paraId="1834B162"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bookmarkStart w:id="235" w:name="bookmark342"/>
      <w:bookmarkEnd w:id="235"/>
      <w:r w:rsidRPr="00360C4C">
        <w:rPr>
          <w:rFonts w:ascii="Liberation Serif" w:hAnsi="Liberation Serif" w:cs="Liberation Serif"/>
          <w:sz w:val="26"/>
          <w:szCs w:val="26"/>
        </w:rPr>
        <w:t>положительного отношения ребенка к выполнению элементарных трудовых операций в семье;</w:t>
      </w:r>
    </w:p>
    <w:p w14:paraId="3885C1C3" w14:textId="77777777" w:rsidR="00E60CA6" w:rsidRPr="00360C4C" w:rsidRDefault="00E60CA6" w:rsidP="00682FC9">
      <w:pPr>
        <w:pStyle w:val="11"/>
        <w:numPr>
          <w:ilvl w:val="0"/>
          <w:numId w:val="25"/>
        </w:numPr>
        <w:tabs>
          <w:tab w:val="left" w:pos="548"/>
        </w:tabs>
        <w:ind w:firstLine="300"/>
        <w:jc w:val="both"/>
        <w:rPr>
          <w:rFonts w:ascii="Liberation Serif" w:hAnsi="Liberation Serif" w:cs="Liberation Serif"/>
          <w:sz w:val="26"/>
          <w:szCs w:val="26"/>
        </w:rPr>
      </w:pPr>
      <w:bookmarkStart w:id="236" w:name="bookmark343"/>
      <w:bookmarkEnd w:id="236"/>
      <w:r w:rsidRPr="00360C4C">
        <w:rPr>
          <w:rFonts w:ascii="Liberation Serif" w:hAnsi="Liberation Serif" w:cs="Liberation Serif"/>
          <w:sz w:val="26"/>
          <w:szCs w:val="26"/>
        </w:rPr>
        <w:t>радости от полученного результата, похвалы членов семьи.</w:t>
      </w:r>
    </w:p>
    <w:p w14:paraId="7E67226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55A02EC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D2F3BEA"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37" w:name="bookmark344"/>
      <w:bookmarkEnd w:id="237"/>
      <w:r w:rsidRPr="00360C4C">
        <w:rPr>
          <w:rFonts w:ascii="Liberation Serif" w:hAnsi="Liberation Serif" w:cs="Liberation Serif"/>
          <w:sz w:val="26"/>
          <w:szCs w:val="26"/>
        </w:rPr>
        <w:t>освоения ребенком правил безопасности при выполнении трудовых процессов;</w:t>
      </w:r>
    </w:p>
    <w:p w14:paraId="181A85FB"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38" w:name="bookmark345"/>
      <w:bookmarkEnd w:id="238"/>
      <w:r w:rsidRPr="00360C4C">
        <w:rPr>
          <w:rFonts w:ascii="Liberation Serif" w:hAnsi="Liberation Serif" w:cs="Liberation Serif"/>
          <w:sz w:val="26"/>
          <w:szCs w:val="26"/>
        </w:rPr>
        <w:t>положительного отношения ребенка к выполнению гигиенических процедур, процессу самообслуживания;</w:t>
      </w:r>
    </w:p>
    <w:p w14:paraId="4C92BF55" w14:textId="77777777" w:rsidR="00E60CA6" w:rsidRPr="00360C4C" w:rsidRDefault="00E60CA6" w:rsidP="00682FC9">
      <w:pPr>
        <w:pStyle w:val="11"/>
        <w:numPr>
          <w:ilvl w:val="0"/>
          <w:numId w:val="25"/>
        </w:numPr>
        <w:tabs>
          <w:tab w:val="left" w:pos="548"/>
        </w:tabs>
        <w:ind w:firstLine="300"/>
        <w:jc w:val="both"/>
        <w:rPr>
          <w:rFonts w:ascii="Liberation Serif" w:hAnsi="Liberation Serif" w:cs="Liberation Serif"/>
          <w:sz w:val="26"/>
          <w:szCs w:val="26"/>
        </w:rPr>
      </w:pPr>
      <w:bookmarkStart w:id="239" w:name="bookmark346"/>
      <w:bookmarkEnd w:id="239"/>
      <w:r w:rsidRPr="00360C4C">
        <w:rPr>
          <w:rFonts w:ascii="Liberation Serif" w:hAnsi="Liberation Serif" w:cs="Liberation Serif"/>
          <w:sz w:val="26"/>
          <w:szCs w:val="26"/>
        </w:rPr>
        <w:t>обсуждения с ребенком эмоционального состояния детей в группе.</w:t>
      </w:r>
    </w:p>
    <w:p w14:paraId="34C2EED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35520C4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7AD7C33"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bookmarkStart w:id="240" w:name="bookmark347"/>
      <w:bookmarkEnd w:id="240"/>
      <w:r w:rsidRPr="00360C4C">
        <w:rPr>
          <w:rFonts w:ascii="Liberation Serif" w:hAnsi="Liberation Serif" w:cs="Liberation Serif"/>
          <w:sz w:val="26"/>
          <w:szCs w:val="26"/>
        </w:rPr>
        <w:t>проявления у ребенка интереса к процессу и результату трудовых действий взрослого;</w:t>
      </w:r>
    </w:p>
    <w:p w14:paraId="45826ECB"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bookmarkStart w:id="241" w:name="bookmark348"/>
      <w:bookmarkEnd w:id="241"/>
      <w:r w:rsidRPr="00360C4C">
        <w:rPr>
          <w:rFonts w:ascii="Liberation Serif" w:hAnsi="Liberation Serif" w:cs="Liberation Serif"/>
          <w:sz w:val="26"/>
          <w:szCs w:val="26"/>
        </w:rPr>
        <w:t>позитивного восприятия ребенком литературных произведений, описывающих труд людей, трудолюбивых героев литературных произве</w:t>
      </w:r>
      <w:r w:rsidRPr="00360C4C">
        <w:rPr>
          <w:rFonts w:ascii="Liberation Serif" w:hAnsi="Liberation Serif" w:cs="Liberation Serif"/>
          <w:sz w:val="26"/>
          <w:szCs w:val="26"/>
        </w:rPr>
        <w:softHyphen/>
        <w:t>дений.</w:t>
      </w:r>
    </w:p>
    <w:p w14:paraId="37E1396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56645EE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39A14D1"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42" w:name="bookmark349"/>
      <w:bookmarkEnd w:id="242"/>
      <w:r w:rsidRPr="00360C4C">
        <w:rPr>
          <w:rFonts w:ascii="Liberation Serif" w:hAnsi="Liberation Serif" w:cs="Liberation Serif"/>
          <w:sz w:val="26"/>
          <w:szCs w:val="26"/>
        </w:rPr>
        <w:t>проявления интереса ребенка к совместным продуктивным и трудо</w:t>
      </w:r>
      <w:r w:rsidRPr="00360C4C">
        <w:rPr>
          <w:rFonts w:ascii="Liberation Serif" w:hAnsi="Liberation Serif" w:cs="Liberation Serif"/>
          <w:sz w:val="26"/>
          <w:szCs w:val="26"/>
        </w:rPr>
        <w:softHyphen/>
        <w:t>вым действиям со сверстниками;</w:t>
      </w:r>
    </w:p>
    <w:p w14:paraId="291D7FA7" w14:textId="77777777" w:rsidR="00E60CA6" w:rsidRPr="00360C4C" w:rsidRDefault="00E60CA6" w:rsidP="00682FC9">
      <w:pPr>
        <w:pStyle w:val="11"/>
        <w:numPr>
          <w:ilvl w:val="0"/>
          <w:numId w:val="25"/>
        </w:numPr>
        <w:tabs>
          <w:tab w:val="left" w:pos="548"/>
        </w:tabs>
        <w:spacing w:after="180"/>
        <w:ind w:firstLine="300"/>
        <w:jc w:val="both"/>
        <w:rPr>
          <w:rFonts w:ascii="Liberation Serif" w:hAnsi="Liberation Serif" w:cs="Liberation Serif"/>
          <w:sz w:val="26"/>
          <w:szCs w:val="26"/>
        </w:rPr>
      </w:pPr>
      <w:bookmarkStart w:id="243" w:name="bookmark350"/>
      <w:bookmarkEnd w:id="243"/>
      <w:r w:rsidRPr="00360C4C">
        <w:rPr>
          <w:rFonts w:ascii="Liberation Serif" w:hAnsi="Liberation Serif" w:cs="Liberation Serif"/>
          <w:sz w:val="26"/>
          <w:szCs w:val="26"/>
        </w:rPr>
        <w:t>получения ребенком радости от общего результата совместного труда.</w:t>
      </w:r>
    </w:p>
    <w:p w14:paraId="6BB6E87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6300B29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2CCFF57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109A3D0"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44" w:name="bookmark351"/>
      <w:bookmarkEnd w:id="244"/>
      <w:r w:rsidRPr="00360C4C">
        <w:rPr>
          <w:rFonts w:ascii="Liberation Serif" w:hAnsi="Liberation Serif" w:cs="Liberation Serif"/>
          <w:sz w:val="26"/>
          <w:szCs w:val="26"/>
        </w:rPr>
        <w:t>самостоятельности ребенка в процедурах личной гигиены (сам или с небольшой помощью взрослого одевается, раздевается и т. д.);</w:t>
      </w:r>
    </w:p>
    <w:p w14:paraId="29DE2F84" w14:textId="77777777" w:rsidR="00E60CA6" w:rsidRPr="00360C4C" w:rsidRDefault="00E60CA6" w:rsidP="00682FC9">
      <w:pPr>
        <w:pStyle w:val="11"/>
        <w:numPr>
          <w:ilvl w:val="0"/>
          <w:numId w:val="25"/>
        </w:numPr>
        <w:tabs>
          <w:tab w:val="left" w:pos="548"/>
        </w:tabs>
        <w:ind w:firstLine="300"/>
        <w:jc w:val="both"/>
        <w:rPr>
          <w:rFonts w:ascii="Liberation Serif" w:hAnsi="Liberation Serif" w:cs="Liberation Serif"/>
          <w:sz w:val="26"/>
          <w:szCs w:val="26"/>
        </w:rPr>
      </w:pPr>
      <w:bookmarkStart w:id="245" w:name="bookmark352"/>
      <w:bookmarkEnd w:id="245"/>
      <w:r w:rsidRPr="00360C4C">
        <w:rPr>
          <w:rFonts w:ascii="Liberation Serif" w:hAnsi="Liberation Serif" w:cs="Liberation Serif"/>
          <w:sz w:val="26"/>
          <w:szCs w:val="26"/>
        </w:rPr>
        <w:t>выполнения ребенком трудовых процессов совместно с членами семьи;</w:t>
      </w:r>
    </w:p>
    <w:p w14:paraId="4BD1A355"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bookmarkStart w:id="246" w:name="bookmark353"/>
      <w:bookmarkEnd w:id="246"/>
      <w:r w:rsidRPr="00360C4C">
        <w:rPr>
          <w:rFonts w:ascii="Liberation Serif" w:hAnsi="Liberation Serif" w:cs="Liberation Serif"/>
          <w:sz w:val="26"/>
          <w:szCs w:val="26"/>
        </w:rPr>
        <w:t>проявления у ребенка инициативы в копировании результата дея</w:t>
      </w:r>
      <w:r w:rsidRPr="00360C4C">
        <w:rPr>
          <w:rFonts w:ascii="Liberation Serif" w:hAnsi="Liberation Serif" w:cs="Liberation Serif"/>
          <w:sz w:val="26"/>
          <w:szCs w:val="26"/>
        </w:rPr>
        <w:softHyphen/>
        <w:t>тельности взрослого;</w:t>
      </w:r>
    </w:p>
    <w:p w14:paraId="4473DF8D"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47" w:name="bookmark354"/>
      <w:bookmarkEnd w:id="247"/>
      <w:r w:rsidRPr="00360C4C">
        <w:rPr>
          <w:rFonts w:ascii="Liberation Serif" w:hAnsi="Liberation Serif" w:cs="Liberation Serif"/>
          <w:sz w:val="26"/>
          <w:szCs w:val="26"/>
        </w:rPr>
        <w:t>отображения ребенком трудовых действий взрослого в различных видах деятельности (игровой, изобразительной);</w:t>
      </w:r>
    </w:p>
    <w:p w14:paraId="2C53FEBD"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48" w:name="bookmark355"/>
      <w:bookmarkEnd w:id="248"/>
      <w:r w:rsidRPr="00360C4C">
        <w:rPr>
          <w:rFonts w:ascii="Liberation Serif" w:hAnsi="Liberation Serif" w:cs="Liberation Serif"/>
          <w:sz w:val="26"/>
          <w:szCs w:val="26"/>
        </w:rPr>
        <w:t>общения ребенка с членами семьи по поводу выполнения трудовых про</w:t>
      </w:r>
      <w:r w:rsidRPr="00360C4C">
        <w:rPr>
          <w:rFonts w:ascii="Liberation Serif" w:hAnsi="Liberation Serif" w:cs="Liberation Serif"/>
          <w:sz w:val="26"/>
          <w:szCs w:val="26"/>
        </w:rPr>
        <w:softHyphen/>
        <w:t>цессов (отвечает и задает вопросы: «Кто это? Что он делает? Зачем? и т. п.);</w:t>
      </w:r>
    </w:p>
    <w:p w14:paraId="2D605C52"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готовности ребенка к выполнению просьбы и поручения членов се</w:t>
      </w:r>
      <w:r w:rsidRPr="00360C4C">
        <w:rPr>
          <w:rFonts w:ascii="Liberation Serif" w:hAnsi="Liberation Serif" w:cs="Liberation Serif"/>
          <w:sz w:val="26"/>
          <w:szCs w:val="26"/>
        </w:rPr>
        <w:softHyphen/>
        <w:t>мьи (разложить ложки, салфетки, убрать игрушки и др.).</w:t>
      </w:r>
    </w:p>
    <w:p w14:paraId="64C2907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72C83B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Взрослые создают условия для:</w:t>
      </w:r>
    </w:p>
    <w:p w14:paraId="21C6BC15"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качественного выполнения ребенком процедур личной гигиены, са</w:t>
      </w:r>
      <w:r w:rsidRPr="00360C4C">
        <w:rPr>
          <w:rFonts w:ascii="Liberation Serif" w:hAnsi="Liberation Serif" w:cs="Liberation Serif"/>
          <w:sz w:val="26"/>
          <w:szCs w:val="26"/>
        </w:rPr>
        <w:softHyphen/>
        <w:t>мообслуживания;</w:t>
      </w:r>
    </w:p>
    <w:p w14:paraId="602A43F9"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49" w:name="bookmark358"/>
      <w:bookmarkEnd w:id="249"/>
      <w:r w:rsidRPr="00360C4C">
        <w:rPr>
          <w:rFonts w:ascii="Liberation Serif" w:hAnsi="Liberation Serif" w:cs="Liberation Serif"/>
          <w:sz w:val="26"/>
          <w:szCs w:val="26"/>
        </w:rPr>
        <w:t>участия ребенка в ситуациях речевого общения по поводу выпол</w:t>
      </w:r>
      <w:r w:rsidRPr="00360C4C">
        <w:rPr>
          <w:rFonts w:ascii="Liberation Serif" w:hAnsi="Liberation Serif" w:cs="Liberation Serif"/>
          <w:sz w:val="26"/>
          <w:szCs w:val="26"/>
        </w:rPr>
        <w:softHyphen/>
        <w:t>нения культурно-гигиенических навыков и самообслуживания (ребенок задает и отвечает на вопросы: «Кто это? Что он делает? Зачем? и т. п.»);</w:t>
      </w:r>
    </w:p>
    <w:p w14:paraId="507E9933"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выполнения ребенком коротких инструкций взрослого, связанных с действиями по сохранению здоровья.</w:t>
      </w:r>
    </w:p>
    <w:p w14:paraId="23C8090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4C0F20A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B6512C4"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отображения ребенком трудовых операций взрослых в сюжетно-ро</w:t>
      </w:r>
      <w:r w:rsidRPr="00360C4C">
        <w:rPr>
          <w:rFonts w:ascii="Liberation Serif" w:hAnsi="Liberation Serif" w:cs="Liberation Serif"/>
          <w:sz w:val="26"/>
          <w:szCs w:val="26"/>
        </w:rPr>
        <w:softHyphen/>
        <w:t>левых играх «Магазин», «Поликлиника», «Автомастерская» и др.;</w:t>
      </w:r>
    </w:p>
    <w:p w14:paraId="6F8DD074"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участия ребенка в обсуждении содержания литературного произве</w:t>
      </w:r>
      <w:r w:rsidRPr="00360C4C">
        <w:rPr>
          <w:rFonts w:ascii="Liberation Serif" w:hAnsi="Liberation Serif" w:cs="Liberation Serif"/>
          <w:sz w:val="26"/>
          <w:szCs w:val="26"/>
        </w:rPr>
        <w:softHyphen/>
        <w:t>дения, обращая внимания на положительных, трудолюбивых сказочных героев и персонажей литературных произведений;</w:t>
      </w:r>
    </w:p>
    <w:p w14:paraId="2E82D7AB"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инициативы ребенка в копировании позитивного ре</w:t>
      </w:r>
      <w:r w:rsidRPr="00360C4C">
        <w:rPr>
          <w:rFonts w:ascii="Liberation Serif" w:hAnsi="Liberation Serif" w:cs="Liberation Serif"/>
          <w:sz w:val="26"/>
          <w:szCs w:val="26"/>
        </w:rPr>
        <w:softHyphen/>
        <w:t>зультата деятельности взрослого.</w:t>
      </w:r>
    </w:p>
    <w:p w14:paraId="6C9899C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354F6AC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2BF992D"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приглашения сверстника к деятельности, выполнению вместе необ</w:t>
      </w:r>
      <w:r w:rsidRPr="00360C4C">
        <w:rPr>
          <w:rFonts w:ascii="Liberation Serif" w:hAnsi="Liberation Serif" w:cs="Liberation Serif"/>
          <w:sz w:val="26"/>
          <w:szCs w:val="26"/>
        </w:rPr>
        <w:softHyphen/>
        <w:t>ходимых действий;</w:t>
      </w:r>
    </w:p>
    <w:p w14:paraId="4B64211F"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участия ребенка в совместных трудовых действиях с группой детей, к которым испытывает симпатию;</w:t>
      </w:r>
    </w:p>
    <w:p w14:paraId="5B5790EE" w14:textId="77777777" w:rsidR="00E60CA6" w:rsidRPr="00360C4C" w:rsidRDefault="00E60CA6" w:rsidP="00682FC9">
      <w:pPr>
        <w:pStyle w:val="11"/>
        <w:numPr>
          <w:ilvl w:val="0"/>
          <w:numId w:val="25"/>
        </w:numPr>
        <w:tabs>
          <w:tab w:val="left" w:pos="541"/>
        </w:tabs>
        <w:ind w:firstLine="300"/>
        <w:jc w:val="both"/>
        <w:rPr>
          <w:rFonts w:ascii="Liberation Serif" w:hAnsi="Liberation Serif" w:cs="Liberation Serif"/>
          <w:sz w:val="26"/>
          <w:szCs w:val="26"/>
        </w:rPr>
      </w:pPr>
      <w:bookmarkStart w:id="250" w:name="bookmark365"/>
      <w:bookmarkEnd w:id="250"/>
      <w:r w:rsidRPr="00360C4C">
        <w:rPr>
          <w:rFonts w:ascii="Liberation Serif" w:hAnsi="Liberation Serif" w:cs="Liberation Serif"/>
          <w:sz w:val="26"/>
          <w:szCs w:val="26"/>
        </w:rPr>
        <w:t>выполнения ребенком отдельных игровых действий (одеть куклу и др.), выполняет нескольких взаимосвязанных игровых действий (умыть и одеть куклу, накормить её, уложить спать и др.), выполнять правила (не толкаться, не отнимать игрушек и предметов и др.);</w:t>
      </w:r>
    </w:p>
    <w:p w14:paraId="495FDF2A"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51" w:name="bookmark366"/>
      <w:bookmarkEnd w:id="251"/>
      <w:r w:rsidRPr="00360C4C">
        <w:rPr>
          <w:rFonts w:ascii="Liberation Serif" w:hAnsi="Liberation Serif" w:cs="Liberation Serif"/>
          <w:sz w:val="26"/>
          <w:szCs w:val="26"/>
        </w:rPr>
        <w:t>использования ребенком разнообразных вербальных и невербаль</w:t>
      </w:r>
      <w:r w:rsidRPr="00360C4C">
        <w:rPr>
          <w:rFonts w:ascii="Liberation Serif" w:hAnsi="Liberation Serif" w:cs="Liberation Serif"/>
          <w:sz w:val="26"/>
          <w:szCs w:val="26"/>
        </w:rPr>
        <w:softHyphen/>
        <w:t>ных средств общения (мимики, жестов, действий);</w:t>
      </w:r>
    </w:p>
    <w:p w14:paraId="7E012CE4" w14:textId="77777777" w:rsidR="00E60CA6" w:rsidRPr="00360C4C" w:rsidRDefault="00E60CA6" w:rsidP="00682FC9">
      <w:pPr>
        <w:pStyle w:val="11"/>
        <w:numPr>
          <w:ilvl w:val="0"/>
          <w:numId w:val="25"/>
        </w:numPr>
        <w:tabs>
          <w:tab w:val="left" w:pos="536"/>
        </w:tabs>
        <w:spacing w:after="180"/>
        <w:ind w:firstLine="300"/>
        <w:jc w:val="both"/>
        <w:rPr>
          <w:rFonts w:ascii="Liberation Serif" w:hAnsi="Liberation Serif" w:cs="Liberation Serif"/>
          <w:sz w:val="26"/>
          <w:szCs w:val="26"/>
        </w:rPr>
      </w:pPr>
      <w:bookmarkStart w:id="252" w:name="bookmark367"/>
      <w:bookmarkEnd w:id="252"/>
      <w:r w:rsidRPr="00360C4C">
        <w:rPr>
          <w:rFonts w:ascii="Liberation Serif" w:hAnsi="Liberation Serif" w:cs="Liberation Serif"/>
          <w:sz w:val="26"/>
          <w:szCs w:val="26"/>
        </w:rPr>
        <w:t>получения ребенком положительной оценки общего результата со стороны взрослого.</w:t>
      </w:r>
    </w:p>
    <w:p w14:paraId="0E24107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1898F6A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3F3B58C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2CAC581"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53" w:name="bookmark368"/>
      <w:bookmarkEnd w:id="253"/>
      <w:r w:rsidRPr="00360C4C">
        <w:rPr>
          <w:rFonts w:ascii="Liberation Serif" w:hAnsi="Liberation Serif" w:cs="Liberation Serif"/>
          <w:sz w:val="26"/>
          <w:szCs w:val="26"/>
        </w:rPr>
        <w:t>формирования у ребенка представления о простейших трудовых операциях и материалах (хозяйственно-бытовой труд дома - приготов</w:t>
      </w:r>
      <w:r w:rsidRPr="00360C4C">
        <w:rPr>
          <w:rFonts w:ascii="Liberation Serif" w:hAnsi="Liberation Serif" w:cs="Liberation Serif"/>
          <w:sz w:val="26"/>
          <w:szCs w:val="26"/>
        </w:rPr>
        <w:softHyphen/>
        <w:t>ление пищи, мытьё посуды, вытирание пыли, мытьё полов, окон, чистка ковра и др.);</w:t>
      </w:r>
    </w:p>
    <w:p w14:paraId="1807CA92" w14:textId="77777777" w:rsidR="00E60CA6" w:rsidRPr="00360C4C" w:rsidRDefault="00E60CA6" w:rsidP="00682FC9">
      <w:pPr>
        <w:pStyle w:val="11"/>
        <w:numPr>
          <w:ilvl w:val="0"/>
          <w:numId w:val="25"/>
        </w:numPr>
        <w:tabs>
          <w:tab w:val="left" w:pos="546"/>
        </w:tabs>
        <w:ind w:firstLine="300"/>
        <w:jc w:val="both"/>
        <w:rPr>
          <w:rFonts w:ascii="Liberation Serif" w:hAnsi="Liberation Serif" w:cs="Liberation Serif"/>
          <w:sz w:val="26"/>
          <w:szCs w:val="26"/>
        </w:rPr>
      </w:pPr>
      <w:bookmarkStart w:id="254" w:name="bookmark369"/>
      <w:bookmarkEnd w:id="254"/>
      <w:r w:rsidRPr="00360C4C">
        <w:rPr>
          <w:rFonts w:ascii="Liberation Serif" w:hAnsi="Liberation Serif" w:cs="Liberation Serif"/>
          <w:sz w:val="26"/>
          <w:szCs w:val="26"/>
        </w:rPr>
        <w:t>формирования у ребенка представления о значении результата тру</w:t>
      </w:r>
      <w:r w:rsidRPr="00360C4C">
        <w:rPr>
          <w:rFonts w:ascii="Liberation Serif" w:hAnsi="Liberation Serif" w:cs="Liberation Serif"/>
          <w:sz w:val="26"/>
          <w:szCs w:val="26"/>
        </w:rPr>
        <w:softHyphen/>
        <w:t>довых операций для удовлетворения потребностей членов семьи (поря</w:t>
      </w:r>
      <w:r w:rsidRPr="00360C4C">
        <w:rPr>
          <w:rFonts w:ascii="Liberation Serif" w:hAnsi="Liberation Serif" w:cs="Liberation Serif"/>
          <w:sz w:val="26"/>
          <w:szCs w:val="26"/>
        </w:rPr>
        <w:softHyphen/>
        <w:t>док, уют в доме для того, чтобы всем было хорошо, радостно);</w:t>
      </w:r>
    </w:p>
    <w:p w14:paraId="7DF2FB4F"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55" w:name="bookmark370"/>
      <w:bookmarkEnd w:id="255"/>
      <w:r w:rsidRPr="00360C4C">
        <w:rPr>
          <w:rFonts w:ascii="Liberation Serif" w:hAnsi="Liberation Serif" w:cs="Liberation Serif"/>
          <w:sz w:val="26"/>
          <w:szCs w:val="26"/>
        </w:rPr>
        <w:t>удовлетворения потребности ребенка в положительной оценке чле</w:t>
      </w:r>
      <w:r w:rsidRPr="00360C4C">
        <w:rPr>
          <w:rFonts w:ascii="Liberation Serif" w:hAnsi="Liberation Serif" w:cs="Liberation Serif"/>
          <w:sz w:val="26"/>
          <w:szCs w:val="26"/>
        </w:rPr>
        <w:softHyphen/>
        <w:t xml:space="preserve">нов </w:t>
      </w:r>
      <w:r w:rsidRPr="00360C4C">
        <w:rPr>
          <w:rFonts w:ascii="Liberation Serif" w:hAnsi="Liberation Serif" w:cs="Liberation Serif"/>
          <w:sz w:val="26"/>
          <w:szCs w:val="26"/>
        </w:rPr>
        <w:lastRenderedPageBreak/>
        <w:t>семьи.</w:t>
      </w:r>
    </w:p>
    <w:p w14:paraId="6D9FEF5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2BAE07A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E68F8F9"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bookmarkStart w:id="256" w:name="bookmark371"/>
      <w:bookmarkEnd w:id="256"/>
      <w:r w:rsidRPr="00360C4C">
        <w:rPr>
          <w:rFonts w:ascii="Liberation Serif" w:hAnsi="Liberation Serif" w:cs="Liberation Serif"/>
          <w:sz w:val="26"/>
          <w:szCs w:val="26"/>
        </w:rPr>
        <w:t>формирования у ребенка представления о значимости выполнения процедур личной гигиены (быть чистым опрятным) для личного здоровья;</w:t>
      </w:r>
    </w:p>
    <w:p w14:paraId="2C2437BC" w14:textId="77777777" w:rsidR="00E60CA6" w:rsidRPr="00360C4C" w:rsidRDefault="00E60CA6" w:rsidP="00682FC9">
      <w:pPr>
        <w:pStyle w:val="11"/>
        <w:numPr>
          <w:ilvl w:val="0"/>
          <w:numId w:val="25"/>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у ребенка представлений о источниках опасности в трудовой деятельности;</w:t>
      </w:r>
    </w:p>
    <w:p w14:paraId="047AE185" w14:textId="77777777" w:rsidR="00E60CA6" w:rsidRPr="00360C4C" w:rsidRDefault="00E60CA6" w:rsidP="00682FC9">
      <w:pPr>
        <w:pStyle w:val="11"/>
        <w:numPr>
          <w:ilvl w:val="0"/>
          <w:numId w:val="25"/>
        </w:numPr>
        <w:tabs>
          <w:tab w:val="left" w:pos="53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осознанного использования ребенком в речи названия предметов личной гигиены, глагольной лексики отражающей процессы самообслу</w:t>
      </w:r>
      <w:r w:rsidRPr="00360C4C">
        <w:rPr>
          <w:rFonts w:ascii="Liberation Serif" w:hAnsi="Liberation Serif" w:cs="Liberation Serif"/>
          <w:sz w:val="26"/>
          <w:szCs w:val="26"/>
        </w:rPr>
        <w:softHyphen/>
        <w:t>живания.</w:t>
      </w:r>
    </w:p>
    <w:p w14:paraId="792A63F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6A49BA7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98463CB" w14:textId="77777777" w:rsidR="00E60CA6" w:rsidRPr="00360C4C" w:rsidRDefault="00E60CA6" w:rsidP="00682FC9">
      <w:pPr>
        <w:pStyle w:val="11"/>
        <w:numPr>
          <w:ilvl w:val="0"/>
          <w:numId w:val="25"/>
        </w:numPr>
        <w:tabs>
          <w:tab w:val="left" w:pos="53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отображения ребенком трудовых операций взрослых в сюжетно-ро</w:t>
      </w:r>
      <w:r w:rsidRPr="00360C4C">
        <w:rPr>
          <w:rFonts w:ascii="Liberation Serif" w:hAnsi="Liberation Serif" w:cs="Liberation Serif"/>
          <w:sz w:val="26"/>
          <w:szCs w:val="26"/>
        </w:rPr>
        <w:softHyphen/>
        <w:t>левых играх («Магазин», «Поликлиника», «Автомастерская» и др.);</w:t>
      </w:r>
    </w:p>
    <w:p w14:paraId="56F52B6D" w14:textId="77777777" w:rsidR="00E60CA6" w:rsidRPr="00360C4C" w:rsidRDefault="00E60CA6" w:rsidP="00682FC9">
      <w:pPr>
        <w:pStyle w:val="11"/>
        <w:numPr>
          <w:ilvl w:val="0"/>
          <w:numId w:val="25"/>
        </w:numPr>
        <w:tabs>
          <w:tab w:val="left" w:pos="53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представления ребенка о некоторых профессиях лю</w:t>
      </w:r>
      <w:r w:rsidRPr="00360C4C">
        <w:rPr>
          <w:rFonts w:ascii="Liberation Serif" w:hAnsi="Liberation Serif" w:cs="Liberation Serif"/>
          <w:sz w:val="26"/>
          <w:szCs w:val="26"/>
        </w:rPr>
        <w:softHyphen/>
        <w:t>дей (повар, воспитатель, младший воспитатель, водитель, врач) и др.;</w:t>
      </w:r>
    </w:p>
    <w:p w14:paraId="168FD5C8" w14:textId="77777777" w:rsidR="00E60CA6" w:rsidRPr="00360C4C" w:rsidRDefault="00E60CA6" w:rsidP="00682FC9">
      <w:pPr>
        <w:pStyle w:val="11"/>
        <w:numPr>
          <w:ilvl w:val="0"/>
          <w:numId w:val="25"/>
        </w:numPr>
        <w:tabs>
          <w:tab w:val="left" w:pos="53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понимания и использования ребенком в речи названия орудий труда (лопата, грабли, метла), глагольной лексики отражающей трудовые дей</w:t>
      </w:r>
      <w:r w:rsidRPr="00360C4C">
        <w:rPr>
          <w:rFonts w:ascii="Liberation Serif" w:hAnsi="Liberation Serif" w:cs="Liberation Serif"/>
          <w:sz w:val="26"/>
          <w:szCs w:val="26"/>
        </w:rPr>
        <w:softHyphen/>
        <w:t>ствия (стирать, гладить и т. д.);</w:t>
      </w:r>
    </w:p>
    <w:p w14:paraId="270923B0" w14:textId="77777777" w:rsidR="00E60CA6" w:rsidRPr="00360C4C" w:rsidRDefault="00E60CA6" w:rsidP="00682FC9">
      <w:pPr>
        <w:pStyle w:val="11"/>
        <w:numPr>
          <w:ilvl w:val="0"/>
          <w:numId w:val="25"/>
        </w:numPr>
        <w:tabs>
          <w:tab w:val="left" w:pos="53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ребенка о некоторых предметах на</w:t>
      </w:r>
      <w:r w:rsidRPr="00360C4C">
        <w:rPr>
          <w:rFonts w:ascii="Liberation Serif" w:hAnsi="Liberation Serif" w:cs="Liberation Serif"/>
          <w:sz w:val="26"/>
          <w:szCs w:val="26"/>
        </w:rPr>
        <w:softHyphen/>
        <w:t>родного искусства и видов рукоделия;</w:t>
      </w:r>
    </w:p>
    <w:p w14:paraId="24AADC19" w14:textId="77777777" w:rsidR="00E60CA6" w:rsidRPr="00360C4C" w:rsidRDefault="00E60CA6" w:rsidP="00682FC9">
      <w:pPr>
        <w:pStyle w:val="11"/>
        <w:numPr>
          <w:ilvl w:val="0"/>
          <w:numId w:val="25"/>
        </w:numPr>
        <w:tabs>
          <w:tab w:val="left" w:pos="53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ребенка о значении результата про</w:t>
      </w:r>
      <w:r w:rsidRPr="00360C4C">
        <w:rPr>
          <w:rFonts w:ascii="Liberation Serif" w:hAnsi="Liberation Serif" w:cs="Liberation Serif"/>
          <w:sz w:val="26"/>
          <w:szCs w:val="26"/>
        </w:rPr>
        <w:softHyphen/>
        <w:t>фессионального труда людей, работающих в детском саду для удовлетво</w:t>
      </w:r>
      <w:r w:rsidRPr="00360C4C">
        <w:rPr>
          <w:rFonts w:ascii="Liberation Serif" w:hAnsi="Liberation Serif" w:cs="Liberation Serif"/>
          <w:sz w:val="26"/>
          <w:szCs w:val="26"/>
        </w:rPr>
        <w:softHyphen/>
        <w:t>рения потребностей окружающих(порядок, уют в садике для того, чтобы всем было хорошо, радостно);</w:t>
      </w:r>
    </w:p>
    <w:p w14:paraId="49CA77A9" w14:textId="77777777" w:rsidR="00E60CA6" w:rsidRPr="00360C4C" w:rsidRDefault="00E60CA6" w:rsidP="00682FC9">
      <w:pPr>
        <w:pStyle w:val="11"/>
        <w:numPr>
          <w:ilvl w:val="0"/>
          <w:numId w:val="25"/>
        </w:numPr>
        <w:tabs>
          <w:tab w:val="left" w:pos="53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подражания ребенком позитивным образцам поведения взрослого, героям литературных произведений.</w:t>
      </w:r>
    </w:p>
    <w:p w14:paraId="775D5A4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535DEF8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5BAC052" w14:textId="77777777" w:rsidR="00E60CA6" w:rsidRPr="00360C4C" w:rsidRDefault="00E60CA6" w:rsidP="00682FC9">
      <w:pPr>
        <w:pStyle w:val="11"/>
        <w:numPr>
          <w:ilvl w:val="0"/>
          <w:numId w:val="25"/>
        </w:numPr>
        <w:tabs>
          <w:tab w:val="left" w:pos="53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удовлетворения потребности ребенка в положительной оценке взрослого и сверстников;</w:t>
      </w:r>
    </w:p>
    <w:p w14:paraId="7870DF0E" w14:textId="77777777" w:rsidR="00E60CA6" w:rsidRPr="00360C4C" w:rsidRDefault="00E60CA6" w:rsidP="00682FC9">
      <w:pPr>
        <w:pStyle w:val="11"/>
        <w:numPr>
          <w:ilvl w:val="0"/>
          <w:numId w:val="25"/>
        </w:numPr>
        <w:tabs>
          <w:tab w:val="left" w:pos="53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представления ребенка о формах и способах кон</w:t>
      </w:r>
      <w:r w:rsidRPr="00360C4C">
        <w:rPr>
          <w:rFonts w:ascii="Liberation Serif" w:hAnsi="Liberation Serif" w:cs="Liberation Serif"/>
          <w:sz w:val="26"/>
          <w:szCs w:val="26"/>
        </w:rPr>
        <w:softHyphen/>
        <w:t>структивного взаимодействия со сверстниками;</w:t>
      </w:r>
    </w:p>
    <w:p w14:paraId="1D2A110D" w14:textId="77777777" w:rsidR="00E60CA6" w:rsidRPr="00360C4C" w:rsidRDefault="00E60CA6" w:rsidP="00682FC9">
      <w:pPr>
        <w:pStyle w:val="11"/>
        <w:numPr>
          <w:ilvl w:val="0"/>
          <w:numId w:val="25"/>
        </w:numPr>
        <w:tabs>
          <w:tab w:val="left" w:pos="53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овладения ребенком речевыми средствами для поддержания поло</w:t>
      </w:r>
      <w:r w:rsidRPr="00360C4C">
        <w:rPr>
          <w:rFonts w:ascii="Liberation Serif" w:hAnsi="Liberation Serif" w:cs="Liberation Serif"/>
          <w:sz w:val="26"/>
          <w:szCs w:val="26"/>
        </w:rPr>
        <w:softHyphen/>
        <w:t>жительных взаимоотношений со сверстниками в коллективной деятель</w:t>
      </w:r>
      <w:r w:rsidRPr="00360C4C">
        <w:rPr>
          <w:rFonts w:ascii="Liberation Serif" w:hAnsi="Liberation Serif" w:cs="Liberation Serif"/>
          <w:sz w:val="26"/>
          <w:szCs w:val="26"/>
        </w:rPr>
        <w:softHyphen/>
        <w:t>ности;</w:t>
      </w:r>
    </w:p>
    <w:p w14:paraId="71DCE807" w14:textId="77777777" w:rsidR="00E60CA6" w:rsidRPr="00360C4C" w:rsidRDefault="00E60CA6" w:rsidP="00682FC9">
      <w:pPr>
        <w:pStyle w:val="11"/>
        <w:numPr>
          <w:ilvl w:val="0"/>
          <w:numId w:val="25"/>
        </w:numPr>
        <w:tabs>
          <w:tab w:val="left" w:pos="53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выполнения трудовых действий ребенка совместно со сверстниками, подражания позитивным образцам поведения.</w:t>
      </w:r>
    </w:p>
    <w:p w14:paraId="42BE393F" w14:textId="77777777" w:rsidR="00E60CA6" w:rsidRPr="00360C4C" w:rsidRDefault="00E60CA6" w:rsidP="00E60CA6">
      <w:pPr>
        <w:pStyle w:val="11"/>
        <w:ind w:firstLine="0"/>
        <w:jc w:val="center"/>
        <w:rPr>
          <w:rFonts w:ascii="Liberation Serif" w:hAnsi="Liberation Serif" w:cs="Liberation Serif"/>
          <w:b/>
          <w:bCs/>
          <w:i/>
          <w:iCs/>
          <w:sz w:val="26"/>
          <w:szCs w:val="26"/>
        </w:rPr>
      </w:pPr>
    </w:p>
    <w:p w14:paraId="16A70486" w14:textId="77777777" w:rsidR="00E60CA6" w:rsidRPr="00360C4C" w:rsidRDefault="00E60CA6" w:rsidP="00E60CA6">
      <w:pPr>
        <w:pStyle w:val="42"/>
        <w:keepNext/>
        <w:keepLines/>
        <w:spacing w:line="276" w:lineRule="auto"/>
        <w:ind w:firstLine="0"/>
        <w:jc w:val="center"/>
        <w:rPr>
          <w:rFonts w:ascii="Liberation Serif" w:hAnsi="Liberation Serif" w:cs="Liberation Serif"/>
          <w:sz w:val="26"/>
          <w:szCs w:val="26"/>
        </w:rPr>
      </w:pPr>
      <w:bookmarkStart w:id="257" w:name="bookmark531"/>
      <w:bookmarkStart w:id="258" w:name="bookmark532"/>
      <w:bookmarkStart w:id="259" w:name="bookmark533"/>
      <w:r w:rsidRPr="00360C4C">
        <w:rPr>
          <w:rFonts w:ascii="Liberation Serif" w:hAnsi="Liberation Serif" w:cs="Liberation Serif"/>
          <w:sz w:val="26"/>
          <w:szCs w:val="26"/>
        </w:rPr>
        <w:t>Содержательная линия «Культурная практика</w:t>
      </w:r>
      <w:r w:rsidRPr="00360C4C">
        <w:rPr>
          <w:rFonts w:ascii="Liberation Serif" w:hAnsi="Liberation Serif" w:cs="Liberation Serif"/>
          <w:sz w:val="26"/>
          <w:szCs w:val="26"/>
        </w:rPr>
        <w:br/>
        <w:t>самообслуживания и общественно-полезного труда»</w:t>
      </w:r>
      <w:bookmarkEnd w:id="257"/>
      <w:bookmarkEnd w:id="258"/>
      <w:bookmarkEnd w:id="259"/>
    </w:p>
    <w:p w14:paraId="20654BF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Эмоционально-чувственная составляющая культурной практики</w:t>
      </w:r>
    </w:p>
    <w:p w14:paraId="692020E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109B973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C04C32A"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bookmarkStart w:id="260" w:name="bookmark534"/>
      <w:bookmarkEnd w:id="260"/>
      <w:r w:rsidRPr="00360C4C">
        <w:rPr>
          <w:rFonts w:ascii="Liberation Serif" w:hAnsi="Liberation Serif" w:cs="Liberation Serif"/>
          <w:sz w:val="26"/>
          <w:szCs w:val="26"/>
        </w:rPr>
        <w:lastRenderedPageBreak/>
        <w:t>положительного отношения ребенка к процессу выполнения гигие</w:t>
      </w:r>
      <w:r w:rsidRPr="00360C4C">
        <w:rPr>
          <w:rFonts w:ascii="Liberation Serif" w:hAnsi="Liberation Serif" w:cs="Liberation Serif"/>
          <w:sz w:val="26"/>
          <w:szCs w:val="26"/>
        </w:rPr>
        <w:softHyphen/>
        <w:t>нических процедур, самообслуживании в семье;</w:t>
      </w:r>
    </w:p>
    <w:p w14:paraId="1DC00637" w14:textId="77777777" w:rsidR="00E60CA6" w:rsidRPr="00360C4C" w:rsidRDefault="00E60CA6" w:rsidP="00682FC9">
      <w:pPr>
        <w:pStyle w:val="11"/>
        <w:numPr>
          <w:ilvl w:val="0"/>
          <w:numId w:val="69"/>
        </w:numPr>
        <w:tabs>
          <w:tab w:val="left" w:pos="548"/>
        </w:tabs>
        <w:ind w:firstLine="300"/>
        <w:jc w:val="both"/>
        <w:rPr>
          <w:rFonts w:ascii="Liberation Serif" w:hAnsi="Liberation Serif" w:cs="Liberation Serif"/>
          <w:sz w:val="26"/>
          <w:szCs w:val="26"/>
        </w:rPr>
      </w:pPr>
      <w:bookmarkStart w:id="261" w:name="bookmark535"/>
      <w:bookmarkEnd w:id="261"/>
      <w:r w:rsidRPr="00360C4C">
        <w:rPr>
          <w:rFonts w:ascii="Liberation Serif" w:hAnsi="Liberation Serif" w:cs="Liberation Serif"/>
          <w:sz w:val="26"/>
          <w:szCs w:val="26"/>
        </w:rPr>
        <w:t>поддержки у ребенка интереса к трудовому процессу членов семьи;</w:t>
      </w:r>
    </w:p>
    <w:p w14:paraId="6ABB2B4B"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bookmarkStart w:id="262" w:name="bookmark536"/>
      <w:bookmarkEnd w:id="262"/>
      <w:r w:rsidRPr="00360C4C">
        <w:rPr>
          <w:rFonts w:ascii="Liberation Serif" w:hAnsi="Liberation Serif" w:cs="Liberation Serif"/>
          <w:sz w:val="26"/>
          <w:szCs w:val="26"/>
        </w:rPr>
        <w:t>проявления познавательного интереса и уважения ребенка к профес</w:t>
      </w:r>
      <w:r w:rsidRPr="00360C4C">
        <w:rPr>
          <w:rFonts w:ascii="Liberation Serif" w:hAnsi="Liberation Serif" w:cs="Liberation Serif"/>
          <w:sz w:val="26"/>
          <w:szCs w:val="26"/>
        </w:rPr>
        <w:softHyphen/>
        <w:t>сиональному труду членов семьи;</w:t>
      </w:r>
    </w:p>
    <w:p w14:paraId="2978C8BE"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bookmarkStart w:id="263" w:name="bookmark537"/>
      <w:bookmarkEnd w:id="263"/>
      <w:r w:rsidRPr="00360C4C">
        <w:rPr>
          <w:rFonts w:ascii="Liberation Serif" w:hAnsi="Liberation Serif" w:cs="Liberation Serif"/>
          <w:sz w:val="26"/>
          <w:szCs w:val="26"/>
        </w:rPr>
        <w:t>положительного отношения ребенка к процессу выполнения трудо</w:t>
      </w:r>
      <w:r w:rsidRPr="00360C4C">
        <w:rPr>
          <w:rFonts w:ascii="Liberation Serif" w:hAnsi="Liberation Serif" w:cs="Liberation Serif"/>
          <w:sz w:val="26"/>
          <w:szCs w:val="26"/>
        </w:rPr>
        <w:softHyphen/>
        <w:t>вого действия в семье;</w:t>
      </w:r>
    </w:p>
    <w:p w14:paraId="19B9FB77"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у ребенка положительного эмоционального отклика на поручение, просьбы членов семьи;</w:t>
      </w:r>
    </w:p>
    <w:p w14:paraId="0EF0C0ED" w14:textId="77777777" w:rsidR="00E60CA6" w:rsidRPr="00360C4C" w:rsidRDefault="00E60CA6" w:rsidP="00682FC9">
      <w:pPr>
        <w:pStyle w:val="11"/>
        <w:numPr>
          <w:ilvl w:val="0"/>
          <w:numId w:val="69"/>
        </w:numPr>
        <w:tabs>
          <w:tab w:val="left" w:pos="541"/>
        </w:tabs>
        <w:spacing w:after="120"/>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чувства гордости у ребенка за результат своих трудовых действий.</w:t>
      </w:r>
    </w:p>
    <w:p w14:paraId="4525FC8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5D554B8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C3FC314"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положительного отношения ребенка к выполнению культурно-гиги</w:t>
      </w:r>
      <w:r w:rsidRPr="00360C4C">
        <w:rPr>
          <w:rFonts w:ascii="Liberation Serif" w:hAnsi="Liberation Serif" w:cs="Liberation Serif"/>
          <w:sz w:val="26"/>
          <w:szCs w:val="26"/>
        </w:rPr>
        <w:softHyphen/>
        <w:t>енических навыков, процессу самообслуживания;</w:t>
      </w:r>
    </w:p>
    <w:p w14:paraId="252B96DB" w14:textId="77777777" w:rsidR="00E60CA6" w:rsidRPr="00360C4C" w:rsidRDefault="00E60CA6" w:rsidP="00682FC9">
      <w:pPr>
        <w:pStyle w:val="11"/>
        <w:numPr>
          <w:ilvl w:val="0"/>
          <w:numId w:val="69"/>
        </w:numPr>
        <w:tabs>
          <w:tab w:val="left" w:pos="541"/>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получения ребенком удовольствия от формирования привычки к вы</w:t>
      </w:r>
      <w:r w:rsidRPr="00360C4C">
        <w:rPr>
          <w:rFonts w:ascii="Liberation Serif" w:hAnsi="Liberation Serif" w:cs="Liberation Serif"/>
          <w:sz w:val="26"/>
          <w:szCs w:val="26"/>
        </w:rPr>
        <w:softHyphen/>
        <w:t>полнению культурно-гигиенических навыков (владеть столовыми прибо</w:t>
      </w:r>
      <w:r w:rsidRPr="00360C4C">
        <w:rPr>
          <w:rFonts w:ascii="Liberation Serif" w:hAnsi="Liberation Serif" w:cs="Liberation Serif"/>
          <w:sz w:val="26"/>
          <w:szCs w:val="26"/>
        </w:rPr>
        <w:softHyphen/>
        <w:t>рами, одеваться, заправлять кровать, убирать свои вещи, поддерживать порядок в игрушках).</w:t>
      </w:r>
    </w:p>
    <w:p w14:paraId="1447191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06995BE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4682FCC" w14:textId="77777777" w:rsidR="00E60CA6" w:rsidRPr="00360C4C" w:rsidRDefault="00E60CA6" w:rsidP="00682FC9">
      <w:pPr>
        <w:pStyle w:val="11"/>
        <w:numPr>
          <w:ilvl w:val="0"/>
          <w:numId w:val="69"/>
        </w:numPr>
        <w:tabs>
          <w:tab w:val="left" w:pos="54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восхищения ребенком результатами труда взрослых в детском саду;</w:t>
      </w:r>
    </w:p>
    <w:p w14:paraId="6BFE6E63"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позитивного восприятия ребенком литературных произведений, описывающих труд людей;</w:t>
      </w:r>
    </w:p>
    <w:p w14:paraId="1ADDBE88"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познавательного интереса и уважения ребенка к профес</w:t>
      </w:r>
      <w:r w:rsidRPr="00360C4C">
        <w:rPr>
          <w:rFonts w:ascii="Liberation Serif" w:hAnsi="Liberation Serif" w:cs="Liberation Serif"/>
          <w:sz w:val="26"/>
          <w:szCs w:val="26"/>
        </w:rPr>
        <w:softHyphen/>
        <w:t>сиональному труду взрослых, предметному миру народной культуры.</w:t>
      </w:r>
    </w:p>
    <w:p w14:paraId="47E336E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72BE316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57A356E" w14:textId="77777777" w:rsidR="00E60CA6" w:rsidRPr="00360C4C" w:rsidRDefault="00E60CA6" w:rsidP="00682FC9">
      <w:pPr>
        <w:pStyle w:val="11"/>
        <w:numPr>
          <w:ilvl w:val="0"/>
          <w:numId w:val="69"/>
        </w:numPr>
        <w:tabs>
          <w:tab w:val="left" w:pos="541"/>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положительного отношения ребенка к выполнению совместных тру</w:t>
      </w:r>
      <w:r w:rsidRPr="00360C4C">
        <w:rPr>
          <w:rFonts w:ascii="Liberation Serif" w:hAnsi="Liberation Serif" w:cs="Liberation Serif"/>
          <w:sz w:val="26"/>
          <w:szCs w:val="26"/>
        </w:rPr>
        <w:softHyphen/>
        <w:t>довых действиях со сверстниками;</w:t>
      </w:r>
    </w:p>
    <w:p w14:paraId="3C607DED" w14:textId="77777777" w:rsidR="00E60CA6" w:rsidRPr="00360C4C" w:rsidRDefault="00E60CA6" w:rsidP="00682FC9">
      <w:pPr>
        <w:pStyle w:val="11"/>
        <w:numPr>
          <w:ilvl w:val="0"/>
          <w:numId w:val="69"/>
        </w:numPr>
        <w:tabs>
          <w:tab w:val="left" w:pos="548"/>
        </w:tabs>
        <w:spacing w:after="180"/>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положительной оценки ребенком результата общего труда.</w:t>
      </w:r>
    </w:p>
    <w:p w14:paraId="5CCBB31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0DA1F92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19DF524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764988E"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инициативы ребенка в самостоятельном замечании не</w:t>
      </w:r>
      <w:r w:rsidRPr="00360C4C">
        <w:rPr>
          <w:rFonts w:ascii="Liberation Serif" w:hAnsi="Liberation Serif" w:cs="Liberation Serif"/>
          <w:sz w:val="26"/>
          <w:szCs w:val="26"/>
        </w:rPr>
        <w:softHyphen/>
        <w:t>порядка во внешности, устранения его;</w:t>
      </w:r>
    </w:p>
    <w:p w14:paraId="593D57DA"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инициативы ребенка в выполнении простейших домаш</w:t>
      </w:r>
      <w:r w:rsidRPr="00360C4C">
        <w:rPr>
          <w:rFonts w:ascii="Liberation Serif" w:hAnsi="Liberation Serif" w:cs="Liberation Serif"/>
          <w:sz w:val="26"/>
          <w:szCs w:val="26"/>
        </w:rPr>
        <w:softHyphen/>
        <w:t>них операций, выполнения поручений и просьб взрослого («помоги на</w:t>
      </w:r>
      <w:r w:rsidRPr="00360C4C">
        <w:rPr>
          <w:rFonts w:ascii="Liberation Serif" w:hAnsi="Liberation Serif" w:cs="Liberation Serif"/>
          <w:sz w:val="26"/>
          <w:szCs w:val="26"/>
        </w:rPr>
        <w:softHyphen/>
        <w:t>крыть на стол», «полей вместе со мной цветы»);</w:t>
      </w:r>
    </w:p>
    <w:p w14:paraId="21601EFD"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стремления ребенка быть полезным для членов семьи, потребность в получении положительной оценки своего труда;</w:t>
      </w:r>
    </w:p>
    <w:p w14:paraId="7F918CC0" w14:textId="77777777" w:rsidR="00E60CA6" w:rsidRPr="00360C4C" w:rsidRDefault="00E60CA6" w:rsidP="00682FC9">
      <w:pPr>
        <w:pStyle w:val="11"/>
        <w:numPr>
          <w:ilvl w:val="0"/>
          <w:numId w:val="69"/>
        </w:numPr>
        <w:tabs>
          <w:tab w:val="left" w:pos="54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отражения полученных впечатлений ребенком трудовой деятельности;</w:t>
      </w:r>
    </w:p>
    <w:p w14:paraId="0DD18E79"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творческой активности ребенка в создании игровой об</w:t>
      </w:r>
      <w:r w:rsidRPr="00360C4C">
        <w:rPr>
          <w:rFonts w:ascii="Liberation Serif" w:hAnsi="Liberation Serif" w:cs="Liberation Serif"/>
          <w:sz w:val="26"/>
          <w:szCs w:val="26"/>
        </w:rPr>
        <w:softHyphen/>
        <w:t>становки и экспериментировании с изобразительными материалами;</w:t>
      </w:r>
    </w:p>
    <w:p w14:paraId="3B538103"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стремления ребенка качественно выполнить просьбу или поручение членов семьи и потребности в положительной оценке с их стороны.</w:t>
      </w:r>
    </w:p>
    <w:p w14:paraId="0D892DC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62ACFA8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114472B"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привычки к выполнению культурно-гигиенических навыков ребенком (владеть столовыми приборами, одеваться, заправлять кровать, убирать свои вещи, поддерживать порядок в игрушках);</w:t>
      </w:r>
    </w:p>
    <w:p w14:paraId="21FAF798" w14:textId="77777777" w:rsidR="00E60CA6" w:rsidRPr="00360C4C" w:rsidRDefault="00E60CA6" w:rsidP="00682FC9">
      <w:pPr>
        <w:pStyle w:val="11"/>
        <w:numPr>
          <w:ilvl w:val="0"/>
          <w:numId w:val="69"/>
        </w:numPr>
        <w:tabs>
          <w:tab w:val="left" w:pos="536"/>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использования ребенком усвоенных навыков самообслуживания в различных режимных моментах.</w:t>
      </w:r>
    </w:p>
    <w:p w14:paraId="33F933D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A45E29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611C85D"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отображения ребенком трудовых операции взрослых в сюжетно-ро</w:t>
      </w:r>
      <w:r w:rsidRPr="00360C4C">
        <w:rPr>
          <w:rFonts w:ascii="Liberation Serif" w:hAnsi="Liberation Serif" w:cs="Liberation Serif"/>
          <w:sz w:val="26"/>
          <w:szCs w:val="26"/>
        </w:rPr>
        <w:softHyphen/>
        <w:t>левых играх «Магазин», «Поликлиника», «Автомастерская» и др.;</w:t>
      </w:r>
    </w:p>
    <w:p w14:paraId="53408302"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инициативы ребенка в копировании позитивного ре</w:t>
      </w:r>
      <w:r w:rsidRPr="00360C4C">
        <w:rPr>
          <w:rFonts w:ascii="Liberation Serif" w:hAnsi="Liberation Serif" w:cs="Liberation Serif"/>
          <w:sz w:val="26"/>
          <w:szCs w:val="26"/>
        </w:rPr>
        <w:softHyphen/>
        <w:t>зультата деятельности взрослого;</w:t>
      </w:r>
    </w:p>
    <w:p w14:paraId="6CEEBACA"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участия ребенка в эмоционально-речевом общении с взрослыми и сверстниками после прочтения литературного произведения, а также обсуждения героев, которые трудятся или ленятся, их облика, поступков, отношений («Рукодельница» и «Ленивица» и др.);</w:t>
      </w:r>
    </w:p>
    <w:p w14:paraId="1D80DA23"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установления ребенком причинно-следственных связей между пред</w:t>
      </w:r>
      <w:r w:rsidRPr="00360C4C">
        <w:rPr>
          <w:rFonts w:ascii="Liberation Serif" w:hAnsi="Liberation Serif" w:cs="Liberation Serif"/>
          <w:sz w:val="26"/>
          <w:szCs w:val="26"/>
        </w:rPr>
        <w:softHyphen/>
        <w:t>метом и потребностью удовлетворить потребность человека.</w:t>
      </w:r>
    </w:p>
    <w:p w14:paraId="733D22D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0B6E7FC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929B251"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у ребенка инициативы к выполнению трудовых опера</w:t>
      </w:r>
      <w:r w:rsidRPr="00360C4C">
        <w:rPr>
          <w:rFonts w:ascii="Liberation Serif" w:hAnsi="Liberation Serif" w:cs="Liberation Serif"/>
          <w:sz w:val="26"/>
          <w:szCs w:val="26"/>
        </w:rPr>
        <w:softHyphen/>
        <w:t>ций совместно со сверстниками (приглашать к совместной деятельности, обмениваться материалами, соблюдать очерёдность, получать совмест</w:t>
      </w:r>
      <w:r w:rsidRPr="00360C4C">
        <w:rPr>
          <w:rFonts w:ascii="Liberation Serif" w:hAnsi="Liberation Serif" w:cs="Liberation Serif"/>
          <w:sz w:val="26"/>
          <w:szCs w:val="26"/>
        </w:rPr>
        <w:softHyphen/>
        <w:t>ный результат и др.);</w:t>
      </w:r>
    </w:p>
    <w:p w14:paraId="3FAA94E8"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у ребенка потребности быть полезным для сверстников, поддерживать положительные взаимоотношения, соблюдать правила, не мешать друг другу, не ссориться;</w:t>
      </w:r>
    </w:p>
    <w:p w14:paraId="0E1F6D10" w14:textId="77777777" w:rsidR="00E60CA6" w:rsidRPr="00360C4C" w:rsidRDefault="00E60CA6" w:rsidP="00682FC9">
      <w:pPr>
        <w:pStyle w:val="11"/>
        <w:numPr>
          <w:ilvl w:val="0"/>
          <w:numId w:val="69"/>
        </w:numPr>
        <w:tabs>
          <w:tab w:val="left" w:pos="52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использования ребенком разнообразных вербальных и невербаль</w:t>
      </w:r>
      <w:r w:rsidRPr="00360C4C">
        <w:rPr>
          <w:rFonts w:ascii="Liberation Serif" w:hAnsi="Liberation Serif" w:cs="Liberation Serif"/>
          <w:sz w:val="26"/>
          <w:szCs w:val="26"/>
        </w:rPr>
        <w:softHyphen/>
        <w:t>ных средств общения (мимики, жестов, действий) для приглашения свер</w:t>
      </w:r>
      <w:r w:rsidRPr="00360C4C">
        <w:rPr>
          <w:rFonts w:ascii="Liberation Serif" w:hAnsi="Liberation Serif" w:cs="Liberation Serif"/>
          <w:sz w:val="26"/>
          <w:szCs w:val="26"/>
        </w:rPr>
        <w:softHyphen/>
        <w:t>стников к совместной деятельности, поддержки положительных контак</w:t>
      </w:r>
      <w:r w:rsidRPr="00360C4C">
        <w:rPr>
          <w:rFonts w:ascii="Liberation Serif" w:hAnsi="Liberation Serif" w:cs="Liberation Serif"/>
          <w:sz w:val="26"/>
          <w:szCs w:val="26"/>
        </w:rPr>
        <w:softHyphen/>
        <w:t>тов в коллективном труде;</w:t>
      </w:r>
    </w:p>
    <w:p w14:paraId="66A7BE0D" w14:textId="77777777" w:rsidR="00E60CA6" w:rsidRPr="00360C4C" w:rsidRDefault="00E60CA6" w:rsidP="00682FC9">
      <w:pPr>
        <w:pStyle w:val="11"/>
        <w:numPr>
          <w:ilvl w:val="0"/>
          <w:numId w:val="69"/>
        </w:numPr>
        <w:tabs>
          <w:tab w:val="left" w:pos="524"/>
        </w:tabs>
        <w:spacing w:after="180"/>
        <w:ind w:firstLine="300"/>
        <w:jc w:val="both"/>
        <w:rPr>
          <w:rFonts w:ascii="Liberation Serif" w:hAnsi="Liberation Serif" w:cs="Liberation Serif"/>
          <w:sz w:val="26"/>
          <w:szCs w:val="26"/>
        </w:rPr>
      </w:pPr>
      <w:r w:rsidRPr="00360C4C">
        <w:rPr>
          <w:rFonts w:ascii="Liberation Serif" w:hAnsi="Liberation Serif" w:cs="Liberation Serif"/>
          <w:sz w:val="26"/>
          <w:szCs w:val="26"/>
        </w:rPr>
        <w:t>проявления у ребенка потребности качественно выполнить свою часть работы, появления чувства ответственности за совместный результат.</w:t>
      </w:r>
    </w:p>
    <w:p w14:paraId="4C32DE4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56851BC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4B88B6E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Взрослые создают условия для:</w:t>
      </w:r>
    </w:p>
    <w:p w14:paraId="56DCB80B"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у ребенка представления о последовательности вы</w:t>
      </w:r>
      <w:r w:rsidRPr="00360C4C">
        <w:rPr>
          <w:rFonts w:ascii="Liberation Serif" w:hAnsi="Liberation Serif" w:cs="Liberation Serif"/>
          <w:sz w:val="26"/>
          <w:szCs w:val="26"/>
        </w:rPr>
        <w:softHyphen/>
        <w:t>полнения гигиенических процедур, самообслуживании в семье;</w:t>
      </w:r>
    </w:p>
    <w:p w14:paraId="6C8D63D2" w14:textId="77777777" w:rsidR="00E60CA6" w:rsidRPr="00360C4C" w:rsidRDefault="00E60CA6" w:rsidP="00682FC9">
      <w:pPr>
        <w:pStyle w:val="11"/>
        <w:numPr>
          <w:ilvl w:val="0"/>
          <w:numId w:val="69"/>
        </w:numPr>
        <w:tabs>
          <w:tab w:val="left" w:pos="52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у ребенка о способах простейших трудовых операциях и материалах (хозяйственно-бытовой труд дома - приготовление пищи, мытьё посуды, вытирание пыли, мытьё полов, окон, чистка ковра и др.);</w:t>
      </w:r>
    </w:p>
    <w:p w14:paraId="073B69BA" w14:textId="77777777" w:rsidR="00E60CA6" w:rsidRPr="00360C4C" w:rsidRDefault="00E60CA6" w:rsidP="00682FC9">
      <w:pPr>
        <w:pStyle w:val="11"/>
        <w:numPr>
          <w:ilvl w:val="0"/>
          <w:numId w:val="69"/>
        </w:numPr>
        <w:tabs>
          <w:tab w:val="left" w:pos="52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у ребенка о значении домашнего труда в удовлетворении потребностей членов семьи;</w:t>
      </w:r>
    </w:p>
    <w:p w14:paraId="0D53B08F" w14:textId="77777777" w:rsidR="00E60CA6" w:rsidRPr="00360C4C" w:rsidRDefault="00E60CA6" w:rsidP="00682FC9">
      <w:pPr>
        <w:pStyle w:val="11"/>
        <w:numPr>
          <w:ilvl w:val="0"/>
          <w:numId w:val="69"/>
        </w:numPr>
        <w:tabs>
          <w:tab w:val="left" w:pos="524"/>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понимания ребенком назначения орудий труда (лопата, грабли, метла), глагольной лексики отражающей трудовые действия (стирать, гла</w:t>
      </w:r>
      <w:r w:rsidRPr="00360C4C">
        <w:rPr>
          <w:rFonts w:ascii="Liberation Serif" w:hAnsi="Liberation Serif" w:cs="Liberation Serif"/>
          <w:sz w:val="26"/>
          <w:szCs w:val="26"/>
        </w:rPr>
        <w:softHyphen/>
        <w:t>дить и т. д.);</w:t>
      </w:r>
    </w:p>
    <w:p w14:paraId="5EA902F6" w14:textId="77777777" w:rsidR="00E60CA6" w:rsidRPr="00360C4C" w:rsidRDefault="00E60CA6" w:rsidP="00682FC9">
      <w:pPr>
        <w:pStyle w:val="11"/>
        <w:numPr>
          <w:ilvl w:val="0"/>
          <w:numId w:val="69"/>
        </w:numPr>
        <w:tabs>
          <w:tab w:val="left" w:pos="519"/>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знакомства ребенка с последовательностью выполнения трудовых операций, процедур личной гигиены, самообслуживания, соблюдения норм и правил поведения;</w:t>
      </w:r>
    </w:p>
    <w:p w14:paraId="14E38D3B" w14:textId="77777777" w:rsidR="00E60CA6" w:rsidRPr="00360C4C" w:rsidRDefault="00E60CA6" w:rsidP="00682FC9">
      <w:pPr>
        <w:pStyle w:val="11"/>
        <w:numPr>
          <w:ilvl w:val="0"/>
          <w:numId w:val="69"/>
        </w:numPr>
        <w:tabs>
          <w:tab w:val="left" w:pos="533"/>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знакомства ребенка с профессиональным трудом членов семьи, его значении в удовлетворении потребностей семьи (цели, основное содер</w:t>
      </w:r>
      <w:r w:rsidRPr="00360C4C">
        <w:rPr>
          <w:rFonts w:ascii="Liberation Serif" w:hAnsi="Liberation Serif" w:cs="Liberation Serif"/>
          <w:sz w:val="26"/>
          <w:szCs w:val="26"/>
        </w:rPr>
        <w:softHyphen/>
        <w:t>жание конкретных видов труда, имеющих понятный ребёнку результат, мотивы труда).</w:t>
      </w:r>
    </w:p>
    <w:p w14:paraId="78ADDF8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4166439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B3C058C"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представления ребенка о последствиях неправиль</w:t>
      </w:r>
      <w:r w:rsidRPr="00360C4C">
        <w:rPr>
          <w:rFonts w:ascii="Liberation Serif" w:hAnsi="Liberation Serif" w:cs="Liberation Serif"/>
          <w:sz w:val="26"/>
          <w:szCs w:val="26"/>
        </w:rPr>
        <w:softHyphen/>
        <w:t>ного выполнения трудовых процессов;</w:t>
      </w:r>
    </w:p>
    <w:p w14:paraId="18AD91D8" w14:textId="77777777" w:rsidR="00E60CA6" w:rsidRPr="00360C4C" w:rsidRDefault="00E60CA6" w:rsidP="00682FC9">
      <w:pPr>
        <w:pStyle w:val="11"/>
        <w:numPr>
          <w:ilvl w:val="0"/>
          <w:numId w:val="69"/>
        </w:numPr>
        <w:tabs>
          <w:tab w:val="left" w:pos="533"/>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понимания ребенком значимости выполнения гигиенических проце</w:t>
      </w:r>
      <w:r w:rsidRPr="00360C4C">
        <w:rPr>
          <w:rFonts w:ascii="Liberation Serif" w:hAnsi="Liberation Serif" w:cs="Liberation Serif"/>
          <w:sz w:val="26"/>
          <w:szCs w:val="26"/>
        </w:rPr>
        <w:softHyphen/>
        <w:t>дур для своего здоровья;</w:t>
      </w:r>
    </w:p>
    <w:p w14:paraId="55C0D7F8" w14:textId="77777777" w:rsidR="00E60CA6" w:rsidRPr="00360C4C" w:rsidRDefault="00E60CA6" w:rsidP="00682FC9">
      <w:pPr>
        <w:pStyle w:val="11"/>
        <w:numPr>
          <w:ilvl w:val="0"/>
          <w:numId w:val="69"/>
        </w:numPr>
        <w:tabs>
          <w:tab w:val="left" w:pos="533"/>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понимания и использования ребенком в речи названий предметов личной гигиены, глагольной лексики отражающей процессы самообслу</w:t>
      </w:r>
      <w:r w:rsidRPr="00360C4C">
        <w:rPr>
          <w:rFonts w:ascii="Liberation Serif" w:hAnsi="Liberation Serif" w:cs="Liberation Serif"/>
          <w:sz w:val="26"/>
          <w:szCs w:val="26"/>
        </w:rPr>
        <w:softHyphen/>
        <w:t>живания;</w:t>
      </w:r>
    </w:p>
    <w:p w14:paraId="622A3064"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уверенного, самостоятельного и точного выполнения ребенком про</w:t>
      </w:r>
      <w:r w:rsidRPr="00360C4C">
        <w:rPr>
          <w:rFonts w:ascii="Liberation Serif" w:hAnsi="Liberation Serif" w:cs="Liberation Serif"/>
          <w:sz w:val="26"/>
          <w:szCs w:val="26"/>
        </w:rPr>
        <w:softHyphen/>
        <w:t>цедур личной гигиены, одевания, раздевания;</w:t>
      </w:r>
    </w:p>
    <w:p w14:paraId="078F4A5E"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знакомства ребенка с последовательностью выполнения процедур лич</w:t>
      </w:r>
      <w:r w:rsidRPr="00360C4C">
        <w:rPr>
          <w:rFonts w:ascii="Liberation Serif" w:hAnsi="Liberation Serif" w:cs="Liberation Serif"/>
          <w:sz w:val="26"/>
          <w:szCs w:val="26"/>
        </w:rPr>
        <w:softHyphen/>
        <w:t>ной гигиены, самообслуживания, соблюдения норм и правил поведения;</w:t>
      </w:r>
    </w:p>
    <w:p w14:paraId="1F24AA0E"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установления ребенком причинно-следственных связей между необ</w:t>
      </w:r>
      <w:r w:rsidRPr="00360C4C">
        <w:rPr>
          <w:rFonts w:ascii="Liberation Serif" w:hAnsi="Liberation Serif" w:cs="Liberation Serif"/>
          <w:sz w:val="26"/>
          <w:szCs w:val="26"/>
        </w:rPr>
        <w:softHyphen/>
        <w:t>ходимостью поддержания чистоты собственного тела и здоровьем.</w:t>
      </w:r>
    </w:p>
    <w:p w14:paraId="5C9C8D8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CEDBDC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7970178"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знакомства ребенка с рядом профессий, направленных на удовлет</w:t>
      </w:r>
      <w:r w:rsidRPr="00360C4C">
        <w:rPr>
          <w:rFonts w:ascii="Liberation Serif" w:hAnsi="Liberation Serif" w:cs="Liberation Serif"/>
          <w:sz w:val="26"/>
          <w:szCs w:val="26"/>
        </w:rPr>
        <w:softHyphen/>
        <w:t>ворение потребностей человека (цели, основное содержание конкретных видов труда, имеющих понятный ребёнку результат, мотивы труда);</w:t>
      </w:r>
    </w:p>
    <w:p w14:paraId="072021A7" w14:textId="77777777" w:rsidR="00E60CA6" w:rsidRPr="00360C4C" w:rsidRDefault="00E60CA6" w:rsidP="00682FC9">
      <w:pPr>
        <w:pStyle w:val="11"/>
        <w:numPr>
          <w:ilvl w:val="0"/>
          <w:numId w:val="69"/>
        </w:numPr>
        <w:tabs>
          <w:tab w:val="left" w:pos="533"/>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ребенка о трудовом процессе некото</w:t>
      </w:r>
      <w:r w:rsidRPr="00360C4C">
        <w:rPr>
          <w:rFonts w:ascii="Liberation Serif" w:hAnsi="Liberation Serif" w:cs="Liberation Serif"/>
          <w:sz w:val="26"/>
          <w:szCs w:val="26"/>
        </w:rPr>
        <w:softHyphen/>
        <w:t>рых профессий людей (повар, воспитатель, младший воспитатель, води</w:t>
      </w:r>
      <w:r w:rsidRPr="00360C4C">
        <w:rPr>
          <w:rFonts w:ascii="Liberation Serif" w:hAnsi="Liberation Serif" w:cs="Liberation Serif"/>
          <w:sz w:val="26"/>
          <w:szCs w:val="26"/>
        </w:rPr>
        <w:softHyphen/>
        <w:t>тель, врач) и др.;</w:t>
      </w:r>
    </w:p>
    <w:p w14:paraId="76B7BAF6"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ребенка о богатстве и разнообразии предметного мира на материале народной культуры, предметах быта и их значении в удовлетворении потребностей людей в прошлом.</w:t>
      </w:r>
    </w:p>
    <w:p w14:paraId="018C718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«Социальная солидарность»</w:t>
      </w:r>
    </w:p>
    <w:p w14:paraId="03EBC26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68E918A"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у ребенка представлений о планировании совместной со сверстниками трудовой деятельности;</w:t>
      </w:r>
    </w:p>
    <w:p w14:paraId="2672141D" w14:textId="77777777" w:rsidR="00E60CA6" w:rsidRPr="00360C4C" w:rsidRDefault="00E60CA6" w:rsidP="00682FC9">
      <w:pPr>
        <w:pStyle w:val="11"/>
        <w:numPr>
          <w:ilvl w:val="0"/>
          <w:numId w:val="69"/>
        </w:numPr>
        <w:tabs>
          <w:tab w:val="left" w:pos="528"/>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формирования представлений ребенка о значении положительных взаимоотношений в совместных трудовых действиях со сверстниками и взрослыми;</w:t>
      </w:r>
    </w:p>
    <w:p w14:paraId="017A60DA" w14:textId="77777777" w:rsidR="00E60CA6" w:rsidRPr="00360C4C" w:rsidRDefault="00E60CA6" w:rsidP="00682FC9">
      <w:pPr>
        <w:pStyle w:val="11"/>
        <w:numPr>
          <w:ilvl w:val="0"/>
          <w:numId w:val="69"/>
        </w:numPr>
        <w:tabs>
          <w:tab w:val="left" w:pos="533"/>
        </w:tabs>
        <w:ind w:firstLine="300"/>
        <w:jc w:val="both"/>
        <w:rPr>
          <w:rFonts w:ascii="Liberation Serif" w:hAnsi="Liberation Serif" w:cs="Liberation Serif"/>
          <w:sz w:val="26"/>
          <w:szCs w:val="26"/>
        </w:rPr>
      </w:pPr>
      <w:r w:rsidRPr="00360C4C">
        <w:rPr>
          <w:rFonts w:ascii="Liberation Serif" w:hAnsi="Liberation Serif" w:cs="Liberation Serif"/>
          <w:sz w:val="26"/>
          <w:szCs w:val="26"/>
        </w:rPr>
        <w:t>знакомства ребенка с нормами и правилами установления конструк</w:t>
      </w:r>
      <w:r w:rsidRPr="00360C4C">
        <w:rPr>
          <w:rFonts w:ascii="Liberation Serif" w:hAnsi="Liberation Serif" w:cs="Liberation Serif"/>
          <w:sz w:val="26"/>
          <w:szCs w:val="26"/>
        </w:rPr>
        <w:softHyphen/>
        <w:t>тивных и положительных взаимоотношениях со сверстниками и взрос</w:t>
      </w:r>
      <w:r w:rsidRPr="00360C4C">
        <w:rPr>
          <w:rFonts w:ascii="Liberation Serif" w:hAnsi="Liberation Serif" w:cs="Liberation Serif"/>
          <w:sz w:val="26"/>
          <w:szCs w:val="26"/>
        </w:rPr>
        <w:softHyphen/>
        <w:t>лыми.</w:t>
      </w:r>
    </w:p>
    <w:p w14:paraId="4EE231B5" w14:textId="77777777" w:rsidR="00E60CA6" w:rsidRDefault="00E60CA6" w:rsidP="00E60CA6">
      <w:pPr>
        <w:pStyle w:val="26"/>
        <w:keepNext/>
        <w:keepLines/>
        <w:shd w:val="clear" w:color="auto" w:fill="FFFFFF" w:themeFill="background1"/>
        <w:spacing w:before="240" w:after="0"/>
        <w:ind w:firstLine="0"/>
        <w:rPr>
          <w:rFonts w:ascii="Liberation Serif" w:hAnsi="Liberation Serif" w:cs="Liberation Serif"/>
          <w:sz w:val="26"/>
          <w:szCs w:val="26"/>
        </w:rPr>
      </w:pPr>
      <w:bookmarkStart w:id="264" w:name="bookmark621"/>
      <w:bookmarkStart w:id="265" w:name="bookmark622"/>
      <w:bookmarkStart w:id="266" w:name="bookmark623"/>
      <w:r w:rsidRPr="00360C4C">
        <w:rPr>
          <w:rFonts w:ascii="Liberation Serif" w:hAnsi="Liberation Serif" w:cs="Liberation Serif"/>
          <w:sz w:val="26"/>
          <w:szCs w:val="26"/>
        </w:rPr>
        <w:t xml:space="preserve">РЕАЛИЗАЦИЯ СОДЕРЖАТЕЛЬНЫХ ЛИНИЙ </w:t>
      </w:r>
    </w:p>
    <w:p w14:paraId="5699D488" w14:textId="77777777" w:rsidR="00E60CA6" w:rsidRPr="00360C4C" w:rsidRDefault="00E60CA6" w:rsidP="00E60CA6">
      <w:pPr>
        <w:pStyle w:val="26"/>
        <w:keepNext/>
        <w:keepLines/>
        <w:shd w:val="clear" w:color="auto" w:fill="FFFFFF" w:themeFill="background1"/>
        <w:spacing w:after="80"/>
        <w:ind w:firstLine="0"/>
        <w:rPr>
          <w:rFonts w:ascii="Liberation Serif" w:hAnsi="Liberation Serif" w:cs="Liberation Serif"/>
          <w:sz w:val="26"/>
          <w:szCs w:val="26"/>
        </w:rPr>
      </w:pPr>
      <w:r w:rsidRPr="00360C4C">
        <w:rPr>
          <w:rFonts w:ascii="Liberation Serif" w:hAnsi="Liberation Serif" w:cs="Liberation Serif"/>
          <w:sz w:val="26"/>
          <w:szCs w:val="26"/>
        </w:rPr>
        <w:t>КУЛЬТУРНЫХ ПРАКТИК РЕБЕНКА 5-6 ЛЕТ</w:t>
      </w:r>
      <w:bookmarkEnd w:id="264"/>
      <w:bookmarkEnd w:id="265"/>
      <w:bookmarkEnd w:id="266"/>
    </w:p>
    <w:p w14:paraId="667B3A4C" w14:textId="77777777" w:rsidR="00E60CA6" w:rsidRPr="00360C4C" w:rsidRDefault="00E60CA6" w:rsidP="00E60CA6">
      <w:pPr>
        <w:pStyle w:val="11"/>
        <w:shd w:val="clear" w:color="auto" w:fill="FFFFFF" w:themeFill="background1"/>
        <w:spacing w:after="180"/>
        <w:ind w:firstLine="0"/>
        <w:rPr>
          <w:rFonts w:ascii="Liberation Serif" w:hAnsi="Liberation Serif" w:cs="Liberation Serif"/>
          <w:sz w:val="26"/>
          <w:szCs w:val="26"/>
        </w:rPr>
      </w:pPr>
      <w:r>
        <w:rPr>
          <w:rFonts w:ascii="Liberation Serif" w:hAnsi="Liberation Serif" w:cs="Liberation Serif"/>
          <w:b/>
          <w:bCs/>
          <w:sz w:val="26"/>
          <w:szCs w:val="26"/>
        </w:rPr>
        <w:t>Старший дошкольный возраст.</w:t>
      </w:r>
    </w:p>
    <w:p w14:paraId="20786E1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 возрасте 5-6 лет дети продолжают осваивать мир окружающих лю</w:t>
      </w:r>
      <w:r w:rsidRPr="00360C4C">
        <w:rPr>
          <w:rFonts w:ascii="Liberation Serif" w:hAnsi="Liberation Serif" w:cs="Liberation Serif"/>
          <w:sz w:val="26"/>
          <w:szCs w:val="26"/>
        </w:rPr>
        <w:softHyphen/>
        <w:t>дей, который к концу дошкольного периода как бы распадается на два круга:</w:t>
      </w:r>
    </w:p>
    <w:p w14:paraId="47246B8E" w14:textId="77777777" w:rsidR="00E60CA6" w:rsidRPr="00360C4C" w:rsidRDefault="00E60CA6" w:rsidP="00682FC9">
      <w:pPr>
        <w:pStyle w:val="11"/>
        <w:numPr>
          <w:ilvl w:val="0"/>
          <w:numId w:val="69"/>
        </w:numPr>
        <w:tabs>
          <w:tab w:val="left" w:pos="476"/>
        </w:tabs>
        <w:jc w:val="both"/>
        <w:rPr>
          <w:rFonts w:ascii="Liberation Serif" w:hAnsi="Liberation Serif" w:cs="Liberation Serif"/>
          <w:sz w:val="26"/>
          <w:szCs w:val="26"/>
        </w:rPr>
      </w:pPr>
      <w:bookmarkStart w:id="267" w:name="bookmark624"/>
      <w:bookmarkEnd w:id="267"/>
      <w:r w:rsidRPr="00360C4C">
        <w:rPr>
          <w:rFonts w:ascii="Liberation Serif" w:hAnsi="Liberation Serif" w:cs="Liberation Serif"/>
          <w:sz w:val="26"/>
          <w:szCs w:val="26"/>
        </w:rPr>
        <w:t>близкие люди, сиблинги, родители или лица, их замещающие (отно</w:t>
      </w:r>
      <w:r w:rsidRPr="00360C4C">
        <w:rPr>
          <w:rFonts w:ascii="Liberation Serif" w:hAnsi="Liberation Serif" w:cs="Liberation Serif"/>
          <w:sz w:val="26"/>
          <w:szCs w:val="26"/>
        </w:rPr>
        <w:softHyphen/>
        <w:t>шения с ними определяют отношения ребенка со всем остальным миром);</w:t>
      </w:r>
    </w:p>
    <w:p w14:paraId="5B3F0272" w14:textId="77777777" w:rsidR="00E60CA6" w:rsidRPr="00360C4C" w:rsidRDefault="00E60CA6" w:rsidP="00682FC9">
      <w:pPr>
        <w:pStyle w:val="11"/>
        <w:numPr>
          <w:ilvl w:val="0"/>
          <w:numId w:val="69"/>
        </w:numPr>
        <w:tabs>
          <w:tab w:val="left" w:pos="476"/>
        </w:tabs>
        <w:jc w:val="both"/>
        <w:rPr>
          <w:rFonts w:ascii="Liberation Serif" w:hAnsi="Liberation Serif" w:cs="Liberation Serif"/>
          <w:sz w:val="26"/>
          <w:szCs w:val="26"/>
        </w:rPr>
      </w:pPr>
      <w:bookmarkStart w:id="268" w:name="bookmark625"/>
      <w:bookmarkEnd w:id="268"/>
      <w:r w:rsidRPr="00360C4C">
        <w:rPr>
          <w:rFonts w:ascii="Liberation Serif" w:hAnsi="Liberation Serif" w:cs="Liberation Serif"/>
          <w:sz w:val="26"/>
          <w:szCs w:val="26"/>
        </w:rPr>
        <w:t>сверстники, педагоги и другие люди (отношения с ними опосредо</w:t>
      </w:r>
      <w:r w:rsidRPr="00360C4C">
        <w:rPr>
          <w:rFonts w:ascii="Liberation Serif" w:hAnsi="Liberation Serif" w:cs="Liberation Serif"/>
          <w:sz w:val="26"/>
          <w:szCs w:val="26"/>
        </w:rPr>
        <w:softHyphen/>
        <w:t>ваны особенностями отношений в первом круге общения).</w:t>
      </w:r>
    </w:p>
    <w:p w14:paraId="1B4DC3C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Развивается способность к саморегуляции, появляется возможность управлять своим поведением, чувствами в игровой деятельности. Эмо</w:t>
      </w:r>
      <w:r w:rsidRPr="00360C4C">
        <w:rPr>
          <w:rFonts w:ascii="Liberation Serif" w:hAnsi="Liberation Serif" w:cs="Liberation Serif"/>
          <w:sz w:val="26"/>
          <w:szCs w:val="26"/>
        </w:rPr>
        <w:softHyphen/>
        <w:t>ции становятся «умными» (Д. Б. Эльконин) и начинают выполнять регу</w:t>
      </w:r>
      <w:r w:rsidRPr="00360C4C">
        <w:rPr>
          <w:rFonts w:ascii="Liberation Serif" w:hAnsi="Liberation Serif" w:cs="Liberation Serif"/>
          <w:sz w:val="26"/>
          <w:szCs w:val="26"/>
        </w:rPr>
        <w:softHyphen/>
        <w:t>ляторную функцию и функцию предкогнитивной оценки. Дети овладе</w:t>
      </w:r>
      <w:r w:rsidRPr="00360C4C">
        <w:rPr>
          <w:rFonts w:ascii="Liberation Serif" w:hAnsi="Liberation Serif" w:cs="Liberation Serif"/>
          <w:sz w:val="26"/>
          <w:szCs w:val="26"/>
        </w:rPr>
        <w:softHyphen/>
        <w:t>вают разными способами экспрессивного выражения своих переживаний и чувств. Проявляют социальные чувства: желание помочь другим, любо</w:t>
      </w:r>
      <w:r w:rsidRPr="00360C4C">
        <w:rPr>
          <w:rFonts w:ascii="Liberation Serif" w:hAnsi="Liberation Serif" w:cs="Liberation Serif"/>
          <w:sz w:val="26"/>
          <w:szCs w:val="26"/>
        </w:rPr>
        <w:softHyphen/>
        <w:t>знательность, доброжелательность, эстетические переживания.</w:t>
      </w:r>
    </w:p>
    <w:p w14:paraId="115C868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Приоритетными становятся познавательные мотивы, мотивы делового сотрудничества. Могут выделять наиболее важные для текущего момента потребности и мотивировать необходимость их удовлетворения (устанав</w:t>
      </w:r>
      <w:r w:rsidRPr="00360C4C">
        <w:rPr>
          <w:rFonts w:ascii="Liberation Serif" w:hAnsi="Liberation Serif" w:cs="Liberation Serif"/>
          <w:sz w:val="26"/>
          <w:szCs w:val="26"/>
        </w:rPr>
        <w:softHyphen/>
        <w:t>ливаются первые иерархические отношения мотивов).</w:t>
      </w:r>
    </w:p>
    <w:p w14:paraId="25A0DB3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Происходит формирование начальной коммуникативной компетент</w:t>
      </w:r>
      <w:r w:rsidRPr="00360C4C">
        <w:rPr>
          <w:rFonts w:ascii="Liberation Serif" w:hAnsi="Liberation Serif" w:cs="Liberation Serif"/>
          <w:sz w:val="26"/>
          <w:szCs w:val="26"/>
        </w:rPr>
        <w:softHyphen/>
        <w:t>ности, формирование адекватной самооценки и уверенности в своих си</w:t>
      </w:r>
      <w:r w:rsidRPr="00360C4C">
        <w:rPr>
          <w:rFonts w:ascii="Liberation Serif" w:hAnsi="Liberation Serif" w:cs="Liberation Serif"/>
          <w:sz w:val="26"/>
          <w:szCs w:val="26"/>
        </w:rPr>
        <w:softHyphen/>
        <w:t>лах, развитие способности осуществлять моральный выбор и нести ответ</w:t>
      </w:r>
      <w:r w:rsidRPr="00360C4C">
        <w:rPr>
          <w:rFonts w:ascii="Liberation Serif" w:hAnsi="Liberation Serif" w:cs="Liberation Serif"/>
          <w:sz w:val="26"/>
          <w:szCs w:val="26"/>
        </w:rPr>
        <w:softHyphen/>
        <w:t>ственность за свои слова и действия.</w:t>
      </w:r>
    </w:p>
    <w:p w14:paraId="270639A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Происходит развитие начальных форм самостоятельности мышления, произвольной саморегуляции в игровой деятельности.</w:t>
      </w:r>
    </w:p>
    <w:p w14:paraId="34DE7464" w14:textId="77777777" w:rsidR="00E60CA6" w:rsidRPr="00360C4C" w:rsidRDefault="00E60CA6" w:rsidP="00E60CA6">
      <w:pPr>
        <w:pStyle w:val="11"/>
        <w:spacing w:after="120"/>
        <w:ind w:firstLine="0"/>
        <w:jc w:val="both"/>
        <w:rPr>
          <w:rFonts w:ascii="Liberation Serif" w:hAnsi="Liberation Serif" w:cs="Liberation Serif"/>
          <w:sz w:val="26"/>
          <w:szCs w:val="26"/>
        </w:rPr>
      </w:pPr>
      <w:r w:rsidRPr="00360C4C">
        <w:rPr>
          <w:rFonts w:ascii="Liberation Serif" w:hAnsi="Liberation Serif" w:cs="Liberation Serif"/>
          <w:sz w:val="26"/>
          <w:szCs w:val="26"/>
        </w:rPr>
        <w:t>В этом возрасте происходит осознание себя как члена своей семьи, представителя своего пола, национальности и гражданина своего государ</w:t>
      </w:r>
      <w:r w:rsidRPr="00360C4C">
        <w:rPr>
          <w:rFonts w:ascii="Liberation Serif" w:hAnsi="Liberation Serif" w:cs="Liberation Serif"/>
          <w:sz w:val="26"/>
          <w:szCs w:val="26"/>
        </w:rPr>
        <w:softHyphen/>
        <w:t>ства. Формирование культуры трудовой деятельности, овладение элемен</w:t>
      </w:r>
      <w:r w:rsidRPr="00360C4C">
        <w:rPr>
          <w:rFonts w:ascii="Liberation Serif" w:hAnsi="Liberation Serif" w:cs="Liberation Serif"/>
          <w:sz w:val="26"/>
          <w:szCs w:val="26"/>
        </w:rPr>
        <w:softHyphen/>
        <w:t>тарными рациональными трудовыми навыками и ознакомление с творче</w:t>
      </w:r>
      <w:r w:rsidRPr="00360C4C">
        <w:rPr>
          <w:rFonts w:ascii="Liberation Serif" w:hAnsi="Liberation Serif" w:cs="Liberation Serif"/>
          <w:sz w:val="26"/>
          <w:szCs w:val="26"/>
        </w:rPr>
        <w:softHyphen/>
        <w:t xml:space="preserve">скими профессиями. Развитие креативности в процессе формирования дивергентного </w:t>
      </w:r>
      <w:r w:rsidRPr="00360C4C">
        <w:rPr>
          <w:rFonts w:ascii="Liberation Serif" w:hAnsi="Liberation Serif" w:cs="Liberation Serif"/>
          <w:sz w:val="26"/>
          <w:szCs w:val="26"/>
        </w:rPr>
        <w:lastRenderedPageBreak/>
        <w:t>(многовариантного мышления) и освоения специальных приемов воображения (гиперболизация или приуменьшение признака, акцентирование, комбинирование и т. д.). Овладение навыками безопас</w:t>
      </w:r>
      <w:r w:rsidRPr="00360C4C">
        <w:rPr>
          <w:rFonts w:ascii="Liberation Serif" w:hAnsi="Liberation Serif" w:cs="Liberation Serif"/>
          <w:sz w:val="26"/>
          <w:szCs w:val="26"/>
        </w:rPr>
        <w:softHyphen/>
        <w:t>ного поведения на улице, в транспорте и общественных местах, овладение навыками работы с электронными устройствами (интерактивной доской, сканером и принтером); с принципами использования программы подго</w:t>
      </w:r>
      <w:r w:rsidRPr="00360C4C">
        <w:rPr>
          <w:rFonts w:ascii="Liberation Serif" w:hAnsi="Liberation Serif" w:cs="Liberation Serif"/>
          <w:sz w:val="26"/>
          <w:szCs w:val="26"/>
        </w:rPr>
        <w:softHyphen/>
        <w:t>товки презентаций, овладение навыками использования компьютерных развивающих программ и игр.</w:t>
      </w:r>
    </w:p>
    <w:p w14:paraId="5523E70F" w14:textId="77777777" w:rsidR="00E60CA6" w:rsidRPr="00360C4C" w:rsidRDefault="00E60CA6" w:rsidP="00E60CA6">
      <w:pPr>
        <w:pStyle w:val="42"/>
        <w:keepNext/>
        <w:keepLines/>
        <w:shd w:val="clear" w:color="auto" w:fill="FFFFFF" w:themeFill="background1"/>
        <w:spacing w:line="276" w:lineRule="auto"/>
        <w:ind w:firstLine="0"/>
        <w:jc w:val="center"/>
        <w:rPr>
          <w:rFonts w:ascii="Liberation Serif" w:hAnsi="Liberation Serif" w:cs="Liberation Serif"/>
          <w:sz w:val="26"/>
          <w:szCs w:val="26"/>
        </w:rPr>
      </w:pPr>
      <w:bookmarkStart w:id="269" w:name="bookmark739"/>
      <w:bookmarkStart w:id="270" w:name="bookmark740"/>
      <w:bookmarkStart w:id="271" w:name="bookmark741"/>
      <w:r w:rsidRPr="00360C4C">
        <w:rPr>
          <w:rFonts w:ascii="Liberation Serif" w:hAnsi="Liberation Serif" w:cs="Liberation Serif"/>
          <w:sz w:val="26"/>
          <w:szCs w:val="26"/>
        </w:rPr>
        <w:t>Содержательная линия «Культурная практика</w:t>
      </w:r>
      <w:r w:rsidRPr="00360C4C">
        <w:rPr>
          <w:rFonts w:ascii="Liberation Serif" w:hAnsi="Liberation Serif" w:cs="Liberation Serif"/>
          <w:sz w:val="26"/>
          <w:szCs w:val="26"/>
        </w:rPr>
        <w:br/>
        <w:t>самообслуживания и общественно-полезного труда»</w:t>
      </w:r>
      <w:bookmarkEnd w:id="269"/>
      <w:bookmarkEnd w:id="270"/>
      <w:bookmarkEnd w:id="271"/>
    </w:p>
    <w:p w14:paraId="5D641645" w14:textId="77777777" w:rsidR="00E60CA6" w:rsidRPr="00360C4C" w:rsidRDefault="00E60CA6" w:rsidP="00E60CA6">
      <w:pPr>
        <w:pStyle w:val="11"/>
        <w:shd w:val="clear" w:color="auto" w:fill="FFFFFF" w:themeFill="background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Эмоционально-чувственная составляющая культурной практики</w:t>
      </w:r>
    </w:p>
    <w:p w14:paraId="63B73D8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07BFD2B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50451B5"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72" w:name="bookmark742"/>
      <w:bookmarkEnd w:id="272"/>
      <w:r w:rsidRPr="00360C4C">
        <w:rPr>
          <w:rFonts w:ascii="Liberation Serif" w:hAnsi="Liberation Serif" w:cs="Liberation Serif"/>
          <w:sz w:val="26"/>
          <w:szCs w:val="26"/>
        </w:rPr>
        <w:t>положительного отношения ребенка к процессу выполнения гигие</w:t>
      </w:r>
      <w:r w:rsidRPr="00360C4C">
        <w:rPr>
          <w:rFonts w:ascii="Liberation Serif" w:hAnsi="Liberation Serif" w:cs="Liberation Serif"/>
          <w:sz w:val="26"/>
          <w:szCs w:val="26"/>
        </w:rPr>
        <w:softHyphen/>
        <w:t>нических процедур, самообслуживанию в семье;</w:t>
      </w:r>
    </w:p>
    <w:p w14:paraId="71BF7DAB"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73" w:name="bookmark743"/>
      <w:bookmarkEnd w:id="273"/>
      <w:r w:rsidRPr="00360C4C">
        <w:rPr>
          <w:rFonts w:ascii="Liberation Serif" w:hAnsi="Liberation Serif" w:cs="Liberation Serif"/>
          <w:sz w:val="26"/>
          <w:szCs w:val="26"/>
        </w:rPr>
        <w:t>поддержания у ребенка интереса к трудовому процессу членов се</w:t>
      </w:r>
      <w:r w:rsidRPr="00360C4C">
        <w:rPr>
          <w:rFonts w:ascii="Liberation Serif" w:hAnsi="Liberation Serif" w:cs="Liberation Serif"/>
          <w:sz w:val="26"/>
          <w:szCs w:val="26"/>
        </w:rPr>
        <w:softHyphen/>
        <w:t>мьи; бережному отношению к результатам своего труда и труда членов семьи, восхищения процессом и результатом труда взрослых в семье;</w:t>
      </w:r>
    </w:p>
    <w:p w14:paraId="5A44FF0F"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74" w:name="bookmark744"/>
      <w:bookmarkEnd w:id="274"/>
      <w:r w:rsidRPr="00360C4C">
        <w:rPr>
          <w:rFonts w:ascii="Liberation Serif" w:hAnsi="Liberation Serif" w:cs="Liberation Serif"/>
          <w:sz w:val="26"/>
          <w:szCs w:val="26"/>
        </w:rPr>
        <w:t>положительного отношения ребенка к выполнению своих обязан</w:t>
      </w:r>
      <w:r w:rsidRPr="00360C4C">
        <w:rPr>
          <w:rFonts w:ascii="Liberation Serif" w:hAnsi="Liberation Serif" w:cs="Liberation Serif"/>
          <w:sz w:val="26"/>
          <w:szCs w:val="26"/>
        </w:rPr>
        <w:softHyphen/>
        <w:t>ностей;</w:t>
      </w:r>
    </w:p>
    <w:p w14:paraId="23F9B8B2" w14:textId="77777777" w:rsidR="00E60CA6" w:rsidRPr="00360C4C" w:rsidRDefault="00E60CA6" w:rsidP="00682FC9">
      <w:pPr>
        <w:pStyle w:val="11"/>
        <w:numPr>
          <w:ilvl w:val="0"/>
          <w:numId w:val="69"/>
        </w:numPr>
        <w:tabs>
          <w:tab w:val="left" w:pos="548"/>
        </w:tabs>
        <w:jc w:val="both"/>
        <w:rPr>
          <w:rFonts w:ascii="Liberation Serif" w:hAnsi="Liberation Serif" w:cs="Liberation Serif"/>
          <w:sz w:val="26"/>
          <w:szCs w:val="26"/>
        </w:rPr>
      </w:pPr>
      <w:bookmarkStart w:id="275" w:name="bookmark745"/>
      <w:bookmarkEnd w:id="275"/>
      <w:r w:rsidRPr="00360C4C">
        <w:rPr>
          <w:rFonts w:ascii="Liberation Serif" w:hAnsi="Liberation Serif" w:cs="Liberation Serif"/>
          <w:sz w:val="26"/>
          <w:szCs w:val="26"/>
        </w:rPr>
        <w:t>появления потребности у ребенка трудиться на пользу членам семьи.</w:t>
      </w:r>
    </w:p>
    <w:p w14:paraId="3E2F3AC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34EE2A3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FD6AF50"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76" w:name="bookmark746"/>
      <w:bookmarkEnd w:id="276"/>
      <w:r w:rsidRPr="00360C4C">
        <w:rPr>
          <w:rFonts w:ascii="Liberation Serif" w:hAnsi="Liberation Serif" w:cs="Liberation Serif"/>
          <w:sz w:val="26"/>
          <w:szCs w:val="26"/>
        </w:rPr>
        <w:t>ответственного отношения ребенка к качественному выполнению процедур личной гигиены, самообслуживания;</w:t>
      </w:r>
    </w:p>
    <w:p w14:paraId="5A106B66"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77" w:name="bookmark747"/>
      <w:bookmarkEnd w:id="277"/>
      <w:r w:rsidRPr="00360C4C">
        <w:rPr>
          <w:rFonts w:ascii="Liberation Serif" w:hAnsi="Liberation Serif" w:cs="Liberation Serif"/>
          <w:sz w:val="26"/>
          <w:szCs w:val="26"/>
        </w:rPr>
        <w:t>адекватного отношения ребенка к выполнению правил безопасного поведения;</w:t>
      </w:r>
    </w:p>
    <w:p w14:paraId="42F51201"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78" w:name="bookmark748"/>
      <w:bookmarkEnd w:id="278"/>
      <w:r w:rsidRPr="00360C4C">
        <w:rPr>
          <w:rFonts w:ascii="Liberation Serif" w:hAnsi="Liberation Serif" w:cs="Liberation Serif"/>
          <w:sz w:val="26"/>
          <w:szCs w:val="26"/>
        </w:rPr>
        <w:t>проявления ребенком осторожности при выполнении трудовых операций.</w:t>
      </w:r>
    </w:p>
    <w:p w14:paraId="4EC0840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4A97092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F4788AB" w14:textId="77777777" w:rsidR="00E60CA6" w:rsidRPr="00360C4C" w:rsidRDefault="00E60CA6" w:rsidP="00682FC9">
      <w:pPr>
        <w:pStyle w:val="11"/>
        <w:numPr>
          <w:ilvl w:val="0"/>
          <w:numId w:val="69"/>
        </w:numPr>
        <w:tabs>
          <w:tab w:val="left" w:pos="548"/>
        </w:tabs>
        <w:jc w:val="both"/>
        <w:rPr>
          <w:rFonts w:ascii="Liberation Serif" w:hAnsi="Liberation Serif" w:cs="Liberation Serif"/>
          <w:sz w:val="26"/>
          <w:szCs w:val="26"/>
        </w:rPr>
      </w:pPr>
      <w:bookmarkStart w:id="279" w:name="bookmark749"/>
      <w:bookmarkEnd w:id="279"/>
      <w:r w:rsidRPr="00360C4C">
        <w:rPr>
          <w:rFonts w:ascii="Liberation Serif" w:hAnsi="Liberation Serif" w:cs="Liberation Serif"/>
          <w:sz w:val="26"/>
          <w:szCs w:val="26"/>
        </w:rPr>
        <w:t>восхищения ребенком результатом труда взрослых в детском саду;</w:t>
      </w:r>
    </w:p>
    <w:p w14:paraId="1652DDFE"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80" w:name="bookmark750"/>
      <w:bookmarkEnd w:id="280"/>
      <w:r w:rsidRPr="00360C4C">
        <w:rPr>
          <w:rFonts w:ascii="Liberation Serif" w:hAnsi="Liberation Serif" w:cs="Liberation Serif"/>
          <w:sz w:val="26"/>
          <w:szCs w:val="26"/>
        </w:rPr>
        <w:t>позитивного восприятия литературных произведений, описываю</w:t>
      </w:r>
      <w:r w:rsidRPr="00360C4C">
        <w:rPr>
          <w:rFonts w:ascii="Liberation Serif" w:hAnsi="Liberation Serif" w:cs="Liberation Serif"/>
          <w:sz w:val="26"/>
          <w:szCs w:val="26"/>
        </w:rPr>
        <w:softHyphen/>
        <w:t>щих труд людей;</w:t>
      </w:r>
    </w:p>
    <w:p w14:paraId="041B12E6" w14:textId="77777777" w:rsidR="00E60CA6" w:rsidRPr="00360C4C" w:rsidRDefault="00E60CA6" w:rsidP="00682FC9">
      <w:pPr>
        <w:pStyle w:val="11"/>
        <w:numPr>
          <w:ilvl w:val="0"/>
          <w:numId w:val="69"/>
        </w:numPr>
        <w:tabs>
          <w:tab w:val="left" w:pos="531"/>
        </w:tabs>
        <w:jc w:val="both"/>
        <w:rPr>
          <w:rFonts w:ascii="Liberation Serif" w:hAnsi="Liberation Serif" w:cs="Liberation Serif"/>
          <w:sz w:val="26"/>
          <w:szCs w:val="26"/>
        </w:rPr>
      </w:pPr>
      <w:bookmarkStart w:id="281" w:name="bookmark751"/>
      <w:bookmarkEnd w:id="281"/>
      <w:r w:rsidRPr="00360C4C">
        <w:rPr>
          <w:rFonts w:ascii="Liberation Serif" w:hAnsi="Liberation Serif" w:cs="Liberation Serif"/>
          <w:sz w:val="26"/>
          <w:szCs w:val="26"/>
        </w:rPr>
        <w:t>проявления у ребенка познавательного интереса и уважения к про</w:t>
      </w:r>
      <w:r w:rsidRPr="00360C4C">
        <w:rPr>
          <w:rFonts w:ascii="Liberation Serif" w:hAnsi="Liberation Serif" w:cs="Liberation Serif"/>
          <w:sz w:val="26"/>
          <w:szCs w:val="26"/>
        </w:rPr>
        <w:softHyphen/>
        <w:t>фессиональному труду взрослых, предметному миру народной культуры.</w:t>
      </w:r>
    </w:p>
    <w:p w14:paraId="1DB0A8D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1D493AA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D5C2BFB"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282" w:name="bookmark752"/>
      <w:bookmarkEnd w:id="282"/>
      <w:r w:rsidRPr="00360C4C">
        <w:rPr>
          <w:rFonts w:ascii="Liberation Serif" w:hAnsi="Liberation Serif" w:cs="Liberation Serif"/>
          <w:sz w:val="26"/>
          <w:szCs w:val="26"/>
        </w:rPr>
        <w:t>положительного отношения ребенка к выполнению совместных тру</w:t>
      </w:r>
      <w:r w:rsidRPr="00360C4C">
        <w:rPr>
          <w:rFonts w:ascii="Liberation Serif" w:hAnsi="Liberation Serif" w:cs="Liberation Serif"/>
          <w:sz w:val="26"/>
          <w:szCs w:val="26"/>
        </w:rPr>
        <w:softHyphen/>
        <w:t>довых действий со сверстниками;</w:t>
      </w:r>
    </w:p>
    <w:p w14:paraId="740FF3B4"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283" w:name="bookmark753"/>
      <w:bookmarkEnd w:id="283"/>
      <w:r w:rsidRPr="00360C4C">
        <w:rPr>
          <w:rFonts w:ascii="Liberation Serif" w:hAnsi="Liberation Serif" w:cs="Liberation Serif"/>
          <w:sz w:val="26"/>
          <w:szCs w:val="26"/>
        </w:rPr>
        <w:t>появления у ребенка чувства гордости за результат общих трудовых действий и свой личный вклад;</w:t>
      </w:r>
    </w:p>
    <w:p w14:paraId="23053116"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284" w:name="bookmark754"/>
      <w:bookmarkEnd w:id="284"/>
      <w:r w:rsidRPr="00360C4C">
        <w:rPr>
          <w:rFonts w:ascii="Liberation Serif" w:hAnsi="Liberation Serif" w:cs="Liberation Serif"/>
          <w:sz w:val="26"/>
          <w:szCs w:val="26"/>
        </w:rPr>
        <w:t>появления адекватной оценки и восхищения процессом и результа</w:t>
      </w:r>
      <w:r w:rsidRPr="00360C4C">
        <w:rPr>
          <w:rFonts w:ascii="Liberation Serif" w:hAnsi="Liberation Serif" w:cs="Liberation Serif"/>
          <w:sz w:val="26"/>
          <w:szCs w:val="26"/>
        </w:rPr>
        <w:softHyphen/>
        <w:t>том коллективного труда со сверстниками в детском саду;</w:t>
      </w:r>
    </w:p>
    <w:p w14:paraId="1938D3AA" w14:textId="77777777" w:rsidR="00E60CA6" w:rsidRPr="00360C4C" w:rsidRDefault="00E60CA6" w:rsidP="00682FC9">
      <w:pPr>
        <w:pStyle w:val="11"/>
        <w:numPr>
          <w:ilvl w:val="0"/>
          <w:numId w:val="69"/>
        </w:numPr>
        <w:tabs>
          <w:tab w:val="left" w:pos="536"/>
        </w:tabs>
        <w:spacing w:after="180"/>
        <w:jc w:val="both"/>
        <w:rPr>
          <w:rFonts w:ascii="Liberation Serif" w:hAnsi="Liberation Serif" w:cs="Liberation Serif"/>
          <w:sz w:val="26"/>
          <w:szCs w:val="26"/>
        </w:rPr>
      </w:pPr>
      <w:bookmarkStart w:id="285" w:name="bookmark755"/>
      <w:bookmarkEnd w:id="285"/>
      <w:r w:rsidRPr="00360C4C">
        <w:rPr>
          <w:rFonts w:ascii="Liberation Serif" w:hAnsi="Liberation Serif" w:cs="Liberation Serif"/>
          <w:sz w:val="26"/>
          <w:szCs w:val="26"/>
        </w:rPr>
        <w:lastRenderedPageBreak/>
        <w:t>ответственного отношения ребенка к выполнению своих обязанно</w:t>
      </w:r>
      <w:r w:rsidRPr="00360C4C">
        <w:rPr>
          <w:rFonts w:ascii="Liberation Serif" w:hAnsi="Liberation Serif" w:cs="Liberation Serif"/>
          <w:sz w:val="26"/>
          <w:szCs w:val="26"/>
        </w:rPr>
        <w:softHyphen/>
        <w:t>стей в совместной деятельности со сверстниками и взрослыми.</w:t>
      </w:r>
    </w:p>
    <w:p w14:paraId="341CDCD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5251649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178D0D6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9484818"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86" w:name="bookmark756"/>
      <w:bookmarkEnd w:id="286"/>
      <w:r w:rsidRPr="00360C4C">
        <w:rPr>
          <w:rFonts w:ascii="Liberation Serif" w:hAnsi="Liberation Serif" w:cs="Liberation Serif"/>
          <w:sz w:val="26"/>
          <w:szCs w:val="26"/>
        </w:rPr>
        <w:t>самоконтроля порядка во внешнем виде, устранения замеченного не</w:t>
      </w:r>
      <w:r w:rsidRPr="00360C4C">
        <w:rPr>
          <w:rFonts w:ascii="Liberation Serif" w:hAnsi="Liberation Serif" w:cs="Liberation Serif"/>
          <w:sz w:val="26"/>
          <w:szCs w:val="26"/>
        </w:rPr>
        <w:softHyphen/>
        <w:t>порядка;</w:t>
      </w:r>
    </w:p>
    <w:p w14:paraId="0502771F"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87" w:name="bookmark757"/>
      <w:bookmarkEnd w:id="287"/>
      <w:r w:rsidRPr="00360C4C">
        <w:rPr>
          <w:rFonts w:ascii="Liberation Serif" w:hAnsi="Liberation Serif" w:cs="Liberation Serif"/>
          <w:sz w:val="26"/>
          <w:szCs w:val="26"/>
        </w:rPr>
        <w:t>проявления инициативы ребенка в выборе одежды, украшений ори</w:t>
      </w:r>
      <w:r w:rsidRPr="00360C4C">
        <w:rPr>
          <w:rFonts w:ascii="Liberation Serif" w:hAnsi="Liberation Serif" w:cs="Liberation Serif"/>
          <w:sz w:val="26"/>
          <w:szCs w:val="26"/>
        </w:rPr>
        <w:softHyphen/>
        <w:t>ентируясь на половую принадлежность;</w:t>
      </w:r>
    </w:p>
    <w:p w14:paraId="4AA08ECB"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88" w:name="bookmark758"/>
      <w:bookmarkEnd w:id="288"/>
      <w:r w:rsidRPr="00360C4C">
        <w:rPr>
          <w:rFonts w:ascii="Liberation Serif" w:hAnsi="Liberation Serif" w:cs="Liberation Serif"/>
          <w:sz w:val="26"/>
          <w:szCs w:val="26"/>
        </w:rPr>
        <w:t>выполнения ребенком трудовых процессов в соответствии со своей половой принадлежностью;</w:t>
      </w:r>
    </w:p>
    <w:p w14:paraId="0C92D3DF"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89" w:name="bookmark759"/>
      <w:bookmarkEnd w:id="289"/>
      <w:r w:rsidRPr="00360C4C">
        <w:rPr>
          <w:rFonts w:ascii="Liberation Serif" w:hAnsi="Liberation Serif" w:cs="Liberation Serif"/>
          <w:sz w:val="26"/>
          <w:szCs w:val="26"/>
        </w:rPr>
        <w:t>поддержки у ребенка стремления быть полезным для членов семьи, качественно выполняет поручения и просьбы взрослых;</w:t>
      </w:r>
    </w:p>
    <w:p w14:paraId="77D6C87B"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290" w:name="bookmark760"/>
      <w:bookmarkEnd w:id="290"/>
      <w:r w:rsidRPr="00360C4C">
        <w:rPr>
          <w:rFonts w:ascii="Liberation Serif" w:hAnsi="Liberation Serif" w:cs="Liberation Serif"/>
          <w:sz w:val="26"/>
          <w:szCs w:val="26"/>
        </w:rPr>
        <w:t>ответственного выполнения ребенком своих обязанностей, диффе</w:t>
      </w:r>
      <w:r w:rsidRPr="00360C4C">
        <w:rPr>
          <w:rFonts w:ascii="Liberation Serif" w:hAnsi="Liberation Serif" w:cs="Liberation Serif"/>
          <w:sz w:val="26"/>
          <w:szCs w:val="26"/>
        </w:rPr>
        <w:softHyphen/>
        <w:t>ренцируя их по половому признаку.</w:t>
      </w:r>
    </w:p>
    <w:p w14:paraId="05D618E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018670C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DA206E5"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91" w:name="bookmark761"/>
      <w:bookmarkEnd w:id="291"/>
      <w:r w:rsidRPr="00360C4C">
        <w:rPr>
          <w:rFonts w:ascii="Liberation Serif" w:hAnsi="Liberation Serif" w:cs="Liberation Serif"/>
          <w:sz w:val="26"/>
          <w:szCs w:val="26"/>
        </w:rPr>
        <w:t>самостоятельного, качественного выполнения ребенком процедур личной гигиены и самообслуживания;</w:t>
      </w:r>
    </w:p>
    <w:p w14:paraId="6BEF4F4A" w14:textId="77777777" w:rsidR="00E60CA6" w:rsidRPr="00360C4C" w:rsidRDefault="00E60CA6" w:rsidP="00682FC9">
      <w:pPr>
        <w:pStyle w:val="11"/>
        <w:numPr>
          <w:ilvl w:val="0"/>
          <w:numId w:val="69"/>
        </w:numPr>
        <w:tabs>
          <w:tab w:val="left" w:pos="548"/>
        </w:tabs>
        <w:jc w:val="both"/>
        <w:rPr>
          <w:rFonts w:ascii="Liberation Serif" w:hAnsi="Liberation Serif" w:cs="Liberation Serif"/>
          <w:sz w:val="26"/>
          <w:szCs w:val="26"/>
        </w:rPr>
      </w:pPr>
      <w:bookmarkStart w:id="292" w:name="bookmark762"/>
      <w:bookmarkEnd w:id="292"/>
      <w:r w:rsidRPr="00360C4C">
        <w:rPr>
          <w:rFonts w:ascii="Liberation Serif" w:hAnsi="Liberation Serif" w:cs="Liberation Serif"/>
          <w:sz w:val="26"/>
          <w:szCs w:val="26"/>
        </w:rPr>
        <w:t>соблюдения правил безопасности при выполнении трудовых операций;</w:t>
      </w:r>
    </w:p>
    <w:p w14:paraId="56C1B5E4"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93" w:name="bookmark763"/>
      <w:bookmarkEnd w:id="293"/>
      <w:r w:rsidRPr="00360C4C">
        <w:rPr>
          <w:rFonts w:ascii="Liberation Serif" w:hAnsi="Liberation Serif" w:cs="Liberation Serif"/>
          <w:sz w:val="26"/>
          <w:szCs w:val="26"/>
        </w:rPr>
        <w:t>предупреждения сверстников о возможной опасности, ориентируясь на знаниевый опыт;</w:t>
      </w:r>
    </w:p>
    <w:p w14:paraId="606BD28E"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294" w:name="bookmark764"/>
      <w:bookmarkEnd w:id="294"/>
      <w:r w:rsidRPr="00360C4C">
        <w:rPr>
          <w:rFonts w:ascii="Liberation Serif" w:hAnsi="Liberation Serif" w:cs="Liberation Serif"/>
          <w:sz w:val="26"/>
          <w:szCs w:val="26"/>
        </w:rPr>
        <w:t>использования ребенком усвоенных навыков самообслуживания в различных режимных моментах без напоминания взрослого.</w:t>
      </w:r>
    </w:p>
    <w:p w14:paraId="23796C8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0446245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1EC92D2" w14:textId="77777777" w:rsidR="00E60CA6" w:rsidRPr="00360C4C" w:rsidRDefault="00E60CA6" w:rsidP="00682FC9">
      <w:pPr>
        <w:pStyle w:val="11"/>
        <w:numPr>
          <w:ilvl w:val="0"/>
          <w:numId w:val="69"/>
        </w:numPr>
        <w:tabs>
          <w:tab w:val="left" w:pos="248"/>
        </w:tabs>
        <w:jc w:val="both"/>
        <w:rPr>
          <w:rFonts w:ascii="Liberation Serif" w:hAnsi="Liberation Serif" w:cs="Liberation Serif"/>
          <w:sz w:val="26"/>
          <w:szCs w:val="26"/>
        </w:rPr>
      </w:pPr>
      <w:bookmarkStart w:id="295" w:name="bookmark765"/>
      <w:bookmarkEnd w:id="295"/>
      <w:r w:rsidRPr="00360C4C">
        <w:rPr>
          <w:rFonts w:ascii="Liberation Serif" w:hAnsi="Liberation Serif" w:cs="Liberation Serif"/>
          <w:sz w:val="26"/>
          <w:szCs w:val="26"/>
        </w:rPr>
        <w:t>отображения ребенком трудовых операции взрослых в сюжетно-ро</w:t>
      </w:r>
      <w:r w:rsidRPr="00360C4C">
        <w:rPr>
          <w:rFonts w:ascii="Liberation Serif" w:hAnsi="Liberation Serif" w:cs="Liberation Serif"/>
          <w:sz w:val="26"/>
          <w:szCs w:val="26"/>
        </w:rPr>
        <w:softHyphen/>
        <w:t>левых играх «Строители», «Ателье» и др.;</w:t>
      </w:r>
    </w:p>
    <w:p w14:paraId="3BC92FC5" w14:textId="77777777" w:rsidR="00E60CA6" w:rsidRPr="00360C4C" w:rsidRDefault="00E60CA6" w:rsidP="00682FC9">
      <w:pPr>
        <w:pStyle w:val="11"/>
        <w:numPr>
          <w:ilvl w:val="0"/>
          <w:numId w:val="69"/>
        </w:numPr>
        <w:tabs>
          <w:tab w:val="left" w:pos="529"/>
        </w:tabs>
        <w:jc w:val="both"/>
        <w:rPr>
          <w:rFonts w:ascii="Liberation Serif" w:hAnsi="Liberation Serif" w:cs="Liberation Serif"/>
          <w:sz w:val="26"/>
          <w:szCs w:val="26"/>
        </w:rPr>
      </w:pPr>
      <w:bookmarkStart w:id="296" w:name="bookmark766"/>
      <w:bookmarkEnd w:id="296"/>
      <w:r w:rsidRPr="00360C4C">
        <w:rPr>
          <w:rFonts w:ascii="Liberation Serif" w:hAnsi="Liberation Serif" w:cs="Liberation Serif"/>
          <w:sz w:val="26"/>
          <w:szCs w:val="26"/>
        </w:rPr>
        <w:t>поддержки стремления ребенка копировать образец взрослых в раз</w:t>
      </w:r>
      <w:r w:rsidRPr="00360C4C">
        <w:rPr>
          <w:rFonts w:ascii="Liberation Serif" w:hAnsi="Liberation Serif" w:cs="Liberation Serif"/>
          <w:sz w:val="26"/>
          <w:szCs w:val="26"/>
        </w:rPr>
        <w:softHyphen/>
        <w:t>ных видах деятельности;</w:t>
      </w:r>
    </w:p>
    <w:p w14:paraId="303A7C39" w14:textId="77777777" w:rsidR="00E60CA6" w:rsidRPr="00360C4C" w:rsidRDefault="00E60CA6" w:rsidP="00682FC9">
      <w:pPr>
        <w:pStyle w:val="11"/>
        <w:numPr>
          <w:ilvl w:val="0"/>
          <w:numId w:val="69"/>
        </w:numPr>
        <w:tabs>
          <w:tab w:val="left" w:pos="529"/>
        </w:tabs>
        <w:jc w:val="both"/>
        <w:rPr>
          <w:rFonts w:ascii="Liberation Serif" w:hAnsi="Liberation Serif" w:cs="Liberation Serif"/>
          <w:sz w:val="26"/>
          <w:szCs w:val="26"/>
        </w:rPr>
      </w:pPr>
      <w:bookmarkStart w:id="297" w:name="bookmark767"/>
      <w:bookmarkEnd w:id="297"/>
      <w:r w:rsidRPr="00360C4C">
        <w:rPr>
          <w:rFonts w:ascii="Liberation Serif" w:hAnsi="Liberation Serif" w:cs="Liberation Serif"/>
          <w:sz w:val="26"/>
          <w:szCs w:val="26"/>
        </w:rPr>
        <w:t>участия ребенка в ситуации речевого общения о прочитанном: всту</w:t>
      </w:r>
      <w:r w:rsidRPr="00360C4C">
        <w:rPr>
          <w:rFonts w:ascii="Liberation Serif" w:hAnsi="Liberation Serif" w:cs="Liberation Serif"/>
          <w:sz w:val="26"/>
          <w:szCs w:val="26"/>
        </w:rPr>
        <w:softHyphen/>
        <w:t>пать в деловой диалог и участвовать в нём;</w:t>
      </w:r>
    </w:p>
    <w:p w14:paraId="4EBC6083" w14:textId="77777777" w:rsidR="00E60CA6" w:rsidRPr="00360C4C" w:rsidRDefault="00E60CA6" w:rsidP="00682FC9">
      <w:pPr>
        <w:pStyle w:val="11"/>
        <w:numPr>
          <w:ilvl w:val="0"/>
          <w:numId w:val="69"/>
        </w:numPr>
        <w:tabs>
          <w:tab w:val="left" w:pos="539"/>
        </w:tabs>
        <w:jc w:val="both"/>
        <w:rPr>
          <w:rFonts w:ascii="Liberation Serif" w:hAnsi="Liberation Serif" w:cs="Liberation Serif"/>
          <w:sz w:val="26"/>
          <w:szCs w:val="26"/>
        </w:rPr>
      </w:pPr>
      <w:bookmarkStart w:id="298" w:name="bookmark768"/>
      <w:bookmarkEnd w:id="298"/>
      <w:r w:rsidRPr="00360C4C">
        <w:rPr>
          <w:rFonts w:ascii="Liberation Serif" w:hAnsi="Liberation Serif" w:cs="Liberation Serif"/>
          <w:sz w:val="26"/>
          <w:szCs w:val="26"/>
        </w:rPr>
        <w:t>проявления способности ребенка к принятию собственных решений в выборе будущей предполагаемой профессии, опираясь на свои знания, умения и интересы в различных видах деятельности.</w:t>
      </w:r>
    </w:p>
    <w:p w14:paraId="2BCF583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4C77C23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961C2F2" w14:textId="77777777" w:rsidR="00E60CA6" w:rsidRPr="00360C4C" w:rsidRDefault="00E60CA6" w:rsidP="00682FC9">
      <w:pPr>
        <w:pStyle w:val="11"/>
        <w:numPr>
          <w:ilvl w:val="0"/>
          <w:numId w:val="69"/>
        </w:numPr>
        <w:tabs>
          <w:tab w:val="left" w:pos="529"/>
        </w:tabs>
        <w:jc w:val="both"/>
        <w:rPr>
          <w:rFonts w:ascii="Liberation Serif" w:hAnsi="Liberation Serif" w:cs="Liberation Serif"/>
          <w:sz w:val="26"/>
          <w:szCs w:val="26"/>
        </w:rPr>
      </w:pPr>
      <w:bookmarkStart w:id="299" w:name="bookmark769"/>
      <w:bookmarkEnd w:id="299"/>
      <w:r w:rsidRPr="00360C4C">
        <w:rPr>
          <w:rFonts w:ascii="Liberation Serif" w:hAnsi="Liberation Serif" w:cs="Liberation Serif"/>
          <w:sz w:val="26"/>
          <w:szCs w:val="26"/>
        </w:rPr>
        <w:t>появления у ребенка способности с помощью адекватных речевых средств представить воображаемую коммуникативную ситуацию, опи</w:t>
      </w:r>
      <w:r w:rsidRPr="00360C4C">
        <w:rPr>
          <w:rFonts w:ascii="Liberation Serif" w:hAnsi="Liberation Serif" w:cs="Liberation Serif"/>
          <w:sz w:val="26"/>
          <w:szCs w:val="26"/>
        </w:rPr>
        <w:softHyphen/>
        <w:t>сать и объяснить речевое поведение участников коммуникации;</w:t>
      </w:r>
    </w:p>
    <w:p w14:paraId="26807C08" w14:textId="77777777" w:rsidR="00E60CA6" w:rsidRPr="00360C4C" w:rsidRDefault="00E60CA6" w:rsidP="00682FC9">
      <w:pPr>
        <w:pStyle w:val="11"/>
        <w:numPr>
          <w:ilvl w:val="0"/>
          <w:numId w:val="69"/>
        </w:numPr>
        <w:tabs>
          <w:tab w:val="left" w:pos="529"/>
        </w:tabs>
        <w:jc w:val="both"/>
        <w:rPr>
          <w:rFonts w:ascii="Liberation Serif" w:hAnsi="Liberation Serif" w:cs="Liberation Serif"/>
          <w:sz w:val="26"/>
          <w:szCs w:val="26"/>
        </w:rPr>
      </w:pPr>
      <w:bookmarkStart w:id="300" w:name="bookmark770"/>
      <w:bookmarkEnd w:id="300"/>
      <w:r w:rsidRPr="00360C4C">
        <w:rPr>
          <w:rFonts w:ascii="Liberation Serif" w:hAnsi="Liberation Serif" w:cs="Liberation Serif"/>
          <w:sz w:val="26"/>
          <w:szCs w:val="26"/>
        </w:rPr>
        <w:t>участия ребенка в выполнении трудовых операций совместно со свер</w:t>
      </w:r>
      <w:r w:rsidRPr="00360C4C">
        <w:rPr>
          <w:rFonts w:ascii="Liberation Serif" w:hAnsi="Liberation Serif" w:cs="Liberation Serif"/>
          <w:sz w:val="26"/>
          <w:szCs w:val="26"/>
        </w:rPr>
        <w:softHyphen/>
      </w:r>
      <w:r w:rsidRPr="00360C4C">
        <w:rPr>
          <w:rFonts w:ascii="Liberation Serif" w:hAnsi="Liberation Serif" w:cs="Liberation Serif"/>
          <w:sz w:val="26"/>
          <w:szCs w:val="26"/>
        </w:rPr>
        <w:lastRenderedPageBreak/>
        <w:t>стниками, осознания ответственности за выполнение своей части работы;</w:t>
      </w:r>
    </w:p>
    <w:p w14:paraId="2A2308A3" w14:textId="77777777" w:rsidR="00E60CA6" w:rsidRPr="00360C4C" w:rsidRDefault="00E60CA6" w:rsidP="00682FC9">
      <w:pPr>
        <w:pStyle w:val="11"/>
        <w:numPr>
          <w:ilvl w:val="0"/>
          <w:numId w:val="69"/>
        </w:numPr>
        <w:tabs>
          <w:tab w:val="left" w:pos="534"/>
        </w:tabs>
        <w:jc w:val="both"/>
        <w:rPr>
          <w:rFonts w:ascii="Liberation Serif" w:hAnsi="Liberation Serif" w:cs="Liberation Serif"/>
          <w:sz w:val="26"/>
          <w:szCs w:val="26"/>
        </w:rPr>
      </w:pPr>
      <w:bookmarkStart w:id="301" w:name="bookmark771"/>
      <w:bookmarkEnd w:id="301"/>
      <w:r w:rsidRPr="00360C4C">
        <w:rPr>
          <w:rFonts w:ascii="Liberation Serif" w:hAnsi="Liberation Serif" w:cs="Liberation Serif"/>
          <w:sz w:val="26"/>
          <w:szCs w:val="26"/>
        </w:rPr>
        <w:t>проявления готовности качественно выполнять свою часть работы для достижения общего результата, соблюдая нормы и правила (не ме</w:t>
      </w:r>
      <w:r w:rsidRPr="00360C4C">
        <w:rPr>
          <w:rFonts w:ascii="Liberation Serif" w:hAnsi="Liberation Serif" w:cs="Liberation Serif"/>
          <w:sz w:val="26"/>
          <w:szCs w:val="26"/>
        </w:rPr>
        <w:softHyphen/>
        <w:t>шать друг другу, не ссориться, мирно улаживать конфликты, справедливо разрешать споры, обмениваться и предметами, соблюдать очерёдность, добиваться совместного результата);</w:t>
      </w:r>
    </w:p>
    <w:p w14:paraId="1D0F24DE" w14:textId="77777777" w:rsidR="00E60CA6" w:rsidRPr="00360C4C" w:rsidRDefault="00E60CA6" w:rsidP="00682FC9">
      <w:pPr>
        <w:pStyle w:val="11"/>
        <w:numPr>
          <w:ilvl w:val="0"/>
          <w:numId w:val="69"/>
        </w:numPr>
        <w:tabs>
          <w:tab w:val="left" w:pos="529"/>
        </w:tabs>
        <w:jc w:val="both"/>
        <w:rPr>
          <w:rFonts w:ascii="Liberation Serif" w:hAnsi="Liberation Serif" w:cs="Liberation Serif"/>
          <w:sz w:val="26"/>
          <w:szCs w:val="26"/>
        </w:rPr>
      </w:pPr>
      <w:bookmarkStart w:id="302" w:name="bookmark772"/>
      <w:bookmarkEnd w:id="302"/>
      <w:r w:rsidRPr="00360C4C">
        <w:rPr>
          <w:rFonts w:ascii="Liberation Serif" w:hAnsi="Liberation Serif" w:cs="Liberation Serif"/>
          <w:sz w:val="26"/>
          <w:szCs w:val="26"/>
        </w:rPr>
        <w:t>ответственного выполнения ребенком своих трудовых действий, со</w:t>
      </w:r>
      <w:r w:rsidRPr="00360C4C">
        <w:rPr>
          <w:rFonts w:ascii="Liberation Serif" w:hAnsi="Liberation Serif" w:cs="Liberation Serif"/>
          <w:sz w:val="26"/>
          <w:szCs w:val="26"/>
        </w:rPr>
        <w:softHyphen/>
        <w:t>блюдая нормы и правила поддержания положительных взаимоотношений со сверстниками;</w:t>
      </w:r>
    </w:p>
    <w:p w14:paraId="69060F58" w14:textId="77777777" w:rsidR="00E60CA6" w:rsidRPr="00360C4C" w:rsidRDefault="00E60CA6" w:rsidP="00682FC9">
      <w:pPr>
        <w:pStyle w:val="11"/>
        <w:numPr>
          <w:ilvl w:val="0"/>
          <w:numId w:val="69"/>
        </w:numPr>
        <w:tabs>
          <w:tab w:val="left" w:pos="534"/>
        </w:tabs>
        <w:jc w:val="both"/>
        <w:rPr>
          <w:rFonts w:ascii="Liberation Serif" w:hAnsi="Liberation Serif" w:cs="Liberation Serif"/>
          <w:sz w:val="26"/>
          <w:szCs w:val="26"/>
        </w:rPr>
      </w:pPr>
      <w:bookmarkStart w:id="303" w:name="bookmark773"/>
      <w:bookmarkEnd w:id="303"/>
      <w:r w:rsidRPr="00360C4C">
        <w:rPr>
          <w:rFonts w:ascii="Liberation Serif" w:hAnsi="Liberation Serif" w:cs="Liberation Serif"/>
          <w:sz w:val="26"/>
          <w:szCs w:val="26"/>
        </w:rPr>
        <w:t>адекватного и осознанного выбора ребенком стиля общения (веж</w:t>
      </w:r>
      <w:r w:rsidRPr="00360C4C">
        <w:rPr>
          <w:rFonts w:ascii="Liberation Serif" w:hAnsi="Liberation Serif" w:cs="Liberation Serif"/>
          <w:sz w:val="26"/>
          <w:szCs w:val="26"/>
        </w:rPr>
        <w:softHyphen/>
        <w:t>ливого отклика на предложение трудовой деятельности стороны других людей, отбора адекватных средств для общения и взаимодействия; прило</w:t>
      </w:r>
      <w:r w:rsidRPr="00360C4C">
        <w:rPr>
          <w:rFonts w:ascii="Liberation Serif" w:hAnsi="Liberation Serif" w:cs="Liberation Serif"/>
          <w:sz w:val="26"/>
          <w:szCs w:val="26"/>
        </w:rPr>
        <w:softHyphen/>
        <w:t>жения совместных усилий для достижения результата и др.), постановки вопросов;</w:t>
      </w:r>
    </w:p>
    <w:p w14:paraId="288793BD"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304" w:name="bookmark774"/>
      <w:bookmarkEnd w:id="304"/>
      <w:r w:rsidRPr="00360C4C">
        <w:rPr>
          <w:rFonts w:ascii="Liberation Serif" w:hAnsi="Liberation Serif" w:cs="Liberation Serif"/>
          <w:sz w:val="26"/>
          <w:szCs w:val="26"/>
        </w:rPr>
        <w:t>адекватного отношения ребенка к оценке своего и общего результата.</w:t>
      </w:r>
    </w:p>
    <w:p w14:paraId="743B7B4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28F5F0F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7E2941C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FCCCB7B" w14:textId="77777777" w:rsidR="00E60CA6" w:rsidRPr="00360C4C" w:rsidRDefault="00E60CA6" w:rsidP="00682FC9">
      <w:pPr>
        <w:pStyle w:val="11"/>
        <w:numPr>
          <w:ilvl w:val="0"/>
          <w:numId w:val="69"/>
        </w:numPr>
        <w:tabs>
          <w:tab w:val="left" w:pos="529"/>
        </w:tabs>
        <w:jc w:val="both"/>
        <w:rPr>
          <w:rFonts w:ascii="Liberation Serif" w:hAnsi="Liberation Serif" w:cs="Liberation Serif"/>
          <w:sz w:val="26"/>
          <w:szCs w:val="26"/>
        </w:rPr>
      </w:pPr>
      <w:bookmarkStart w:id="305" w:name="bookmark775"/>
      <w:bookmarkEnd w:id="305"/>
      <w:r w:rsidRPr="00360C4C">
        <w:rPr>
          <w:rFonts w:ascii="Liberation Serif" w:hAnsi="Liberation Serif" w:cs="Liberation Serif"/>
          <w:sz w:val="26"/>
          <w:szCs w:val="26"/>
        </w:rPr>
        <w:t>формирования у ребенка представлений о последовательности вы</w:t>
      </w:r>
      <w:r w:rsidRPr="00360C4C">
        <w:rPr>
          <w:rFonts w:ascii="Liberation Serif" w:hAnsi="Liberation Serif" w:cs="Liberation Serif"/>
          <w:sz w:val="26"/>
          <w:szCs w:val="26"/>
        </w:rPr>
        <w:softHyphen/>
        <w:t>полнения трудовых операций, своих домашних обязанностей;</w:t>
      </w:r>
    </w:p>
    <w:p w14:paraId="3EA6E80E" w14:textId="77777777" w:rsidR="00E60CA6" w:rsidRPr="00360C4C" w:rsidRDefault="00E60CA6" w:rsidP="00682FC9">
      <w:pPr>
        <w:pStyle w:val="11"/>
        <w:numPr>
          <w:ilvl w:val="0"/>
          <w:numId w:val="69"/>
        </w:numPr>
        <w:tabs>
          <w:tab w:val="left" w:pos="534"/>
        </w:tabs>
        <w:jc w:val="both"/>
        <w:rPr>
          <w:rFonts w:ascii="Liberation Serif" w:hAnsi="Liberation Serif" w:cs="Liberation Serif"/>
          <w:sz w:val="26"/>
          <w:szCs w:val="26"/>
        </w:rPr>
      </w:pPr>
      <w:bookmarkStart w:id="306" w:name="bookmark776"/>
      <w:bookmarkEnd w:id="306"/>
      <w:r w:rsidRPr="00360C4C">
        <w:rPr>
          <w:rFonts w:ascii="Liberation Serif" w:hAnsi="Liberation Serif" w:cs="Liberation Serif"/>
          <w:sz w:val="26"/>
          <w:szCs w:val="26"/>
        </w:rPr>
        <w:t>знакомства ребенка с функциональными обязанностями всех членов семьи и значением результата их труда для удовлетворения потребностей членов семьи, дифференцирования их по половому признаку;</w:t>
      </w:r>
    </w:p>
    <w:p w14:paraId="242127AC" w14:textId="77777777" w:rsidR="00E60CA6" w:rsidRPr="00360C4C" w:rsidRDefault="00E60CA6" w:rsidP="00682FC9">
      <w:pPr>
        <w:pStyle w:val="11"/>
        <w:numPr>
          <w:ilvl w:val="0"/>
          <w:numId w:val="69"/>
        </w:numPr>
        <w:tabs>
          <w:tab w:val="left" w:pos="534"/>
        </w:tabs>
        <w:jc w:val="both"/>
        <w:rPr>
          <w:rFonts w:ascii="Liberation Serif" w:hAnsi="Liberation Serif" w:cs="Liberation Serif"/>
          <w:sz w:val="26"/>
          <w:szCs w:val="26"/>
        </w:rPr>
      </w:pPr>
      <w:bookmarkStart w:id="307" w:name="bookmark777"/>
      <w:bookmarkEnd w:id="307"/>
      <w:r w:rsidRPr="00360C4C">
        <w:rPr>
          <w:rFonts w:ascii="Liberation Serif" w:hAnsi="Liberation Serif" w:cs="Liberation Serif"/>
          <w:sz w:val="26"/>
          <w:szCs w:val="26"/>
        </w:rPr>
        <w:t>понимания и употребления ребенком в речи слов, обозначающих на</w:t>
      </w:r>
      <w:r w:rsidRPr="00360C4C">
        <w:rPr>
          <w:rFonts w:ascii="Liberation Serif" w:hAnsi="Liberation Serif" w:cs="Liberation Serif"/>
          <w:sz w:val="26"/>
          <w:szCs w:val="26"/>
        </w:rPr>
        <w:softHyphen/>
        <w:t>звания профессий, учреждений, предметов труда, техники, выполнения трудовых действий; выражений и слов, обозначающих нравственные ка</w:t>
      </w:r>
      <w:r w:rsidRPr="00360C4C">
        <w:rPr>
          <w:rFonts w:ascii="Liberation Serif" w:hAnsi="Liberation Serif" w:cs="Liberation Serif"/>
          <w:sz w:val="26"/>
          <w:szCs w:val="26"/>
        </w:rPr>
        <w:softHyphen/>
        <w:t>чества людей.</w:t>
      </w:r>
    </w:p>
    <w:p w14:paraId="26FBA90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F8F7C0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E97061E" w14:textId="77777777" w:rsidR="00E60CA6" w:rsidRPr="00360C4C" w:rsidRDefault="00E60CA6" w:rsidP="00682FC9">
      <w:pPr>
        <w:pStyle w:val="11"/>
        <w:numPr>
          <w:ilvl w:val="0"/>
          <w:numId w:val="69"/>
        </w:numPr>
        <w:tabs>
          <w:tab w:val="left" w:pos="241"/>
        </w:tabs>
        <w:jc w:val="both"/>
        <w:rPr>
          <w:rFonts w:ascii="Liberation Serif" w:hAnsi="Liberation Serif" w:cs="Liberation Serif"/>
          <w:sz w:val="26"/>
          <w:szCs w:val="26"/>
        </w:rPr>
      </w:pPr>
      <w:bookmarkStart w:id="308" w:name="bookmark778"/>
      <w:bookmarkEnd w:id="308"/>
      <w:r w:rsidRPr="00360C4C">
        <w:rPr>
          <w:rFonts w:ascii="Liberation Serif" w:hAnsi="Liberation Serif" w:cs="Liberation Serif"/>
          <w:sz w:val="26"/>
          <w:szCs w:val="26"/>
        </w:rPr>
        <w:t>формирования представлений ребенка о последствиях неправильного выполнения трудовых процессов и использования трудовых материалов;</w:t>
      </w:r>
    </w:p>
    <w:p w14:paraId="62D28F5A"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09" w:name="bookmark779"/>
      <w:bookmarkEnd w:id="309"/>
      <w:r w:rsidRPr="00360C4C">
        <w:rPr>
          <w:rFonts w:ascii="Liberation Serif" w:hAnsi="Liberation Serif" w:cs="Liberation Serif"/>
          <w:sz w:val="26"/>
          <w:szCs w:val="26"/>
        </w:rPr>
        <w:t>понимания ребенком значимости качественного выполнения культур</w:t>
      </w:r>
      <w:r w:rsidRPr="00360C4C">
        <w:rPr>
          <w:rFonts w:ascii="Liberation Serif" w:hAnsi="Liberation Serif" w:cs="Liberation Serif"/>
          <w:sz w:val="26"/>
          <w:szCs w:val="26"/>
        </w:rPr>
        <w:softHyphen/>
        <w:t>но-гигиенических навыков для своего здоровья и здоровья окружающих;</w:t>
      </w:r>
    </w:p>
    <w:p w14:paraId="42D26376"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310" w:name="bookmark780"/>
      <w:bookmarkEnd w:id="310"/>
      <w:r w:rsidRPr="00360C4C">
        <w:rPr>
          <w:rFonts w:ascii="Liberation Serif" w:hAnsi="Liberation Serif" w:cs="Liberation Serif"/>
          <w:sz w:val="26"/>
          <w:szCs w:val="26"/>
        </w:rPr>
        <w:t>понимания и использования ребенком в собственной речи лексики, позволяющей осуществлять самообслуживание, процессы личной гиги</w:t>
      </w:r>
      <w:r w:rsidRPr="00360C4C">
        <w:rPr>
          <w:rFonts w:ascii="Liberation Serif" w:hAnsi="Liberation Serif" w:cs="Liberation Serif"/>
          <w:sz w:val="26"/>
          <w:szCs w:val="26"/>
        </w:rPr>
        <w:softHyphen/>
        <w:t>ены (высказываться о своих желаниях и интересах, о целях - результатах деятельности, планировать деятельность, комментировать действия и др.);</w:t>
      </w:r>
    </w:p>
    <w:p w14:paraId="1C3E71B2"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1" w:name="bookmark781"/>
      <w:bookmarkEnd w:id="311"/>
      <w:r w:rsidRPr="00360C4C">
        <w:rPr>
          <w:rFonts w:ascii="Liberation Serif" w:hAnsi="Liberation Serif" w:cs="Liberation Serif"/>
          <w:sz w:val="26"/>
          <w:szCs w:val="26"/>
        </w:rPr>
        <w:t>установления ребенком устойчивых причинно-следственные связи между необходимостью поддержания чистоты собственного тела и здоровьем.</w:t>
      </w:r>
    </w:p>
    <w:p w14:paraId="229C8C9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6ACB196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C9B8C39" w14:textId="77777777" w:rsidR="00E60CA6" w:rsidRPr="00360C4C" w:rsidRDefault="00E60CA6" w:rsidP="00682FC9">
      <w:pPr>
        <w:pStyle w:val="11"/>
        <w:numPr>
          <w:ilvl w:val="0"/>
          <w:numId w:val="69"/>
        </w:numPr>
        <w:tabs>
          <w:tab w:val="left" w:pos="541"/>
        </w:tabs>
        <w:jc w:val="both"/>
        <w:rPr>
          <w:rFonts w:ascii="Liberation Serif" w:hAnsi="Liberation Serif" w:cs="Liberation Serif"/>
          <w:sz w:val="26"/>
          <w:szCs w:val="26"/>
        </w:rPr>
      </w:pPr>
      <w:bookmarkStart w:id="312" w:name="bookmark782"/>
      <w:bookmarkEnd w:id="312"/>
      <w:r w:rsidRPr="00360C4C">
        <w:rPr>
          <w:rFonts w:ascii="Liberation Serif" w:hAnsi="Liberation Serif" w:cs="Liberation Serif"/>
          <w:sz w:val="26"/>
          <w:szCs w:val="26"/>
        </w:rPr>
        <w:t>формирования у ребенка представлений о последовательности изго</w:t>
      </w:r>
      <w:r w:rsidRPr="00360C4C">
        <w:rPr>
          <w:rFonts w:ascii="Liberation Serif" w:hAnsi="Liberation Serif" w:cs="Liberation Serif"/>
          <w:sz w:val="26"/>
          <w:szCs w:val="26"/>
        </w:rPr>
        <w:softHyphen/>
        <w:t>товления разных продуктов труда людей (выращивания овощей, изготов</w:t>
      </w:r>
      <w:r w:rsidRPr="00360C4C">
        <w:rPr>
          <w:rFonts w:ascii="Liberation Serif" w:hAnsi="Liberation Serif" w:cs="Liberation Serif"/>
          <w:sz w:val="26"/>
          <w:szCs w:val="26"/>
        </w:rPr>
        <w:softHyphen/>
        <w:t>ления одежды, выпечки хлеба);</w:t>
      </w:r>
    </w:p>
    <w:p w14:paraId="465F128A"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3" w:name="bookmark783"/>
      <w:bookmarkEnd w:id="313"/>
      <w:r w:rsidRPr="00360C4C">
        <w:rPr>
          <w:rFonts w:ascii="Liberation Serif" w:hAnsi="Liberation Serif" w:cs="Liberation Serif"/>
          <w:sz w:val="26"/>
          <w:szCs w:val="26"/>
        </w:rPr>
        <w:lastRenderedPageBreak/>
        <w:t>формирования у ребенка представлений о традиционных художе</w:t>
      </w:r>
      <w:r w:rsidRPr="00360C4C">
        <w:rPr>
          <w:rFonts w:ascii="Liberation Serif" w:hAnsi="Liberation Serif" w:cs="Liberation Serif"/>
          <w:sz w:val="26"/>
          <w:szCs w:val="26"/>
        </w:rPr>
        <w:softHyphen/>
        <w:t>ственных ремеслах (художественная обработка дерева, гончарное и куз</w:t>
      </w:r>
      <w:r w:rsidRPr="00360C4C">
        <w:rPr>
          <w:rFonts w:ascii="Liberation Serif" w:hAnsi="Liberation Serif" w:cs="Liberation Serif"/>
          <w:sz w:val="26"/>
          <w:szCs w:val="26"/>
        </w:rPr>
        <w:softHyphen/>
        <w:t>нечное дело, ткачество, кружевоплетение и др.;</w:t>
      </w:r>
    </w:p>
    <w:p w14:paraId="48571BF0" w14:textId="77777777" w:rsidR="00E60CA6" w:rsidRPr="00360C4C" w:rsidRDefault="00E60CA6" w:rsidP="00682FC9">
      <w:pPr>
        <w:pStyle w:val="11"/>
        <w:numPr>
          <w:ilvl w:val="0"/>
          <w:numId w:val="69"/>
        </w:numPr>
        <w:tabs>
          <w:tab w:val="left" w:pos="531"/>
        </w:tabs>
        <w:jc w:val="both"/>
        <w:rPr>
          <w:rFonts w:ascii="Liberation Serif" w:hAnsi="Liberation Serif" w:cs="Liberation Serif"/>
          <w:sz w:val="26"/>
          <w:szCs w:val="26"/>
        </w:rPr>
      </w:pPr>
      <w:bookmarkStart w:id="314" w:name="bookmark784"/>
      <w:bookmarkEnd w:id="314"/>
      <w:r w:rsidRPr="00360C4C">
        <w:rPr>
          <w:rFonts w:ascii="Liberation Serif" w:hAnsi="Liberation Serif" w:cs="Liberation Serif"/>
          <w:sz w:val="26"/>
          <w:szCs w:val="26"/>
        </w:rPr>
        <w:t>формирования представлений ребенка о значении результатов про</w:t>
      </w:r>
      <w:r w:rsidRPr="00360C4C">
        <w:rPr>
          <w:rFonts w:ascii="Liberation Serif" w:hAnsi="Liberation Serif" w:cs="Liberation Serif"/>
          <w:sz w:val="26"/>
          <w:szCs w:val="26"/>
        </w:rPr>
        <w:softHyphen/>
        <w:t>фессионального труда мужчин и женщин;</w:t>
      </w:r>
    </w:p>
    <w:p w14:paraId="50D79DEE"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5" w:name="bookmark785"/>
      <w:bookmarkEnd w:id="315"/>
      <w:r w:rsidRPr="00360C4C">
        <w:rPr>
          <w:rFonts w:ascii="Liberation Serif" w:hAnsi="Liberation Serif" w:cs="Liberation Serif"/>
          <w:sz w:val="26"/>
          <w:szCs w:val="26"/>
        </w:rPr>
        <w:t>различения ребенком условной и реальной ситуации в трудовой и творческой деятельности;</w:t>
      </w:r>
    </w:p>
    <w:p w14:paraId="7AD281D5"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6" w:name="bookmark786"/>
      <w:bookmarkEnd w:id="316"/>
      <w:r w:rsidRPr="00360C4C">
        <w:rPr>
          <w:rFonts w:ascii="Liberation Serif" w:hAnsi="Liberation Serif" w:cs="Liberation Serif"/>
          <w:sz w:val="26"/>
          <w:szCs w:val="26"/>
        </w:rPr>
        <w:t>понимания ребенком текстов с описаниями и элементами научно-по</w:t>
      </w:r>
      <w:r w:rsidRPr="00360C4C">
        <w:rPr>
          <w:rFonts w:ascii="Liberation Serif" w:hAnsi="Liberation Serif" w:cs="Liberation Serif"/>
          <w:sz w:val="26"/>
          <w:szCs w:val="26"/>
        </w:rPr>
        <w:softHyphen/>
        <w:t>пулярного стиля (фрагменты детских энциклопедий);</w:t>
      </w:r>
    </w:p>
    <w:p w14:paraId="78CBC86E"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7" w:name="bookmark787"/>
      <w:bookmarkEnd w:id="317"/>
      <w:r w:rsidRPr="00360C4C">
        <w:rPr>
          <w:rFonts w:ascii="Liberation Serif" w:hAnsi="Liberation Serif" w:cs="Liberation Serif"/>
          <w:sz w:val="26"/>
          <w:szCs w:val="26"/>
        </w:rPr>
        <w:t>формирования умения ребенка соотнести свои физические данные с возможностью выполнять ту или иную трудовую деятельность.</w:t>
      </w:r>
    </w:p>
    <w:p w14:paraId="3CD50E2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548C170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D5C37DE"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8" w:name="bookmark788"/>
      <w:bookmarkEnd w:id="318"/>
      <w:r w:rsidRPr="00360C4C">
        <w:rPr>
          <w:rFonts w:ascii="Liberation Serif" w:hAnsi="Liberation Serif" w:cs="Liberation Serif"/>
          <w:sz w:val="26"/>
          <w:szCs w:val="26"/>
        </w:rPr>
        <w:t>формирования у ребенка представлений о последовательности и планировании совместной со сверстниками трудовой деятельности;</w:t>
      </w:r>
    </w:p>
    <w:p w14:paraId="75D80EB2" w14:textId="77777777" w:rsidR="00E60CA6" w:rsidRPr="00360C4C" w:rsidRDefault="00E60CA6" w:rsidP="00682FC9">
      <w:pPr>
        <w:pStyle w:val="11"/>
        <w:numPr>
          <w:ilvl w:val="0"/>
          <w:numId w:val="69"/>
        </w:numPr>
        <w:tabs>
          <w:tab w:val="left" w:pos="536"/>
        </w:tabs>
        <w:jc w:val="both"/>
        <w:rPr>
          <w:rFonts w:ascii="Liberation Serif" w:hAnsi="Liberation Serif" w:cs="Liberation Serif"/>
          <w:sz w:val="26"/>
          <w:szCs w:val="26"/>
        </w:rPr>
      </w:pPr>
      <w:bookmarkStart w:id="319" w:name="bookmark789"/>
      <w:bookmarkEnd w:id="319"/>
      <w:r w:rsidRPr="00360C4C">
        <w:rPr>
          <w:rFonts w:ascii="Liberation Serif" w:hAnsi="Liberation Serif" w:cs="Liberation Serif"/>
          <w:sz w:val="26"/>
          <w:szCs w:val="26"/>
        </w:rPr>
        <w:t>формирования у ребенка представлений о значении положительных взаимоотношений в совместных трудовых действиях со сверстниками и взрослыми;</w:t>
      </w:r>
    </w:p>
    <w:p w14:paraId="7CB8B4B4" w14:textId="77777777" w:rsidR="00E60CA6" w:rsidRPr="00360C4C" w:rsidRDefault="00E60CA6" w:rsidP="00682FC9">
      <w:pPr>
        <w:pStyle w:val="11"/>
        <w:numPr>
          <w:ilvl w:val="0"/>
          <w:numId w:val="69"/>
        </w:numPr>
        <w:shd w:val="clear" w:color="auto" w:fill="FFFFFF" w:themeFill="background1"/>
        <w:tabs>
          <w:tab w:val="left" w:pos="536"/>
        </w:tabs>
        <w:spacing w:after="240"/>
        <w:jc w:val="both"/>
        <w:rPr>
          <w:rFonts w:ascii="Liberation Serif" w:hAnsi="Liberation Serif" w:cs="Liberation Serif"/>
          <w:sz w:val="26"/>
          <w:szCs w:val="26"/>
        </w:rPr>
      </w:pPr>
      <w:bookmarkStart w:id="320" w:name="bookmark790"/>
      <w:bookmarkEnd w:id="320"/>
      <w:r w:rsidRPr="00360C4C">
        <w:rPr>
          <w:rFonts w:ascii="Liberation Serif" w:hAnsi="Liberation Serif" w:cs="Liberation Serif"/>
          <w:sz w:val="26"/>
          <w:szCs w:val="26"/>
        </w:rPr>
        <w:t>формирования у ребенка представлений о способах распределения обязанностей, значении результата собственного труда для получение об</w:t>
      </w:r>
      <w:r w:rsidRPr="00360C4C">
        <w:rPr>
          <w:rFonts w:ascii="Liberation Serif" w:hAnsi="Liberation Serif" w:cs="Liberation Serif"/>
          <w:sz w:val="26"/>
          <w:szCs w:val="26"/>
        </w:rPr>
        <w:softHyphen/>
        <w:t>щего результата.</w:t>
      </w:r>
    </w:p>
    <w:p w14:paraId="54F948E9" w14:textId="77777777" w:rsidR="00E60CA6" w:rsidRDefault="00E60CA6" w:rsidP="00E60CA6">
      <w:pPr>
        <w:pStyle w:val="26"/>
        <w:keepNext/>
        <w:keepLines/>
        <w:shd w:val="clear" w:color="auto" w:fill="FFFFFF" w:themeFill="background1"/>
        <w:spacing w:after="80"/>
        <w:ind w:firstLine="0"/>
        <w:rPr>
          <w:rFonts w:ascii="Liberation Serif" w:hAnsi="Liberation Serif" w:cs="Liberation Serif"/>
          <w:sz w:val="26"/>
          <w:szCs w:val="26"/>
        </w:rPr>
      </w:pPr>
      <w:bookmarkStart w:id="321" w:name="bookmark839"/>
      <w:bookmarkStart w:id="322" w:name="bookmark840"/>
      <w:bookmarkStart w:id="323" w:name="bookmark841"/>
      <w:r w:rsidRPr="00360C4C">
        <w:rPr>
          <w:rFonts w:ascii="Liberation Serif" w:hAnsi="Liberation Serif" w:cs="Liberation Serif"/>
          <w:sz w:val="26"/>
          <w:szCs w:val="26"/>
        </w:rPr>
        <w:t xml:space="preserve">РЕАЛИЗАЦИЯ СОДЕРЖАТЕЛЬНЫХ ЛИНИЙ </w:t>
      </w:r>
    </w:p>
    <w:p w14:paraId="7A6F05A8" w14:textId="77777777" w:rsidR="00E60CA6" w:rsidRPr="00360C4C" w:rsidRDefault="00E60CA6" w:rsidP="00E60CA6">
      <w:pPr>
        <w:pStyle w:val="26"/>
        <w:keepNext/>
        <w:keepLines/>
        <w:shd w:val="clear" w:color="auto" w:fill="FFFFFF" w:themeFill="background1"/>
        <w:spacing w:after="80"/>
        <w:ind w:firstLine="0"/>
        <w:rPr>
          <w:rFonts w:ascii="Liberation Serif" w:hAnsi="Liberation Serif" w:cs="Liberation Serif"/>
          <w:sz w:val="26"/>
          <w:szCs w:val="26"/>
        </w:rPr>
      </w:pPr>
      <w:r w:rsidRPr="00360C4C">
        <w:rPr>
          <w:rFonts w:ascii="Liberation Serif" w:hAnsi="Liberation Serif" w:cs="Liberation Serif"/>
          <w:sz w:val="26"/>
          <w:szCs w:val="26"/>
        </w:rPr>
        <w:t>КУЛЬТУРНЫХ ПРАКТИК РЕБЕНКА 6-7 ЛЕТ</w:t>
      </w:r>
      <w:bookmarkEnd w:id="321"/>
      <w:bookmarkEnd w:id="322"/>
      <w:bookmarkEnd w:id="323"/>
    </w:p>
    <w:p w14:paraId="1038F74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b/>
          <w:bCs/>
          <w:sz w:val="26"/>
          <w:szCs w:val="26"/>
        </w:rPr>
        <w:t>Подготовительный к школе возраст</w:t>
      </w:r>
    </w:p>
    <w:p w14:paraId="7472C1A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 возрасте 6-7 лет происходит изменение статуса ребенка в (самые старшие воспитанники).</w:t>
      </w:r>
    </w:p>
    <w:p w14:paraId="717BBDE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Сознательная или стихийная перестройка отношения окружающих к ребенку как к будущему школьнику. Наличие противоречия между но</w:t>
      </w:r>
      <w:r w:rsidRPr="00360C4C">
        <w:rPr>
          <w:rFonts w:ascii="Liberation Serif" w:hAnsi="Liberation Serif" w:cs="Liberation Serif"/>
          <w:sz w:val="26"/>
          <w:szCs w:val="26"/>
        </w:rPr>
        <w:softHyphen/>
        <w:t>выми познавательными потребностями ребенка и невозможностью их удовлетворения в сюжетно-игровой деятельности. Наличие психологиче</w:t>
      </w:r>
      <w:r w:rsidRPr="00360C4C">
        <w:rPr>
          <w:rFonts w:ascii="Liberation Serif" w:hAnsi="Liberation Serif" w:cs="Liberation Serif"/>
          <w:sz w:val="26"/>
          <w:szCs w:val="26"/>
        </w:rPr>
        <w:softHyphen/>
        <w:t>ских новообразований: потребность в реализации общественно значимой деятельности (обучение в школе); потребность вхождения в новую соци</w:t>
      </w:r>
      <w:r w:rsidRPr="00360C4C">
        <w:rPr>
          <w:rFonts w:ascii="Liberation Serif" w:hAnsi="Liberation Serif" w:cs="Liberation Serif"/>
          <w:sz w:val="26"/>
          <w:szCs w:val="26"/>
        </w:rPr>
        <w:softHyphen/>
        <w:t>альную общность; осознание и обобщение собственных переживаний; формирование внутренней позиции школьника; обобщение собственного переживания; осмысленность собственных эмоций; иерархия мотивов; опосредованность взаимоотношений определенными правилами; форми</w:t>
      </w:r>
      <w:r w:rsidRPr="00360C4C">
        <w:rPr>
          <w:rFonts w:ascii="Liberation Serif" w:hAnsi="Liberation Serif" w:cs="Liberation Serif"/>
          <w:sz w:val="26"/>
          <w:szCs w:val="26"/>
        </w:rPr>
        <w:softHyphen/>
        <w:t>рование произвольности психических процессов и поведения.</w:t>
      </w:r>
    </w:p>
    <w:p w14:paraId="3330C3D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Признаки кризиса 6-7 лет: повышенная утомляемость; раздражитель</w:t>
      </w:r>
      <w:r w:rsidRPr="00360C4C">
        <w:rPr>
          <w:rFonts w:ascii="Liberation Serif" w:hAnsi="Liberation Serif" w:cs="Liberation Serif"/>
          <w:sz w:val="26"/>
          <w:szCs w:val="26"/>
        </w:rPr>
        <w:softHyphen/>
        <w:t>ность; демонстративность (нарочитые элементы, манерничанье, крив</w:t>
      </w:r>
      <w:r w:rsidRPr="00360C4C">
        <w:rPr>
          <w:rFonts w:ascii="Liberation Serif" w:hAnsi="Liberation Serif" w:cs="Liberation Serif"/>
          <w:sz w:val="26"/>
          <w:szCs w:val="26"/>
        </w:rPr>
        <w:softHyphen/>
        <w:t xml:space="preserve">лянье); капризность; вспышки гнева; замкнутость; агрессивность или, наоборот, излишняя застенчивость; повышенная тревожность (ребенок играет роль шута </w:t>
      </w:r>
      <w:r w:rsidRPr="00360C4C">
        <w:rPr>
          <w:rFonts w:ascii="Liberation Serif" w:hAnsi="Liberation Serif" w:cs="Liberation Serif"/>
          <w:sz w:val="26"/>
          <w:szCs w:val="26"/>
        </w:rPr>
        <w:lastRenderedPageBreak/>
        <w:t>среди сверстников, выбирает в друзья старших детей, заискивает перед воспитателями, старается им угодить, чрезмерно веж</w:t>
      </w:r>
      <w:r w:rsidRPr="00360C4C">
        <w:rPr>
          <w:rFonts w:ascii="Liberation Serif" w:hAnsi="Liberation Serif" w:cs="Liberation Serif"/>
          <w:sz w:val="26"/>
          <w:szCs w:val="26"/>
        </w:rPr>
        <w:softHyphen/>
        <w:t>лив); завышенная или заниженная самооценка; наличие странных немо</w:t>
      </w:r>
      <w:r w:rsidRPr="00360C4C">
        <w:rPr>
          <w:rFonts w:ascii="Liberation Serif" w:hAnsi="Liberation Serif" w:cs="Liberation Serif"/>
          <w:sz w:val="26"/>
          <w:szCs w:val="26"/>
        </w:rPr>
        <w:softHyphen/>
        <w:t>тивированных действий (различие внутренней и внешней стороны лич</w:t>
      </w:r>
      <w:r w:rsidRPr="00360C4C">
        <w:rPr>
          <w:rFonts w:ascii="Liberation Serif" w:hAnsi="Liberation Serif" w:cs="Liberation Serif"/>
          <w:sz w:val="26"/>
          <w:szCs w:val="26"/>
        </w:rPr>
        <w:softHyphen/>
        <w:t>ности); утрата детской непосредственности и спонтанности поведения и общения; нарушение выполняемых ранее правил и общественных норм; отрицание непререкаемого авторитета родителей и педагога ДОО; ярост</w:t>
      </w:r>
      <w:r w:rsidRPr="00360C4C">
        <w:rPr>
          <w:rFonts w:ascii="Liberation Serif" w:hAnsi="Liberation Serif" w:cs="Liberation Serif"/>
          <w:sz w:val="26"/>
          <w:szCs w:val="26"/>
        </w:rPr>
        <w:softHyphen/>
        <w:t>ное отстаивание своего мнения; актуализация страхов. Сущностью этого кризисного периода является адаптация ребенка к новой ситуации соци</w:t>
      </w:r>
      <w:r w:rsidRPr="00360C4C">
        <w:rPr>
          <w:rFonts w:ascii="Liberation Serif" w:hAnsi="Liberation Serif" w:cs="Liberation Serif"/>
          <w:sz w:val="26"/>
          <w:szCs w:val="26"/>
        </w:rPr>
        <w:softHyphen/>
        <w:t>ального развития, связанной с появлением новой потребности в уважении к себе как к значимому члену общества, осуществляющему общественно полезную деятельность и имеющему свои обязанности. Результатом про</w:t>
      </w:r>
      <w:r w:rsidRPr="00360C4C">
        <w:rPr>
          <w:rFonts w:ascii="Liberation Serif" w:hAnsi="Liberation Serif" w:cs="Liberation Serif"/>
          <w:sz w:val="26"/>
          <w:szCs w:val="26"/>
        </w:rPr>
        <w:softHyphen/>
        <w:t>хождения кризисного периода является формирование интегративной го</w:t>
      </w:r>
      <w:r w:rsidRPr="00360C4C">
        <w:rPr>
          <w:rFonts w:ascii="Liberation Serif" w:hAnsi="Liberation Serif" w:cs="Liberation Serif"/>
          <w:sz w:val="26"/>
          <w:szCs w:val="26"/>
        </w:rPr>
        <w:softHyphen/>
        <w:t>товности к обучению в школе</w:t>
      </w:r>
    </w:p>
    <w:p w14:paraId="70D62496" w14:textId="77777777" w:rsidR="00E60CA6" w:rsidRPr="00360C4C" w:rsidRDefault="00E60CA6" w:rsidP="00E60CA6">
      <w:pPr>
        <w:pStyle w:val="42"/>
        <w:keepNext/>
        <w:keepLines/>
        <w:shd w:val="clear" w:color="auto" w:fill="FFFFFF" w:themeFill="background1"/>
        <w:spacing w:before="240" w:after="240" w:line="276" w:lineRule="auto"/>
        <w:ind w:firstLine="0"/>
        <w:jc w:val="center"/>
        <w:rPr>
          <w:rFonts w:ascii="Liberation Serif" w:hAnsi="Liberation Serif" w:cs="Liberation Serif"/>
          <w:sz w:val="26"/>
          <w:szCs w:val="26"/>
        </w:rPr>
      </w:pPr>
      <w:bookmarkStart w:id="324" w:name="bookmark939"/>
      <w:bookmarkStart w:id="325" w:name="bookmark940"/>
      <w:bookmarkStart w:id="326" w:name="bookmark941"/>
      <w:r w:rsidRPr="00360C4C">
        <w:rPr>
          <w:rFonts w:ascii="Liberation Serif" w:hAnsi="Liberation Serif" w:cs="Liberation Serif"/>
          <w:sz w:val="26"/>
          <w:szCs w:val="26"/>
        </w:rPr>
        <w:t>Содержательная линия «Культурная практика</w:t>
      </w:r>
      <w:r w:rsidRPr="00360C4C">
        <w:rPr>
          <w:rFonts w:ascii="Liberation Serif" w:hAnsi="Liberation Serif" w:cs="Liberation Serif"/>
          <w:sz w:val="26"/>
          <w:szCs w:val="26"/>
        </w:rPr>
        <w:br/>
        <w:t>самообслуживания и общественно-полезного труда»</w:t>
      </w:r>
      <w:bookmarkEnd w:id="324"/>
      <w:bookmarkEnd w:id="325"/>
      <w:bookmarkEnd w:id="326"/>
    </w:p>
    <w:p w14:paraId="624676A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Эмоционально-чувственная составляющая культурной практики</w:t>
      </w:r>
    </w:p>
    <w:p w14:paraId="44425E0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411CF97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F9B57C6"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27" w:name="bookmark942"/>
      <w:bookmarkEnd w:id="327"/>
      <w:r w:rsidRPr="00360C4C">
        <w:rPr>
          <w:rFonts w:ascii="Liberation Serif" w:hAnsi="Liberation Serif" w:cs="Liberation Serif"/>
          <w:sz w:val="26"/>
          <w:szCs w:val="26"/>
        </w:rPr>
        <w:t>проявления готовность быть полезным для членов семьи, каче</w:t>
      </w:r>
      <w:r w:rsidRPr="00360C4C">
        <w:rPr>
          <w:rFonts w:ascii="Liberation Serif" w:hAnsi="Liberation Serif" w:cs="Liberation Serif"/>
          <w:sz w:val="26"/>
          <w:szCs w:val="26"/>
        </w:rPr>
        <w:softHyphen/>
        <w:t>ственно выполнять трудовые обязанности;</w:t>
      </w:r>
    </w:p>
    <w:p w14:paraId="5582FEFA"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28" w:name="bookmark943"/>
      <w:bookmarkEnd w:id="328"/>
      <w:r w:rsidRPr="00360C4C">
        <w:rPr>
          <w:rFonts w:ascii="Liberation Serif" w:hAnsi="Liberation Serif" w:cs="Liberation Serif"/>
          <w:sz w:val="26"/>
          <w:szCs w:val="26"/>
        </w:rPr>
        <w:t>положительного отношения к самостоятельному процессу выполне</w:t>
      </w:r>
      <w:r w:rsidRPr="00360C4C">
        <w:rPr>
          <w:rFonts w:ascii="Liberation Serif" w:hAnsi="Liberation Serif" w:cs="Liberation Serif"/>
          <w:sz w:val="26"/>
          <w:szCs w:val="26"/>
        </w:rPr>
        <w:softHyphen/>
        <w:t>ния гигиенических процедур, самообслуживании в семье;</w:t>
      </w:r>
    </w:p>
    <w:p w14:paraId="1D7C9191"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29" w:name="bookmark944"/>
      <w:bookmarkEnd w:id="329"/>
      <w:r w:rsidRPr="00360C4C">
        <w:rPr>
          <w:rFonts w:ascii="Liberation Serif" w:hAnsi="Liberation Serif" w:cs="Liberation Serif"/>
          <w:sz w:val="26"/>
          <w:szCs w:val="26"/>
        </w:rPr>
        <w:t>проявления готовности ребенка доводить дело до конца (не бросает дело незаконченным, не отвлекаться на шум и оклики, исправлять недо</w:t>
      </w:r>
      <w:r w:rsidRPr="00360C4C">
        <w:rPr>
          <w:rFonts w:ascii="Liberation Serif" w:hAnsi="Liberation Serif" w:cs="Liberation Serif"/>
          <w:sz w:val="26"/>
          <w:szCs w:val="26"/>
        </w:rPr>
        <w:softHyphen/>
        <w:t>статки в работе, улучшая её результат);</w:t>
      </w:r>
    </w:p>
    <w:p w14:paraId="4EE92BDC"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30" w:name="bookmark945"/>
      <w:bookmarkEnd w:id="330"/>
      <w:r w:rsidRPr="00360C4C">
        <w:rPr>
          <w:rFonts w:ascii="Liberation Serif" w:hAnsi="Liberation Serif" w:cs="Liberation Serif"/>
          <w:sz w:val="26"/>
          <w:szCs w:val="26"/>
        </w:rPr>
        <w:t>проявления умения ребенка договариваться с членами семьи, аргу</w:t>
      </w:r>
      <w:r w:rsidRPr="00360C4C">
        <w:rPr>
          <w:rFonts w:ascii="Liberation Serif" w:hAnsi="Liberation Serif" w:cs="Liberation Serif"/>
          <w:sz w:val="26"/>
          <w:szCs w:val="26"/>
        </w:rPr>
        <w:softHyphen/>
        <w:t>ментировать принятие собственного решения в выборе трудовой деятель</w:t>
      </w:r>
      <w:r w:rsidRPr="00360C4C">
        <w:rPr>
          <w:rFonts w:ascii="Liberation Serif" w:hAnsi="Liberation Serif" w:cs="Liberation Serif"/>
          <w:sz w:val="26"/>
          <w:szCs w:val="26"/>
        </w:rPr>
        <w:softHyphen/>
        <w:t>ности;</w:t>
      </w:r>
    </w:p>
    <w:p w14:paraId="62447C00"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31" w:name="bookmark946"/>
      <w:bookmarkEnd w:id="331"/>
      <w:r w:rsidRPr="00360C4C">
        <w:rPr>
          <w:rFonts w:ascii="Liberation Serif" w:hAnsi="Liberation Serif" w:cs="Liberation Serif"/>
          <w:sz w:val="26"/>
          <w:szCs w:val="26"/>
        </w:rPr>
        <w:t>формирования у ребенка навыков регулирования собственного по</w:t>
      </w:r>
      <w:r w:rsidRPr="00360C4C">
        <w:rPr>
          <w:rFonts w:ascii="Liberation Serif" w:hAnsi="Liberation Serif" w:cs="Liberation Serif"/>
          <w:sz w:val="26"/>
          <w:szCs w:val="26"/>
        </w:rPr>
        <w:softHyphen/>
        <w:t>ведения в трудовой деятельности.</w:t>
      </w:r>
    </w:p>
    <w:p w14:paraId="7855E71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290189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D0BC5E6"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32" w:name="bookmark947"/>
      <w:bookmarkEnd w:id="332"/>
      <w:r w:rsidRPr="00360C4C">
        <w:rPr>
          <w:rFonts w:ascii="Liberation Serif" w:hAnsi="Liberation Serif" w:cs="Liberation Serif"/>
          <w:sz w:val="26"/>
          <w:szCs w:val="26"/>
        </w:rPr>
        <w:t>положительного отношения к самостоятельному выполнению куль</w:t>
      </w:r>
      <w:r w:rsidRPr="00360C4C">
        <w:rPr>
          <w:rFonts w:ascii="Liberation Serif" w:hAnsi="Liberation Serif" w:cs="Liberation Serif"/>
          <w:sz w:val="26"/>
          <w:szCs w:val="26"/>
        </w:rPr>
        <w:softHyphen/>
        <w:t>турно-гигиенических навыков, процессу самообслуживания;</w:t>
      </w:r>
    </w:p>
    <w:p w14:paraId="07B3E41F"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33" w:name="bookmark948"/>
      <w:bookmarkEnd w:id="333"/>
      <w:r w:rsidRPr="00360C4C">
        <w:rPr>
          <w:rFonts w:ascii="Liberation Serif" w:hAnsi="Liberation Serif" w:cs="Liberation Serif"/>
          <w:sz w:val="26"/>
          <w:szCs w:val="26"/>
        </w:rPr>
        <w:t>получения ребенком удовольствия от формирования привычки к вы</w:t>
      </w:r>
      <w:r w:rsidRPr="00360C4C">
        <w:rPr>
          <w:rFonts w:ascii="Liberation Serif" w:hAnsi="Liberation Serif" w:cs="Liberation Serif"/>
          <w:sz w:val="26"/>
          <w:szCs w:val="26"/>
        </w:rPr>
        <w:softHyphen/>
        <w:t>полнению культурно-гигиенических навыков.</w:t>
      </w:r>
    </w:p>
    <w:p w14:paraId="1B432B6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AE462A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6A9C43D"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34" w:name="bookmark949"/>
      <w:bookmarkEnd w:id="334"/>
      <w:r w:rsidRPr="00360C4C">
        <w:rPr>
          <w:rFonts w:ascii="Liberation Serif" w:hAnsi="Liberation Serif" w:cs="Liberation Serif"/>
          <w:sz w:val="26"/>
          <w:szCs w:val="26"/>
        </w:rPr>
        <w:t>овладения ребенком основными культурными способами трудовой и творческой деятельности;</w:t>
      </w:r>
    </w:p>
    <w:p w14:paraId="59DA1FB7"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35" w:name="bookmark950"/>
      <w:bookmarkEnd w:id="335"/>
      <w:r w:rsidRPr="00360C4C">
        <w:rPr>
          <w:rFonts w:ascii="Liberation Serif" w:hAnsi="Liberation Serif" w:cs="Liberation Serif"/>
          <w:sz w:val="26"/>
          <w:szCs w:val="26"/>
        </w:rPr>
        <w:lastRenderedPageBreak/>
        <w:t>получения ребенком опыта практических действий с разнообраз</w:t>
      </w:r>
      <w:r w:rsidRPr="00360C4C">
        <w:rPr>
          <w:rFonts w:ascii="Liberation Serif" w:hAnsi="Liberation Serif" w:cs="Liberation Serif"/>
          <w:sz w:val="26"/>
          <w:szCs w:val="26"/>
        </w:rPr>
        <w:softHyphen/>
        <w:t>ными материалами;</w:t>
      </w:r>
    </w:p>
    <w:p w14:paraId="1FFF9B3B"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36" w:name="bookmark951"/>
      <w:bookmarkEnd w:id="336"/>
      <w:r w:rsidRPr="00360C4C">
        <w:rPr>
          <w:rFonts w:ascii="Liberation Serif" w:hAnsi="Liberation Serif" w:cs="Liberation Serif"/>
          <w:sz w:val="26"/>
          <w:szCs w:val="26"/>
        </w:rPr>
        <w:t>планирования своей будущей жизни (поступление в школу) и судьбы в соответствии со значимой для ребенка профессией.</w:t>
      </w:r>
    </w:p>
    <w:p w14:paraId="2BF2E18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1FC3C42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447DAAA"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37" w:name="bookmark952"/>
      <w:bookmarkEnd w:id="337"/>
      <w:r w:rsidRPr="00360C4C">
        <w:rPr>
          <w:rFonts w:ascii="Liberation Serif" w:hAnsi="Liberation Serif" w:cs="Liberation Serif"/>
          <w:sz w:val="26"/>
          <w:szCs w:val="26"/>
        </w:rPr>
        <w:t>бережного отношения ребенка к результату совместного труда со сверстниками, выбору участников по совместной деятельности, ориенти</w:t>
      </w:r>
      <w:r w:rsidRPr="00360C4C">
        <w:rPr>
          <w:rFonts w:ascii="Liberation Serif" w:hAnsi="Liberation Serif" w:cs="Liberation Serif"/>
          <w:sz w:val="26"/>
          <w:szCs w:val="26"/>
        </w:rPr>
        <w:softHyphen/>
        <w:t>руясь на ответственное отношение сверстника к своей части работы, по</w:t>
      </w:r>
      <w:r w:rsidRPr="00360C4C">
        <w:rPr>
          <w:rFonts w:ascii="Liberation Serif" w:hAnsi="Liberation Serif" w:cs="Liberation Serif"/>
          <w:sz w:val="26"/>
          <w:szCs w:val="26"/>
        </w:rPr>
        <w:softHyphen/>
        <w:t>ложительного отношения к выполнению совместных трудовых действиях со сверстниками; положительной оценки результата общего труда;</w:t>
      </w:r>
    </w:p>
    <w:p w14:paraId="439C79D5" w14:textId="77777777" w:rsidR="00E60CA6" w:rsidRPr="00360C4C" w:rsidRDefault="00E60CA6" w:rsidP="00682FC9">
      <w:pPr>
        <w:pStyle w:val="11"/>
        <w:numPr>
          <w:ilvl w:val="0"/>
          <w:numId w:val="26"/>
        </w:numPr>
        <w:tabs>
          <w:tab w:val="left" w:pos="541"/>
        </w:tabs>
        <w:spacing w:after="180"/>
        <w:ind w:firstLine="400"/>
        <w:jc w:val="both"/>
        <w:rPr>
          <w:rFonts w:ascii="Liberation Serif" w:hAnsi="Liberation Serif" w:cs="Liberation Serif"/>
          <w:sz w:val="26"/>
          <w:szCs w:val="26"/>
        </w:rPr>
      </w:pPr>
      <w:bookmarkStart w:id="338" w:name="bookmark953"/>
      <w:bookmarkEnd w:id="338"/>
      <w:r w:rsidRPr="00360C4C">
        <w:rPr>
          <w:rFonts w:ascii="Liberation Serif" w:hAnsi="Liberation Serif" w:cs="Liberation Serif"/>
          <w:sz w:val="26"/>
          <w:szCs w:val="26"/>
        </w:rPr>
        <w:t>появления положительной установки ребенка к различным видам труда.</w:t>
      </w:r>
    </w:p>
    <w:p w14:paraId="64FAC48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0353762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33E92FC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3D9DAAE"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39" w:name="bookmark954"/>
      <w:bookmarkEnd w:id="339"/>
      <w:r w:rsidRPr="00360C4C">
        <w:rPr>
          <w:rFonts w:ascii="Liberation Serif" w:hAnsi="Liberation Serif" w:cs="Liberation Serif"/>
          <w:sz w:val="26"/>
          <w:szCs w:val="26"/>
        </w:rPr>
        <w:t>проявления инициативы в выполнении простейших домашних опе</w:t>
      </w:r>
      <w:r w:rsidRPr="00360C4C">
        <w:rPr>
          <w:rFonts w:ascii="Liberation Serif" w:hAnsi="Liberation Serif" w:cs="Liberation Serif"/>
          <w:sz w:val="26"/>
          <w:szCs w:val="26"/>
        </w:rPr>
        <w:softHyphen/>
        <w:t>раций, выполнения поручений и просьб взрослого («помоги накрыть на стол», «полей вместе со мной цветы»);</w:t>
      </w:r>
    </w:p>
    <w:p w14:paraId="27A70E58"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0" w:name="bookmark955"/>
      <w:bookmarkEnd w:id="340"/>
      <w:r w:rsidRPr="00360C4C">
        <w:rPr>
          <w:rFonts w:ascii="Liberation Serif" w:hAnsi="Liberation Serif" w:cs="Liberation Serif"/>
          <w:sz w:val="26"/>
          <w:szCs w:val="26"/>
        </w:rPr>
        <w:t>проявления у ребенка стремления быть полезным для членов семьи, потребность в получении положительной оценки своего труда;</w:t>
      </w:r>
    </w:p>
    <w:p w14:paraId="4EDE043C"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1" w:name="bookmark956"/>
      <w:bookmarkEnd w:id="341"/>
      <w:r w:rsidRPr="00360C4C">
        <w:rPr>
          <w:rFonts w:ascii="Liberation Serif" w:hAnsi="Liberation Serif" w:cs="Liberation Serif"/>
          <w:sz w:val="26"/>
          <w:szCs w:val="26"/>
        </w:rPr>
        <w:t>отражения ребенком полученных впечатлений о трудовой, игровой и изобразительной деятельности;</w:t>
      </w:r>
    </w:p>
    <w:p w14:paraId="36554977"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2" w:name="bookmark957"/>
      <w:bookmarkEnd w:id="342"/>
      <w:r w:rsidRPr="00360C4C">
        <w:rPr>
          <w:rFonts w:ascii="Liberation Serif" w:hAnsi="Liberation Serif" w:cs="Liberation Serif"/>
          <w:sz w:val="26"/>
          <w:szCs w:val="26"/>
        </w:rPr>
        <w:t>проявления творческой активности ребенка в создании игровой об</w:t>
      </w:r>
      <w:r w:rsidRPr="00360C4C">
        <w:rPr>
          <w:rFonts w:ascii="Liberation Serif" w:hAnsi="Liberation Serif" w:cs="Liberation Serif"/>
          <w:sz w:val="26"/>
          <w:szCs w:val="26"/>
        </w:rPr>
        <w:softHyphen/>
        <w:t>становки и экспериментирования с изобразительными материалами;</w:t>
      </w:r>
    </w:p>
    <w:p w14:paraId="00F021A4"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3" w:name="bookmark958"/>
      <w:bookmarkEnd w:id="343"/>
      <w:r w:rsidRPr="00360C4C">
        <w:rPr>
          <w:rFonts w:ascii="Liberation Serif" w:hAnsi="Liberation Serif" w:cs="Liberation Serif"/>
          <w:sz w:val="26"/>
          <w:szCs w:val="26"/>
        </w:rPr>
        <w:t>проявления стремления ребенка качественно выполнить просьбу или поручение членов семьи и потребности в положительной оценке с их стороны.</w:t>
      </w:r>
    </w:p>
    <w:p w14:paraId="1747480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24A2F7E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B0D4993"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4" w:name="bookmark959"/>
      <w:bookmarkEnd w:id="344"/>
      <w:r w:rsidRPr="00360C4C">
        <w:rPr>
          <w:rFonts w:ascii="Liberation Serif" w:hAnsi="Liberation Serif" w:cs="Liberation Serif"/>
          <w:sz w:val="26"/>
          <w:szCs w:val="26"/>
        </w:rPr>
        <w:t>формирования у ребенка привычки к выполнению культурно-гигие</w:t>
      </w:r>
      <w:r w:rsidRPr="00360C4C">
        <w:rPr>
          <w:rFonts w:ascii="Liberation Serif" w:hAnsi="Liberation Serif" w:cs="Liberation Serif"/>
          <w:sz w:val="26"/>
          <w:szCs w:val="26"/>
        </w:rPr>
        <w:softHyphen/>
        <w:t>нических навыков (владеть столовыми приборами, одеваться, заправлять кровать, убирать свои вещи, поддерживать порядок в игрушках);</w:t>
      </w:r>
    </w:p>
    <w:p w14:paraId="67CC56C4"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5" w:name="bookmark960"/>
      <w:bookmarkEnd w:id="345"/>
      <w:r w:rsidRPr="00360C4C">
        <w:rPr>
          <w:rFonts w:ascii="Liberation Serif" w:hAnsi="Liberation Serif" w:cs="Liberation Serif"/>
          <w:sz w:val="26"/>
          <w:szCs w:val="26"/>
        </w:rPr>
        <w:t>использования ребенком усвоенных навыков самообслуживания в различных режимных моментах;</w:t>
      </w:r>
    </w:p>
    <w:p w14:paraId="252994E7"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46" w:name="bookmark961"/>
      <w:bookmarkEnd w:id="346"/>
      <w:r w:rsidRPr="00360C4C">
        <w:rPr>
          <w:rFonts w:ascii="Liberation Serif" w:hAnsi="Liberation Serif" w:cs="Liberation Serif"/>
          <w:sz w:val="26"/>
          <w:szCs w:val="26"/>
        </w:rPr>
        <w:t>проявления умения ребенка договариваться со сверстниками, аргумен</w:t>
      </w:r>
      <w:r w:rsidRPr="00360C4C">
        <w:rPr>
          <w:rFonts w:ascii="Liberation Serif" w:hAnsi="Liberation Serif" w:cs="Liberation Serif"/>
          <w:sz w:val="26"/>
          <w:szCs w:val="26"/>
        </w:rPr>
        <w:softHyphen/>
        <w:t>тировать принятие собственного решения в выборе трудовой деятельности:</w:t>
      </w:r>
    </w:p>
    <w:p w14:paraId="47422F18"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47" w:name="bookmark962"/>
      <w:bookmarkEnd w:id="347"/>
      <w:r w:rsidRPr="00360C4C">
        <w:rPr>
          <w:rFonts w:ascii="Liberation Serif" w:hAnsi="Liberation Serif" w:cs="Liberation Serif"/>
          <w:sz w:val="26"/>
          <w:szCs w:val="26"/>
        </w:rPr>
        <w:t>появления навыков безопасного регулирования собственного пове</w:t>
      </w:r>
      <w:r w:rsidRPr="00360C4C">
        <w:rPr>
          <w:rFonts w:ascii="Liberation Serif" w:hAnsi="Liberation Serif" w:cs="Liberation Serif"/>
          <w:sz w:val="26"/>
          <w:szCs w:val="26"/>
        </w:rPr>
        <w:softHyphen/>
        <w:t>дения в трудовой деятельности.</w:t>
      </w:r>
    </w:p>
    <w:p w14:paraId="5115890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4235CAA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4AD0420"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8" w:name="bookmark963"/>
      <w:bookmarkEnd w:id="348"/>
      <w:r w:rsidRPr="00360C4C">
        <w:rPr>
          <w:rFonts w:ascii="Liberation Serif" w:hAnsi="Liberation Serif" w:cs="Liberation Serif"/>
          <w:sz w:val="26"/>
          <w:szCs w:val="26"/>
        </w:rPr>
        <w:t>отображения трудовых операции взрослых в сюжетно-ролевых играх «Строители», «Ателье», «Киностудия», «Редакция газеты»;</w:t>
      </w:r>
    </w:p>
    <w:p w14:paraId="1C83F8B9"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49" w:name="bookmark964"/>
      <w:bookmarkEnd w:id="349"/>
      <w:r w:rsidRPr="00360C4C">
        <w:rPr>
          <w:rFonts w:ascii="Liberation Serif" w:hAnsi="Liberation Serif" w:cs="Liberation Serif"/>
          <w:sz w:val="26"/>
          <w:szCs w:val="26"/>
        </w:rPr>
        <w:lastRenderedPageBreak/>
        <w:t>принятия ребенком собственных решений в выборе будущей пред</w:t>
      </w:r>
      <w:r w:rsidRPr="00360C4C">
        <w:rPr>
          <w:rFonts w:ascii="Liberation Serif" w:hAnsi="Liberation Serif" w:cs="Liberation Serif"/>
          <w:sz w:val="26"/>
          <w:szCs w:val="26"/>
        </w:rPr>
        <w:softHyphen/>
        <w:t>полагаемой профессии, опираясь на свои знания, умения и интересы в различных видах деятельности;</w:t>
      </w:r>
    </w:p>
    <w:p w14:paraId="0DE9946C"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50" w:name="bookmark965"/>
      <w:bookmarkEnd w:id="350"/>
      <w:r w:rsidRPr="00360C4C">
        <w:rPr>
          <w:rFonts w:ascii="Liberation Serif" w:hAnsi="Liberation Serif" w:cs="Liberation Serif"/>
          <w:sz w:val="26"/>
          <w:szCs w:val="26"/>
        </w:rPr>
        <w:t>установления ребенком причинно-следственных связей между пред</w:t>
      </w:r>
      <w:r w:rsidRPr="00360C4C">
        <w:rPr>
          <w:rFonts w:ascii="Liberation Serif" w:hAnsi="Liberation Serif" w:cs="Liberation Serif"/>
          <w:sz w:val="26"/>
          <w:szCs w:val="26"/>
        </w:rPr>
        <w:softHyphen/>
        <w:t>метом и потребностью удовлетворить потребность человека.</w:t>
      </w:r>
    </w:p>
    <w:p w14:paraId="54EFA41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0876CA5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03C5599"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51" w:name="bookmark966"/>
      <w:bookmarkEnd w:id="351"/>
      <w:r w:rsidRPr="00360C4C">
        <w:rPr>
          <w:rFonts w:ascii="Liberation Serif" w:hAnsi="Liberation Serif" w:cs="Liberation Serif"/>
          <w:sz w:val="26"/>
          <w:szCs w:val="26"/>
        </w:rPr>
        <w:t>проявления у ребенка инициативы к выполнению трудовых опера</w:t>
      </w:r>
      <w:r w:rsidRPr="00360C4C">
        <w:rPr>
          <w:rFonts w:ascii="Liberation Serif" w:hAnsi="Liberation Serif" w:cs="Liberation Serif"/>
          <w:sz w:val="26"/>
          <w:szCs w:val="26"/>
        </w:rPr>
        <w:softHyphen/>
        <w:t>ций совместно со сверстниками (приглашать к совместной деятельности, обмениваться материалами, соблюдать очерёдность, получать совмест</w:t>
      </w:r>
      <w:r w:rsidRPr="00360C4C">
        <w:rPr>
          <w:rFonts w:ascii="Liberation Serif" w:hAnsi="Liberation Serif" w:cs="Liberation Serif"/>
          <w:sz w:val="26"/>
          <w:szCs w:val="26"/>
        </w:rPr>
        <w:softHyphen/>
        <w:t>ный результат и др.);</w:t>
      </w:r>
    </w:p>
    <w:p w14:paraId="35ACB60F"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52" w:name="bookmark967"/>
      <w:bookmarkEnd w:id="352"/>
      <w:r w:rsidRPr="00360C4C">
        <w:rPr>
          <w:rFonts w:ascii="Liberation Serif" w:hAnsi="Liberation Serif" w:cs="Liberation Serif"/>
          <w:sz w:val="26"/>
          <w:szCs w:val="26"/>
        </w:rPr>
        <w:t>проявления у ребенка потребности быть полезным для сверстников, поддерживать положительные взаимоотношения, соблюдать правила, не мешать друг другу, не ссориться;</w:t>
      </w:r>
    </w:p>
    <w:p w14:paraId="3DD1315F" w14:textId="77777777" w:rsidR="00E60CA6" w:rsidRPr="00360C4C" w:rsidRDefault="00E60CA6" w:rsidP="00682FC9">
      <w:pPr>
        <w:pStyle w:val="11"/>
        <w:numPr>
          <w:ilvl w:val="0"/>
          <w:numId w:val="26"/>
        </w:numPr>
        <w:tabs>
          <w:tab w:val="left" w:pos="488"/>
        </w:tabs>
        <w:ind w:firstLine="400"/>
        <w:jc w:val="both"/>
        <w:rPr>
          <w:rFonts w:ascii="Liberation Serif" w:hAnsi="Liberation Serif" w:cs="Liberation Serif"/>
          <w:sz w:val="26"/>
          <w:szCs w:val="26"/>
        </w:rPr>
      </w:pPr>
      <w:bookmarkStart w:id="353" w:name="bookmark968"/>
      <w:bookmarkEnd w:id="353"/>
      <w:r w:rsidRPr="00360C4C">
        <w:rPr>
          <w:rFonts w:ascii="Liberation Serif" w:hAnsi="Liberation Serif" w:cs="Liberation Serif"/>
          <w:sz w:val="26"/>
          <w:szCs w:val="26"/>
        </w:rPr>
        <w:t>использования ребенком разнообразных вербальных и невербаль</w:t>
      </w:r>
      <w:r w:rsidRPr="00360C4C">
        <w:rPr>
          <w:rFonts w:ascii="Liberation Serif" w:hAnsi="Liberation Serif" w:cs="Liberation Serif"/>
          <w:sz w:val="26"/>
          <w:szCs w:val="26"/>
        </w:rPr>
        <w:softHyphen/>
        <w:t>ных средств общения (мимики, жестов, действий) для приглашения свер</w:t>
      </w:r>
      <w:r w:rsidRPr="00360C4C">
        <w:rPr>
          <w:rFonts w:ascii="Liberation Serif" w:hAnsi="Liberation Serif" w:cs="Liberation Serif"/>
          <w:sz w:val="26"/>
          <w:szCs w:val="26"/>
        </w:rPr>
        <w:softHyphen/>
        <w:t>стников к совместной деятельности, поддержки положительных контак</w:t>
      </w:r>
      <w:r w:rsidRPr="00360C4C">
        <w:rPr>
          <w:rFonts w:ascii="Liberation Serif" w:hAnsi="Liberation Serif" w:cs="Liberation Serif"/>
          <w:sz w:val="26"/>
          <w:szCs w:val="26"/>
        </w:rPr>
        <w:softHyphen/>
        <w:t>тов в коллективном труде;</w:t>
      </w:r>
    </w:p>
    <w:p w14:paraId="1D5FCDC6"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54" w:name="bookmark969"/>
      <w:bookmarkEnd w:id="354"/>
      <w:r w:rsidRPr="00360C4C">
        <w:rPr>
          <w:rFonts w:ascii="Liberation Serif" w:hAnsi="Liberation Serif" w:cs="Liberation Serif"/>
          <w:sz w:val="26"/>
          <w:szCs w:val="26"/>
        </w:rPr>
        <w:t>проявления готовности ребенка быть полезным для сверстников за</w:t>
      </w:r>
      <w:r w:rsidRPr="00360C4C">
        <w:rPr>
          <w:rFonts w:ascii="Liberation Serif" w:hAnsi="Liberation Serif" w:cs="Liberation Serif"/>
          <w:sz w:val="26"/>
          <w:szCs w:val="26"/>
        </w:rPr>
        <w:softHyphen/>
        <w:t>мечать, если сверстнику нужна помощь, и оказывать её словом и делом; поддержать, подбадривать друг друга, справедливо распределять обязан</w:t>
      </w:r>
      <w:r w:rsidRPr="00360C4C">
        <w:rPr>
          <w:rFonts w:ascii="Liberation Serif" w:hAnsi="Liberation Serif" w:cs="Liberation Serif"/>
          <w:sz w:val="26"/>
          <w:szCs w:val="26"/>
        </w:rPr>
        <w:softHyphen/>
        <w:t>ности;</w:t>
      </w:r>
    </w:p>
    <w:p w14:paraId="7F65EA9C"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55" w:name="bookmark970"/>
      <w:bookmarkEnd w:id="355"/>
      <w:r w:rsidRPr="00360C4C">
        <w:rPr>
          <w:rFonts w:ascii="Liberation Serif" w:hAnsi="Liberation Serif" w:cs="Liberation Serif"/>
          <w:sz w:val="26"/>
          <w:szCs w:val="26"/>
        </w:rPr>
        <w:t>потребности у ребенка качественно выполнить свою часть работы, появления чувства ответственности за совместный результат.</w:t>
      </w:r>
    </w:p>
    <w:p w14:paraId="03E6600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37FEC20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4366B6C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67EAC29" w14:textId="77777777" w:rsidR="00E60CA6" w:rsidRPr="00360C4C" w:rsidRDefault="00E60CA6" w:rsidP="00682FC9">
      <w:pPr>
        <w:pStyle w:val="11"/>
        <w:numPr>
          <w:ilvl w:val="0"/>
          <w:numId w:val="26"/>
        </w:numPr>
        <w:tabs>
          <w:tab w:val="left" w:pos="488"/>
        </w:tabs>
        <w:ind w:firstLine="400"/>
        <w:jc w:val="both"/>
        <w:rPr>
          <w:rFonts w:ascii="Liberation Serif" w:hAnsi="Liberation Serif" w:cs="Liberation Serif"/>
          <w:sz w:val="26"/>
          <w:szCs w:val="26"/>
        </w:rPr>
      </w:pPr>
      <w:bookmarkStart w:id="356" w:name="bookmark971"/>
      <w:bookmarkEnd w:id="356"/>
      <w:r w:rsidRPr="00360C4C">
        <w:rPr>
          <w:rFonts w:ascii="Liberation Serif" w:hAnsi="Liberation Serif" w:cs="Liberation Serif"/>
          <w:sz w:val="26"/>
          <w:szCs w:val="26"/>
        </w:rPr>
        <w:t>формирования у ребенка представления о значении собственного труда для себя и удовлетворения потребностей членов семьи;</w:t>
      </w:r>
    </w:p>
    <w:p w14:paraId="549F7FC1" w14:textId="77777777" w:rsidR="00E60CA6" w:rsidRPr="00360C4C" w:rsidRDefault="00E60CA6" w:rsidP="00682FC9">
      <w:pPr>
        <w:pStyle w:val="11"/>
        <w:numPr>
          <w:ilvl w:val="0"/>
          <w:numId w:val="26"/>
        </w:numPr>
        <w:tabs>
          <w:tab w:val="left" w:pos="488"/>
        </w:tabs>
        <w:ind w:firstLine="400"/>
        <w:jc w:val="both"/>
        <w:rPr>
          <w:rFonts w:ascii="Liberation Serif" w:hAnsi="Liberation Serif" w:cs="Liberation Serif"/>
          <w:sz w:val="26"/>
          <w:szCs w:val="26"/>
        </w:rPr>
      </w:pPr>
      <w:bookmarkStart w:id="357" w:name="bookmark972"/>
      <w:bookmarkEnd w:id="357"/>
      <w:r w:rsidRPr="00360C4C">
        <w:rPr>
          <w:rFonts w:ascii="Liberation Serif" w:hAnsi="Liberation Serif" w:cs="Liberation Serif"/>
          <w:sz w:val="26"/>
          <w:szCs w:val="26"/>
        </w:rPr>
        <w:t>знакомства ребенка с функциональными обязанностями всех членов семьи и представлений о значении результата их труда для удовлетво</w:t>
      </w:r>
      <w:r w:rsidRPr="00360C4C">
        <w:rPr>
          <w:rFonts w:ascii="Liberation Serif" w:hAnsi="Liberation Serif" w:cs="Liberation Serif"/>
          <w:sz w:val="26"/>
          <w:szCs w:val="26"/>
        </w:rPr>
        <w:softHyphen/>
        <w:t>рения потребностей членов семьи, дифференцируя их по половому при</w:t>
      </w:r>
      <w:r w:rsidRPr="00360C4C">
        <w:rPr>
          <w:rFonts w:ascii="Liberation Serif" w:hAnsi="Liberation Serif" w:cs="Liberation Serif"/>
          <w:sz w:val="26"/>
          <w:szCs w:val="26"/>
        </w:rPr>
        <w:softHyphen/>
        <w:t>знаку;</w:t>
      </w:r>
    </w:p>
    <w:p w14:paraId="05F4E74F"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58" w:name="bookmark973"/>
      <w:bookmarkEnd w:id="358"/>
      <w:r w:rsidRPr="00360C4C">
        <w:rPr>
          <w:rFonts w:ascii="Liberation Serif" w:hAnsi="Liberation Serif" w:cs="Liberation Serif"/>
          <w:sz w:val="26"/>
          <w:szCs w:val="26"/>
        </w:rPr>
        <w:t>понимания и использования ребенком в речи слов, обозначающих названия профессий и социальные явления; обозначающих оценку своего поведения, поведения других людей с позиций нравственных норм; назва</w:t>
      </w:r>
      <w:r w:rsidRPr="00360C4C">
        <w:rPr>
          <w:rFonts w:ascii="Liberation Serif" w:hAnsi="Liberation Serif" w:cs="Liberation Serif"/>
          <w:sz w:val="26"/>
          <w:szCs w:val="26"/>
        </w:rPr>
        <w:softHyphen/>
        <w:t>ния нравственных качеств человека:</w:t>
      </w:r>
    </w:p>
    <w:p w14:paraId="1F5A6D29"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59" w:name="bookmark974"/>
      <w:bookmarkEnd w:id="359"/>
      <w:r w:rsidRPr="00360C4C">
        <w:rPr>
          <w:rFonts w:ascii="Liberation Serif" w:hAnsi="Liberation Serif" w:cs="Liberation Serif"/>
          <w:sz w:val="26"/>
          <w:szCs w:val="26"/>
        </w:rPr>
        <w:t>понимания и употребления ребенком в собственной речи лексики, позволяющей осуществлять трудовую деятельность (высказываться о своих желаниях и интересах, о целях - результатах деятельности, пла</w:t>
      </w:r>
      <w:r w:rsidRPr="00360C4C">
        <w:rPr>
          <w:rFonts w:ascii="Liberation Serif" w:hAnsi="Liberation Serif" w:cs="Liberation Serif"/>
          <w:sz w:val="26"/>
          <w:szCs w:val="26"/>
        </w:rPr>
        <w:softHyphen/>
        <w:t>нировать деятельность, комментировать действия и др.).</w:t>
      </w:r>
    </w:p>
    <w:p w14:paraId="6B1A7EDB" w14:textId="77777777" w:rsidR="00E60CA6" w:rsidRPr="00360C4C" w:rsidRDefault="00E60CA6" w:rsidP="00682FC9">
      <w:pPr>
        <w:pStyle w:val="11"/>
        <w:numPr>
          <w:ilvl w:val="0"/>
          <w:numId w:val="26"/>
        </w:numPr>
        <w:tabs>
          <w:tab w:val="left" w:pos="483"/>
        </w:tabs>
        <w:ind w:firstLine="400"/>
        <w:jc w:val="both"/>
        <w:rPr>
          <w:rFonts w:ascii="Liberation Serif" w:hAnsi="Liberation Serif" w:cs="Liberation Serif"/>
          <w:sz w:val="26"/>
          <w:szCs w:val="26"/>
        </w:rPr>
      </w:pPr>
      <w:bookmarkStart w:id="360" w:name="bookmark975"/>
      <w:bookmarkEnd w:id="360"/>
      <w:r w:rsidRPr="00360C4C">
        <w:rPr>
          <w:rFonts w:ascii="Liberation Serif" w:hAnsi="Liberation Serif" w:cs="Liberation Serif"/>
          <w:sz w:val="26"/>
          <w:szCs w:val="26"/>
        </w:rPr>
        <w:t>расширения представлений ребенка о профессиях, профессиональ</w:t>
      </w:r>
      <w:r w:rsidRPr="00360C4C">
        <w:rPr>
          <w:rFonts w:ascii="Liberation Serif" w:hAnsi="Liberation Serif" w:cs="Liberation Serif"/>
          <w:sz w:val="26"/>
          <w:szCs w:val="26"/>
        </w:rPr>
        <w:softHyphen/>
        <w:t>ных принадлежностях и занятиях членов семьи; об процессах приготов</w:t>
      </w:r>
      <w:r w:rsidRPr="00360C4C">
        <w:rPr>
          <w:rFonts w:ascii="Liberation Serif" w:hAnsi="Liberation Serif" w:cs="Liberation Serif"/>
          <w:sz w:val="26"/>
          <w:szCs w:val="26"/>
        </w:rPr>
        <w:softHyphen/>
        <w:t xml:space="preserve">ления пищи, наведении порядка и уюта в доме, ремонте, шитье, вязании одежды, мебели и т. </w:t>
      </w:r>
      <w:r w:rsidRPr="00360C4C">
        <w:rPr>
          <w:rFonts w:ascii="Liberation Serif" w:hAnsi="Liberation Serif" w:cs="Liberation Serif"/>
          <w:sz w:val="26"/>
          <w:szCs w:val="26"/>
        </w:rPr>
        <w:lastRenderedPageBreak/>
        <w:t>п.;</w:t>
      </w:r>
    </w:p>
    <w:p w14:paraId="728183E7" w14:textId="77777777" w:rsidR="00E60CA6" w:rsidRPr="00360C4C" w:rsidRDefault="00E60CA6" w:rsidP="00682FC9">
      <w:pPr>
        <w:pStyle w:val="11"/>
        <w:numPr>
          <w:ilvl w:val="0"/>
          <w:numId w:val="26"/>
        </w:numPr>
        <w:tabs>
          <w:tab w:val="left" w:pos="488"/>
        </w:tabs>
        <w:ind w:firstLine="400"/>
        <w:jc w:val="both"/>
        <w:rPr>
          <w:rFonts w:ascii="Liberation Serif" w:hAnsi="Liberation Serif" w:cs="Liberation Serif"/>
          <w:sz w:val="26"/>
          <w:szCs w:val="26"/>
        </w:rPr>
      </w:pPr>
      <w:bookmarkStart w:id="361" w:name="bookmark976"/>
      <w:bookmarkEnd w:id="361"/>
      <w:r w:rsidRPr="00360C4C">
        <w:rPr>
          <w:rFonts w:ascii="Liberation Serif" w:hAnsi="Liberation Serif" w:cs="Liberation Serif"/>
          <w:sz w:val="26"/>
          <w:szCs w:val="26"/>
        </w:rPr>
        <w:t>знакомства ребенка с профессиональным трудом членов семьи, его значении в удовлетворении потребностей семьи (цели, основное содер</w:t>
      </w:r>
      <w:r w:rsidRPr="00360C4C">
        <w:rPr>
          <w:rFonts w:ascii="Liberation Serif" w:hAnsi="Liberation Serif" w:cs="Liberation Serif"/>
          <w:sz w:val="26"/>
          <w:szCs w:val="26"/>
        </w:rPr>
        <w:softHyphen/>
        <w:t>жание конкретных видов труда, имеющих понятный ребёнку результат, мотивы труда).</w:t>
      </w:r>
    </w:p>
    <w:p w14:paraId="6DAE27E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4D3ECEC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D8F3866"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62" w:name="bookmark977"/>
      <w:bookmarkEnd w:id="362"/>
      <w:r w:rsidRPr="00360C4C">
        <w:rPr>
          <w:rFonts w:ascii="Liberation Serif" w:hAnsi="Liberation Serif" w:cs="Liberation Serif"/>
          <w:sz w:val="26"/>
          <w:szCs w:val="26"/>
        </w:rPr>
        <w:t>формирования представлений ребенка о необходимости использова</w:t>
      </w:r>
      <w:r w:rsidRPr="00360C4C">
        <w:rPr>
          <w:rFonts w:ascii="Liberation Serif" w:hAnsi="Liberation Serif" w:cs="Liberation Serif"/>
          <w:sz w:val="26"/>
          <w:szCs w:val="26"/>
        </w:rPr>
        <w:softHyphen/>
        <w:t>ния средств защиты при выполнении трудовых операций;</w:t>
      </w:r>
    </w:p>
    <w:p w14:paraId="7A73A347" w14:textId="77777777" w:rsidR="00E60CA6" w:rsidRPr="00360C4C" w:rsidRDefault="00E60CA6" w:rsidP="00682FC9">
      <w:pPr>
        <w:pStyle w:val="11"/>
        <w:numPr>
          <w:ilvl w:val="0"/>
          <w:numId w:val="26"/>
        </w:numPr>
        <w:tabs>
          <w:tab w:val="left" w:pos="530"/>
        </w:tabs>
        <w:ind w:firstLine="400"/>
        <w:jc w:val="both"/>
        <w:rPr>
          <w:rFonts w:ascii="Liberation Serif" w:hAnsi="Liberation Serif" w:cs="Liberation Serif"/>
          <w:sz w:val="26"/>
          <w:szCs w:val="26"/>
        </w:rPr>
      </w:pPr>
      <w:bookmarkStart w:id="363" w:name="bookmark978"/>
      <w:bookmarkEnd w:id="363"/>
      <w:r w:rsidRPr="00360C4C">
        <w:rPr>
          <w:rFonts w:ascii="Liberation Serif" w:hAnsi="Liberation Serif" w:cs="Liberation Serif"/>
          <w:sz w:val="26"/>
          <w:szCs w:val="26"/>
        </w:rPr>
        <w:t>понимания значимости ребенком выполнения гигиенических проце</w:t>
      </w:r>
      <w:r w:rsidRPr="00360C4C">
        <w:rPr>
          <w:rFonts w:ascii="Liberation Serif" w:hAnsi="Liberation Serif" w:cs="Liberation Serif"/>
          <w:sz w:val="26"/>
          <w:szCs w:val="26"/>
        </w:rPr>
        <w:softHyphen/>
        <w:t>дур для своего здоровья;</w:t>
      </w:r>
    </w:p>
    <w:p w14:paraId="414BCF4F" w14:textId="77777777" w:rsidR="00E60CA6" w:rsidRPr="00360C4C" w:rsidRDefault="00E60CA6" w:rsidP="00682FC9">
      <w:pPr>
        <w:pStyle w:val="11"/>
        <w:numPr>
          <w:ilvl w:val="0"/>
          <w:numId w:val="26"/>
        </w:numPr>
        <w:tabs>
          <w:tab w:val="left" w:pos="530"/>
        </w:tabs>
        <w:ind w:firstLine="400"/>
        <w:jc w:val="both"/>
        <w:rPr>
          <w:rFonts w:ascii="Liberation Serif" w:hAnsi="Liberation Serif" w:cs="Liberation Serif"/>
          <w:sz w:val="26"/>
          <w:szCs w:val="26"/>
        </w:rPr>
      </w:pPr>
      <w:bookmarkStart w:id="364" w:name="bookmark979"/>
      <w:bookmarkEnd w:id="364"/>
      <w:r w:rsidRPr="00360C4C">
        <w:rPr>
          <w:rFonts w:ascii="Liberation Serif" w:hAnsi="Liberation Serif" w:cs="Liberation Serif"/>
          <w:sz w:val="26"/>
          <w:szCs w:val="26"/>
        </w:rPr>
        <w:t>понимания и использования ребенком в речи названий предметов личной гигиены, глагольной лексики отражающей процессы самообслу</w:t>
      </w:r>
      <w:r w:rsidRPr="00360C4C">
        <w:rPr>
          <w:rFonts w:ascii="Liberation Serif" w:hAnsi="Liberation Serif" w:cs="Liberation Serif"/>
          <w:sz w:val="26"/>
          <w:szCs w:val="26"/>
        </w:rPr>
        <w:softHyphen/>
        <w:t>живания;</w:t>
      </w:r>
    </w:p>
    <w:p w14:paraId="145CCE90"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65" w:name="bookmark980"/>
      <w:bookmarkEnd w:id="365"/>
      <w:r w:rsidRPr="00360C4C">
        <w:rPr>
          <w:rFonts w:ascii="Liberation Serif" w:hAnsi="Liberation Serif" w:cs="Liberation Serif"/>
          <w:sz w:val="26"/>
          <w:szCs w:val="26"/>
        </w:rPr>
        <w:t>уверенного, самостоятельного и точного выполнения ребенком про</w:t>
      </w:r>
      <w:r w:rsidRPr="00360C4C">
        <w:rPr>
          <w:rFonts w:ascii="Liberation Serif" w:hAnsi="Liberation Serif" w:cs="Liberation Serif"/>
          <w:sz w:val="26"/>
          <w:szCs w:val="26"/>
        </w:rPr>
        <w:softHyphen/>
        <w:t>цедур личной гигиены, одевания, раздевания;</w:t>
      </w:r>
    </w:p>
    <w:p w14:paraId="476D1B04"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66" w:name="bookmark981"/>
      <w:bookmarkEnd w:id="366"/>
      <w:r w:rsidRPr="00360C4C">
        <w:rPr>
          <w:rFonts w:ascii="Liberation Serif" w:hAnsi="Liberation Serif" w:cs="Liberation Serif"/>
          <w:sz w:val="26"/>
          <w:szCs w:val="26"/>
        </w:rPr>
        <w:t>знакомства ребенка с последовательностью выполнения процедур лич</w:t>
      </w:r>
      <w:r w:rsidRPr="00360C4C">
        <w:rPr>
          <w:rFonts w:ascii="Liberation Serif" w:hAnsi="Liberation Serif" w:cs="Liberation Serif"/>
          <w:sz w:val="26"/>
          <w:szCs w:val="26"/>
        </w:rPr>
        <w:softHyphen/>
        <w:t>ной гигиены, самообслуживания, соблюдения норм и правил поведения;</w:t>
      </w:r>
    </w:p>
    <w:p w14:paraId="3FB244D7"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67" w:name="bookmark982"/>
      <w:bookmarkEnd w:id="367"/>
      <w:r w:rsidRPr="00360C4C">
        <w:rPr>
          <w:rFonts w:ascii="Liberation Serif" w:hAnsi="Liberation Serif" w:cs="Liberation Serif"/>
          <w:sz w:val="26"/>
          <w:szCs w:val="26"/>
        </w:rPr>
        <w:t>установления ребенком причинно-следственных связей между необ</w:t>
      </w:r>
      <w:r w:rsidRPr="00360C4C">
        <w:rPr>
          <w:rFonts w:ascii="Liberation Serif" w:hAnsi="Liberation Serif" w:cs="Liberation Serif"/>
          <w:sz w:val="26"/>
          <w:szCs w:val="26"/>
        </w:rPr>
        <w:softHyphen/>
        <w:t>ходимостью поддержания чистоты собственного тела и здоровьем;</w:t>
      </w:r>
    </w:p>
    <w:p w14:paraId="3507C486"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68" w:name="bookmark983"/>
      <w:bookmarkEnd w:id="368"/>
      <w:r w:rsidRPr="00360C4C">
        <w:rPr>
          <w:rFonts w:ascii="Liberation Serif" w:hAnsi="Liberation Serif" w:cs="Liberation Serif"/>
          <w:sz w:val="26"/>
          <w:szCs w:val="26"/>
        </w:rPr>
        <w:t>формирования первоначальных представлений ребенком о соблюде</w:t>
      </w:r>
      <w:r w:rsidRPr="00360C4C">
        <w:rPr>
          <w:rFonts w:ascii="Liberation Serif" w:hAnsi="Liberation Serif" w:cs="Liberation Serif"/>
          <w:sz w:val="26"/>
          <w:szCs w:val="26"/>
        </w:rPr>
        <w:softHyphen/>
        <w:t>нии правил безопасности в соответствии со спецификой разнообразных видов трудовой деятельности.</w:t>
      </w:r>
    </w:p>
    <w:p w14:paraId="060B090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066C5F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1C5357A"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69" w:name="bookmark984"/>
      <w:bookmarkEnd w:id="369"/>
      <w:r w:rsidRPr="00360C4C">
        <w:rPr>
          <w:rFonts w:ascii="Liberation Serif" w:hAnsi="Liberation Serif" w:cs="Liberation Serif"/>
          <w:sz w:val="26"/>
          <w:szCs w:val="26"/>
        </w:rPr>
        <w:t>знакомства ребенка с рядом профессий, направленных на удовлет</w:t>
      </w:r>
      <w:r w:rsidRPr="00360C4C">
        <w:rPr>
          <w:rFonts w:ascii="Liberation Serif" w:hAnsi="Liberation Serif" w:cs="Liberation Serif"/>
          <w:sz w:val="26"/>
          <w:szCs w:val="26"/>
        </w:rPr>
        <w:softHyphen/>
        <w:t>ворение потребностей человека (цели, основное содержание конкретных видов труда, имеющих понятный ребёнку результат, мотивы труда);</w:t>
      </w:r>
    </w:p>
    <w:p w14:paraId="75A14B54"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70" w:name="bookmark985"/>
      <w:bookmarkEnd w:id="370"/>
      <w:r w:rsidRPr="00360C4C">
        <w:rPr>
          <w:rFonts w:ascii="Liberation Serif" w:hAnsi="Liberation Serif" w:cs="Liberation Serif"/>
          <w:sz w:val="26"/>
          <w:szCs w:val="26"/>
        </w:rPr>
        <w:t>знакомства ребенка с деятельностью людей различных профессий, соотнесения своих физических данных с возможностью выполнять ту или иную трудовую деятельность;</w:t>
      </w:r>
    </w:p>
    <w:p w14:paraId="47D3D6B1" w14:textId="77777777" w:rsidR="00E60CA6" w:rsidRPr="00360C4C" w:rsidRDefault="00E60CA6" w:rsidP="00682FC9">
      <w:pPr>
        <w:pStyle w:val="11"/>
        <w:numPr>
          <w:ilvl w:val="0"/>
          <w:numId w:val="26"/>
        </w:numPr>
        <w:tabs>
          <w:tab w:val="left" w:pos="530"/>
        </w:tabs>
        <w:ind w:firstLine="400"/>
        <w:jc w:val="both"/>
        <w:rPr>
          <w:rFonts w:ascii="Liberation Serif" w:hAnsi="Liberation Serif" w:cs="Liberation Serif"/>
          <w:sz w:val="26"/>
          <w:szCs w:val="26"/>
        </w:rPr>
      </w:pPr>
      <w:bookmarkStart w:id="371" w:name="bookmark986"/>
      <w:bookmarkEnd w:id="371"/>
      <w:r w:rsidRPr="00360C4C">
        <w:rPr>
          <w:rFonts w:ascii="Liberation Serif" w:hAnsi="Liberation Serif" w:cs="Liberation Serif"/>
          <w:sz w:val="26"/>
          <w:szCs w:val="26"/>
        </w:rPr>
        <w:t>формирования у ребенка представлений о последовательности изго</w:t>
      </w:r>
      <w:r w:rsidRPr="00360C4C">
        <w:rPr>
          <w:rFonts w:ascii="Liberation Serif" w:hAnsi="Liberation Serif" w:cs="Liberation Serif"/>
          <w:sz w:val="26"/>
          <w:szCs w:val="26"/>
        </w:rPr>
        <w:softHyphen/>
        <w:t>товления разных продуктов труда людей (выращивания овощей, изготовле</w:t>
      </w:r>
      <w:r w:rsidRPr="00360C4C">
        <w:rPr>
          <w:rFonts w:ascii="Liberation Serif" w:hAnsi="Liberation Serif" w:cs="Liberation Serif"/>
          <w:sz w:val="26"/>
          <w:szCs w:val="26"/>
        </w:rPr>
        <w:softHyphen/>
        <w:t>ния одежды, выпечки хлеба, создании мультфильма, газеты, книги и т. д.);</w:t>
      </w:r>
    </w:p>
    <w:p w14:paraId="24E023D6" w14:textId="77777777" w:rsidR="00E60CA6" w:rsidRPr="00360C4C" w:rsidRDefault="00E60CA6" w:rsidP="00682FC9">
      <w:pPr>
        <w:pStyle w:val="11"/>
        <w:numPr>
          <w:ilvl w:val="0"/>
          <w:numId w:val="26"/>
        </w:numPr>
        <w:tabs>
          <w:tab w:val="left" w:pos="530"/>
        </w:tabs>
        <w:ind w:firstLine="400"/>
        <w:jc w:val="both"/>
        <w:rPr>
          <w:rFonts w:ascii="Liberation Serif" w:hAnsi="Liberation Serif" w:cs="Liberation Serif"/>
          <w:sz w:val="26"/>
          <w:szCs w:val="26"/>
        </w:rPr>
      </w:pPr>
      <w:bookmarkStart w:id="372" w:name="bookmark987"/>
      <w:bookmarkEnd w:id="372"/>
      <w:r w:rsidRPr="00360C4C">
        <w:rPr>
          <w:rFonts w:ascii="Liberation Serif" w:hAnsi="Liberation Serif" w:cs="Liberation Serif"/>
          <w:sz w:val="26"/>
          <w:szCs w:val="26"/>
        </w:rPr>
        <w:t>знакомства ребенка о профессиях, профессиональными принадлеж</w:t>
      </w:r>
      <w:r w:rsidRPr="00360C4C">
        <w:rPr>
          <w:rFonts w:ascii="Liberation Serif" w:hAnsi="Liberation Serif" w:cs="Liberation Serif"/>
          <w:sz w:val="26"/>
          <w:szCs w:val="26"/>
        </w:rPr>
        <w:softHyphen/>
        <w:t>ностями и занятиями людей; об отдельных процессах производства про</w:t>
      </w:r>
      <w:r w:rsidRPr="00360C4C">
        <w:rPr>
          <w:rFonts w:ascii="Liberation Serif" w:hAnsi="Liberation Serif" w:cs="Liberation Serif"/>
          <w:sz w:val="26"/>
          <w:szCs w:val="26"/>
        </w:rPr>
        <w:softHyphen/>
        <w:t>дуктов питания, одежды, предметов домашнего хозяйства, прикладного искусства и т.п.; о затратах труда и материалов на изготовление необходи</w:t>
      </w:r>
      <w:r w:rsidRPr="00360C4C">
        <w:rPr>
          <w:rFonts w:ascii="Liberation Serif" w:hAnsi="Liberation Serif" w:cs="Liberation Serif"/>
          <w:sz w:val="26"/>
          <w:szCs w:val="26"/>
        </w:rPr>
        <w:softHyphen/>
        <w:t>мых для жизни человека вещей;</w:t>
      </w:r>
    </w:p>
    <w:p w14:paraId="45CB92EC" w14:textId="77777777" w:rsidR="00E60CA6" w:rsidRPr="00360C4C" w:rsidRDefault="00E60CA6" w:rsidP="00682FC9">
      <w:pPr>
        <w:pStyle w:val="11"/>
        <w:numPr>
          <w:ilvl w:val="0"/>
          <w:numId w:val="26"/>
        </w:numPr>
        <w:tabs>
          <w:tab w:val="left" w:pos="530"/>
        </w:tabs>
        <w:ind w:firstLine="400"/>
        <w:jc w:val="both"/>
        <w:rPr>
          <w:rFonts w:ascii="Liberation Serif" w:hAnsi="Liberation Serif" w:cs="Liberation Serif"/>
          <w:sz w:val="26"/>
          <w:szCs w:val="26"/>
        </w:rPr>
      </w:pPr>
      <w:bookmarkStart w:id="373" w:name="bookmark988"/>
      <w:bookmarkEnd w:id="373"/>
      <w:r w:rsidRPr="00360C4C">
        <w:rPr>
          <w:rFonts w:ascii="Liberation Serif" w:hAnsi="Liberation Serif" w:cs="Liberation Serif"/>
          <w:sz w:val="26"/>
          <w:szCs w:val="26"/>
        </w:rPr>
        <w:t>проявления у ребенка способности расширять собственный опыт за счет удовлетворения потребности в новых знаниях, умениях и навыках трудовой деятельности.</w:t>
      </w:r>
    </w:p>
    <w:p w14:paraId="2DD03AD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286DC1B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Взрослые создают условия для:</w:t>
      </w:r>
    </w:p>
    <w:p w14:paraId="15AD5623" w14:textId="77777777" w:rsidR="00E60CA6" w:rsidRPr="00360C4C" w:rsidRDefault="00E60CA6" w:rsidP="00682FC9">
      <w:pPr>
        <w:pStyle w:val="11"/>
        <w:numPr>
          <w:ilvl w:val="0"/>
          <w:numId w:val="26"/>
        </w:numPr>
        <w:tabs>
          <w:tab w:val="left" w:pos="537"/>
        </w:tabs>
        <w:ind w:firstLine="400"/>
        <w:jc w:val="both"/>
        <w:rPr>
          <w:rFonts w:ascii="Liberation Serif" w:hAnsi="Liberation Serif" w:cs="Liberation Serif"/>
          <w:sz w:val="26"/>
          <w:szCs w:val="26"/>
        </w:rPr>
      </w:pPr>
      <w:bookmarkStart w:id="374" w:name="bookmark989"/>
      <w:bookmarkEnd w:id="374"/>
      <w:r w:rsidRPr="00360C4C">
        <w:rPr>
          <w:rFonts w:ascii="Liberation Serif" w:hAnsi="Liberation Serif" w:cs="Liberation Serif"/>
          <w:sz w:val="26"/>
          <w:szCs w:val="26"/>
        </w:rPr>
        <w:t>планирования совместной со сверстниками трудовой деятельности;</w:t>
      </w:r>
    </w:p>
    <w:p w14:paraId="35CE2939"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75" w:name="bookmark990"/>
      <w:bookmarkEnd w:id="375"/>
      <w:r w:rsidRPr="00360C4C">
        <w:rPr>
          <w:rFonts w:ascii="Liberation Serif" w:hAnsi="Liberation Serif" w:cs="Liberation Serif"/>
          <w:sz w:val="26"/>
          <w:szCs w:val="26"/>
        </w:rPr>
        <w:t>формирования представлений ребенка о значении положительных взаимоотношений в совместных трудовых действиях со сверстниками и взрослыми;</w:t>
      </w:r>
    </w:p>
    <w:p w14:paraId="41104580" w14:textId="77777777" w:rsidR="00E60CA6" w:rsidRPr="00360C4C" w:rsidRDefault="00E60CA6" w:rsidP="00682FC9">
      <w:pPr>
        <w:pStyle w:val="11"/>
        <w:numPr>
          <w:ilvl w:val="0"/>
          <w:numId w:val="26"/>
        </w:numPr>
        <w:tabs>
          <w:tab w:val="left" w:pos="525"/>
        </w:tabs>
        <w:ind w:firstLine="400"/>
        <w:jc w:val="both"/>
        <w:rPr>
          <w:rFonts w:ascii="Liberation Serif" w:hAnsi="Liberation Serif" w:cs="Liberation Serif"/>
          <w:sz w:val="26"/>
          <w:szCs w:val="26"/>
        </w:rPr>
      </w:pPr>
      <w:bookmarkStart w:id="376" w:name="bookmark991"/>
      <w:bookmarkEnd w:id="376"/>
      <w:r w:rsidRPr="00360C4C">
        <w:rPr>
          <w:rFonts w:ascii="Liberation Serif" w:hAnsi="Liberation Serif" w:cs="Liberation Serif"/>
          <w:sz w:val="26"/>
          <w:szCs w:val="26"/>
        </w:rPr>
        <w:t>знакомства ребенка с нормами и правилами установления конструктив</w:t>
      </w:r>
      <w:r w:rsidRPr="00360C4C">
        <w:rPr>
          <w:rFonts w:ascii="Liberation Serif" w:hAnsi="Liberation Serif" w:cs="Liberation Serif"/>
          <w:sz w:val="26"/>
          <w:szCs w:val="26"/>
        </w:rPr>
        <w:softHyphen/>
        <w:t>ных и положительных взаимоотношениях со сверстниками и взрослыми;</w:t>
      </w:r>
    </w:p>
    <w:p w14:paraId="28471884"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77" w:name="bookmark992"/>
      <w:bookmarkEnd w:id="377"/>
      <w:r w:rsidRPr="00360C4C">
        <w:rPr>
          <w:rFonts w:ascii="Liberation Serif" w:hAnsi="Liberation Serif" w:cs="Liberation Serif"/>
          <w:sz w:val="26"/>
          <w:szCs w:val="26"/>
        </w:rPr>
        <w:t>владения речевыми формами вступления в трудовые отношения с членами семьи (адекватно и осознанно выбирает стиль общения, ис</w:t>
      </w:r>
      <w:r w:rsidRPr="00360C4C">
        <w:rPr>
          <w:rFonts w:ascii="Liberation Serif" w:hAnsi="Liberation Serif" w:cs="Liberation Serif"/>
          <w:sz w:val="26"/>
          <w:szCs w:val="26"/>
        </w:rPr>
        <w:softHyphen/>
        <w:t>пользует разнообразие вербальных и невербальных средств общения (ми</w:t>
      </w:r>
      <w:r w:rsidRPr="00360C4C">
        <w:rPr>
          <w:rFonts w:ascii="Liberation Serif" w:hAnsi="Liberation Serif" w:cs="Liberation Serif"/>
          <w:sz w:val="26"/>
          <w:szCs w:val="26"/>
        </w:rPr>
        <w:softHyphen/>
        <w:t>мики, жестов, действий);</w:t>
      </w:r>
    </w:p>
    <w:p w14:paraId="4A8451B3" w14:textId="77777777" w:rsidR="00E60CA6" w:rsidRPr="00360C4C" w:rsidRDefault="00E60CA6" w:rsidP="00682FC9">
      <w:pPr>
        <w:pStyle w:val="11"/>
        <w:numPr>
          <w:ilvl w:val="0"/>
          <w:numId w:val="26"/>
        </w:numPr>
        <w:tabs>
          <w:tab w:val="left" w:pos="541"/>
        </w:tabs>
        <w:ind w:firstLine="400"/>
        <w:jc w:val="both"/>
        <w:rPr>
          <w:rFonts w:ascii="Liberation Serif" w:hAnsi="Liberation Serif" w:cs="Liberation Serif"/>
          <w:sz w:val="26"/>
          <w:szCs w:val="26"/>
        </w:rPr>
      </w:pPr>
      <w:bookmarkStart w:id="378" w:name="bookmark993"/>
      <w:bookmarkEnd w:id="378"/>
      <w:r w:rsidRPr="00360C4C">
        <w:rPr>
          <w:rFonts w:ascii="Liberation Serif" w:hAnsi="Liberation Serif" w:cs="Liberation Serif"/>
          <w:sz w:val="26"/>
          <w:szCs w:val="26"/>
        </w:rPr>
        <w:t>формирования представлений ребенка о значении коллективного труда в детском саду, нормах и правилах поведения в совместной деятель</w:t>
      </w:r>
      <w:r w:rsidRPr="00360C4C">
        <w:rPr>
          <w:rFonts w:ascii="Liberation Serif" w:hAnsi="Liberation Serif" w:cs="Liberation Serif"/>
          <w:sz w:val="26"/>
          <w:szCs w:val="26"/>
        </w:rPr>
        <w:softHyphen/>
        <w:t>ности со сверстниками;</w:t>
      </w:r>
    </w:p>
    <w:p w14:paraId="513F2062" w14:textId="77777777" w:rsidR="00E60CA6" w:rsidRPr="00360C4C" w:rsidRDefault="00E60CA6" w:rsidP="00682FC9">
      <w:pPr>
        <w:pStyle w:val="11"/>
        <w:numPr>
          <w:ilvl w:val="0"/>
          <w:numId w:val="26"/>
        </w:numPr>
        <w:tabs>
          <w:tab w:val="left" w:pos="536"/>
        </w:tabs>
        <w:ind w:firstLine="400"/>
        <w:jc w:val="both"/>
        <w:rPr>
          <w:rFonts w:ascii="Liberation Serif" w:hAnsi="Liberation Serif" w:cs="Liberation Serif"/>
          <w:sz w:val="26"/>
          <w:szCs w:val="26"/>
        </w:rPr>
      </w:pPr>
      <w:bookmarkStart w:id="379" w:name="bookmark994"/>
      <w:bookmarkEnd w:id="379"/>
      <w:r w:rsidRPr="00360C4C">
        <w:rPr>
          <w:rFonts w:ascii="Liberation Serif" w:hAnsi="Liberation Serif" w:cs="Liberation Serif"/>
          <w:sz w:val="26"/>
          <w:szCs w:val="26"/>
        </w:rPr>
        <w:t>знакомства ребенка с дифференцированными представлениями о профессиональном труде мужчин и женщин;</w:t>
      </w:r>
    </w:p>
    <w:p w14:paraId="7DCA4011" w14:textId="77777777" w:rsidR="00E60CA6" w:rsidRPr="00360C4C" w:rsidRDefault="00E60CA6" w:rsidP="00682FC9">
      <w:pPr>
        <w:pStyle w:val="11"/>
        <w:numPr>
          <w:ilvl w:val="0"/>
          <w:numId w:val="26"/>
        </w:numPr>
        <w:shd w:val="clear" w:color="auto" w:fill="FFFFFF" w:themeFill="background1"/>
        <w:tabs>
          <w:tab w:val="left" w:pos="536"/>
        </w:tabs>
        <w:ind w:firstLine="400"/>
        <w:jc w:val="both"/>
        <w:rPr>
          <w:rFonts w:ascii="Liberation Serif" w:hAnsi="Liberation Serif" w:cs="Liberation Serif"/>
          <w:sz w:val="26"/>
          <w:szCs w:val="26"/>
        </w:rPr>
      </w:pPr>
      <w:bookmarkStart w:id="380" w:name="bookmark995"/>
      <w:bookmarkEnd w:id="380"/>
      <w:r w:rsidRPr="00360C4C">
        <w:rPr>
          <w:rFonts w:ascii="Liberation Serif" w:hAnsi="Liberation Serif" w:cs="Liberation Serif"/>
          <w:sz w:val="26"/>
          <w:szCs w:val="26"/>
        </w:rPr>
        <w:t>формирования способности к коллективной трудовой деятельности (овладению способами планирования деятельности, распределения обя</w:t>
      </w:r>
      <w:r w:rsidRPr="00360C4C">
        <w:rPr>
          <w:rFonts w:ascii="Liberation Serif" w:hAnsi="Liberation Serif" w:cs="Liberation Serif"/>
          <w:sz w:val="26"/>
          <w:szCs w:val="26"/>
        </w:rPr>
        <w:softHyphen/>
        <w:t>занностей, получении результата и его оценки).</w:t>
      </w:r>
    </w:p>
    <w:p w14:paraId="5308BEAA" w14:textId="77777777" w:rsidR="00E60CA6" w:rsidRPr="00E978B9" w:rsidRDefault="00E60CA6" w:rsidP="00E60CA6">
      <w:pPr>
        <w:pStyle w:val="11"/>
        <w:ind w:firstLine="426"/>
        <w:jc w:val="both"/>
        <w:rPr>
          <w:rFonts w:ascii="Liberation Serif" w:hAnsi="Liberation Serif" w:cs="Liberation Serif"/>
          <w:sz w:val="26"/>
          <w:szCs w:val="26"/>
        </w:rPr>
      </w:pPr>
      <w:r w:rsidRPr="00E978B9">
        <w:rPr>
          <w:rFonts w:ascii="Liberation Serif" w:hAnsi="Liberation Serif" w:cs="Liberation Serif"/>
          <w:bCs/>
          <w:sz w:val="26"/>
          <w:szCs w:val="26"/>
        </w:rPr>
        <w:t>Наблюдение как метод своевременного (раннего) выявления детей дошкольного возраста, нуждающихся в особом внимании, в индиви</w:t>
      </w:r>
      <w:r w:rsidRPr="00E978B9">
        <w:rPr>
          <w:rFonts w:ascii="Liberation Serif" w:hAnsi="Liberation Serif" w:cs="Liberation Serif"/>
          <w:bCs/>
          <w:sz w:val="26"/>
          <w:szCs w:val="26"/>
        </w:rPr>
        <w:softHyphen/>
        <w:t>дуализированных и/или специальных условиях социально-коммуни</w:t>
      </w:r>
      <w:r w:rsidRPr="00E978B9">
        <w:rPr>
          <w:rFonts w:ascii="Liberation Serif" w:hAnsi="Liberation Serif" w:cs="Liberation Serif"/>
          <w:bCs/>
          <w:sz w:val="26"/>
          <w:szCs w:val="26"/>
        </w:rPr>
        <w:softHyphen/>
        <w:t>кативного развития</w:t>
      </w:r>
    </w:p>
    <w:p w14:paraId="11876E9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w:t>
      </w:r>
    </w:p>
    <w:p w14:paraId="13A9F00C" w14:textId="77777777" w:rsidR="00E60CA6" w:rsidRPr="00360C4C" w:rsidRDefault="00E60CA6" w:rsidP="00682FC9">
      <w:pPr>
        <w:pStyle w:val="11"/>
        <w:numPr>
          <w:ilvl w:val="0"/>
          <w:numId w:val="26"/>
        </w:numPr>
        <w:tabs>
          <w:tab w:val="left" w:pos="188"/>
        </w:tabs>
        <w:ind w:firstLine="400"/>
        <w:jc w:val="both"/>
        <w:rPr>
          <w:rFonts w:ascii="Liberation Serif" w:hAnsi="Liberation Serif" w:cs="Liberation Serif"/>
          <w:sz w:val="26"/>
          <w:szCs w:val="26"/>
        </w:rPr>
      </w:pPr>
      <w:bookmarkStart w:id="381" w:name="bookmark1046"/>
      <w:bookmarkEnd w:id="381"/>
      <w:r w:rsidRPr="00360C4C">
        <w:rPr>
          <w:rFonts w:ascii="Liberation Serif" w:hAnsi="Liberation Serif" w:cs="Liberation Serif"/>
          <w:sz w:val="26"/>
          <w:szCs w:val="26"/>
        </w:rPr>
        <w:t>наблюдают за индивидуальными особенностями в личностном раз</w:t>
      </w:r>
      <w:r w:rsidRPr="00360C4C">
        <w:rPr>
          <w:rFonts w:ascii="Liberation Serif" w:hAnsi="Liberation Serif" w:cs="Liberation Serif"/>
          <w:sz w:val="26"/>
          <w:szCs w:val="26"/>
        </w:rPr>
        <w:softHyphen/>
        <w:t>витии детей, возможным возникновением трудностей, препятствующих быстрому вхождению ребенка в детское сообщество, желанием (нежела</w:t>
      </w:r>
      <w:r w:rsidRPr="00360C4C">
        <w:rPr>
          <w:rFonts w:ascii="Liberation Serif" w:hAnsi="Liberation Serif" w:cs="Liberation Serif"/>
          <w:sz w:val="26"/>
          <w:szCs w:val="26"/>
        </w:rPr>
        <w:softHyphen/>
        <w:t>нием) выполнять упражнение и задания, предусматривающие эмоцио</w:t>
      </w:r>
      <w:r w:rsidRPr="00360C4C">
        <w:rPr>
          <w:rFonts w:ascii="Liberation Serif" w:hAnsi="Liberation Serif" w:cs="Liberation Serif"/>
          <w:sz w:val="26"/>
          <w:szCs w:val="26"/>
        </w:rPr>
        <w:softHyphen/>
        <w:t>нальные контакты, самопрезентацию, совместную деятельность;</w:t>
      </w:r>
    </w:p>
    <w:p w14:paraId="796AAC63" w14:textId="77777777" w:rsidR="00E60CA6" w:rsidRPr="00360C4C" w:rsidRDefault="00E60CA6" w:rsidP="00682FC9">
      <w:pPr>
        <w:pStyle w:val="11"/>
        <w:numPr>
          <w:ilvl w:val="0"/>
          <w:numId w:val="26"/>
        </w:numPr>
        <w:tabs>
          <w:tab w:val="left" w:pos="476"/>
        </w:tabs>
        <w:ind w:firstLine="400"/>
        <w:jc w:val="both"/>
        <w:rPr>
          <w:rFonts w:ascii="Liberation Serif" w:hAnsi="Liberation Serif" w:cs="Liberation Serif"/>
          <w:sz w:val="26"/>
          <w:szCs w:val="26"/>
        </w:rPr>
      </w:pPr>
      <w:bookmarkStart w:id="382" w:name="bookmark1047"/>
      <w:bookmarkEnd w:id="382"/>
      <w:r w:rsidRPr="00360C4C">
        <w:rPr>
          <w:rFonts w:ascii="Liberation Serif" w:hAnsi="Liberation Serif" w:cs="Liberation Serif"/>
          <w:sz w:val="26"/>
          <w:szCs w:val="26"/>
        </w:rPr>
        <w:t>наблюдают за формами общения и взаимодействия детей друг с другом, взрослыми, особое внимание уделяя проявлению у детей не</w:t>
      </w:r>
      <w:r w:rsidRPr="00360C4C">
        <w:rPr>
          <w:rFonts w:ascii="Liberation Serif" w:hAnsi="Liberation Serif" w:cs="Liberation Serif"/>
          <w:sz w:val="26"/>
          <w:szCs w:val="26"/>
        </w:rPr>
        <w:softHyphen/>
        <w:t>корректных форм общения (безличное обращение, конфликтные формы, несоблюдение границ другого ребенка, отсутствие внимания к эмоци</w:t>
      </w:r>
      <w:r w:rsidRPr="00360C4C">
        <w:rPr>
          <w:rFonts w:ascii="Liberation Serif" w:hAnsi="Liberation Serif" w:cs="Liberation Serif"/>
          <w:sz w:val="26"/>
          <w:szCs w:val="26"/>
        </w:rPr>
        <w:softHyphen/>
        <w:t>ональному состоянию сверстника, взрослого, отсутствие проявления сочувствия, желания оказать помощь, отсутствие стремления к уста</w:t>
      </w:r>
      <w:r w:rsidRPr="00360C4C">
        <w:rPr>
          <w:rFonts w:ascii="Liberation Serif" w:hAnsi="Liberation Serif" w:cs="Liberation Serif"/>
          <w:sz w:val="26"/>
          <w:szCs w:val="26"/>
        </w:rPr>
        <w:softHyphen/>
        <w:t>новлению контактов с разными детьми, скованность в общении, либо наблюдаются черты агрессии, нежелание следовать правилам; неумение или нежелание учитывать интересы и позицию партера, находить взаи</w:t>
      </w:r>
      <w:r w:rsidRPr="00360C4C">
        <w:rPr>
          <w:rFonts w:ascii="Liberation Serif" w:hAnsi="Liberation Serif" w:cs="Liberation Serif"/>
          <w:sz w:val="26"/>
          <w:szCs w:val="26"/>
        </w:rPr>
        <w:softHyphen/>
        <w:t>мопонимание);</w:t>
      </w:r>
    </w:p>
    <w:p w14:paraId="0C643C5E" w14:textId="77777777" w:rsidR="00E60CA6" w:rsidRPr="00360C4C" w:rsidRDefault="00E60CA6" w:rsidP="00682FC9">
      <w:pPr>
        <w:pStyle w:val="11"/>
        <w:numPr>
          <w:ilvl w:val="0"/>
          <w:numId w:val="26"/>
        </w:numPr>
        <w:tabs>
          <w:tab w:val="left" w:pos="476"/>
        </w:tabs>
        <w:ind w:firstLine="400"/>
        <w:jc w:val="both"/>
        <w:rPr>
          <w:rFonts w:ascii="Liberation Serif" w:hAnsi="Liberation Serif" w:cs="Liberation Serif"/>
          <w:sz w:val="26"/>
          <w:szCs w:val="26"/>
        </w:rPr>
      </w:pPr>
      <w:bookmarkStart w:id="383" w:name="bookmark1048"/>
      <w:bookmarkEnd w:id="383"/>
      <w:r w:rsidRPr="00360C4C">
        <w:rPr>
          <w:rFonts w:ascii="Liberation Serif" w:hAnsi="Liberation Serif" w:cs="Liberation Serif"/>
          <w:sz w:val="26"/>
          <w:szCs w:val="26"/>
        </w:rPr>
        <w:t xml:space="preserve">наблюдают за игровыми действиями детей, обращая внимание на затруднения (однообразие игровых действий,стереотипность сюжетных эпизодов и ролей, отсутствие их согласования с другими детьми, отказ от использования предметов-заместителей, безынициативность, маловыра- </w:t>
      </w:r>
      <w:r w:rsidRPr="00360C4C">
        <w:rPr>
          <w:rFonts w:ascii="Liberation Serif" w:hAnsi="Liberation Serif" w:cs="Liberation Serif"/>
          <w:sz w:val="26"/>
          <w:szCs w:val="26"/>
        </w:rPr>
        <w:lastRenderedPageBreak/>
        <w:t>зительность, неустойчивость в игровом общении, конфликтность; затруд</w:t>
      </w:r>
      <w:r w:rsidRPr="00360C4C">
        <w:rPr>
          <w:rFonts w:ascii="Liberation Serif" w:hAnsi="Liberation Serif" w:cs="Liberation Serif"/>
          <w:sz w:val="26"/>
          <w:szCs w:val="26"/>
        </w:rPr>
        <w:softHyphen/>
        <w:t>нения в ролевом диалоге; затруднения в объяснении игровых правил);</w:t>
      </w:r>
    </w:p>
    <w:p w14:paraId="7C6C92EC" w14:textId="77777777" w:rsidR="00E60CA6" w:rsidRPr="00360C4C" w:rsidRDefault="00E60CA6" w:rsidP="00682FC9">
      <w:pPr>
        <w:pStyle w:val="11"/>
        <w:numPr>
          <w:ilvl w:val="0"/>
          <w:numId w:val="26"/>
        </w:numPr>
        <w:tabs>
          <w:tab w:val="left" w:pos="476"/>
        </w:tabs>
        <w:ind w:firstLine="400"/>
        <w:jc w:val="both"/>
        <w:rPr>
          <w:rFonts w:ascii="Liberation Serif" w:hAnsi="Liberation Serif" w:cs="Liberation Serif"/>
          <w:sz w:val="26"/>
          <w:szCs w:val="26"/>
        </w:rPr>
      </w:pPr>
      <w:bookmarkStart w:id="384" w:name="bookmark1049"/>
      <w:bookmarkEnd w:id="384"/>
      <w:r w:rsidRPr="00360C4C">
        <w:rPr>
          <w:rFonts w:ascii="Liberation Serif" w:hAnsi="Liberation Serif" w:cs="Liberation Serif"/>
          <w:sz w:val="26"/>
          <w:szCs w:val="26"/>
        </w:rPr>
        <w:t>наблюдают за реакциями ребенка на просьбы взрослого (плакси</w:t>
      </w:r>
      <w:r w:rsidRPr="00360C4C">
        <w:rPr>
          <w:rFonts w:ascii="Liberation Serif" w:hAnsi="Liberation Serif" w:cs="Liberation Serif"/>
          <w:sz w:val="26"/>
          <w:szCs w:val="26"/>
        </w:rPr>
        <w:softHyphen/>
        <w:t>вость, капризы, негативные проявления по отношению к сверстникам);</w:t>
      </w:r>
    </w:p>
    <w:p w14:paraId="6C4D7173" w14:textId="77777777" w:rsidR="00E60CA6" w:rsidRPr="00360C4C" w:rsidRDefault="00E60CA6" w:rsidP="00682FC9">
      <w:pPr>
        <w:pStyle w:val="11"/>
        <w:numPr>
          <w:ilvl w:val="0"/>
          <w:numId w:val="26"/>
        </w:numPr>
        <w:tabs>
          <w:tab w:val="left" w:pos="481"/>
        </w:tabs>
        <w:ind w:firstLine="400"/>
        <w:jc w:val="both"/>
        <w:rPr>
          <w:rFonts w:ascii="Liberation Serif" w:hAnsi="Liberation Serif" w:cs="Liberation Serif"/>
          <w:sz w:val="26"/>
          <w:szCs w:val="26"/>
        </w:rPr>
      </w:pPr>
      <w:bookmarkStart w:id="385" w:name="bookmark1050"/>
      <w:bookmarkEnd w:id="385"/>
      <w:r w:rsidRPr="00360C4C">
        <w:rPr>
          <w:rFonts w:ascii="Liberation Serif" w:hAnsi="Liberation Serif" w:cs="Liberation Serif"/>
          <w:sz w:val="26"/>
          <w:szCs w:val="26"/>
        </w:rPr>
        <w:t>наблюдают за отношением ребенка к трудовым действиям, деятель- ности(отсутствие стремления к самостоятельности в самообслуживании, ожидание постоянной помощи взрослого или других детей, неопрятность, неустойчивость интереса к труду; небрежное отношение к результатам чужого труда; трудовые усилия носят неустойчивый характер; затруд</w:t>
      </w:r>
      <w:r w:rsidRPr="00360C4C">
        <w:rPr>
          <w:rFonts w:ascii="Liberation Serif" w:hAnsi="Liberation Serif" w:cs="Liberation Serif"/>
          <w:sz w:val="26"/>
          <w:szCs w:val="26"/>
        </w:rPr>
        <w:softHyphen/>
        <w:t>нения в раскрытии значимости разных видов труда, установлении связи между ними);</w:t>
      </w:r>
    </w:p>
    <w:p w14:paraId="72064395" w14:textId="77777777" w:rsidR="00E60CA6" w:rsidRPr="00360C4C" w:rsidRDefault="00E60CA6" w:rsidP="00682FC9">
      <w:pPr>
        <w:pStyle w:val="11"/>
        <w:numPr>
          <w:ilvl w:val="0"/>
          <w:numId w:val="26"/>
        </w:numPr>
        <w:tabs>
          <w:tab w:val="left" w:pos="476"/>
        </w:tabs>
        <w:ind w:firstLine="400"/>
        <w:jc w:val="both"/>
        <w:rPr>
          <w:rFonts w:ascii="Liberation Serif" w:hAnsi="Liberation Serif" w:cs="Liberation Serif"/>
          <w:sz w:val="26"/>
          <w:szCs w:val="26"/>
        </w:rPr>
      </w:pPr>
      <w:bookmarkStart w:id="386" w:name="bookmark1051"/>
      <w:bookmarkEnd w:id="386"/>
      <w:r w:rsidRPr="00360C4C">
        <w:rPr>
          <w:rFonts w:ascii="Liberation Serif" w:hAnsi="Liberation Serif" w:cs="Liberation Serif"/>
          <w:sz w:val="26"/>
          <w:szCs w:val="26"/>
        </w:rPr>
        <w:t>в ходе наблюдения за детьми выявляют их отношение к соблюдению (несоблюдению) правил безопасного поведения (проявление неосторож</w:t>
      </w:r>
      <w:r w:rsidRPr="00360C4C">
        <w:rPr>
          <w:rFonts w:ascii="Liberation Serif" w:hAnsi="Liberation Serif" w:cs="Liberation Serif"/>
          <w:sz w:val="26"/>
          <w:szCs w:val="26"/>
        </w:rPr>
        <w:softHyphen/>
        <w:t>ности на улице, водоеме, в общении со сверстниками (толкается, замахи</w:t>
      </w:r>
      <w:r w:rsidRPr="00360C4C">
        <w:rPr>
          <w:rFonts w:ascii="Liberation Serif" w:hAnsi="Liberation Serif" w:cs="Liberation Serif"/>
          <w:sz w:val="26"/>
          <w:szCs w:val="26"/>
        </w:rPr>
        <w:softHyphen/>
        <w:t>вается и т. п.) и взрослыми).</w:t>
      </w:r>
    </w:p>
    <w:p w14:paraId="755BA03D" w14:textId="77777777" w:rsidR="00E60CA6" w:rsidRPr="00360C4C" w:rsidRDefault="00E60CA6" w:rsidP="00E60CA6">
      <w:pPr>
        <w:pStyle w:val="11"/>
        <w:shd w:val="clear" w:color="auto" w:fill="FFFFFF" w:themeFill="background1"/>
        <w:tabs>
          <w:tab w:val="left" w:pos="476"/>
        </w:tabs>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используют простейшие формы объективной регистрации результатов наблюдений (от стикеров, до карты наблюдений) - специаль</w:t>
      </w:r>
      <w:r w:rsidRPr="00360C4C">
        <w:rPr>
          <w:rFonts w:ascii="Liberation Serif" w:hAnsi="Liberation Serif" w:cs="Liberation Serif"/>
          <w:sz w:val="26"/>
          <w:szCs w:val="26"/>
        </w:rPr>
        <w:softHyphen/>
        <w:t>ные, заранее подготовленные формы на каждого ребенка, например, раз</w:t>
      </w:r>
      <w:r w:rsidRPr="00360C4C">
        <w:rPr>
          <w:rFonts w:ascii="Liberation Serif" w:hAnsi="Liberation Serif" w:cs="Liberation Serif"/>
          <w:sz w:val="26"/>
          <w:szCs w:val="26"/>
        </w:rPr>
        <w:softHyphen/>
        <w:t>ный цвет и/или форма стикеров, «Карта наблюдения за ребенком».</w:t>
      </w:r>
    </w:p>
    <w:p w14:paraId="571F40C4" w14:textId="77777777" w:rsidR="00E60CA6" w:rsidRPr="00360C4C" w:rsidRDefault="00E60CA6" w:rsidP="00E60CA6">
      <w:pPr>
        <w:pStyle w:val="26"/>
        <w:keepNext/>
        <w:keepLines/>
        <w:shd w:val="clear" w:color="auto" w:fill="FFFFFF" w:themeFill="background1"/>
        <w:tabs>
          <w:tab w:val="left" w:pos="591"/>
        </w:tabs>
        <w:spacing w:before="240" w:after="80"/>
        <w:ind w:left="360" w:firstLine="0"/>
        <w:rPr>
          <w:rFonts w:ascii="Liberation Serif" w:hAnsi="Liberation Serif" w:cs="Liberation Serif"/>
          <w:sz w:val="26"/>
          <w:szCs w:val="26"/>
        </w:rPr>
      </w:pPr>
      <w:bookmarkStart w:id="387" w:name="bookmark1052"/>
      <w:bookmarkStart w:id="388" w:name="bookmark1053"/>
      <w:bookmarkStart w:id="389" w:name="bookmark1055"/>
      <w:r w:rsidRPr="00360C4C">
        <w:rPr>
          <w:rFonts w:ascii="Liberation Serif" w:hAnsi="Liberation Serif" w:cs="Liberation Serif"/>
          <w:sz w:val="26"/>
          <w:szCs w:val="26"/>
        </w:rPr>
        <w:t>МОДУЛЬ ОБРАЗОВАТЕЛЬНОЙ ДЕЯТЕЛЬНОСТИ</w:t>
      </w:r>
      <w:r w:rsidRPr="00360C4C">
        <w:rPr>
          <w:rFonts w:ascii="Liberation Serif" w:hAnsi="Liberation Serif" w:cs="Liberation Serif"/>
          <w:sz w:val="26"/>
          <w:szCs w:val="26"/>
        </w:rPr>
        <w:br/>
        <w:t>«ПОЗНАВАТЕЛЬНОЕ РАЗВИТИЕ»</w:t>
      </w:r>
      <w:bookmarkEnd w:id="387"/>
      <w:bookmarkEnd w:id="388"/>
      <w:bookmarkEnd w:id="389"/>
    </w:p>
    <w:p w14:paraId="65047BBD" w14:textId="77777777" w:rsidR="00E60CA6"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Познавательное развитие предполагает раз</w:t>
      </w:r>
      <w:r w:rsidRPr="00360C4C">
        <w:rPr>
          <w:rFonts w:ascii="Liberation Serif" w:hAnsi="Liberation Serif" w:cs="Liberation Serif"/>
          <w:sz w:val="26"/>
          <w:szCs w:val="26"/>
        </w:rPr>
        <w:softHyphen/>
        <w:t>витие интересов детей, любознательности и по</w:t>
      </w:r>
      <w:r w:rsidRPr="00360C4C">
        <w:rPr>
          <w:rFonts w:ascii="Liberation Serif" w:hAnsi="Liberation Serif" w:cs="Liberation Serif"/>
          <w:sz w:val="26"/>
          <w:szCs w:val="26"/>
        </w:rPr>
        <w:softHyphen/>
        <w:t>знавательной мотивации; формирование по</w:t>
      </w:r>
      <w:r w:rsidRPr="00360C4C">
        <w:rPr>
          <w:rFonts w:ascii="Liberation Serif" w:hAnsi="Liberation Serif" w:cs="Liberation Serif"/>
          <w:sz w:val="26"/>
          <w:szCs w:val="26"/>
        </w:rPr>
        <w:softHyphen/>
        <w:t>знавательных действий, становление сознания; развитие воображения и творческой активно</w:t>
      </w:r>
      <w:r w:rsidRPr="00360C4C">
        <w:rPr>
          <w:rFonts w:ascii="Liberation Serif" w:hAnsi="Liberation Serif" w:cs="Liberation Serif"/>
          <w:sz w:val="26"/>
          <w:szCs w:val="26"/>
        </w:rPr>
        <w:softHyphen/>
        <w:t>сти; формирование первичных представлений о себе, других людях, объектах окружающего мира, о свойствах и отношениях объектов окру</w:t>
      </w:r>
      <w:r w:rsidRPr="00360C4C">
        <w:rPr>
          <w:rFonts w:ascii="Liberation Serif" w:hAnsi="Liberation Serif" w:cs="Liberation Serif"/>
          <w:sz w:val="26"/>
          <w:szCs w:val="26"/>
        </w:rPr>
        <w:softHyphen/>
        <w:t>жающего мира (форме, цвете, размере, матери</w:t>
      </w:r>
      <w:r w:rsidRPr="00360C4C">
        <w:rPr>
          <w:rFonts w:ascii="Liberation Serif" w:hAnsi="Liberation Serif" w:cs="Liberation Serif"/>
          <w:sz w:val="26"/>
          <w:szCs w:val="26"/>
        </w:rPr>
        <w:softHyphen/>
        <w:t>але, звучании, ритме, темпе, количестве, числе, части и целом, пространстве и времени, движе</w:t>
      </w:r>
      <w:r w:rsidRPr="00360C4C">
        <w:rPr>
          <w:rFonts w:ascii="Liberation Serif" w:hAnsi="Liberation Serif" w:cs="Liberation Serif"/>
          <w:sz w:val="26"/>
          <w:szCs w:val="26"/>
        </w:rPr>
        <w:softHyphen/>
        <w:t>нии и покое, причинах и следствиях и др.), о малой родине и Отечестве, представлений о социокультурных ценностях нашего народа, об отече</w:t>
      </w:r>
      <w:r w:rsidRPr="00360C4C">
        <w:rPr>
          <w:rFonts w:ascii="Liberation Serif" w:hAnsi="Liberation Serif" w:cs="Liberation Serif"/>
          <w:sz w:val="26"/>
          <w:szCs w:val="26"/>
        </w:rPr>
        <w:softHyphen/>
        <w:t>ственных традициях и праздниках, о планете Земля как общем доме лю</w:t>
      </w:r>
      <w:r w:rsidRPr="00360C4C">
        <w:rPr>
          <w:rFonts w:ascii="Liberation Serif" w:hAnsi="Liberation Serif" w:cs="Liberation Serif"/>
          <w:sz w:val="26"/>
          <w:szCs w:val="26"/>
        </w:rPr>
        <w:softHyphen/>
        <w:t>дей, об особенностях ее природы, многообразии стран и народов мира.</w:t>
      </w:r>
    </w:p>
    <w:p w14:paraId="780BE802" w14:textId="77777777" w:rsidR="00E60CA6" w:rsidRPr="00360C4C" w:rsidRDefault="00E60CA6" w:rsidP="00E60CA6">
      <w:pPr>
        <w:pStyle w:val="11"/>
        <w:ind w:firstLine="0"/>
        <w:jc w:val="right"/>
        <w:rPr>
          <w:rFonts w:ascii="Liberation Serif" w:hAnsi="Liberation Serif" w:cs="Liberation Serif"/>
          <w:sz w:val="26"/>
          <w:szCs w:val="26"/>
        </w:rPr>
      </w:pPr>
      <w:r w:rsidRPr="00360C4C">
        <w:rPr>
          <w:rFonts w:ascii="Liberation Serif" w:hAnsi="Liberation Serif" w:cs="Liberation Serif"/>
          <w:sz w:val="26"/>
          <w:szCs w:val="26"/>
        </w:rPr>
        <w:t>Извлечение из ФГОС ДО</w:t>
      </w:r>
    </w:p>
    <w:p w14:paraId="7BD09992" w14:textId="77777777" w:rsidR="00E60CA6" w:rsidRPr="00360C4C" w:rsidRDefault="00E60CA6" w:rsidP="00E60CA6">
      <w:pPr>
        <w:pStyle w:val="11"/>
        <w:ind w:firstLine="0"/>
        <w:rPr>
          <w:rFonts w:ascii="Liberation Serif" w:hAnsi="Liberation Serif" w:cs="Liberation Serif"/>
          <w:b/>
          <w:sz w:val="26"/>
          <w:szCs w:val="26"/>
        </w:rPr>
      </w:pPr>
      <w:r w:rsidRPr="00360C4C">
        <w:rPr>
          <w:rFonts w:ascii="Liberation Serif" w:hAnsi="Liberation Serif" w:cs="Liberation Serif"/>
          <w:b/>
          <w:sz w:val="26"/>
          <w:szCs w:val="26"/>
        </w:rPr>
        <w:t>Основные задачи познавательного развития ребенка</w:t>
      </w:r>
    </w:p>
    <w:p w14:paraId="0CA07831" w14:textId="77777777" w:rsidR="00E60CA6" w:rsidRPr="00360C4C" w:rsidRDefault="00E60CA6" w:rsidP="00682FC9">
      <w:pPr>
        <w:pStyle w:val="11"/>
        <w:numPr>
          <w:ilvl w:val="0"/>
          <w:numId w:val="70"/>
        </w:numPr>
        <w:tabs>
          <w:tab w:val="left" w:pos="263"/>
        </w:tabs>
        <w:ind w:left="34"/>
        <w:jc w:val="both"/>
        <w:rPr>
          <w:rFonts w:ascii="Liberation Serif" w:hAnsi="Liberation Serif" w:cs="Liberation Serif"/>
          <w:sz w:val="26"/>
          <w:szCs w:val="26"/>
        </w:rPr>
      </w:pPr>
      <w:bookmarkStart w:id="390" w:name="bookmark1056"/>
      <w:bookmarkEnd w:id="390"/>
      <w:r w:rsidRPr="00360C4C">
        <w:rPr>
          <w:rFonts w:ascii="Liberation Serif" w:hAnsi="Liberation Serif" w:cs="Liberation Serif"/>
          <w:sz w:val="26"/>
          <w:szCs w:val="26"/>
        </w:rPr>
        <w:t>Обеспечить поддержку и развитие любознательности, познаватель</w:t>
      </w:r>
      <w:r w:rsidRPr="00360C4C">
        <w:rPr>
          <w:rFonts w:ascii="Liberation Serif" w:hAnsi="Liberation Serif" w:cs="Liberation Serif"/>
          <w:sz w:val="26"/>
          <w:szCs w:val="26"/>
        </w:rPr>
        <w:softHyphen/>
        <w:t>ной активности, познавательных способностей ребенка.</w:t>
      </w:r>
    </w:p>
    <w:p w14:paraId="032FB6E9" w14:textId="77777777" w:rsidR="00E60CA6" w:rsidRPr="00360C4C" w:rsidRDefault="00E60CA6" w:rsidP="00682FC9">
      <w:pPr>
        <w:pStyle w:val="11"/>
        <w:numPr>
          <w:ilvl w:val="0"/>
          <w:numId w:val="70"/>
        </w:numPr>
        <w:tabs>
          <w:tab w:val="left" w:pos="282"/>
        </w:tabs>
        <w:ind w:left="34"/>
        <w:jc w:val="both"/>
        <w:rPr>
          <w:rFonts w:ascii="Liberation Serif" w:hAnsi="Liberation Serif" w:cs="Liberation Serif"/>
          <w:sz w:val="26"/>
          <w:szCs w:val="26"/>
        </w:rPr>
      </w:pPr>
      <w:bookmarkStart w:id="391" w:name="bookmark1057"/>
      <w:bookmarkStart w:id="392" w:name="bookmark1058"/>
      <w:bookmarkEnd w:id="391"/>
      <w:bookmarkEnd w:id="392"/>
      <w:r w:rsidRPr="00360C4C">
        <w:rPr>
          <w:rFonts w:ascii="Liberation Serif" w:hAnsi="Liberation Serif" w:cs="Liberation Serif"/>
          <w:sz w:val="26"/>
          <w:szCs w:val="26"/>
        </w:rPr>
        <w:t>Обеспечить развитие математических способностей и получение первоначальных представлений о значении для человека счета, чисел, знания о форме, размерах, весе окружающих предметов, времени и про</w:t>
      </w:r>
      <w:r w:rsidRPr="00360C4C">
        <w:rPr>
          <w:rFonts w:ascii="Liberation Serif" w:hAnsi="Liberation Serif" w:cs="Liberation Serif"/>
          <w:sz w:val="26"/>
          <w:szCs w:val="26"/>
        </w:rPr>
        <w:softHyphen/>
        <w:t>странстве, используя ситуации не только в организованных формах обу</w:t>
      </w:r>
      <w:r w:rsidRPr="00360C4C">
        <w:rPr>
          <w:rFonts w:ascii="Liberation Serif" w:hAnsi="Liberation Serif" w:cs="Liberation Serif"/>
          <w:sz w:val="26"/>
          <w:szCs w:val="26"/>
        </w:rPr>
        <w:softHyphen/>
        <w:t>чения, но и в повседневной жизни для математического развития.</w:t>
      </w:r>
    </w:p>
    <w:p w14:paraId="5888CA95" w14:textId="77777777" w:rsidR="00E60CA6" w:rsidRPr="00360C4C" w:rsidRDefault="00E60CA6" w:rsidP="00682FC9">
      <w:pPr>
        <w:pStyle w:val="11"/>
        <w:numPr>
          <w:ilvl w:val="0"/>
          <w:numId w:val="70"/>
        </w:numPr>
        <w:tabs>
          <w:tab w:val="left" w:pos="278"/>
        </w:tabs>
        <w:spacing w:after="180"/>
        <w:ind w:left="34"/>
        <w:jc w:val="both"/>
        <w:rPr>
          <w:rFonts w:ascii="Liberation Serif" w:hAnsi="Liberation Serif" w:cs="Liberation Serif"/>
          <w:sz w:val="26"/>
          <w:szCs w:val="26"/>
        </w:rPr>
      </w:pPr>
      <w:bookmarkStart w:id="393" w:name="bookmark1059"/>
      <w:bookmarkEnd w:id="393"/>
      <w:r w:rsidRPr="00360C4C">
        <w:rPr>
          <w:rFonts w:ascii="Liberation Serif" w:hAnsi="Liberation Serif" w:cs="Liberation Serif"/>
          <w:sz w:val="26"/>
          <w:szCs w:val="26"/>
        </w:rPr>
        <w:t>Создать условия для развития познавательного интереса, познава</w:t>
      </w:r>
      <w:r w:rsidRPr="00360C4C">
        <w:rPr>
          <w:rFonts w:ascii="Liberation Serif" w:hAnsi="Liberation Serif" w:cs="Liberation Serif"/>
          <w:sz w:val="26"/>
          <w:szCs w:val="26"/>
        </w:rPr>
        <w:softHyphen/>
        <w:t xml:space="preserve">тельных </w:t>
      </w:r>
      <w:r w:rsidRPr="00360C4C">
        <w:rPr>
          <w:rFonts w:ascii="Liberation Serif" w:hAnsi="Liberation Serif" w:cs="Liberation Serif"/>
          <w:sz w:val="26"/>
          <w:szCs w:val="26"/>
        </w:rPr>
        <w:lastRenderedPageBreak/>
        <w:t>действий ребенка, самостоятельности в исследовательской, по</w:t>
      </w:r>
      <w:r w:rsidRPr="00360C4C">
        <w:rPr>
          <w:rFonts w:ascii="Liberation Serif" w:hAnsi="Liberation Serif" w:cs="Liberation Serif"/>
          <w:sz w:val="26"/>
          <w:szCs w:val="26"/>
        </w:rPr>
        <w:softHyphen/>
        <w:t>исковой деятельности в социальном и природном мире.</w:t>
      </w:r>
    </w:p>
    <w:p w14:paraId="12D089FB" w14:textId="77777777" w:rsidR="00E60CA6" w:rsidRPr="00360C4C" w:rsidRDefault="00E60CA6" w:rsidP="00E60CA6">
      <w:pPr>
        <w:pStyle w:val="ad"/>
        <w:spacing w:line="276" w:lineRule="auto"/>
        <w:jc w:val="center"/>
        <w:rPr>
          <w:rFonts w:ascii="Liberation Serif" w:hAnsi="Liberation Serif" w:cs="Liberation Serif"/>
          <w:sz w:val="26"/>
          <w:szCs w:val="26"/>
        </w:rPr>
      </w:pPr>
      <w:r w:rsidRPr="00360C4C">
        <w:rPr>
          <w:rFonts w:ascii="Liberation Serif" w:hAnsi="Liberation Serif" w:cs="Liberation Serif"/>
          <w:sz w:val="26"/>
          <w:szCs w:val="26"/>
        </w:rPr>
        <w:t>Взаимосвязь психофизических особенностей ребенка с составляющими культурных практик познавательного развития</w:t>
      </w:r>
    </w:p>
    <w:tbl>
      <w:tblPr>
        <w:tblW w:w="876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6761"/>
      </w:tblGrid>
      <w:tr w:rsidR="00E60CA6" w:rsidRPr="00B33CF9" w14:paraId="65590FA2" w14:textId="77777777" w:rsidTr="00E60CA6">
        <w:tc>
          <w:tcPr>
            <w:tcW w:w="8762" w:type="dxa"/>
            <w:gridSpan w:val="2"/>
          </w:tcPr>
          <w:p w14:paraId="654A101D" w14:textId="77777777" w:rsidR="00E60CA6" w:rsidRPr="00360C4C" w:rsidRDefault="00E60CA6" w:rsidP="00E60CA6">
            <w:pPr>
              <w:pStyle w:val="ab"/>
              <w:ind w:firstLine="0"/>
              <w:jc w:val="center"/>
              <w:rPr>
                <w:rFonts w:ascii="Liberation Serif" w:hAnsi="Liberation Serif" w:cs="Liberation Serif"/>
                <w:sz w:val="22"/>
                <w:szCs w:val="22"/>
              </w:rPr>
            </w:pPr>
            <w:r w:rsidRPr="00360C4C">
              <w:rPr>
                <w:rFonts w:ascii="Liberation Serif" w:hAnsi="Liberation Serif" w:cs="Liberation Serif"/>
                <w:b/>
                <w:bCs/>
                <w:sz w:val="22"/>
                <w:szCs w:val="22"/>
              </w:rPr>
              <w:t>Образовательная область «Познавательное развитие»</w:t>
            </w:r>
          </w:p>
        </w:tc>
      </w:tr>
      <w:tr w:rsidR="00E60CA6" w:rsidRPr="00B33CF9" w14:paraId="17A8BB5E" w14:textId="77777777" w:rsidTr="00E60CA6">
        <w:tc>
          <w:tcPr>
            <w:tcW w:w="2001" w:type="dxa"/>
          </w:tcPr>
          <w:p w14:paraId="24B9B7A8" w14:textId="77777777" w:rsidR="00E60CA6" w:rsidRPr="00360C4C" w:rsidRDefault="00E60CA6" w:rsidP="00E60CA6">
            <w:pPr>
              <w:pStyle w:val="ab"/>
              <w:spacing w:line="221" w:lineRule="auto"/>
              <w:ind w:firstLine="0"/>
              <w:jc w:val="center"/>
              <w:rPr>
                <w:rFonts w:ascii="Liberation Serif" w:hAnsi="Liberation Serif" w:cs="Liberation Serif"/>
                <w:sz w:val="22"/>
                <w:szCs w:val="22"/>
              </w:rPr>
            </w:pPr>
            <w:r w:rsidRPr="00360C4C">
              <w:rPr>
                <w:rFonts w:ascii="Liberation Serif" w:hAnsi="Liberation Serif" w:cs="Liberation Serif"/>
                <w:b/>
                <w:bCs/>
                <w:sz w:val="22"/>
                <w:szCs w:val="22"/>
              </w:rPr>
              <w:t>Составляющая культурной практики</w:t>
            </w:r>
          </w:p>
        </w:tc>
        <w:tc>
          <w:tcPr>
            <w:tcW w:w="6761" w:type="dxa"/>
          </w:tcPr>
          <w:p w14:paraId="03C780E6" w14:textId="77777777" w:rsidR="00E60CA6" w:rsidRPr="00360C4C" w:rsidRDefault="00E60CA6" w:rsidP="00E60CA6">
            <w:pPr>
              <w:pStyle w:val="ab"/>
              <w:spacing w:line="221" w:lineRule="auto"/>
              <w:ind w:firstLine="0"/>
              <w:jc w:val="center"/>
              <w:rPr>
                <w:rFonts w:ascii="Liberation Serif" w:hAnsi="Liberation Serif" w:cs="Liberation Serif"/>
                <w:sz w:val="22"/>
                <w:szCs w:val="22"/>
              </w:rPr>
            </w:pPr>
            <w:r w:rsidRPr="00360C4C">
              <w:rPr>
                <w:rFonts w:ascii="Liberation Serif" w:hAnsi="Liberation Serif" w:cs="Liberation Serif"/>
                <w:b/>
                <w:bCs/>
                <w:sz w:val="22"/>
                <w:szCs w:val="22"/>
              </w:rPr>
              <w:t>Психофизические особенности ребенка</w:t>
            </w:r>
          </w:p>
        </w:tc>
      </w:tr>
      <w:tr w:rsidR="00E60CA6" w:rsidRPr="00B33CF9" w14:paraId="0EE6EE4D" w14:textId="77777777" w:rsidTr="00E60CA6">
        <w:tc>
          <w:tcPr>
            <w:tcW w:w="2001" w:type="dxa"/>
          </w:tcPr>
          <w:p w14:paraId="3F28C763" w14:textId="77777777" w:rsidR="00E60CA6" w:rsidRPr="00360C4C" w:rsidRDefault="00E60CA6" w:rsidP="00E60CA6">
            <w:pPr>
              <w:pStyle w:val="ab"/>
              <w:ind w:firstLine="0"/>
              <w:jc w:val="center"/>
              <w:rPr>
                <w:rFonts w:ascii="Liberation Serif" w:hAnsi="Liberation Serif" w:cs="Liberation Serif"/>
                <w:sz w:val="22"/>
                <w:szCs w:val="22"/>
              </w:rPr>
            </w:pPr>
            <w:r w:rsidRPr="00360C4C">
              <w:rPr>
                <w:rFonts w:ascii="Liberation Serif" w:hAnsi="Liberation Serif" w:cs="Liberation Serif"/>
                <w:sz w:val="22"/>
                <w:szCs w:val="22"/>
              </w:rPr>
              <w:t>Эмоционально</w:t>
            </w:r>
            <w:r w:rsidRPr="00360C4C">
              <w:rPr>
                <w:rFonts w:ascii="Liberation Serif" w:hAnsi="Liberation Serif" w:cs="Liberation Serif"/>
                <w:sz w:val="22"/>
                <w:szCs w:val="22"/>
              </w:rPr>
              <w:softHyphen/>
              <w:t>чувственная составляющая</w:t>
            </w:r>
          </w:p>
        </w:tc>
        <w:tc>
          <w:tcPr>
            <w:tcW w:w="6761" w:type="dxa"/>
          </w:tcPr>
          <w:p w14:paraId="1A75EA52" w14:textId="77777777" w:rsidR="00E60CA6" w:rsidRPr="00360C4C" w:rsidRDefault="00E60CA6" w:rsidP="00E60CA6">
            <w:pPr>
              <w:pStyle w:val="ab"/>
              <w:ind w:firstLine="0"/>
              <w:rPr>
                <w:rFonts w:ascii="Liberation Serif" w:hAnsi="Liberation Serif" w:cs="Liberation Serif"/>
                <w:sz w:val="22"/>
                <w:szCs w:val="22"/>
              </w:rPr>
            </w:pPr>
            <w:r w:rsidRPr="00360C4C">
              <w:rPr>
                <w:rFonts w:ascii="Liberation Serif" w:hAnsi="Liberation Serif" w:cs="Liberation Serif"/>
                <w:b/>
                <w:bCs/>
                <w:sz w:val="22"/>
                <w:szCs w:val="22"/>
              </w:rPr>
              <w:t>Средний возраст</w:t>
            </w:r>
            <w:r w:rsidRPr="00360C4C">
              <w:rPr>
                <w:rFonts w:ascii="Liberation Serif" w:hAnsi="Liberation Serif" w:cs="Liberation Serif"/>
                <w:sz w:val="22"/>
                <w:szCs w:val="22"/>
              </w:rPr>
              <w:t xml:space="preserve"> Ребенок хорошо различает форму и размер предметов, легко определяет основные цвета.</w:t>
            </w:r>
          </w:p>
          <w:p w14:paraId="38AB1EF6" w14:textId="77777777" w:rsidR="00E60CA6" w:rsidRPr="00360C4C" w:rsidRDefault="00E60CA6" w:rsidP="00E60CA6">
            <w:pPr>
              <w:pStyle w:val="ab"/>
              <w:spacing w:line="218" w:lineRule="auto"/>
              <w:ind w:firstLine="0"/>
              <w:rPr>
                <w:rFonts w:ascii="Liberation Serif" w:hAnsi="Liberation Serif" w:cs="Liberation Serif"/>
                <w:sz w:val="22"/>
                <w:szCs w:val="22"/>
              </w:rPr>
            </w:pPr>
            <w:r w:rsidRPr="00360C4C">
              <w:rPr>
                <w:rFonts w:ascii="Liberation Serif" w:hAnsi="Liberation Serif" w:cs="Liberation Serif"/>
                <w:b/>
                <w:bCs/>
                <w:sz w:val="22"/>
                <w:szCs w:val="22"/>
              </w:rPr>
              <w:t>Старший возраст</w:t>
            </w:r>
          </w:p>
          <w:p w14:paraId="17CF8EAC" w14:textId="77777777" w:rsidR="00E60CA6" w:rsidRPr="00360C4C" w:rsidRDefault="00E60CA6" w:rsidP="00E60CA6">
            <w:pPr>
              <w:pStyle w:val="ab"/>
              <w:spacing w:after="60" w:line="218" w:lineRule="auto"/>
              <w:ind w:firstLine="0"/>
              <w:rPr>
                <w:rFonts w:ascii="Liberation Serif" w:hAnsi="Liberation Serif" w:cs="Liberation Serif"/>
                <w:sz w:val="22"/>
                <w:szCs w:val="22"/>
              </w:rPr>
            </w:pPr>
            <w:r w:rsidRPr="00360C4C">
              <w:rPr>
                <w:rFonts w:ascii="Liberation Serif" w:hAnsi="Liberation Serif" w:cs="Liberation Serif"/>
                <w:sz w:val="22"/>
                <w:szCs w:val="22"/>
              </w:rPr>
              <w:t>Может охарактеризовать предмет по плотности (мягкий, твер</w:t>
            </w:r>
            <w:r w:rsidRPr="00360C4C">
              <w:rPr>
                <w:rFonts w:ascii="Liberation Serif" w:hAnsi="Liberation Serif" w:cs="Liberation Serif"/>
                <w:sz w:val="22"/>
                <w:szCs w:val="22"/>
              </w:rPr>
              <w:softHyphen/>
              <w:t>дый), по вкусу - сладкий, соленый, кислый, горький и т. д.)</w:t>
            </w:r>
          </w:p>
          <w:p w14:paraId="10A12505"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b/>
                <w:bCs/>
                <w:sz w:val="22"/>
                <w:szCs w:val="22"/>
              </w:rPr>
              <w:t>Подготовительный к школе возраст</w:t>
            </w:r>
          </w:p>
          <w:p w14:paraId="1115DDB4" w14:textId="77777777" w:rsidR="00E60CA6" w:rsidRPr="00360C4C" w:rsidRDefault="00E60CA6" w:rsidP="00E60CA6">
            <w:pPr>
              <w:pStyle w:val="ab"/>
              <w:ind w:firstLine="0"/>
              <w:rPr>
                <w:rFonts w:ascii="Liberation Serif" w:hAnsi="Liberation Serif" w:cs="Liberation Serif"/>
                <w:sz w:val="22"/>
                <w:szCs w:val="22"/>
              </w:rPr>
            </w:pPr>
            <w:r w:rsidRPr="00360C4C">
              <w:rPr>
                <w:rFonts w:ascii="Liberation Serif" w:hAnsi="Liberation Serif" w:cs="Liberation Serif"/>
                <w:sz w:val="22"/>
                <w:szCs w:val="22"/>
              </w:rPr>
              <w:t>В этом возрасте происходят изменения в коре головного мозга. Возрастает ее роль в регуляции поведения старших дошколь</w:t>
            </w:r>
            <w:r w:rsidRPr="00360C4C">
              <w:rPr>
                <w:rFonts w:ascii="Liberation Serif" w:hAnsi="Liberation Serif" w:cs="Liberation Serif"/>
                <w:sz w:val="22"/>
                <w:szCs w:val="22"/>
              </w:rPr>
              <w:softHyphen/>
              <w:t>ников. Развивается умение следовать образцу, выполнять зада</w:t>
            </w:r>
            <w:r w:rsidRPr="00360C4C">
              <w:rPr>
                <w:rFonts w:ascii="Liberation Serif" w:hAnsi="Liberation Serif" w:cs="Liberation Serif"/>
                <w:sz w:val="22"/>
                <w:szCs w:val="22"/>
              </w:rPr>
              <w:softHyphen/>
              <w:t>ния и указания взрослых, а также придерживаться существую</w:t>
            </w:r>
            <w:r w:rsidRPr="00360C4C">
              <w:rPr>
                <w:rFonts w:ascii="Liberation Serif" w:hAnsi="Liberation Serif" w:cs="Liberation Serif"/>
                <w:sz w:val="22"/>
                <w:szCs w:val="22"/>
              </w:rPr>
              <w:softHyphen/>
              <w:t>щих правил поведения, взаимоотношений.</w:t>
            </w:r>
          </w:p>
        </w:tc>
      </w:tr>
      <w:tr w:rsidR="00E60CA6" w:rsidRPr="00B33CF9" w14:paraId="20B28144" w14:textId="77777777" w:rsidTr="00E60CA6">
        <w:tc>
          <w:tcPr>
            <w:tcW w:w="2001" w:type="dxa"/>
          </w:tcPr>
          <w:p w14:paraId="4C50C462"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sz w:val="22"/>
                <w:szCs w:val="22"/>
              </w:rPr>
              <w:t>Деятельностная составляющая</w:t>
            </w:r>
          </w:p>
        </w:tc>
        <w:tc>
          <w:tcPr>
            <w:tcW w:w="6761" w:type="dxa"/>
          </w:tcPr>
          <w:p w14:paraId="518AB739"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b/>
                <w:bCs/>
                <w:sz w:val="22"/>
                <w:szCs w:val="22"/>
              </w:rPr>
              <w:t xml:space="preserve">Средний возраст. </w:t>
            </w:r>
            <w:r w:rsidRPr="00360C4C">
              <w:rPr>
                <w:rFonts w:ascii="Liberation Serif" w:hAnsi="Liberation Serif" w:cs="Liberation Serif"/>
                <w:sz w:val="22"/>
                <w:szCs w:val="22"/>
              </w:rPr>
              <w:t>Фактор сиюминутного интереса выражен еще сильно.</w:t>
            </w:r>
          </w:p>
          <w:p w14:paraId="51A3D475" w14:textId="77777777" w:rsidR="00E60CA6" w:rsidRPr="00360C4C" w:rsidRDefault="00E60CA6" w:rsidP="00E60CA6">
            <w:pPr>
              <w:pStyle w:val="ab"/>
              <w:spacing w:after="60" w:line="221" w:lineRule="auto"/>
              <w:ind w:firstLine="0"/>
              <w:rPr>
                <w:rFonts w:ascii="Liberation Serif" w:hAnsi="Liberation Serif" w:cs="Liberation Serif"/>
                <w:sz w:val="22"/>
                <w:szCs w:val="22"/>
              </w:rPr>
            </w:pPr>
            <w:r w:rsidRPr="00360C4C">
              <w:rPr>
                <w:rFonts w:ascii="Liberation Serif" w:hAnsi="Liberation Serif" w:cs="Liberation Serif"/>
                <w:sz w:val="22"/>
                <w:szCs w:val="22"/>
              </w:rPr>
              <w:t>Инструкция для ребенка со стороны взрослого «сделай так» постепенно становится самоинструкцией («я должен сделать так») - формируется «внутренний план действия»).</w:t>
            </w:r>
          </w:p>
          <w:p w14:paraId="151A62AD"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b/>
                <w:bCs/>
                <w:sz w:val="22"/>
                <w:szCs w:val="22"/>
              </w:rPr>
              <w:t>Старший возраст</w:t>
            </w:r>
          </w:p>
          <w:p w14:paraId="304835FB"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sz w:val="22"/>
                <w:szCs w:val="22"/>
              </w:rPr>
              <w:t>Ребенок способен сконцентрировать свое внимание на пред</w:t>
            </w:r>
            <w:r w:rsidRPr="00360C4C">
              <w:rPr>
                <w:rFonts w:ascii="Liberation Serif" w:hAnsi="Liberation Serif" w:cs="Liberation Serif"/>
                <w:sz w:val="22"/>
                <w:szCs w:val="22"/>
              </w:rPr>
              <w:softHyphen/>
              <w:t>мете или на каком-либо занятии до 15-17 минут.</w:t>
            </w:r>
          </w:p>
          <w:p w14:paraId="5D4B9B53" w14:textId="77777777" w:rsidR="00E60CA6" w:rsidRPr="00360C4C" w:rsidRDefault="00E60CA6" w:rsidP="00E60CA6">
            <w:pPr>
              <w:pStyle w:val="ab"/>
              <w:spacing w:after="60" w:line="221" w:lineRule="auto"/>
              <w:ind w:firstLine="0"/>
              <w:rPr>
                <w:rFonts w:ascii="Liberation Serif" w:hAnsi="Liberation Serif" w:cs="Liberation Serif"/>
                <w:sz w:val="22"/>
                <w:szCs w:val="22"/>
              </w:rPr>
            </w:pPr>
            <w:r w:rsidRPr="00360C4C">
              <w:rPr>
                <w:rFonts w:ascii="Liberation Serif" w:hAnsi="Liberation Serif" w:cs="Liberation Serif"/>
                <w:sz w:val="22"/>
                <w:szCs w:val="22"/>
              </w:rPr>
              <w:t>Формируется двухканальное внимание (ребенок может одно</w:t>
            </w:r>
            <w:r w:rsidRPr="00360C4C">
              <w:rPr>
                <w:rFonts w:ascii="Liberation Serif" w:hAnsi="Liberation Serif" w:cs="Liberation Serif"/>
                <w:sz w:val="22"/>
                <w:szCs w:val="22"/>
              </w:rPr>
              <w:softHyphen/>
              <w:t>временно говорить и указывать на что-либо или слушать уст</w:t>
            </w:r>
            <w:r w:rsidRPr="00360C4C">
              <w:rPr>
                <w:rFonts w:ascii="Liberation Serif" w:hAnsi="Liberation Serif" w:cs="Liberation Serif"/>
                <w:sz w:val="22"/>
                <w:szCs w:val="22"/>
              </w:rPr>
              <w:softHyphen/>
              <w:t>ные инструкции, не отрываясь при этом от своего дела. Если инструкция сложная, ребенок способен сосредоточится только на чем-нибудь одном.</w:t>
            </w:r>
          </w:p>
          <w:p w14:paraId="3892A162"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b/>
                <w:bCs/>
                <w:sz w:val="22"/>
                <w:szCs w:val="22"/>
              </w:rPr>
              <w:t>Подготовительный к школе возраст</w:t>
            </w:r>
          </w:p>
          <w:p w14:paraId="6C460B75"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sz w:val="22"/>
                <w:szCs w:val="22"/>
              </w:rPr>
              <w:t>У детей этого возраста заметно повышается произвольность психических процессов - восприятия, мышления и речи, внимания, памяти, воображения. Внимание становится более сосредоточенным, устойчивым (ребенок способен им управ</w:t>
            </w:r>
            <w:r w:rsidRPr="00360C4C">
              <w:rPr>
                <w:rFonts w:ascii="Liberation Serif" w:hAnsi="Liberation Serif" w:cs="Liberation Serif"/>
                <w:sz w:val="22"/>
                <w:szCs w:val="22"/>
              </w:rPr>
              <w:softHyphen/>
              <w:t>лять), в связи с этим развивается способность запоминать; мобилизуя волю, ребенок сознательно старается запомнить последовательность действий при конструировании игрушки и т. п. Поведение становится более целенаправленным, целеу</w:t>
            </w:r>
            <w:r w:rsidRPr="00360C4C">
              <w:rPr>
                <w:rFonts w:ascii="Liberation Serif" w:hAnsi="Liberation Serif" w:cs="Liberation Serif"/>
                <w:sz w:val="22"/>
                <w:szCs w:val="22"/>
              </w:rPr>
              <w:softHyphen/>
              <w:t>стремленным, в значительной мере произвольным, лишенным принуждения.</w:t>
            </w:r>
          </w:p>
          <w:p w14:paraId="5632860F"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i/>
                <w:iCs/>
                <w:sz w:val="22"/>
                <w:szCs w:val="22"/>
              </w:rPr>
              <w:t>Основные свойства внимания,</w:t>
            </w:r>
            <w:r w:rsidRPr="00360C4C">
              <w:rPr>
                <w:rFonts w:ascii="Liberation Serif" w:hAnsi="Liberation Serif" w:cs="Liberation Serif"/>
                <w:sz w:val="22"/>
                <w:szCs w:val="22"/>
              </w:rPr>
              <w:t xml:space="preserve"> которые формируются в дошколь</w:t>
            </w:r>
            <w:r w:rsidRPr="00360C4C">
              <w:rPr>
                <w:rFonts w:ascii="Liberation Serif" w:hAnsi="Liberation Serif" w:cs="Liberation Serif"/>
                <w:sz w:val="22"/>
                <w:szCs w:val="22"/>
              </w:rPr>
              <w:softHyphen/>
              <w:t>ном возрасте: устойчивость, переключение и распределение. Сформированное двухканальное внимание. Дети справляются с обучением в группе и хорошо сохраняют внимание, если они не устали (по А. В. Аверину).</w:t>
            </w:r>
          </w:p>
          <w:p w14:paraId="6B4DBF58"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i/>
                <w:iCs/>
                <w:sz w:val="22"/>
                <w:szCs w:val="22"/>
              </w:rPr>
              <w:t>Воображение:</w:t>
            </w:r>
            <w:r w:rsidRPr="00360C4C">
              <w:rPr>
                <w:rFonts w:ascii="Liberation Serif" w:hAnsi="Liberation Serif" w:cs="Liberation Serif"/>
                <w:sz w:val="22"/>
                <w:szCs w:val="22"/>
              </w:rPr>
              <w:t xml:space="preserve"> сюжет игры уходит на второй план - смысл игры - в распределении ролей.</w:t>
            </w:r>
          </w:p>
        </w:tc>
      </w:tr>
      <w:tr w:rsidR="00E60CA6" w:rsidRPr="00B33CF9" w14:paraId="1AE3AD57" w14:textId="77777777" w:rsidTr="00E60CA6">
        <w:tc>
          <w:tcPr>
            <w:tcW w:w="2001" w:type="dxa"/>
          </w:tcPr>
          <w:p w14:paraId="7B15CF90"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sz w:val="22"/>
                <w:szCs w:val="22"/>
              </w:rPr>
              <w:t>Когнитивная (познавательная) составляющая</w:t>
            </w:r>
          </w:p>
        </w:tc>
        <w:tc>
          <w:tcPr>
            <w:tcW w:w="6761" w:type="dxa"/>
          </w:tcPr>
          <w:p w14:paraId="0EC8BA8E" w14:textId="77777777" w:rsidR="00E60CA6" w:rsidRPr="00360C4C" w:rsidRDefault="00E60CA6" w:rsidP="00E60CA6">
            <w:pPr>
              <w:pStyle w:val="ab"/>
              <w:spacing w:line="221" w:lineRule="auto"/>
              <w:ind w:firstLine="0"/>
              <w:rPr>
                <w:rFonts w:ascii="Liberation Serif" w:hAnsi="Liberation Serif" w:cs="Liberation Serif"/>
                <w:b/>
                <w:sz w:val="22"/>
                <w:szCs w:val="22"/>
              </w:rPr>
            </w:pPr>
            <w:r w:rsidRPr="00360C4C">
              <w:rPr>
                <w:rFonts w:ascii="Liberation Serif" w:hAnsi="Liberation Serif" w:cs="Liberation Serif"/>
                <w:b/>
                <w:sz w:val="22"/>
                <w:szCs w:val="22"/>
              </w:rPr>
              <w:t>Средний возраст</w:t>
            </w:r>
          </w:p>
          <w:p w14:paraId="45A99B26"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i/>
                <w:iCs/>
                <w:sz w:val="22"/>
                <w:szCs w:val="22"/>
              </w:rPr>
              <w:t>Память:</w:t>
            </w:r>
            <w:r w:rsidRPr="00360C4C">
              <w:rPr>
                <w:rFonts w:ascii="Liberation Serif" w:hAnsi="Liberation Serif" w:cs="Liberation Serif"/>
                <w:sz w:val="22"/>
                <w:szCs w:val="22"/>
              </w:rPr>
              <w:t xml:space="preserve"> носит непродуктивный характер (ребенок не делает активных попыток запоминания, а лишь усваивает то, что запоминается само по себе</w:t>
            </w:r>
          </w:p>
          <w:p w14:paraId="16B1D82D" w14:textId="77777777" w:rsidR="00E60CA6" w:rsidRPr="00360C4C" w:rsidRDefault="00E60CA6" w:rsidP="00E60CA6">
            <w:pPr>
              <w:pStyle w:val="ab"/>
              <w:spacing w:line="221" w:lineRule="auto"/>
              <w:ind w:firstLine="0"/>
              <w:rPr>
                <w:rFonts w:ascii="Liberation Serif" w:hAnsi="Liberation Serif" w:cs="Liberation Serif"/>
                <w:sz w:val="22"/>
                <w:szCs w:val="22"/>
              </w:rPr>
            </w:pPr>
            <w:r w:rsidRPr="00360C4C">
              <w:rPr>
                <w:rFonts w:ascii="Liberation Serif" w:hAnsi="Liberation Serif" w:cs="Liberation Serif"/>
                <w:sz w:val="22"/>
                <w:szCs w:val="22"/>
              </w:rPr>
              <w:t>У ребенка развивается слуховая память.</w:t>
            </w:r>
          </w:p>
          <w:p w14:paraId="3FBEE1E2"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i/>
                <w:iCs/>
                <w:sz w:val="22"/>
                <w:szCs w:val="22"/>
              </w:rPr>
              <w:t>Мышление:</w:t>
            </w:r>
            <w:r w:rsidRPr="00360C4C">
              <w:rPr>
                <w:rFonts w:ascii="Liberation Serif" w:hAnsi="Liberation Serif" w:cs="Liberation Serif"/>
                <w:sz w:val="22"/>
                <w:szCs w:val="22"/>
              </w:rPr>
              <w:t xml:space="preserve"> способен сравнивать и группировать сходные </w:t>
            </w:r>
            <w:r w:rsidRPr="00360C4C">
              <w:rPr>
                <w:rFonts w:ascii="Liberation Serif" w:hAnsi="Liberation Serif" w:cs="Liberation Serif"/>
                <w:sz w:val="22"/>
                <w:szCs w:val="22"/>
              </w:rPr>
              <w:lastRenderedPageBreak/>
              <w:t>предметы. Ребенок не опирается на понятия существенное - не существенное, поэтому сравнивает и группирует предметы опираясь чаще на эмоционально-чувственные критерии (нра</w:t>
            </w:r>
            <w:r w:rsidRPr="00360C4C">
              <w:rPr>
                <w:rFonts w:ascii="Liberation Serif" w:hAnsi="Liberation Serif" w:cs="Liberation Serif"/>
                <w:sz w:val="22"/>
                <w:szCs w:val="22"/>
              </w:rPr>
              <w:softHyphen/>
              <w:t>вится- не правится).</w:t>
            </w:r>
          </w:p>
          <w:p w14:paraId="18EC6309"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i/>
                <w:sz w:val="22"/>
                <w:szCs w:val="22"/>
              </w:rPr>
              <w:t>Воображение:</w:t>
            </w:r>
            <w:r w:rsidRPr="00360C4C">
              <w:rPr>
                <w:rFonts w:ascii="Liberation Serif" w:hAnsi="Liberation Serif" w:cs="Liberation Serif"/>
                <w:i/>
                <w:iCs/>
                <w:sz w:val="22"/>
                <w:szCs w:val="22"/>
              </w:rPr>
              <w:t xml:space="preserve"> :</w:t>
            </w:r>
            <w:r w:rsidRPr="00360C4C">
              <w:rPr>
                <w:rFonts w:ascii="Liberation Serif" w:hAnsi="Liberation Serif" w:cs="Liberation Serif"/>
                <w:sz w:val="22"/>
                <w:szCs w:val="22"/>
              </w:rPr>
              <w:t xml:space="preserve"> развито слабо. Ребенок участвует в вообража</w:t>
            </w:r>
            <w:r w:rsidRPr="00360C4C">
              <w:rPr>
                <w:rFonts w:ascii="Liberation Serif" w:hAnsi="Liberation Serif" w:cs="Liberation Serif"/>
                <w:sz w:val="22"/>
                <w:szCs w:val="22"/>
              </w:rPr>
              <w:softHyphen/>
              <w:t>емой ситуации, потому что доверяет взрослому и пытается подражать ему. Легко принимает карандаш за градусник, авторучку - за шприц и т.д.</w:t>
            </w:r>
          </w:p>
          <w:p w14:paraId="3FA01222"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sz w:val="22"/>
                <w:szCs w:val="22"/>
              </w:rPr>
              <w:t>Простое копирование действий взрослого доставляет радость. Действия в процессе игры почи</w:t>
            </w:r>
            <w:r w:rsidRPr="00360C4C">
              <w:rPr>
                <w:rFonts w:ascii="Liberation Serif" w:hAnsi="Liberation Serif" w:cs="Liberation Serif"/>
                <w:sz w:val="22"/>
                <w:szCs w:val="22"/>
              </w:rPr>
              <w:softHyphen/>
              <w:t>нены сюжету, в центре игры не роль, а копирование действий. Игрушкой может стать любой предмет, если взрослый сумеет создать воображаемую ситуацию и продемонстрирует ребенку возможности предмета.</w:t>
            </w:r>
          </w:p>
          <w:p w14:paraId="7AE46F3A"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i/>
                <w:iCs/>
                <w:sz w:val="22"/>
                <w:szCs w:val="22"/>
              </w:rPr>
              <w:t>Внимание:</w:t>
            </w:r>
            <w:r w:rsidRPr="00360C4C">
              <w:rPr>
                <w:rFonts w:ascii="Liberation Serif" w:hAnsi="Liberation Serif" w:cs="Liberation Serif"/>
                <w:sz w:val="22"/>
                <w:szCs w:val="22"/>
              </w:rPr>
              <w:t xml:space="preserve"> процессы внимания становятся «гибкими одно</w:t>
            </w:r>
            <w:r w:rsidRPr="00360C4C">
              <w:rPr>
                <w:rFonts w:ascii="Liberation Serif" w:hAnsi="Liberation Serif" w:cs="Liberation Serif"/>
                <w:sz w:val="22"/>
                <w:szCs w:val="22"/>
              </w:rPr>
              <w:softHyphen/>
              <w:t>канальными» (ребенок способен переключаться со своего занятия в овеет на обращение к нему, а затем - продолжать свое дело).</w:t>
            </w:r>
          </w:p>
          <w:p w14:paraId="288BEBD9" w14:textId="77777777" w:rsidR="00E60CA6" w:rsidRPr="00C45469" w:rsidRDefault="00E60CA6" w:rsidP="00E60CA6">
            <w:pPr>
              <w:pStyle w:val="ab"/>
              <w:spacing w:line="223" w:lineRule="auto"/>
              <w:ind w:firstLine="0"/>
              <w:rPr>
                <w:rFonts w:ascii="Liberation Serif" w:hAnsi="Liberation Serif" w:cs="Liberation Serif"/>
                <w:i/>
                <w:sz w:val="22"/>
                <w:szCs w:val="22"/>
              </w:rPr>
            </w:pPr>
            <w:r w:rsidRPr="00360C4C">
              <w:rPr>
                <w:rFonts w:ascii="Liberation Serif" w:hAnsi="Liberation Serif" w:cs="Liberation Serif"/>
                <w:i/>
                <w:iCs/>
                <w:sz w:val="22"/>
                <w:szCs w:val="22"/>
              </w:rPr>
              <w:t>Восприятие:</w:t>
            </w:r>
            <w:r w:rsidRPr="00360C4C">
              <w:rPr>
                <w:rFonts w:ascii="Liberation Serif" w:hAnsi="Liberation Serif" w:cs="Liberation Serif"/>
                <w:sz w:val="22"/>
                <w:szCs w:val="22"/>
              </w:rPr>
              <w:t xml:space="preserve"> восприятие предмета через осязание или обоня</w:t>
            </w:r>
            <w:r w:rsidRPr="00360C4C">
              <w:rPr>
                <w:rFonts w:ascii="Liberation Serif" w:hAnsi="Liberation Serif" w:cs="Liberation Serif"/>
                <w:sz w:val="22"/>
                <w:szCs w:val="22"/>
              </w:rPr>
              <w:softHyphen/>
              <w:t>ние развито слабее, т.к. ребенку сложно сопоставлять, сравни</w:t>
            </w:r>
            <w:r w:rsidRPr="00360C4C">
              <w:rPr>
                <w:rFonts w:ascii="Liberation Serif" w:hAnsi="Liberation Serif" w:cs="Liberation Serif"/>
                <w:sz w:val="22"/>
                <w:szCs w:val="22"/>
              </w:rPr>
              <w:softHyphen/>
              <w:t>вать предметы по форме или запаху. Для узнавания предмета трехлетнему ребенку требуется 8-10 секунд, если он его видит и около минуты - если предлагается его ощупать.</w:t>
            </w:r>
          </w:p>
        </w:tc>
      </w:tr>
      <w:tr w:rsidR="00E60CA6" w:rsidRPr="00B33CF9" w14:paraId="4CCD8F5A" w14:textId="77777777" w:rsidTr="00E60CA6">
        <w:tc>
          <w:tcPr>
            <w:tcW w:w="2001" w:type="dxa"/>
          </w:tcPr>
          <w:p w14:paraId="2B7D9D5A" w14:textId="77777777" w:rsidR="00E60CA6" w:rsidRPr="00360C4C" w:rsidRDefault="00E60CA6" w:rsidP="00E60CA6">
            <w:pPr>
              <w:pStyle w:val="ab"/>
              <w:spacing w:line="223" w:lineRule="auto"/>
              <w:ind w:firstLine="0"/>
              <w:rPr>
                <w:rFonts w:ascii="Liberation Serif" w:hAnsi="Liberation Serif" w:cs="Liberation Serif"/>
                <w:sz w:val="22"/>
                <w:szCs w:val="22"/>
              </w:rPr>
            </w:pPr>
          </w:p>
        </w:tc>
        <w:tc>
          <w:tcPr>
            <w:tcW w:w="6761" w:type="dxa"/>
          </w:tcPr>
          <w:p w14:paraId="0D0A48C2" w14:textId="77777777" w:rsidR="00D70D99"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sz w:val="22"/>
                <w:szCs w:val="22"/>
              </w:rPr>
              <w:t xml:space="preserve">Воображение: развито слабо. Ребенок участвует в воображаемой ситуации, потому что доверяет взрослому и пытается подражать ему. Легко принимает карандаш за градусник, авторучку – за шприц и т. д. Простое копирование действий взрослого доставляет радость. Действия в процессе игры починены сюжету, в центре игры не роль, а копирование действий. Игрушкой может стать любой предмет, если взрослый сумеет создать воображаемую ситуацию и продемонстрирует ребенку возможности предмета. Внимание: процессы внимания становятся «гибкими одноканальными» (ребенок способен переключаться со своего занятия в овеет на обращение к нему, а затем – продолжать свое дело). Восприятие: восприятие предмета через осязание или обоняние развито слабее, т.к. ребенку сложно сопоставлять, сравнивать предметы по форме или запаху. Для узнавания предмета трехлетнему ребенку требуется 8–10 секунд, если он его видит и около минуты – если предлагается его ощупать. </w:t>
            </w:r>
          </w:p>
          <w:p w14:paraId="5E9603C1" w14:textId="77777777" w:rsidR="00E60CA6" w:rsidRPr="00360C4C" w:rsidRDefault="00E60CA6" w:rsidP="00E60CA6">
            <w:pPr>
              <w:pStyle w:val="ab"/>
              <w:spacing w:line="223" w:lineRule="auto"/>
              <w:ind w:firstLine="0"/>
              <w:rPr>
                <w:rFonts w:ascii="Liberation Serif" w:hAnsi="Liberation Serif" w:cs="Liberation Serif"/>
                <w:b/>
                <w:sz w:val="22"/>
                <w:szCs w:val="22"/>
              </w:rPr>
            </w:pPr>
            <w:r w:rsidRPr="00360C4C">
              <w:rPr>
                <w:rFonts w:ascii="Liberation Serif" w:hAnsi="Liberation Serif" w:cs="Liberation Serif"/>
                <w:b/>
                <w:sz w:val="22"/>
                <w:szCs w:val="22"/>
              </w:rPr>
              <w:t xml:space="preserve">Старший возраст </w:t>
            </w:r>
          </w:p>
          <w:p w14:paraId="3C1AF5AE"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sz w:val="22"/>
                <w:szCs w:val="22"/>
              </w:rPr>
              <w:t xml:space="preserve">Память: идет активное развитие зрительной памяти – как предпосылка к формированию учебной деятельности. Мышление: ребенок учится самостоятельно выстраивать элементарные логические цепочки. Осваивает более сложную форму предметов (многоугольники, овалы, ромбы), может легко группировать их. Развитие памяти и мышления в совокупности с накопленным жизненным опытом позволяют выстраивать мысленные образы. Воображение: ребенок способен вообразить какую-либо ситуацию в игре, если она его увлекает и есть возможность действовать самостоятельно. Внимание: могут переключать свое внимание с одного объекта на другой. Восприятие: развивает способы тактильного и зрительного исследования (обводит контур фигуры ладонью или пальцем). Способен воспринимать содержание картины, где персонажи объединены однородными действиями (дети играют во дворе – один в песочнице, другой – на спортплощадке) </w:t>
            </w:r>
            <w:r w:rsidRPr="00360C4C">
              <w:rPr>
                <w:rFonts w:ascii="Liberation Serif" w:hAnsi="Liberation Serif" w:cs="Liberation Serif"/>
                <w:b/>
                <w:sz w:val="22"/>
                <w:szCs w:val="22"/>
              </w:rPr>
              <w:t>Подготовительный к школе возраст</w:t>
            </w:r>
          </w:p>
          <w:p w14:paraId="714FE3A2"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sz w:val="22"/>
                <w:szCs w:val="22"/>
              </w:rPr>
              <w:t xml:space="preserve">Память: развивается в двух направлениях – произвольности и осмысленности. Дети непроизвольно запоминают материал, вызывающий у них интерес, преподнесённый в игровой форме, связанный с яркими наглядными пособиями или образами </w:t>
            </w:r>
            <w:r w:rsidRPr="00360C4C">
              <w:rPr>
                <w:rFonts w:ascii="Liberation Serif" w:hAnsi="Liberation Serif" w:cs="Liberation Serif"/>
                <w:sz w:val="22"/>
                <w:szCs w:val="22"/>
              </w:rPr>
              <w:lastRenderedPageBreak/>
              <w:t>воспоминаний и т. д. Мышление: общая линия развития мышления – переход от наглядно-действенного к наглядно-образному и в конце периода – к словесному мышлению. К концу дошкольного возраста появляется тенденция к обобщению, установлению связей. К концу дошкольного детства образное мышление детей не является сугубо конкретным и ситуативным. Ребёнок способен не только представить предмет во всей полноте и разнообразии характеристик, но также способен выделить его существенные свойства и отношения. У него формируется наглядно-схематическое мышление.</w:t>
            </w:r>
          </w:p>
          <w:p w14:paraId="20DCAC5F" w14:textId="77777777" w:rsidR="00E60CA6" w:rsidRPr="00360C4C" w:rsidRDefault="00E60CA6" w:rsidP="00E60CA6">
            <w:pPr>
              <w:pStyle w:val="ab"/>
              <w:spacing w:line="223" w:lineRule="auto"/>
              <w:ind w:firstLine="0"/>
              <w:rPr>
                <w:rFonts w:ascii="Liberation Serif" w:hAnsi="Liberation Serif" w:cs="Liberation Serif"/>
                <w:sz w:val="22"/>
                <w:szCs w:val="22"/>
              </w:rPr>
            </w:pPr>
            <w:r w:rsidRPr="00360C4C">
              <w:rPr>
                <w:rFonts w:ascii="Liberation Serif" w:hAnsi="Liberation Serif" w:cs="Liberation Serif"/>
                <w:sz w:val="22"/>
                <w:szCs w:val="22"/>
              </w:rPr>
              <w:t>Воображение: Ребенок не просто воспроизводит действия взрослого или использует предметы в воображаемой ситуации – он способен представить всю ситуацию в целом и распределить ролевые функции, т. е. вообразить многослойное явление и решить сложные задачи. Внимание: отличается небольшим объёмом и малой устойчивостью. Старшие дошкольники могут сосредоточенно заниматься одним делом 10–20 минут. Восприятие: становится осмысленным, целенаправленным, анализирующим. В нем выделяются произвольные действия: наблюдение, рассматривание, поиск. Специально организованное восприятие способствует лучшему пониманию явлений.</w:t>
            </w:r>
          </w:p>
        </w:tc>
      </w:tr>
    </w:tbl>
    <w:p w14:paraId="05015D8B" w14:textId="77777777" w:rsidR="00E60CA6" w:rsidRDefault="00E60CA6" w:rsidP="00E60CA6">
      <w:pPr>
        <w:spacing w:line="1" w:lineRule="exact"/>
        <w:rPr>
          <w:b/>
          <w:bCs/>
        </w:rPr>
      </w:pPr>
    </w:p>
    <w:p w14:paraId="206E5BEA" w14:textId="77777777" w:rsidR="00E60CA6" w:rsidRPr="00360C4C" w:rsidRDefault="00E60CA6" w:rsidP="00E60CA6">
      <w:pPr>
        <w:pStyle w:val="11"/>
        <w:spacing w:before="240" w:after="200"/>
        <w:ind w:firstLine="0"/>
        <w:jc w:val="center"/>
        <w:rPr>
          <w:rFonts w:ascii="Liberation Serif" w:hAnsi="Liberation Serif" w:cs="Liberation Serif"/>
          <w:sz w:val="26"/>
          <w:szCs w:val="26"/>
        </w:rPr>
      </w:pPr>
      <w:r w:rsidRPr="00360C4C">
        <w:rPr>
          <w:rFonts w:ascii="Liberation Serif" w:hAnsi="Liberation Serif" w:cs="Liberation Serif"/>
          <w:b/>
          <w:bCs/>
          <w:sz w:val="26"/>
          <w:szCs w:val="26"/>
        </w:rPr>
        <w:t>ДОШКОЛЬНЫЙ ВОЗРАСТ</w:t>
      </w:r>
    </w:p>
    <w:p w14:paraId="44C8DF3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b/>
          <w:bCs/>
          <w:sz w:val="26"/>
          <w:szCs w:val="26"/>
        </w:rPr>
        <w:t>Основные задачи познавательного развития ребенка в дошколь</w:t>
      </w:r>
      <w:r w:rsidRPr="00360C4C">
        <w:rPr>
          <w:rFonts w:ascii="Liberation Serif" w:hAnsi="Liberation Serif" w:cs="Liberation Serif"/>
          <w:b/>
          <w:bCs/>
          <w:sz w:val="26"/>
          <w:szCs w:val="26"/>
        </w:rPr>
        <w:softHyphen/>
        <w:t>ном возрасте</w:t>
      </w:r>
    </w:p>
    <w:p w14:paraId="6929596A" w14:textId="77777777" w:rsidR="00E60CA6" w:rsidRPr="00360C4C" w:rsidRDefault="00E60CA6" w:rsidP="00682FC9">
      <w:pPr>
        <w:pStyle w:val="11"/>
        <w:numPr>
          <w:ilvl w:val="0"/>
          <w:numId w:val="72"/>
        </w:numPr>
        <w:tabs>
          <w:tab w:val="left" w:pos="548"/>
        </w:tabs>
        <w:ind w:firstLine="300"/>
        <w:jc w:val="both"/>
        <w:rPr>
          <w:rFonts w:ascii="Liberation Serif" w:hAnsi="Liberation Serif" w:cs="Liberation Serif"/>
          <w:sz w:val="26"/>
          <w:szCs w:val="26"/>
        </w:rPr>
      </w:pPr>
      <w:bookmarkStart w:id="394" w:name="bookmark1060"/>
      <w:bookmarkEnd w:id="394"/>
      <w:r w:rsidRPr="00360C4C">
        <w:rPr>
          <w:rFonts w:ascii="Liberation Serif" w:hAnsi="Liberation Serif" w:cs="Liberation Serif"/>
          <w:sz w:val="26"/>
          <w:szCs w:val="26"/>
        </w:rPr>
        <w:t>Обеспечить развитие интересов детей, любознательности, позна</w:t>
      </w:r>
      <w:r w:rsidRPr="00360C4C">
        <w:rPr>
          <w:rFonts w:ascii="Liberation Serif" w:hAnsi="Liberation Serif" w:cs="Liberation Serif"/>
          <w:sz w:val="26"/>
          <w:szCs w:val="26"/>
        </w:rPr>
        <w:softHyphen/>
        <w:t>вательной мотивации, познавательных действий в различных видах де</w:t>
      </w:r>
      <w:r w:rsidRPr="00360C4C">
        <w:rPr>
          <w:rFonts w:ascii="Liberation Serif" w:hAnsi="Liberation Serif" w:cs="Liberation Serif"/>
          <w:sz w:val="26"/>
          <w:szCs w:val="26"/>
        </w:rPr>
        <w:softHyphen/>
        <w:t>ятельности.</w:t>
      </w:r>
    </w:p>
    <w:p w14:paraId="72581611" w14:textId="77777777" w:rsidR="00E60CA6" w:rsidRPr="00360C4C" w:rsidRDefault="00E60CA6" w:rsidP="00682FC9">
      <w:pPr>
        <w:pStyle w:val="11"/>
        <w:numPr>
          <w:ilvl w:val="0"/>
          <w:numId w:val="72"/>
        </w:numPr>
        <w:tabs>
          <w:tab w:val="left" w:pos="558"/>
        </w:tabs>
        <w:ind w:firstLine="300"/>
        <w:jc w:val="both"/>
        <w:rPr>
          <w:rFonts w:ascii="Liberation Serif" w:hAnsi="Liberation Serif" w:cs="Liberation Serif"/>
          <w:sz w:val="26"/>
          <w:szCs w:val="26"/>
        </w:rPr>
      </w:pPr>
      <w:bookmarkStart w:id="395" w:name="bookmark1061"/>
      <w:bookmarkEnd w:id="395"/>
      <w:r w:rsidRPr="00360C4C">
        <w:rPr>
          <w:rFonts w:ascii="Liberation Serif" w:hAnsi="Liberation Serif" w:cs="Liberation Serif"/>
          <w:sz w:val="26"/>
          <w:szCs w:val="26"/>
        </w:rPr>
        <w:t>Создать условия для развития продуктивного воображения и твор</w:t>
      </w:r>
      <w:r w:rsidRPr="00360C4C">
        <w:rPr>
          <w:rFonts w:ascii="Liberation Serif" w:hAnsi="Liberation Serif" w:cs="Liberation Serif"/>
          <w:sz w:val="26"/>
          <w:szCs w:val="26"/>
        </w:rPr>
        <w:softHyphen/>
        <w:t>ческой активности в процессе решения познавательных задач.</w:t>
      </w:r>
    </w:p>
    <w:p w14:paraId="38536CDB" w14:textId="77777777" w:rsidR="00E60CA6" w:rsidRPr="00360C4C" w:rsidRDefault="00E60CA6" w:rsidP="00682FC9">
      <w:pPr>
        <w:pStyle w:val="11"/>
        <w:numPr>
          <w:ilvl w:val="0"/>
          <w:numId w:val="72"/>
        </w:numPr>
        <w:tabs>
          <w:tab w:val="left" w:pos="558"/>
        </w:tabs>
        <w:ind w:firstLine="300"/>
        <w:jc w:val="both"/>
        <w:rPr>
          <w:rFonts w:ascii="Liberation Serif" w:hAnsi="Liberation Serif" w:cs="Liberation Serif"/>
          <w:sz w:val="26"/>
          <w:szCs w:val="26"/>
        </w:rPr>
      </w:pPr>
      <w:bookmarkStart w:id="396" w:name="bookmark1062"/>
      <w:bookmarkEnd w:id="396"/>
      <w:r w:rsidRPr="00360C4C">
        <w:rPr>
          <w:rFonts w:ascii="Liberation Serif" w:hAnsi="Liberation Serif" w:cs="Liberation Serif"/>
          <w:sz w:val="26"/>
          <w:szCs w:val="26"/>
        </w:rPr>
        <w:t>Обеспечить формирование сенсорной культуры, культуры позна</w:t>
      </w:r>
      <w:r w:rsidRPr="00360C4C">
        <w:rPr>
          <w:rFonts w:ascii="Liberation Serif" w:hAnsi="Liberation Serif" w:cs="Liberation Serif"/>
          <w:sz w:val="26"/>
          <w:szCs w:val="26"/>
        </w:rPr>
        <w:softHyphen/>
        <w:t>ния, ценностей познания.</w:t>
      </w:r>
    </w:p>
    <w:p w14:paraId="7383EFF0" w14:textId="77777777" w:rsidR="00E60CA6" w:rsidRPr="00360C4C" w:rsidRDefault="00E60CA6" w:rsidP="00682FC9">
      <w:pPr>
        <w:pStyle w:val="11"/>
        <w:numPr>
          <w:ilvl w:val="0"/>
          <w:numId w:val="72"/>
        </w:numPr>
        <w:tabs>
          <w:tab w:val="left" w:pos="558"/>
        </w:tabs>
        <w:spacing w:after="200"/>
        <w:ind w:firstLine="300"/>
        <w:jc w:val="both"/>
        <w:rPr>
          <w:rFonts w:ascii="Liberation Serif" w:hAnsi="Liberation Serif" w:cs="Liberation Serif"/>
          <w:sz w:val="26"/>
          <w:szCs w:val="26"/>
        </w:rPr>
      </w:pPr>
      <w:bookmarkStart w:id="397" w:name="bookmark1063"/>
      <w:bookmarkEnd w:id="397"/>
      <w:r w:rsidRPr="00360C4C">
        <w:rPr>
          <w:rFonts w:ascii="Liberation Serif" w:hAnsi="Liberation Serif" w:cs="Liberation Serif"/>
          <w:sz w:val="26"/>
          <w:szCs w:val="26"/>
        </w:rPr>
        <w:t>Создать условия для формирования первичных представлений о себе, других людях, объектах окружающего мира, о свойствах и отно</w:t>
      </w:r>
      <w:r w:rsidRPr="00360C4C">
        <w:rPr>
          <w:rFonts w:ascii="Liberation Serif" w:hAnsi="Liberation Serif" w:cs="Liberation Serif"/>
          <w:sz w:val="26"/>
          <w:szCs w:val="26"/>
        </w:rPr>
        <w:softHyphen/>
        <w:t>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w:t>
      </w:r>
      <w:r w:rsidRPr="00360C4C">
        <w:rPr>
          <w:rFonts w:ascii="Liberation Serif" w:hAnsi="Liberation Serif" w:cs="Liberation Serif"/>
          <w:sz w:val="26"/>
          <w:szCs w:val="26"/>
        </w:rPr>
        <w:softHyphen/>
        <w:t>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798B6FC" w14:textId="77777777" w:rsidR="00E60CA6" w:rsidRPr="00360C4C" w:rsidRDefault="00E60CA6" w:rsidP="00E60CA6">
      <w:pPr>
        <w:pStyle w:val="11"/>
        <w:spacing w:after="180"/>
        <w:ind w:firstLine="0"/>
        <w:rPr>
          <w:rFonts w:ascii="Liberation Serif" w:hAnsi="Liberation Serif" w:cs="Liberation Serif"/>
          <w:sz w:val="26"/>
          <w:szCs w:val="26"/>
        </w:rPr>
      </w:pPr>
      <w:r>
        <w:rPr>
          <w:rFonts w:ascii="Liberation Serif" w:hAnsi="Liberation Serif" w:cs="Liberation Serif"/>
          <w:b/>
          <w:bCs/>
          <w:sz w:val="26"/>
          <w:szCs w:val="26"/>
        </w:rPr>
        <w:t>Младший дошкольный возраст.</w:t>
      </w:r>
    </w:p>
    <w:p w14:paraId="28B0B17F" w14:textId="77777777" w:rsidR="00E60CA6" w:rsidRPr="00360C4C" w:rsidRDefault="00E60CA6" w:rsidP="00E60CA6">
      <w:pPr>
        <w:pStyle w:val="11"/>
        <w:spacing w:after="140"/>
        <w:ind w:firstLine="0"/>
        <w:jc w:val="both"/>
        <w:rPr>
          <w:rFonts w:ascii="Liberation Serif" w:hAnsi="Liberation Serif" w:cs="Liberation Serif"/>
          <w:sz w:val="26"/>
          <w:szCs w:val="26"/>
        </w:rPr>
      </w:pPr>
      <w:r w:rsidRPr="00360C4C">
        <w:rPr>
          <w:rFonts w:ascii="Liberation Serif" w:hAnsi="Liberation Serif" w:cs="Liberation Serif"/>
          <w:sz w:val="26"/>
          <w:szCs w:val="26"/>
        </w:rPr>
        <w:t>В младшем дошкольном возрасте ребенок во многом находится во вла</w:t>
      </w:r>
      <w:r w:rsidRPr="00360C4C">
        <w:rPr>
          <w:rFonts w:ascii="Liberation Serif" w:hAnsi="Liberation Serif" w:cs="Liberation Serif"/>
          <w:sz w:val="26"/>
          <w:szCs w:val="26"/>
        </w:rPr>
        <w:softHyphen/>
        <w:t>сти внешнего предметного поля, и его действия во многом зависят от окру</w:t>
      </w:r>
      <w:r w:rsidRPr="00360C4C">
        <w:rPr>
          <w:rFonts w:ascii="Liberation Serif" w:hAnsi="Liberation Serif" w:cs="Liberation Serif"/>
          <w:sz w:val="26"/>
          <w:szCs w:val="26"/>
        </w:rPr>
        <w:softHyphen/>
        <w:t>жающих его вещей (дома, во дворе, в детском саду). Тем самым, особую роль в его развитии приобретает развивающая предметно-пространствен</w:t>
      </w:r>
      <w:r w:rsidRPr="00360C4C">
        <w:rPr>
          <w:rFonts w:ascii="Liberation Serif" w:hAnsi="Liberation Serif" w:cs="Liberation Serif"/>
          <w:sz w:val="26"/>
          <w:szCs w:val="26"/>
        </w:rPr>
        <w:softHyphen/>
        <w:t xml:space="preserve">ная среда. </w:t>
      </w:r>
      <w:r w:rsidRPr="00360C4C">
        <w:rPr>
          <w:rFonts w:ascii="Liberation Serif" w:hAnsi="Liberation Serif" w:cs="Liberation Serif"/>
          <w:sz w:val="26"/>
          <w:szCs w:val="26"/>
        </w:rPr>
        <w:lastRenderedPageBreak/>
        <w:t>Стремительное психофизиологическое развитие в сочетании с растущей познавательной инициативой обеспечивает все возрастаю</w:t>
      </w:r>
      <w:r w:rsidRPr="00360C4C">
        <w:rPr>
          <w:rFonts w:ascii="Liberation Serif" w:hAnsi="Liberation Serif" w:cs="Liberation Serif"/>
          <w:sz w:val="26"/>
          <w:szCs w:val="26"/>
        </w:rPr>
        <w:softHyphen/>
        <w:t>щую дифференциацию восприятия и моторных функций. Предметное окружение, состоящее из предметов, оптически привлекательных и с оче</w:t>
      </w:r>
      <w:r w:rsidRPr="00360C4C">
        <w:rPr>
          <w:rFonts w:ascii="Liberation Serif" w:hAnsi="Liberation Serif" w:cs="Liberation Serif"/>
          <w:sz w:val="26"/>
          <w:szCs w:val="26"/>
        </w:rPr>
        <w:softHyphen/>
        <w:t>видными физическими свойствами являются основным субстратом, на</w:t>
      </w:r>
      <w:r w:rsidRPr="00360C4C">
        <w:rPr>
          <w:rFonts w:ascii="Liberation Serif" w:hAnsi="Liberation Serif" w:cs="Liberation Serif"/>
          <w:sz w:val="26"/>
          <w:szCs w:val="26"/>
        </w:rPr>
        <w:softHyphen/>
        <w:t>правляющим и наполняющим его деятельность. Группировка объектов с ориентацией на одно, а затем и на несколько свойств, парное соотнесе</w:t>
      </w:r>
      <w:r w:rsidRPr="00360C4C">
        <w:rPr>
          <w:rFonts w:ascii="Liberation Serif" w:hAnsi="Liberation Serif" w:cs="Liberation Serif"/>
          <w:sz w:val="26"/>
          <w:szCs w:val="26"/>
        </w:rPr>
        <w:softHyphen/>
        <w:t>ние, соотнесение целого и его частей, выстраивание причинно-следствен</w:t>
      </w:r>
      <w:r w:rsidRPr="00360C4C">
        <w:rPr>
          <w:rFonts w:ascii="Liberation Serif" w:hAnsi="Liberation Serif" w:cs="Liberation Serif"/>
          <w:sz w:val="26"/>
          <w:szCs w:val="26"/>
        </w:rPr>
        <w:softHyphen/>
        <w:t>ных связей с однозначной зависимостью эффекта от действия, действия с песком и водой, несложные орудийные действия составляют основной удельный вес в познавательно-исследовательской деятельности ребенка.</w:t>
      </w:r>
    </w:p>
    <w:p w14:paraId="1D9627B6" w14:textId="77777777" w:rsidR="00E60CA6" w:rsidRPr="00360C4C" w:rsidRDefault="00E60CA6" w:rsidP="00E60CA6">
      <w:pPr>
        <w:pStyle w:val="26"/>
        <w:keepNext/>
        <w:keepLines/>
        <w:spacing w:after="120"/>
        <w:ind w:firstLine="0"/>
        <w:rPr>
          <w:rFonts w:ascii="Liberation Serif" w:hAnsi="Liberation Serif" w:cs="Liberation Serif"/>
          <w:sz w:val="26"/>
          <w:szCs w:val="26"/>
        </w:rPr>
      </w:pPr>
      <w:bookmarkStart w:id="398" w:name="bookmark1064"/>
      <w:bookmarkStart w:id="399" w:name="bookmark1065"/>
      <w:bookmarkStart w:id="400" w:name="bookmark1066"/>
      <w:r w:rsidRPr="00360C4C">
        <w:rPr>
          <w:rFonts w:ascii="Liberation Serif" w:hAnsi="Liberation Serif" w:cs="Liberation Serif"/>
          <w:sz w:val="26"/>
          <w:szCs w:val="26"/>
        </w:rPr>
        <w:t>РЕАЛИЗАЦИЯ СОДЕРЖАТЕЛЬНЫХ ЛИНИЙ</w:t>
      </w:r>
      <w:r w:rsidRPr="00360C4C">
        <w:rPr>
          <w:rFonts w:ascii="Liberation Serif" w:hAnsi="Liberation Serif" w:cs="Liberation Serif"/>
          <w:sz w:val="26"/>
          <w:szCs w:val="26"/>
        </w:rPr>
        <w:br/>
        <w:t>КУЛЬТУРНЫХ ПРАКТИК РЕБЕНКА 3-4 ЛЕТ</w:t>
      </w:r>
      <w:bookmarkEnd w:id="398"/>
      <w:bookmarkEnd w:id="399"/>
      <w:bookmarkEnd w:id="400"/>
    </w:p>
    <w:p w14:paraId="247E2B0A" w14:textId="77777777" w:rsidR="00E60CA6" w:rsidRDefault="00E60CA6" w:rsidP="00E60CA6">
      <w:pPr>
        <w:pStyle w:val="42"/>
        <w:keepNext/>
        <w:keepLines/>
        <w:spacing w:line="276" w:lineRule="auto"/>
        <w:ind w:firstLine="0"/>
        <w:jc w:val="center"/>
        <w:rPr>
          <w:rFonts w:ascii="Liberation Serif" w:hAnsi="Liberation Serif" w:cs="Liberation Serif"/>
          <w:sz w:val="26"/>
          <w:szCs w:val="26"/>
        </w:rPr>
      </w:pPr>
      <w:bookmarkStart w:id="401" w:name="bookmark1196"/>
      <w:bookmarkStart w:id="402" w:name="bookmark1197"/>
      <w:bookmarkStart w:id="403" w:name="bookmark1198"/>
      <w:r w:rsidRPr="00360C4C">
        <w:rPr>
          <w:rFonts w:ascii="Liberation Serif" w:hAnsi="Liberation Serif" w:cs="Liberation Serif"/>
          <w:sz w:val="26"/>
          <w:szCs w:val="26"/>
        </w:rPr>
        <w:t>Содержательная линия</w:t>
      </w:r>
    </w:p>
    <w:p w14:paraId="1745E1C5" w14:textId="77777777" w:rsidR="00E60CA6" w:rsidRPr="00360C4C" w:rsidRDefault="00E60CA6" w:rsidP="00E60CA6">
      <w:pPr>
        <w:pStyle w:val="42"/>
        <w:keepNext/>
        <w:keepLines/>
        <w:spacing w:after="240" w:line="276" w:lineRule="auto"/>
        <w:ind w:firstLine="0"/>
        <w:jc w:val="center"/>
        <w:rPr>
          <w:rFonts w:ascii="Liberation Serif" w:hAnsi="Liberation Serif" w:cs="Liberation Serif"/>
          <w:sz w:val="26"/>
          <w:szCs w:val="26"/>
        </w:rPr>
      </w:pPr>
      <w:r w:rsidRPr="00360C4C">
        <w:rPr>
          <w:rFonts w:ascii="Liberation Serif" w:hAnsi="Liberation Serif" w:cs="Liberation Serif"/>
          <w:sz w:val="26"/>
          <w:szCs w:val="26"/>
        </w:rPr>
        <w:t>«Сенсомоторная культурная практика»</w:t>
      </w:r>
      <w:bookmarkEnd w:id="401"/>
      <w:bookmarkEnd w:id="402"/>
      <w:bookmarkEnd w:id="403"/>
    </w:p>
    <w:p w14:paraId="6EF312D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 xml:space="preserve">Эмоционально-чувственная составляющая культурной практики </w:t>
      </w:r>
      <w:r w:rsidRPr="00360C4C">
        <w:rPr>
          <w:rFonts w:ascii="Liberation Serif" w:hAnsi="Liberation Serif" w:cs="Liberation Serif"/>
          <w:sz w:val="26"/>
          <w:szCs w:val="26"/>
        </w:rPr>
        <w:t>«Семья»</w:t>
      </w:r>
    </w:p>
    <w:p w14:paraId="7E25A40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511B0AE"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04" w:name="bookmark1199"/>
      <w:bookmarkEnd w:id="404"/>
      <w:r w:rsidRPr="00360C4C">
        <w:rPr>
          <w:rFonts w:ascii="Liberation Serif" w:hAnsi="Liberation Serif" w:cs="Liberation Serif"/>
          <w:sz w:val="26"/>
          <w:szCs w:val="26"/>
        </w:rPr>
        <w:t>проявления ситуативного интереса ребенка к рассматриванию, об</w:t>
      </w:r>
      <w:r w:rsidRPr="00360C4C">
        <w:rPr>
          <w:rFonts w:ascii="Liberation Serif" w:hAnsi="Liberation Serif" w:cs="Liberation Serif"/>
          <w:sz w:val="26"/>
          <w:szCs w:val="26"/>
        </w:rPr>
        <w:softHyphen/>
        <w:t>следованию, преобразованию предметов ближайшего окружения, жела</w:t>
      </w:r>
      <w:r w:rsidRPr="00360C4C">
        <w:rPr>
          <w:rFonts w:ascii="Liberation Serif" w:hAnsi="Liberation Serif" w:cs="Liberation Serif"/>
          <w:sz w:val="26"/>
          <w:szCs w:val="26"/>
        </w:rPr>
        <w:softHyphen/>
        <w:t>ния задавать вопросы (по содержанию);</w:t>
      </w:r>
    </w:p>
    <w:p w14:paraId="12B3AF7F" w14:textId="77777777" w:rsidR="00E60CA6" w:rsidRPr="00360C4C" w:rsidRDefault="00E60CA6" w:rsidP="00682FC9">
      <w:pPr>
        <w:pStyle w:val="11"/>
        <w:numPr>
          <w:ilvl w:val="0"/>
          <w:numId w:val="26"/>
        </w:numPr>
        <w:tabs>
          <w:tab w:val="left" w:pos="548"/>
        </w:tabs>
        <w:ind w:firstLine="300"/>
        <w:jc w:val="both"/>
        <w:rPr>
          <w:rFonts w:ascii="Liberation Serif" w:hAnsi="Liberation Serif" w:cs="Liberation Serif"/>
          <w:sz w:val="26"/>
          <w:szCs w:val="26"/>
        </w:rPr>
      </w:pPr>
      <w:bookmarkStart w:id="405" w:name="bookmark1200"/>
      <w:bookmarkEnd w:id="405"/>
      <w:r w:rsidRPr="00360C4C">
        <w:rPr>
          <w:rFonts w:ascii="Liberation Serif" w:hAnsi="Liberation Serif" w:cs="Liberation Serif"/>
          <w:sz w:val="26"/>
          <w:szCs w:val="26"/>
        </w:rPr>
        <w:t>организации способа познания «вижу - действую».</w:t>
      </w:r>
    </w:p>
    <w:p w14:paraId="12605C0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5B7379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0DB3993"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06" w:name="bookmark1201"/>
      <w:bookmarkEnd w:id="406"/>
      <w:r w:rsidRPr="00360C4C">
        <w:rPr>
          <w:rFonts w:ascii="Liberation Serif" w:hAnsi="Liberation Serif" w:cs="Liberation Serif"/>
          <w:sz w:val="26"/>
          <w:szCs w:val="26"/>
        </w:rPr>
        <w:t>активного участия и проявления заинтересованности ребенка в раз</w:t>
      </w:r>
      <w:r w:rsidRPr="00360C4C">
        <w:rPr>
          <w:rFonts w:ascii="Liberation Serif" w:hAnsi="Liberation Serif" w:cs="Liberation Serif"/>
          <w:sz w:val="26"/>
          <w:szCs w:val="26"/>
        </w:rPr>
        <w:softHyphen/>
        <w:t>личных играх и упражнениях для развития мелкой и крупной моторики;</w:t>
      </w:r>
    </w:p>
    <w:p w14:paraId="653C80F6"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07" w:name="bookmark1202"/>
      <w:bookmarkEnd w:id="407"/>
      <w:r w:rsidRPr="00360C4C">
        <w:rPr>
          <w:rFonts w:ascii="Liberation Serif" w:hAnsi="Liberation Serif" w:cs="Liberation Serif"/>
          <w:sz w:val="26"/>
          <w:szCs w:val="26"/>
        </w:rPr>
        <w:t>привлечения внимания ребенка, эмоционального интереса деятель</w:t>
      </w:r>
      <w:r w:rsidRPr="00360C4C">
        <w:rPr>
          <w:rFonts w:ascii="Liberation Serif" w:hAnsi="Liberation Serif" w:cs="Liberation Serif"/>
          <w:sz w:val="26"/>
          <w:szCs w:val="26"/>
        </w:rPr>
        <w:softHyphen/>
        <w:t>ности по приобретению опыта зрительно-моторной координации.</w:t>
      </w:r>
    </w:p>
    <w:p w14:paraId="5D2C3EE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0576D09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A2DA13A" w14:textId="77777777" w:rsidR="00E60CA6" w:rsidRPr="00360C4C" w:rsidRDefault="00E60CA6" w:rsidP="00682FC9">
      <w:pPr>
        <w:pStyle w:val="11"/>
        <w:numPr>
          <w:ilvl w:val="0"/>
          <w:numId w:val="26"/>
        </w:numPr>
        <w:tabs>
          <w:tab w:val="left" w:pos="548"/>
        </w:tabs>
        <w:ind w:firstLine="300"/>
        <w:jc w:val="both"/>
        <w:rPr>
          <w:rFonts w:ascii="Liberation Serif" w:hAnsi="Liberation Serif" w:cs="Liberation Serif"/>
          <w:sz w:val="26"/>
          <w:szCs w:val="26"/>
        </w:rPr>
      </w:pPr>
      <w:bookmarkStart w:id="408" w:name="bookmark1203"/>
      <w:bookmarkEnd w:id="408"/>
      <w:r w:rsidRPr="00360C4C">
        <w:rPr>
          <w:rFonts w:ascii="Liberation Serif" w:hAnsi="Liberation Serif" w:cs="Liberation Serif"/>
          <w:sz w:val="26"/>
          <w:szCs w:val="26"/>
        </w:rPr>
        <w:t>участия ребенка в практическом экспериментировании;</w:t>
      </w:r>
    </w:p>
    <w:p w14:paraId="038EFC86" w14:textId="77777777" w:rsidR="00E60CA6" w:rsidRPr="00360C4C" w:rsidRDefault="00E60CA6" w:rsidP="00682FC9">
      <w:pPr>
        <w:pStyle w:val="11"/>
        <w:numPr>
          <w:ilvl w:val="0"/>
          <w:numId w:val="26"/>
        </w:numPr>
        <w:tabs>
          <w:tab w:val="left" w:pos="541"/>
        </w:tabs>
        <w:ind w:firstLine="300"/>
        <w:jc w:val="both"/>
        <w:rPr>
          <w:rFonts w:ascii="Liberation Serif" w:hAnsi="Liberation Serif" w:cs="Liberation Serif"/>
          <w:sz w:val="26"/>
          <w:szCs w:val="26"/>
        </w:rPr>
      </w:pPr>
      <w:bookmarkStart w:id="409" w:name="bookmark1204"/>
      <w:bookmarkEnd w:id="409"/>
      <w:r w:rsidRPr="00360C4C">
        <w:rPr>
          <w:rFonts w:ascii="Liberation Serif" w:hAnsi="Liberation Serif" w:cs="Liberation Serif"/>
          <w:sz w:val="26"/>
          <w:szCs w:val="26"/>
        </w:rPr>
        <w:t>активизации работы всех анализаторов ребенка при обследовании предметов (понюхать веточку, лист, землю; потрогать рукой, щекой, но</w:t>
      </w:r>
      <w:r w:rsidRPr="00360C4C">
        <w:rPr>
          <w:rFonts w:ascii="Liberation Serif" w:hAnsi="Liberation Serif" w:cs="Liberation Serif"/>
          <w:sz w:val="26"/>
          <w:szCs w:val="26"/>
        </w:rPr>
        <w:softHyphen/>
        <w:t>гой, носиком; послушать звуки с зажмуренными глазами с разных ис</w:t>
      </w:r>
      <w:r w:rsidRPr="00360C4C">
        <w:rPr>
          <w:rFonts w:ascii="Liberation Serif" w:hAnsi="Liberation Serif" w:cs="Liberation Serif"/>
          <w:sz w:val="26"/>
          <w:szCs w:val="26"/>
        </w:rPr>
        <w:softHyphen/>
        <w:t>ходных позиций - стоя, присев, лежа в траве; посмотреть на один и тот же предмет сверху, снизу, через «воротца» - расставленные ноги, зажму</w:t>
      </w:r>
      <w:r w:rsidRPr="00360C4C">
        <w:rPr>
          <w:rFonts w:ascii="Liberation Serif" w:hAnsi="Liberation Serif" w:cs="Liberation Serif"/>
          <w:sz w:val="26"/>
          <w:szCs w:val="26"/>
        </w:rPr>
        <w:softHyphen/>
        <w:t>рив глаза и раскрыв их широко; с разного расстояния, отсчитываемого шагами).</w:t>
      </w:r>
    </w:p>
    <w:p w14:paraId="1F7A5AF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3400E86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 :</w:t>
      </w:r>
    </w:p>
    <w:p w14:paraId="21E1CC55"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0" w:name="bookmark1205"/>
      <w:bookmarkEnd w:id="410"/>
      <w:r w:rsidRPr="00360C4C">
        <w:rPr>
          <w:rFonts w:ascii="Liberation Serif" w:hAnsi="Liberation Serif" w:cs="Liberation Serif"/>
          <w:sz w:val="26"/>
          <w:szCs w:val="26"/>
        </w:rPr>
        <w:t>проявления интереса ребенка к средствам и способам совместных практических действий;</w:t>
      </w:r>
    </w:p>
    <w:p w14:paraId="6E68A2D5"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1" w:name="bookmark1206"/>
      <w:bookmarkEnd w:id="411"/>
      <w:r w:rsidRPr="00360C4C">
        <w:rPr>
          <w:rFonts w:ascii="Liberation Serif" w:hAnsi="Liberation Serif" w:cs="Liberation Serif"/>
          <w:sz w:val="26"/>
          <w:szCs w:val="26"/>
        </w:rPr>
        <w:lastRenderedPageBreak/>
        <w:t>хранения ребенком каких-либо личных предметов, представляющих интерес в сенсомоторном развитии (сокровищницы).</w:t>
      </w:r>
    </w:p>
    <w:p w14:paraId="3F3BA9E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6EF306A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7C53CDF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610B89F"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2" w:name="bookmark1207"/>
      <w:bookmarkEnd w:id="412"/>
      <w:r w:rsidRPr="00360C4C">
        <w:rPr>
          <w:rFonts w:ascii="Liberation Serif" w:hAnsi="Liberation Serif" w:cs="Liberation Serif"/>
          <w:sz w:val="26"/>
          <w:szCs w:val="26"/>
        </w:rPr>
        <w:t>рассматривания, обследования, экспериментирования ребенка с раз</w:t>
      </w:r>
      <w:r w:rsidRPr="00360C4C">
        <w:rPr>
          <w:rFonts w:ascii="Liberation Serif" w:hAnsi="Liberation Serif" w:cs="Liberation Serif"/>
          <w:sz w:val="26"/>
          <w:szCs w:val="26"/>
        </w:rPr>
        <w:softHyphen/>
        <w:t>нообразными материалами и предметами ближайшего окружения (каче</w:t>
      </w:r>
      <w:r w:rsidRPr="00360C4C">
        <w:rPr>
          <w:rFonts w:ascii="Liberation Serif" w:hAnsi="Liberation Serif" w:cs="Liberation Serif"/>
          <w:sz w:val="26"/>
          <w:szCs w:val="26"/>
        </w:rPr>
        <w:softHyphen/>
        <w:t>ства и свойства - форма, величина, фактура, цвет, катается, легкий и др., посуда, мебель, одежда, игрушки);</w:t>
      </w:r>
    </w:p>
    <w:p w14:paraId="3A878168"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3" w:name="bookmark1208"/>
      <w:bookmarkEnd w:id="413"/>
      <w:r w:rsidRPr="00360C4C">
        <w:rPr>
          <w:rFonts w:ascii="Liberation Serif" w:hAnsi="Liberation Serif" w:cs="Liberation Serif"/>
          <w:sz w:val="26"/>
          <w:szCs w:val="26"/>
        </w:rPr>
        <w:t>выполнения ребенком несложных кухонных обязанностей для раз</w:t>
      </w:r>
      <w:r w:rsidRPr="00360C4C">
        <w:rPr>
          <w:rFonts w:ascii="Liberation Serif" w:hAnsi="Liberation Serif" w:cs="Liberation Serif"/>
          <w:sz w:val="26"/>
          <w:szCs w:val="26"/>
        </w:rPr>
        <w:softHyphen/>
        <w:t>вития зрительно-моторной координации (разминать картофель, намазы</w:t>
      </w:r>
      <w:r w:rsidRPr="00360C4C">
        <w:rPr>
          <w:rFonts w:ascii="Liberation Serif" w:hAnsi="Liberation Serif" w:cs="Liberation Serif"/>
          <w:sz w:val="26"/>
          <w:szCs w:val="26"/>
        </w:rPr>
        <w:softHyphen/>
        <w:t>вать джем на хлеб, помогать месить тесто...);</w:t>
      </w:r>
    </w:p>
    <w:p w14:paraId="7B7C3DDB"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4" w:name="bookmark1209"/>
      <w:bookmarkEnd w:id="414"/>
      <w:r w:rsidRPr="00360C4C">
        <w:rPr>
          <w:rFonts w:ascii="Liberation Serif" w:hAnsi="Liberation Serif" w:cs="Liberation Serif"/>
          <w:sz w:val="26"/>
          <w:szCs w:val="26"/>
        </w:rPr>
        <w:t>дидактических и сюжетно-ролевых игр с использованием сенсорных эталонов («собери чайный сервиз» - по цвету, по размеру, по форме.).</w:t>
      </w:r>
    </w:p>
    <w:p w14:paraId="685DFAE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786F9C5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CCD1AA1"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5" w:name="bookmark1210"/>
      <w:bookmarkEnd w:id="415"/>
      <w:r w:rsidRPr="00360C4C">
        <w:rPr>
          <w:rFonts w:ascii="Liberation Serif" w:hAnsi="Liberation Serif" w:cs="Liberation Serif"/>
          <w:sz w:val="26"/>
          <w:szCs w:val="26"/>
        </w:rPr>
        <w:t>проведения подвижных игр, выполнения физических упражнений с опорой на зрительные и слуховые ориентиры, с использованием разных атрибутов (палочки, ленты, погремушки, подбирая их разного цвета, раз</w:t>
      </w:r>
      <w:r w:rsidRPr="00360C4C">
        <w:rPr>
          <w:rFonts w:ascii="Liberation Serif" w:hAnsi="Liberation Serif" w:cs="Liberation Serif"/>
          <w:sz w:val="26"/>
          <w:szCs w:val="26"/>
        </w:rPr>
        <w:softHyphen/>
        <w:t>мера, способа удержания в руке.).</w:t>
      </w:r>
    </w:p>
    <w:p w14:paraId="138383B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37607BE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B7E8C97"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6" w:name="bookmark1211"/>
      <w:bookmarkEnd w:id="416"/>
      <w:r w:rsidRPr="00360C4C">
        <w:rPr>
          <w:rFonts w:ascii="Liberation Serif" w:hAnsi="Liberation Serif" w:cs="Liberation Serif"/>
          <w:sz w:val="26"/>
          <w:szCs w:val="26"/>
        </w:rPr>
        <w:t>развития сенсомоторных способностей ребенка в разных видах дет</w:t>
      </w:r>
      <w:r w:rsidRPr="00360C4C">
        <w:rPr>
          <w:rFonts w:ascii="Liberation Serif" w:hAnsi="Liberation Serif" w:cs="Liberation Serif"/>
          <w:sz w:val="26"/>
          <w:szCs w:val="26"/>
        </w:rPr>
        <w:softHyphen/>
        <w:t>ской деятельности (двигательная, музыкальная, изобразительная, кон</w:t>
      </w:r>
      <w:r w:rsidRPr="00360C4C">
        <w:rPr>
          <w:rFonts w:ascii="Liberation Serif" w:hAnsi="Liberation Serif" w:cs="Liberation Serif"/>
          <w:sz w:val="26"/>
          <w:szCs w:val="26"/>
        </w:rPr>
        <w:softHyphen/>
        <w:t>структивная, познавательно-исследовательская)</w:t>
      </w:r>
    </w:p>
    <w:p w14:paraId="10E42266" w14:textId="77777777" w:rsidR="00E60CA6" w:rsidRPr="00360C4C" w:rsidRDefault="00E60CA6" w:rsidP="00682FC9">
      <w:pPr>
        <w:pStyle w:val="11"/>
        <w:numPr>
          <w:ilvl w:val="0"/>
          <w:numId w:val="26"/>
        </w:numPr>
        <w:tabs>
          <w:tab w:val="left" w:pos="541"/>
        </w:tabs>
        <w:ind w:firstLine="300"/>
        <w:jc w:val="both"/>
        <w:rPr>
          <w:rFonts w:ascii="Liberation Serif" w:hAnsi="Liberation Serif" w:cs="Liberation Serif"/>
          <w:sz w:val="26"/>
          <w:szCs w:val="26"/>
        </w:rPr>
      </w:pPr>
      <w:bookmarkStart w:id="417" w:name="bookmark1212"/>
      <w:bookmarkEnd w:id="417"/>
      <w:r w:rsidRPr="00360C4C">
        <w:rPr>
          <w:rFonts w:ascii="Liberation Serif" w:hAnsi="Liberation Serif" w:cs="Liberation Serif"/>
          <w:sz w:val="26"/>
          <w:szCs w:val="26"/>
        </w:rPr>
        <w:t>освоения ребенком системы перцептивных действий, направленных на обследование предмета при выполнении трудовых действий и творче</w:t>
      </w:r>
      <w:r w:rsidRPr="00360C4C">
        <w:rPr>
          <w:rFonts w:ascii="Liberation Serif" w:hAnsi="Liberation Serif" w:cs="Liberation Serif"/>
          <w:sz w:val="26"/>
          <w:szCs w:val="26"/>
        </w:rPr>
        <w:softHyphen/>
        <w:t>ской деятельности (прикосновение, рассматривание, поглаживание, сжа</w:t>
      </w:r>
      <w:r w:rsidRPr="00360C4C">
        <w:rPr>
          <w:rFonts w:ascii="Liberation Serif" w:hAnsi="Liberation Serif" w:cs="Liberation Serif"/>
          <w:sz w:val="26"/>
          <w:szCs w:val="26"/>
        </w:rPr>
        <w:softHyphen/>
        <w:t>тие, вытягивание, катание, извлечение звука и т. д.);</w:t>
      </w:r>
    </w:p>
    <w:p w14:paraId="1B08569C" w14:textId="77777777" w:rsidR="00E60CA6" w:rsidRPr="00360C4C" w:rsidRDefault="00E60CA6" w:rsidP="00682FC9">
      <w:pPr>
        <w:pStyle w:val="11"/>
        <w:numPr>
          <w:ilvl w:val="0"/>
          <w:numId w:val="26"/>
        </w:numPr>
        <w:tabs>
          <w:tab w:val="left" w:pos="541"/>
        </w:tabs>
        <w:ind w:firstLine="300"/>
        <w:jc w:val="both"/>
        <w:rPr>
          <w:rFonts w:ascii="Liberation Serif" w:hAnsi="Liberation Serif" w:cs="Liberation Serif"/>
          <w:sz w:val="26"/>
          <w:szCs w:val="26"/>
        </w:rPr>
      </w:pPr>
      <w:bookmarkStart w:id="418" w:name="bookmark1213"/>
      <w:bookmarkEnd w:id="418"/>
      <w:r w:rsidRPr="00360C4C">
        <w:rPr>
          <w:rFonts w:ascii="Liberation Serif" w:hAnsi="Liberation Serif" w:cs="Liberation Serif"/>
          <w:sz w:val="26"/>
          <w:szCs w:val="26"/>
        </w:rPr>
        <w:t>развития сенсорного восприятия ребенка в ходе активного наблю</w:t>
      </w:r>
      <w:r w:rsidRPr="00360C4C">
        <w:rPr>
          <w:rFonts w:ascii="Liberation Serif" w:hAnsi="Liberation Serif" w:cs="Liberation Serif"/>
          <w:sz w:val="26"/>
          <w:szCs w:val="26"/>
        </w:rPr>
        <w:softHyphen/>
        <w:t>дения за объектами и изменениями их первоначальных свойств (преоб</w:t>
      </w:r>
      <w:r w:rsidRPr="00360C4C">
        <w:rPr>
          <w:rFonts w:ascii="Liberation Serif" w:hAnsi="Liberation Serif" w:cs="Liberation Serif"/>
          <w:sz w:val="26"/>
          <w:szCs w:val="26"/>
        </w:rPr>
        <w:softHyphen/>
        <w:t>разованием): деформация бумаги при взаимодействии с водой, изменение формы и твердости глины при ее обработке и т. д.;</w:t>
      </w:r>
    </w:p>
    <w:p w14:paraId="29EF50F3" w14:textId="77777777" w:rsidR="00E60CA6" w:rsidRPr="00360C4C" w:rsidRDefault="00E60CA6" w:rsidP="00682FC9">
      <w:pPr>
        <w:pStyle w:val="11"/>
        <w:numPr>
          <w:ilvl w:val="0"/>
          <w:numId w:val="26"/>
        </w:numPr>
        <w:tabs>
          <w:tab w:val="left" w:pos="536"/>
        </w:tabs>
        <w:ind w:firstLine="300"/>
        <w:jc w:val="both"/>
        <w:rPr>
          <w:rFonts w:ascii="Liberation Serif" w:hAnsi="Liberation Serif" w:cs="Liberation Serif"/>
          <w:sz w:val="26"/>
          <w:szCs w:val="26"/>
        </w:rPr>
      </w:pPr>
      <w:bookmarkStart w:id="419" w:name="bookmark1214"/>
      <w:bookmarkEnd w:id="419"/>
      <w:r w:rsidRPr="00360C4C">
        <w:rPr>
          <w:rFonts w:ascii="Liberation Serif" w:hAnsi="Liberation Serif" w:cs="Liberation Serif"/>
          <w:sz w:val="26"/>
          <w:szCs w:val="26"/>
        </w:rPr>
        <w:t>развития у ребенка предпосылок творчества: способность находить замену традиционному орудию среди предметов-заместителей (использо</w:t>
      </w:r>
      <w:r w:rsidRPr="00360C4C">
        <w:rPr>
          <w:rFonts w:ascii="Liberation Serif" w:hAnsi="Liberation Serif" w:cs="Liberation Serif"/>
          <w:sz w:val="26"/>
          <w:szCs w:val="26"/>
        </w:rPr>
        <w:softHyphen/>
        <w:t>вать вместо совочка, лопатки кусочек фанеры, картона и т. п.).</w:t>
      </w:r>
    </w:p>
    <w:p w14:paraId="5D014F8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16557C7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8948319" w14:textId="77777777" w:rsidR="00E60CA6" w:rsidRPr="00360C4C" w:rsidRDefault="00E60CA6" w:rsidP="00682FC9">
      <w:pPr>
        <w:pStyle w:val="11"/>
        <w:numPr>
          <w:ilvl w:val="0"/>
          <w:numId w:val="26"/>
        </w:numPr>
        <w:tabs>
          <w:tab w:val="left" w:pos="546"/>
        </w:tabs>
        <w:spacing w:after="180"/>
        <w:ind w:firstLine="300"/>
        <w:jc w:val="both"/>
        <w:rPr>
          <w:rFonts w:ascii="Liberation Serif" w:hAnsi="Liberation Serif" w:cs="Liberation Serif"/>
          <w:sz w:val="26"/>
          <w:szCs w:val="26"/>
        </w:rPr>
      </w:pPr>
      <w:bookmarkStart w:id="420" w:name="bookmark1215"/>
      <w:bookmarkEnd w:id="420"/>
      <w:r w:rsidRPr="00360C4C">
        <w:rPr>
          <w:rFonts w:ascii="Liberation Serif" w:hAnsi="Liberation Serif" w:cs="Liberation Serif"/>
          <w:sz w:val="26"/>
          <w:szCs w:val="26"/>
        </w:rPr>
        <w:t>проявления интереса и возникновения желания у ребенка принимать участие в совместных со взрослым действиях по обследованию и преоб</w:t>
      </w:r>
      <w:r w:rsidRPr="00360C4C">
        <w:rPr>
          <w:rFonts w:ascii="Liberation Serif" w:hAnsi="Liberation Serif" w:cs="Liberation Serif"/>
          <w:sz w:val="26"/>
          <w:szCs w:val="26"/>
        </w:rPr>
        <w:softHyphen/>
        <w:t>разованию предметов.</w:t>
      </w:r>
    </w:p>
    <w:p w14:paraId="247633D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lastRenderedPageBreak/>
        <w:t>Когнитивная составляющая культурной практики</w:t>
      </w:r>
    </w:p>
    <w:p w14:paraId="65AEBBA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7B62EB7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CF0D5C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 решения ребенком интеллектуальных задач в практических дей</w:t>
      </w:r>
      <w:r w:rsidRPr="00360C4C">
        <w:rPr>
          <w:rFonts w:ascii="Liberation Serif" w:hAnsi="Liberation Serif" w:cs="Liberation Serif"/>
          <w:sz w:val="26"/>
          <w:szCs w:val="26"/>
        </w:rPr>
        <w:softHyphen/>
        <w:t>ствиях при непосредственном участии взрослого, используя бытовые предметы и ситуации из жизни семьи: принимать задачу исследования (опыта, наблюдения, эксперимента), сформулированную взрослым; отве</w:t>
      </w:r>
      <w:r w:rsidRPr="00360C4C">
        <w:rPr>
          <w:rFonts w:ascii="Liberation Serif" w:hAnsi="Liberation Serif" w:cs="Liberation Serif"/>
          <w:sz w:val="26"/>
          <w:szCs w:val="26"/>
        </w:rPr>
        <w:softHyphen/>
        <w:t>чать на вопрос взрослого «Как это сделать?» при проведении простейших экспериментов; выполнять инструкции, содержащие одно-два поручения из одного - двух последовательных действий; поддержать первые по</w:t>
      </w:r>
      <w:r w:rsidRPr="00360C4C">
        <w:rPr>
          <w:rFonts w:ascii="Liberation Serif" w:hAnsi="Liberation Serif" w:cs="Liberation Serif"/>
          <w:sz w:val="26"/>
          <w:szCs w:val="26"/>
        </w:rPr>
        <w:softHyphen/>
        <w:t>пытки прогнозирования результатов при проведении простейших опы</w:t>
      </w:r>
      <w:r w:rsidRPr="00360C4C">
        <w:rPr>
          <w:rFonts w:ascii="Liberation Serif" w:hAnsi="Liberation Serif" w:cs="Liberation Serif"/>
          <w:sz w:val="26"/>
          <w:szCs w:val="26"/>
        </w:rPr>
        <w:softHyphen/>
        <w:t>тов, отвечать на вопрос взрослого: «Что случится, если мы сделаем это?», вести непрерывное наблюдение 1-2 минуты;</w:t>
      </w:r>
    </w:p>
    <w:p w14:paraId="5E45218E" w14:textId="77777777" w:rsidR="00E60CA6" w:rsidRPr="00360C4C" w:rsidRDefault="00E60CA6" w:rsidP="00682FC9">
      <w:pPr>
        <w:pStyle w:val="11"/>
        <w:numPr>
          <w:ilvl w:val="0"/>
          <w:numId w:val="26"/>
        </w:numPr>
        <w:tabs>
          <w:tab w:val="left" w:pos="488"/>
        </w:tabs>
        <w:ind w:firstLine="300"/>
        <w:jc w:val="both"/>
        <w:rPr>
          <w:rFonts w:ascii="Liberation Serif" w:hAnsi="Liberation Serif" w:cs="Liberation Serif"/>
          <w:sz w:val="26"/>
          <w:szCs w:val="26"/>
        </w:rPr>
      </w:pPr>
      <w:bookmarkStart w:id="421" w:name="bookmark1216"/>
      <w:bookmarkEnd w:id="421"/>
      <w:r w:rsidRPr="00360C4C">
        <w:rPr>
          <w:rFonts w:ascii="Liberation Serif" w:hAnsi="Liberation Serif" w:cs="Liberation Serif"/>
          <w:sz w:val="26"/>
          <w:szCs w:val="26"/>
        </w:rPr>
        <w:t>формирования умения фиксировать результаты наблюдений, ис</w:t>
      </w:r>
      <w:r w:rsidRPr="00360C4C">
        <w:rPr>
          <w:rFonts w:ascii="Liberation Serif" w:hAnsi="Liberation Serif" w:cs="Liberation Serif"/>
          <w:sz w:val="26"/>
          <w:szCs w:val="26"/>
        </w:rPr>
        <w:softHyphen/>
        <w:t>пользуя готовые модели (картинки, схематичные рисунки); развития спо</w:t>
      </w:r>
      <w:r w:rsidRPr="00360C4C">
        <w:rPr>
          <w:rFonts w:ascii="Liberation Serif" w:hAnsi="Liberation Serif" w:cs="Liberation Serif"/>
          <w:sz w:val="26"/>
          <w:szCs w:val="26"/>
        </w:rPr>
        <w:softHyphen/>
        <w:t>собности запоминать последствия некоторых экспериментальных воздей</w:t>
      </w:r>
      <w:r w:rsidRPr="00360C4C">
        <w:rPr>
          <w:rFonts w:ascii="Liberation Serif" w:hAnsi="Liberation Serif" w:cs="Liberation Serif"/>
          <w:sz w:val="26"/>
          <w:szCs w:val="26"/>
        </w:rPr>
        <w:softHyphen/>
        <w:t>ствий и понимание простейших причинно-следственных связей, которое выражается в вопросе «Почему?», на который ребенок сам пытается от</w:t>
      </w:r>
      <w:r w:rsidRPr="00360C4C">
        <w:rPr>
          <w:rFonts w:ascii="Liberation Serif" w:hAnsi="Liberation Serif" w:cs="Liberation Serif"/>
          <w:sz w:val="26"/>
          <w:szCs w:val="26"/>
        </w:rPr>
        <w:softHyphen/>
        <w:t>ветить.</w:t>
      </w:r>
    </w:p>
    <w:p w14:paraId="1D2539A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38207E5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19B0FC4" w14:textId="77777777" w:rsidR="00E60CA6" w:rsidRPr="00360C4C" w:rsidRDefault="00E60CA6" w:rsidP="00682FC9">
      <w:pPr>
        <w:pStyle w:val="11"/>
        <w:numPr>
          <w:ilvl w:val="0"/>
          <w:numId w:val="26"/>
        </w:numPr>
        <w:tabs>
          <w:tab w:val="left" w:pos="488"/>
        </w:tabs>
        <w:ind w:firstLine="300"/>
        <w:jc w:val="both"/>
        <w:rPr>
          <w:rFonts w:ascii="Liberation Serif" w:hAnsi="Liberation Serif" w:cs="Liberation Serif"/>
          <w:sz w:val="26"/>
          <w:szCs w:val="26"/>
        </w:rPr>
      </w:pPr>
      <w:bookmarkStart w:id="422" w:name="bookmark1217"/>
      <w:bookmarkEnd w:id="422"/>
      <w:r w:rsidRPr="00360C4C">
        <w:rPr>
          <w:rFonts w:ascii="Liberation Serif" w:hAnsi="Liberation Serif" w:cs="Liberation Serif"/>
          <w:sz w:val="26"/>
          <w:szCs w:val="26"/>
        </w:rPr>
        <w:t>формирования первичных представлений ребенка об основных ор</w:t>
      </w:r>
      <w:r w:rsidRPr="00360C4C">
        <w:rPr>
          <w:rFonts w:ascii="Liberation Serif" w:hAnsi="Liberation Serif" w:cs="Liberation Serif"/>
          <w:sz w:val="26"/>
          <w:szCs w:val="26"/>
        </w:rPr>
        <w:softHyphen/>
        <w:t>ганах чувств, позволяющих воспринимать информацию из окружающего мира, и гигиенических правилах ухода за ними.</w:t>
      </w:r>
    </w:p>
    <w:p w14:paraId="44B8B55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D1163A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F280AF5" w14:textId="77777777" w:rsidR="00E60CA6" w:rsidRPr="00360C4C" w:rsidRDefault="00E60CA6" w:rsidP="00682FC9">
      <w:pPr>
        <w:pStyle w:val="11"/>
        <w:numPr>
          <w:ilvl w:val="0"/>
          <w:numId w:val="26"/>
        </w:numPr>
        <w:tabs>
          <w:tab w:val="left" w:pos="493"/>
        </w:tabs>
        <w:ind w:firstLine="300"/>
        <w:jc w:val="both"/>
        <w:rPr>
          <w:rFonts w:ascii="Liberation Serif" w:hAnsi="Liberation Serif" w:cs="Liberation Serif"/>
          <w:sz w:val="26"/>
          <w:szCs w:val="26"/>
        </w:rPr>
      </w:pPr>
      <w:bookmarkStart w:id="423" w:name="bookmark1218"/>
      <w:bookmarkEnd w:id="423"/>
      <w:r w:rsidRPr="00360C4C">
        <w:rPr>
          <w:rFonts w:ascii="Liberation Serif" w:hAnsi="Liberation Serif" w:cs="Liberation Serif"/>
          <w:sz w:val="26"/>
          <w:szCs w:val="26"/>
        </w:rPr>
        <w:t>развития зрительного восприятия ребенка: различение цветов, форм и размеров окружающих предметов, сравнение их по этим признакам (группирование, сортирование и т. д.); сравнение предметов по величине - длине и массе, с использованием различных мерок и методов измерения;</w:t>
      </w:r>
    </w:p>
    <w:p w14:paraId="5E390908" w14:textId="77777777" w:rsidR="00E60CA6" w:rsidRPr="00360C4C" w:rsidRDefault="00E60CA6" w:rsidP="00682FC9">
      <w:pPr>
        <w:pStyle w:val="11"/>
        <w:numPr>
          <w:ilvl w:val="0"/>
          <w:numId w:val="26"/>
        </w:numPr>
        <w:tabs>
          <w:tab w:val="left" w:pos="493"/>
        </w:tabs>
        <w:ind w:firstLine="300"/>
        <w:jc w:val="both"/>
        <w:rPr>
          <w:rFonts w:ascii="Liberation Serif" w:hAnsi="Liberation Serif" w:cs="Liberation Serif"/>
          <w:sz w:val="26"/>
          <w:szCs w:val="26"/>
        </w:rPr>
      </w:pPr>
      <w:bookmarkStart w:id="424" w:name="bookmark1219"/>
      <w:bookmarkEnd w:id="424"/>
      <w:r w:rsidRPr="00360C4C">
        <w:rPr>
          <w:rFonts w:ascii="Liberation Serif" w:hAnsi="Liberation Serif" w:cs="Liberation Serif"/>
          <w:sz w:val="26"/>
          <w:szCs w:val="26"/>
        </w:rPr>
        <w:t>развития слухового восприятия ребенка: различение звуков окружа</w:t>
      </w:r>
      <w:r w:rsidRPr="00360C4C">
        <w:rPr>
          <w:rFonts w:ascii="Liberation Serif" w:hAnsi="Liberation Serif" w:cs="Liberation Serif"/>
          <w:sz w:val="26"/>
          <w:szCs w:val="26"/>
        </w:rPr>
        <w:softHyphen/>
        <w:t>ющего мира; различение и воспроизведение разной силы человеческого голоса; определение музыкального инструмента по его звучанию и т. д.;</w:t>
      </w:r>
    </w:p>
    <w:p w14:paraId="4D1C624E" w14:textId="77777777" w:rsidR="00E60CA6" w:rsidRPr="00360C4C" w:rsidRDefault="00E60CA6" w:rsidP="00682FC9">
      <w:pPr>
        <w:pStyle w:val="11"/>
        <w:numPr>
          <w:ilvl w:val="0"/>
          <w:numId w:val="26"/>
        </w:numPr>
        <w:tabs>
          <w:tab w:val="left" w:pos="493"/>
        </w:tabs>
        <w:ind w:firstLine="300"/>
        <w:jc w:val="both"/>
        <w:rPr>
          <w:rFonts w:ascii="Liberation Serif" w:hAnsi="Liberation Serif" w:cs="Liberation Serif"/>
          <w:sz w:val="26"/>
          <w:szCs w:val="26"/>
        </w:rPr>
      </w:pPr>
      <w:bookmarkStart w:id="425" w:name="bookmark1220"/>
      <w:bookmarkEnd w:id="425"/>
      <w:r w:rsidRPr="00360C4C">
        <w:rPr>
          <w:rFonts w:ascii="Liberation Serif" w:hAnsi="Liberation Serif" w:cs="Liberation Serif"/>
          <w:sz w:val="26"/>
          <w:szCs w:val="26"/>
        </w:rPr>
        <w:t>развития тактильного восприятия ребенка: определение фактуры поверхности (гладкая, шершавая, текстильная, меховая, деревянная, ме</w:t>
      </w:r>
      <w:r w:rsidRPr="00360C4C">
        <w:rPr>
          <w:rFonts w:ascii="Liberation Serif" w:hAnsi="Liberation Serif" w:cs="Liberation Serif"/>
          <w:sz w:val="26"/>
          <w:szCs w:val="26"/>
        </w:rPr>
        <w:softHyphen/>
        <w:t>таллическая, рельефная и т. д.) и формы предметов на ощупь, обучения называнию того или иного действия, а также чувственного впечатления, полученного в результате обследования.</w:t>
      </w:r>
    </w:p>
    <w:p w14:paraId="54F4217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34B528A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4E64925" w14:textId="77777777" w:rsidR="00E60CA6" w:rsidRPr="00360C4C" w:rsidRDefault="00E60CA6" w:rsidP="00682FC9">
      <w:pPr>
        <w:pStyle w:val="11"/>
        <w:numPr>
          <w:ilvl w:val="0"/>
          <w:numId w:val="26"/>
        </w:numPr>
        <w:tabs>
          <w:tab w:val="left" w:pos="488"/>
        </w:tabs>
        <w:ind w:firstLine="300"/>
        <w:jc w:val="both"/>
        <w:rPr>
          <w:rFonts w:ascii="Liberation Serif" w:hAnsi="Liberation Serif" w:cs="Liberation Serif"/>
          <w:sz w:val="26"/>
          <w:szCs w:val="26"/>
        </w:rPr>
      </w:pPr>
      <w:bookmarkStart w:id="426" w:name="bookmark1221"/>
      <w:bookmarkEnd w:id="426"/>
      <w:r w:rsidRPr="00360C4C">
        <w:rPr>
          <w:rFonts w:ascii="Liberation Serif" w:hAnsi="Liberation Serif" w:cs="Liberation Serif"/>
          <w:sz w:val="26"/>
          <w:szCs w:val="26"/>
        </w:rPr>
        <w:t>возникновения у ребенка стремления к самостоятельным и совмест</w:t>
      </w:r>
      <w:r w:rsidRPr="00360C4C">
        <w:rPr>
          <w:rFonts w:ascii="Liberation Serif" w:hAnsi="Liberation Serif" w:cs="Liberation Serif"/>
          <w:sz w:val="26"/>
          <w:szCs w:val="26"/>
        </w:rPr>
        <w:softHyphen/>
        <w:t>ным друг с другом познавательным действиям;</w:t>
      </w:r>
    </w:p>
    <w:p w14:paraId="3190D12E" w14:textId="77777777" w:rsidR="00E60CA6" w:rsidRPr="00360C4C" w:rsidRDefault="00E60CA6" w:rsidP="00682FC9">
      <w:pPr>
        <w:pStyle w:val="11"/>
        <w:numPr>
          <w:ilvl w:val="0"/>
          <w:numId w:val="26"/>
        </w:numPr>
        <w:tabs>
          <w:tab w:val="left" w:pos="493"/>
        </w:tabs>
        <w:ind w:firstLine="300"/>
        <w:jc w:val="both"/>
        <w:rPr>
          <w:rFonts w:ascii="Liberation Serif" w:hAnsi="Liberation Serif" w:cs="Liberation Serif"/>
          <w:sz w:val="26"/>
          <w:szCs w:val="26"/>
        </w:rPr>
      </w:pPr>
      <w:bookmarkStart w:id="427" w:name="bookmark1222"/>
      <w:bookmarkEnd w:id="427"/>
      <w:r w:rsidRPr="00360C4C">
        <w:rPr>
          <w:rFonts w:ascii="Liberation Serif" w:hAnsi="Liberation Serif" w:cs="Liberation Serif"/>
          <w:sz w:val="26"/>
          <w:szCs w:val="26"/>
        </w:rPr>
        <w:t>развития инициативного поведения ребенка в исследовательской де</w:t>
      </w:r>
      <w:r w:rsidRPr="00360C4C">
        <w:rPr>
          <w:rFonts w:ascii="Liberation Serif" w:hAnsi="Liberation Serif" w:cs="Liberation Serif"/>
          <w:sz w:val="26"/>
          <w:szCs w:val="26"/>
        </w:rPr>
        <w:softHyphen/>
      </w:r>
      <w:r w:rsidRPr="00360C4C">
        <w:rPr>
          <w:rFonts w:ascii="Liberation Serif" w:hAnsi="Liberation Serif" w:cs="Liberation Serif"/>
          <w:sz w:val="26"/>
          <w:szCs w:val="26"/>
        </w:rPr>
        <w:lastRenderedPageBreak/>
        <w:t>ятельности: проявление познавательного интереса к тому или иному сен</w:t>
      </w:r>
      <w:r w:rsidRPr="00360C4C">
        <w:rPr>
          <w:rFonts w:ascii="Liberation Serif" w:hAnsi="Liberation Serif" w:cs="Liberation Serif"/>
          <w:sz w:val="26"/>
          <w:szCs w:val="26"/>
        </w:rPr>
        <w:softHyphen/>
        <w:t>сорному признаку предмета.</w:t>
      </w:r>
    </w:p>
    <w:p w14:paraId="1BB5A928" w14:textId="77777777" w:rsidR="00E60CA6" w:rsidRPr="00E978B9" w:rsidRDefault="00E60CA6" w:rsidP="00E60CA6">
      <w:pPr>
        <w:pStyle w:val="11"/>
        <w:ind w:firstLine="426"/>
        <w:jc w:val="both"/>
        <w:rPr>
          <w:rFonts w:ascii="Liberation Serif" w:hAnsi="Liberation Serif" w:cs="Liberation Serif"/>
          <w:sz w:val="26"/>
          <w:szCs w:val="26"/>
        </w:rPr>
      </w:pPr>
      <w:r w:rsidRPr="00E978B9">
        <w:rPr>
          <w:rFonts w:ascii="Liberation Serif" w:hAnsi="Liberation Serif" w:cs="Liberation Serif"/>
          <w:bCs/>
          <w:sz w:val="26"/>
          <w:szCs w:val="26"/>
        </w:rPr>
        <w:t>Наблюдение как метод своевременного (раннего) выявления детей дошкольного возраста, нуждающихся в особом внимании, в индиви</w:t>
      </w:r>
      <w:r w:rsidRPr="00E978B9">
        <w:rPr>
          <w:rFonts w:ascii="Liberation Serif" w:hAnsi="Liberation Serif" w:cs="Liberation Serif"/>
          <w:bCs/>
          <w:sz w:val="26"/>
          <w:szCs w:val="26"/>
        </w:rPr>
        <w:softHyphen/>
        <w:t>дуализированных и/или специальных условиях познавательного раз</w:t>
      </w:r>
      <w:r w:rsidRPr="00E978B9">
        <w:rPr>
          <w:rFonts w:ascii="Liberation Serif" w:hAnsi="Liberation Serif" w:cs="Liberation Serif"/>
          <w:bCs/>
          <w:sz w:val="26"/>
          <w:szCs w:val="26"/>
        </w:rPr>
        <w:softHyphen/>
        <w:t>вития</w:t>
      </w:r>
    </w:p>
    <w:p w14:paraId="2327160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w:t>
      </w:r>
    </w:p>
    <w:p w14:paraId="2D851B15" w14:textId="77777777" w:rsidR="00E60CA6" w:rsidRPr="00360C4C" w:rsidRDefault="00E60CA6" w:rsidP="00682FC9">
      <w:pPr>
        <w:pStyle w:val="11"/>
        <w:numPr>
          <w:ilvl w:val="0"/>
          <w:numId w:val="26"/>
        </w:numPr>
        <w:tabs>
          <w:tab w:val="left" w:pos="471"/>
        </w:tabs>
        <w:ind w:firstLine="300"/>
        <w:jc w:val="both"/>
        <w:rPr>
          <w:rFonts w:ascii="Liberation Serif" w:hAnsi="Liberation Serif" w:cs="Liberation Serif"/>
          <w:sz w:val="26"/>
          <w:szCs w:val="26"/>
        </w:rPr>
      </w:pPr>
      <w:bookmarkStart w:id="428" w:name="bookmark1223"/>
      <w:bookmarkEnd w:id="428"/>
      <w:r w:rsidRPr="00360C4C">
        <w:rPr>
          <w:rFonts w:ascii="Liberation Serif" w:hAnsi="Liberation Serif" w:cs="Liberation Serif"/>
          <w:sz w:val="26"/>
          <w:szCs w:val="26"/>
        </w:rPr>
        <w:t>наблюдают за развитием познавательных психических процессов (внимание, восприятие, память, мышление, воображение);</w:t>
      </w:r>
    </w:p>
    <w:p w14:paraId="666CB6DD" w14:textId="77777777" w:rsidR="00E60CA6" w:rsidRPr="00360C4C" w:rsidRDefault="00E60CA6" w:rsidP="00682FC9">
      <w:pPr>
        <w:pStyle w:val="11"/>
        <w:numPr>
          <w:ilvl w:val="0"/>
          <w:numId w:val="26"/>
        </w:numPr>
        <w:tabs>
          <w:tab w:val="left" w:pos="481"/>
        </w:tabs>
        <w:ind w:firstLine="300"/>
        <w:jc w:val="both"/>
        <w:rPr>
          <w:rFonts w:ascii="Liberation Serif" w:hAnsi="Liberation Serif" w:cs="Liberation Serif"/>
          <w:sz w:val="26"/>
          <w:szCs w:val="26"/>
        </w:rPr>
      </w:pPr>
      <w:bookmarkStart w:id="429" w:name="bookmark1224"/>
      <w:bookmarkEnd w:id="429"/>
      <w:r w:rsidRPr="00360C4C">
        <w:rPr>
          <w:rFonts w:ascii="Liberation Serif" w:hAnsi="Liberation Serif" w:cs="Liberation Serif"/>
          <w:sz w:val="26"/>
          <w:szCs w:val="26"/>
        </w:rPr>
        <w:t>трудности в развитии основных качеств восприятия (предметность, целостность, избирательность, осмысленность) могут быть обусловлены слабым взаимодействием системы различных анализаторов (зрительного, тактильного, слухового, обонятельного, вкусового, пространственного), несовершенством сенсомоторных координаций (зрительно-, слухо- так- тильно-вестибуломоторной), бедным сенсомоторным опытом ребенка. В результате у ребенка может наблюдаться не сформированность образа целостного предмета во всей совокупности его сенсорных свойств, ка</w:t>
      </w:r>
      <w:r w:rsidRPr="00360C4C">
        <w:rPr>
          <w:rFonts w:ascii="Liberation Serif" w:hAnsi="Liberation Serif" w:cs="Liberation Serif"/>
          <w:sz w:val="26"/>
          <w:szCs w:val="26"/>
        </w:rPr>
        <w:softHyphen/>
        <w:t>честв, признаков;</w:t>
      </w:r>
    </w:p>
    <w:p w14:paraId="73B02C00" w14:textId="77777777" w:rsidR="00E60CA6" w:rsidRPr="00360C4C" w:rsidRDefault="00E60CA6" w:rsidP="00682FC9">
      <w:pPr>
        <w:pStyle w:val="11"/>
        <w:numPr>
          <w:ilvl w:val="0"/>
          <w:numId w:val="26"/>
        </w:numPr>
        <w:tabs>
          <w:tab w:val="left" w:pos="481"/>
        </w:tabs>
        <w:ind w:firstLine="300"/>
        <w:jc w:val="both"/>
        <w:rPr>
          <w:rFonts w:ascii="Liberation Serif" w:hAnsi="Liberation Serif" w:cs="Liberation Serif"/>
          <w:sz w:val="26"/>
          <w:szCs w:val="26"/>
        </w:rPr>
      </w:pPr>
      <w:bookmarkStart w:id="430" w:name="bookmark1225"/>
      <w:bookmarkEnd w:id="430"/>
      <w:r w:rsidRPr="00360C4C">
        <w:rPr>
          <w:rFonts w:ascii="Liberation Serif" w:hAnsi="Liberation Serif" w:cs="Liberation Serif"/>
          <w:sz w:val="26"/>
          <w:szCs w:val="26"/>
        </w:rPr>
        <w:t>трудности в развитии памяти (составляющие: объем, быстрота, точность, длительность, готовность) - может наблюдаться низкая про</w:t>
      </w:r>
      <w:r w:rsidRPr="00360C4C">
        <w:rPr>
          <w:rFonts w:ascii="Liberation Serif" w:hAnsi="Liberation Serif" w:cs="Liberation Serif"/>
          <w:sz w:val="26"/>
          <w:szCs w:val="26"/>
        </w:rPr>
        <w:softHyphen/>
        <w:t>дуктивность памяти; недостаточность развития логического (смысло</w:t>
      </w:r>
      <w:r w:rsidRPr="00360C4C">
        <w:rPr>
          <w:rFonts w:ascii="Liberation Serif" w:hAnsi="Liberation Serif" w:cs="Liberation Serif"/>
          <w:sz w:val="26"/>
          <w:szCs w:val="26"/>
        </w:rPr>
        <w:softHyphen/>
        <w:t>вого) запоминания может быть связана со сниженной интенсивностью мыслительной деятельности. В результате у ребенка может наблюдаться следующее: ребенок не может запомнить необходимый объем материала, быстро забываетполученную информацию, не способен к ее точному вос</w:t>
      </w:r>
      <w:r w:rsidRPr="00360C4C">
        <w:rPr>
          <w:rFonts w:ascii="Liberation Serif" w:hAnsi="Liberation Serif" w:cs="Liberation Serif"/>
          <w:sz w:val="26"/>
          <w:szCs w:val="26"/>
        </w:rPr>
        <w:softHyphen/>
        <w:t>произведению;</w:t>
      </w:r>
    </w:p>
    <w:p w14:paraId="4894F589" w14:textId="77777777" w:rsidR="00E60CA6" w:rsidRPr="00360C4C" w:rsidRDefault="00E60CA6" w:rsidP="00682FC9">
      <w:pPr>
        <w:pStyle w:val="11"/>
        <w:numPr>
          <w:ilvl w:val="0"/>
          <w:numId w:val="26"/>
        </w:numPr>
        <w:tabs>
          <w:tab w:val="left" w:pos="481"/>
        </w:tabs>
        <w:ind w:firstLine="300"/>
        <w:jc w:val="both"/>
        <w:rPr>
          <w:rFonts w:ascii="Liberation Serif" w:hAnsi="Liberation Serif" w:cs="Liberation Serif"/>
          <w:sz w:val="26"/>
          <w:szCs w:val="26"/>
        </w:rPr>
      </w:pPr>
      <w:bookmarkStart w:id="431" w:name="bookmark1226"/>
      <w:bookmarkEnd w:id="431"/>
      <w:r w:rsidRPr="00360C4C">
        <w:rPr>
          <w:rFonts w:ascii="Liberation Serif" w:hAnsi="Liberation Serif" w:cs="Liberation Serif"/>
          <w:sz w:val="26"/>
          <w:szCs w:val="26"/>
        </w:rPr>
        <w:t>трудности в развитии внимания (основные качества внимания: кон</w:t>
      </w:r>
      <w:r w:rsidRPr="00360C4C">
        <w:rPr>
          <w:rFonts w:ascii="Liberation Serif" w:hAnsi="Liberation Serif" w:cs="Liberation Serif"/>
          <w:sz w:val="26"/>
          <w:szCs w:val="26"/>
        </w:rPr>
        <w:softHyphen/>
        <w:t>центрация, объем, распределение, устойчивость, переключение) могут наблюдаться в проявлении неспособности ребенка сосредоточить внима</w:t>
      </w:r>
      <w:r w:rsidRPr="00360C4C">
        <w:rPr>
          <w:rFonts w:ascii="Liberation Serif" w:hAnsi="Liberation Serif" w:cs="Liberation Serif"/>
          <w:sz w:val="26"/>
          <w:szCs w:val="26"/>
        </w:rPr>
        <w:softHyphen/>
        <w:t>ние на объекте длительное время, невозможностью осознанного переклю</w:t>
      </w:r>
      <w:r w:rsidRPr="00360C4C">
        <w:rPr>
          <w:rFonts w:ascii="Liberation Serif" w:hAnsi="Liberation Serif" w:cs="Liberation Serif"/>
          <w:sz w:val="26"/>
          <w:szCs w:val="26"/>
        </w:rPr>
        <w:softHyphen/>
        <w:t>чения внимания с одного объекта на другой, не способность удерживать в сфере внимания несколько объектов. Основными причинами этих труд</w:t>
      </w:r>
      <w:r w:rsidRPr="00360C4C">
        <w:rPr>
          <w:rFonts w:ascii="Liberation Serif" w:hAnsi="Liberation Serif" w:cs="Liberation Serif"/>
          <w:sz w:val="26"/>
          <w:szCs w:val="26"/>
        </w:rPr>
        <w:softHyphen/>
        <w:t>ностей является недостаточный уровень развития сенсомоторных коор</w:t>
      </w:r>
      <w:r w:rsidRPr="00360C4C">
        <w:rPr>
          <w:rFonts w:ascii="Liberation Serif" w:hAnsi="Liberation Serif" w:cs="Liberation Serif"/>
          <w:sz w:val="26"/>
          <w:szCs w:val="26"/>
        </w:rPr>
        <w:softHyphen/>
        <w:t>динаций и несформированностью механизмов произвольной регуляции;</w:t>
      </w:r>
    </w:p>
    <w:p w14:paraId="159C543A" w14:textId="77777777" w:rsidR="00E60CA6" w:rsidRPr="00360C4C" w:rsidRDefault="00E60CA6" w:rsidP="00682FC9">
      <w:pPr>
        <w:pStyle w:val="11"/>
        <w:numPr>
          <w:ilvl w:val="0"/>
          <w:numId w:val="26"/>
        </w:numPr>
        <w:tabs>
          <w:tab w:val="left" w:pos="481"/>
        </w:tabs>
        <w:ind w:firstLine="300"/>
        <w:jc w:val="both"/>
        <w:rPr>
          <w:rFonts w:ascii="Liberation Serif" w:hAnsi="Liberation Serif" w:cs="Liberation Serif"/>
          <w:sz w:val="26"/>
          <w:szCs w:val="26"/>
        </w:rPr>
      </w:pPr>
      <w:bookmarkStart w:id="432" w:name="bookmark1227"/>
      <w:bookmarkEnd w:id="432"/>
      <w:r w:rsidRPr="00360C4C">
        <w:rPr>
          <w:rFonts w:ascii="Liberation Serif" w:hAnsi="Liberation Serif" w:cs="Liberation Serif"/>
          <w:sz w:val="26"/>
          <w:szCs w:val="26"/>
        </w:rPr>
        <w:t>мышление (мыслительные операции: анализ, синтез, сравнение, классификация, сериация, обобщение, замещение, абстрагирование). В результате наблюдения может проявиться недостаточный уровень мыслительных операций ребенка в следующем: ребенок испытывает трудности при установлении связей и отношений между познаваемыми объектами и явлениями, при обобщении (т. е. объединении предметов по общим и существенным признакам), при решении проблемных ситуаций, при формировании умозаключений и выводов и т. д. Основными причи</w:t>
      </w:r>
      <w:r w:rsidRPr="00360C4C">
        <w:rPr>
          <w:rFonts w:ascii="Liberation Serif" w:hAnsi="Liberation Serif" w:cs="Liberation Serif"/>
          <w:sz w:val="26"/>
          <w:szCs w:val="26"/>
        </w:rPr>
        <w:softHyphen/>
        <w:t>нами этих трудностей может являться бедный сенсомоторный опыт ре</w:t>
      </w:r>
      <w:r w:rsidRPr="00360C4C">
        <w:rPr>
          <w:rFonts w:ascii="Liberation Serif" w:hAnsi="Liberation Serif" w:cs="Liberation Serif"/>
          <w:sz w:val="26"/>
          <w:szCs w:val="26"/>
        </w:rPr>
        <w:softHyphen/>
        <w:t xml:space="preserve">бенка </w:t>
      </w:r>
      <w:r w:rsidRPr="00360C4C">
        <w:rPr>
          <w:rFonts w:ascii="Liberation Serif" w:hAnsi="Liberation Serif" w:cs="Liberation Serif"/>
          <w:sz w:val="26"/>
          <w:szCs w:val="26"/>
        </w:rPr>
        <w:lastRenderedPageBreak/>
        <w:t>(несформированность образных представлений о конкретных пред</w:t>
      </w:r>
      <w:r w:rsidRPr="00360C4C">
        <w:rPr>
          <w:rFonts w:ascii="Liberation Serif" w:hAnsi="Liberation Serif" w:cs="Liberation Serif"/>
          <w:sz w:val="26"/>
          <w:szCs w:val="26"/>
        </w:rPr>
        <w:softHyphen/>
        <w:t>метах окружающего мира в совокупности их сенсорных свойств, качеств, признаков), а также сниженный темп психических процессов (что обу</w:t>
      </w:r>
      <w:r w:rsidRPr="00360C4C">
        <w:rPr>
          <w:rFonts w:ascii="Liberation Serif" w:hAnsi="Liberation Serif" w:cs="Liberation Serif"/>
          <w:sz w:val="26"/>
          <w:szCs w:val="26"/>
        </w:rPr>
        <w:softHyphen/>
        <w:t>словлено недостаточной пластичностью деятельности нервной системы);</w:t>
      </w:r>
    </w:p>
    <w:p w14:paraId="2957E52D" w14:textId="77777777" w:rsidR="00E60CA6" w:rsidRPr="00360C4C" w:rsidRDefault="00E60CA6" w:rsidP="00682FC9">
      <w:pPr>
        <w:pStyle w:val="11"/>
        <w:numPr>
          <w:ilvl w:val="0"/>
          <w:numId w:val="26"/>
        </w:numPr>
        <w:tabs>
          <w:tab w:val="left" w:pos="486"/>
        </w:tabs>
        <w:ind w:firstLine="300"/>
        <w:jc w:val="both"/>
        <w:rPr>
          <w:rFonts w:ascii="Liberation Serif" w:hAnsi="Liberation Serif" w:cs="Liberation Serif"/>
          <w:sz w:val="26"/>
          <w:szCs w:val="26"/>
        </w:rPr>
      </w:pPr>
      <w:bookmarkStart w:id="433" w:name="bookmark1228"/>
      <w:bookmarkEnd w:id="433"/>
      <w:r w:rsidRPr="00360C4C">
        <w:rPr>
          <w:rFonts w:ascii="Liberation Serif" w:hAnsi="Liberation Serif" w:cs="Liberation Serif"/>
          <w:sz w:val="26"/>
          <w:szCs w:val="26"/>
        </w:rPr>
        <w:t>воображение. Недостаточность развития творческого воображения может наблюдаться в проявлении того, что ребенок не может создать но</w:t>
      </w:r>
      <w:r w:rsidRPr="00360C4C">
        <w:rPr>
          <w:rFonts w:ascii="Liberation Serif" w:hAnsi="Liberation Serif" w:cs="Liberation Serif"/>
          <w:sz w:val="26"/>
          <w:szCs w:val="26"/>
        </w:rPr>
        <w:softHyphen/>
        <w:t>вый яркий образ на основе имеющихся представлений, полученных им в предшествующем опыте. Причиной этого может быть несформирован- ность конкретных образных представлений о различных предметах и яв</w:t>
      </w:r>
      <w:r w:rsidRPr="00360C4C">
        <w:rPr>
          <w:rFonts w:ascii="Liberation Serif" w:hAnsi="Liberation Serif" w:cs="Liberation Serif"/>
          <w:sz w:val="26"/>
          <w:szCs w:val="26"/>
        </w:rPr>
        <w:softHyphen/>
        <w:t>лениях окружающего мира и неумение использовать приемы творческого воображения (визуальные аналогии, агглютинации, преувеличение, пре</w:t>
      </w:r>
      <w:r w:rsidRPr="00360C4C">
        <w:rPr>
          <w:rFonts w:ascii="Liberation Serif" w:hAnsi="Liberation Serif" w:cs="Liberation Serif"/>
          <w:sz w:val="26"/>
          <w:szCs w:val="26"/>
        </w:rPr>
        <w:softHyphen/>
        <w:t>уменьшение, акцентирование, типизация). Также может наблюдаться тор</w:t>
      </w:r>
      <w:r w:rsidRPr="00360C4C">
        <w:rPr>
          <w:rFonts w:ascii="Liberation Serif" w:hAnsi="Liberation Serif" w:cs="Liberation Serif"/>
          <w:sz w:val="26"/>
          <w:szCs w:val="26"/>
        </w:rPr>
        <w:softHyphen/>
        <w:t>можение развития воображения за счет сниженного темпа мыслительных процессов;</w:t>
      </w:r>
    </w:p>
    <w:p w14:paraId="2BFFBA5A" w14:textId="77777777" w:rsidR="00E60CA6" w:rsidRPr="00360C4C" w:rsidRDefault="00E60CA6" w:rsidP="00682FC9">
      <w:pPr>
        <w:pStyle w:val="11"/>
        <w:numPr>
          <w:ilvl w:val="0"/>
          <w:numId w:val="26"/>
        </w:numPr>
        <w:tabs>
          <w:tab w:val="left" w:pos="476"/>
        </w:tabs>
        <w:ind w:firstLine="300"/>
        <w:jc w:val="both"/>
        <w:rPr>
          <w:rFonts w:ascii="Liberation Serif" w:hAnsi="Liberation Serif" w:cs="Liberation Serif"/>
          <w:sz w:val="26"/>
          <w:szCs w:val="26"/>
        </w:rPr>
      </w:pPr>
      <w:bookmarkStart w:id="434" w:name="bookmark1229"/>
      <w:bookmarkEnd w:id="434"/>
      <w:r w:rsidRPr="00360C4C">
        <w:rPr>
          <w:rFonts w:ascii="Liberation Serif" w:hAnsi="Liberation Serif" w:cs="Liberation Serif"/>
          <w:sz w:val="26"/>
          <w:szCs w:val="26"/>
        </w:rPr>
        <w:t>в ходе наблюдения за проявлением заинтересованности детей к игро</w:t>
      </w:r>
      <w:r w:rsidRPr="00360C4C">
        <w:rPr>
          <w:rFonts w:ascii="Liberation Serif" w:hAnsi="Liberation Serif" w:cs="Liberation Serif"/>
          <w:sz w:val="26"/>
          <w:szCs w:val="26"/>
        </w:rPr>
        <w:softHyphen/>
        <w:t>вому экспериментированию, исследованию предметов с целью познания их сенсорных свойств, качеств, признаков, может быть выявлено отсутствие интереса с данной деятельности. Основной причиной может являться бед</w:t>
      </w:r>
      <w:r w:rsidRPr="00360C4C">
        <w:rPr>
          <w:rFonts w:ascii="Liberation Serif" w:hAnsi="Liberation Serif" w:cs="Liberation Serif"/>
          <w:sz w:val="26"/>
          <w:szCs w:val="26"/>
        </w:rPr>
        <w:softHyphen/>
        <w:t>ность сенсомоторного опыта и образного представления.</w:t>
      </w:r>
    </w:p>
    <w:p w14:paraId="0C9CE1B8" w14:textId="77777777" w:rsidR="00E60CA6" w:rsidRPr="00360C4C" w:rsidRDefault="00E60CA6" w:rsidP="00E60CA6">
      <w:pPr>
        <w:pStyle w:val="11"/>
        <w:spacing w:after="180"/>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используют простейшие формы объективной регистрации результатов наблюдений (от стикеров, до карты наблюдений) - специаль</w:t>
      </w:r>
      <w:r w:rsidRPr="00360C4C">
        <w:rPr>
          <w:rFonts w:ascii="Liberation Serif" w:hAnsi="Liberation Serif" w:cs="Liberation Serif"/>
          <w:sz w:val="26"/>
          <w:szCs w:val="26"/>
        </w:rPr>
        <w:softHyphen/>
        <w:t>ные, заранее подготовленные формы на каждого ребенка, например, раз</w:t>
      </w:r>
      <w:r w:rsidRPr="00360C4C">
        <w:rPr>
          <w:rFonts w:ascii="Liberation Serif" w:hAnsi="Liberation Serif" w:cs="Liberation Serif"/>
          <w:sz w:val="26"/>
          <w:szCs w:val="26"/>
        </w:rPr>
        <w:softHyphen/>
        <w:t>ный цвет и/или форма стикеров, «Карта наблюдения за ребенком».</w:t>
      </w:r>
    </w:p>
    <w:p w14:paraId="798C0D35" w14:textId="77777777" w:rsidR="00E60CA6" w:rsidRPr="00360C4C" w:rsidRDefault="00E60CA6" w:rsidP="00E60CA6">
      <w:pPr>
        <w:pStyle w:val="11"/>
        <w:spacing w:after="180"/>
        <w:ind w:firstLine="0"/>
        <w:rPr>
          <w:rFonts w:ascii="Liberation Serif" w:hAnsi="Liberation Serif" w:cs="Liberation Serif"/>
          <w:sz w:val="26"/>
          <w:szCs w:val="26"/>
        </w:rPr>
      </w:pPr>
      <w:r>
        <w:rPr>
          <w:rFonts w:ascii="Liberation Serif" w:hAnsi="Liberation Serif" w:cs="Liberation Serif"/>
          <w:b/>
          <w:bCs/>
          <w:sz w:val="26"/>
          <w:szCs w:val="26"/>
        </w:rPr>
        <w:t>Средний лошкольный возраст.</w:t>
      </w:r>
    </w:p>
    <w:p w14:paraId="0CE3A16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 данном возрасте деятельность ребенка в целом начинает опреде</w:t>
      </w:r>
      <w:r w:rsidRPr="00360C4C">
        <w:rPr>
          <w:rFonts w:ascii="Liberation Serif" w:hAnsi="Liberation Serif" w:cs="Liberation Serif"/>
          <w:sz w:val="26"/>
          <w:szCs w:val="26"/>
        </w:rPr>
        <w:softHyphen/>
        <w:t>ляться словесно выраженным замыслом. Благодаря речи, ребенок начи</w:t>
      </w:r>
      <w:r w:rsidRPr="00360C4C">
        <w:rPr>
          <w:rFonts w:ascii="Liberation Serif" w:hAnsi="Liberation Serif" w:cs="Liberation Serif"/>
          <w:sz w:val="26"/>
          <w:szCs w:val="26"/>
        </w:rPr>
        <w:softHyphen/>
        <w:t>нает освобождаться от ситуативной связанности внешним предметным полем. Действия исследовательского характера сопровождают любую его практическую деятельность (игру, исследование, рисование), выступая в качестве первичной ориентировки в качествах нового материала. В тоже время, в деятельности ребенка начинает вычленяться одна из составляю</w:t>
      </w:r>
      <w:r w:rsidRPr="00360C4C">
        <w:rPr>
          <w:rFonts w:ascii="Liberation Serif" w:hAnsi="Liberation Serif" w:cs="Liberation Serif"/>
          <w:sz w:val="26"/>
          <w:szCs w:val="26"/>
        </w:rPr>
        <w:softHyphen/>
        <w:t>щих познавательно-исследовательской деятельности как таковой, заклю</w:t>
      </w:r>
      <w:r w:rsidRPr="00360C4C">
        <w:rPr>
          <w:rFonts w:ascii="Liberation Serif" w:hAnsi="Liberation Serif" w:cs="Liberation Serif"/>
          <w:sz w:val="26"/>
          <w:szCs w:val="26"/>
        </w:rPr>
        <w:softHyphen/>
        <w:t>чающаяся в стремлении узнать о результате того или иного воздействия на объект.</w:t>
      </w:r>
    </w:p>
    <w:p w14:paraId="13B34BF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Интерес детей к специальным предметам, с дифференцированными и отчетливо выделенными отдельными признаками в значительной сте</w:t>
      </w:r>
      <w:r w:rsidRPr="00360C4C">
        <w:rPr>
          <w:rFonts w:ascii="Liberation Serif" w:hAnsi="Liberation Serif" w:cs="Liberation Serif"/>
          <w:sz w:val="26"/>
          <w:szCs w:val="26"/>
        </w:rPr>
        <w:softHyphen/>
        <w:t>пени ослабевает. Для ребенка более привлекательными становятся при</w:t>
      </w:r>
      <w:r w:rsidRPr="00360C4C">
        <w:rPr>
          <w:rFonts w:ascii="Liberation Serif" w:hAnsi="Liberation Serif" w:cs="Liberation Serif"/>
          <w:sz w:val="26"/>
          <w:szCs w:val="26"/>
        </w:rPr>
        <w:softHyphen/>
        <w:t>родные объекты, нежели специально изготовленные материалы.</w:t>
      </w:r>
    </w:p>
    <w:p w14:paraId="607676B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Тем самым, сенсорная и орудийная составляющая исследовательской деятельности в значительной степени перетекает в игровые, продуктив</w:t>
      </w:r>
      <w:r w:rsidRPr="00360C4C">
        <w:rPr>
          <w:rFonts w:ascii="Liberation Serif" w:hAnsi="Liberation Serif" w:cs="Liberation Serif"/>
          <w:sz w:val="26"/>
          <w:szCs w:val="26"/>
        </w:rPr>
        <w:softHyphen/>
        <w:t>ные и бытовые виды деятельности, осмысленный результат которых ста</w:t>
      </w:r>
      <w:r w:rsidRPr="00360C4C">
        <w:rPr>
          <w:rFonts w:ascii="Liberation Serif" w:hAnsi="Liberation Serif" w:cs="Liberation Serif"/>
          <w:sz w:val="26"/>
          <w:szCs w:val="26"/>
        </w:rPr>
        <w:softHyphen/>
        <w:t>новится более привлекательным для ребенка, чем действия с дидактиче</w:t>
      </w:r>
      <w:r w:rsidRPr="00360C4C">
        <w:rPr>
          <w:rFonts w:ascii="Liberation Serif" w:hAnsi="Liberation Serif" w:cs="Liberation Serif"/>
          <w:sz w:val="26"/>
          <w:szCs w:val="26"/>
        </w:rPr>
        <w:softHyphen/>
        <w:t xml:space="preserve">скими </w:t>
      </w:r>
      <w:r w:rsidRPr="00360C4C">
        <w:rPr>
          <w:rFonts w:ascii="Liberation Serif" w:hAnsi="Liberation Serif" w:cs="Liberation Serif"/>
          <w:sz w:val="26"/>
          <w:szCs w:val="26"/>
        </w:rPr>
        <w:lastRenderedPageBreak/>
        <w:t>материалами.</w:t>
      </w:r>
    </w:p>
    <w:p w14:paraId="3BB4E32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Специальные материалы для дифференцировки различных типов, ста</w:t>
      </w:r>
      <w:r w:rsidRPr="00360C4C">
        <w:rPr>
          <w:rFonts w:ascii="Liberation Serif" w:hAnsi="Liberation Serif" w:cs="Liberation Serif"/>
          <w:sz w:val="26"/>
          <w:szCs w:val="26"/>
        </w:rPr>
        <w:softHyphen/>
        <w:t>новятся все сложнее, и предполагают способность ребенка одновременно оперировать несколькими признаками во внутреннем плане.</w:t>
      </w:r>
    </w:p>
    <w:p w14:paraId="257A5FF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Большее значение приобретает образно-символический материал (ри</w:t>
      </w:r>
      <w:r w:rsidRPr="00360C4C">
        <w:rPr>
          <w:rFonts w:ascii="Liberation Serif" w:hAnsi="Liberation Serif" w:cs="Liberation Serif"/>
          <w:sz w:val="26"/>
          <w:szCs w:val="26"/>
        </w:rPr>
        <w:softHyphen/>
        <w:t>сунки, открытки, фотографии и пр.), позволяющий ребенку расширить представления об окружающем мире и вместе с тем дающий стимул к по</w:t>
      </w:r>
      <w:r w:rsidRPr="00360C4C">
        <w:rPr>
          <w:rFonts w:ascii="Liberation Serif" w:hAnsi="Liberation Serif" w:cs="Liberation Serif"/>
          <w:sz w:val="26"/>
          <w:szCs w:val="26"/>
        </w:rPr>
        <w:softHyphen/>
        <w:t>иску более сложных оснований для классификации объектов и явлений.</w:t>
      </w:r>
    </w:p>
    <w:p w14:paraId="62C0BE6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Большую роль приобретают такие классические средства развития мышления ребенка, как различные лото и домино, позволяющие эффек</w:t>
      </w:r>
      <w:r w:rsidRPr="00360C4C">
        <w:rPr>
          <w:rFonts w:ascii="Liberation Serif" w:hAnsi="Liberation Serif" w:cs="Liberation Serif"/>
          <w:sz w:val="26"/>
          <w:szCs w:val="26"/>
        </w:rPr>
        <w:softHyphen/>
        <w:t>тивно интегрировать познавательную деятельность с такой культурной практикой, как игра с правилами. Различные материалы, объединяемые в педагогической практике под общим названием «настольно-печатные игры»: графические головоломки, лабиринты и др. выполняют большую роль в развитии умственных способностей детей, сохраняя, вместе с тем, мотивационну ю составляющую деятельности.</w:t>
      </w:r>
    </w:p>
    <w:p w14:paraId="175470C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Появляется в окружении и деятельности ребенка нормативно-знако</w:t>
      </w:r>
      <w:r w:rsidRPr="00360C4C">
        <w:rPr>
          <w:rFonts w:ascii="Liberation Serif" w:hAnsi="Liberation Serif" w:cs="Liberation Serif"/>
          <w:sz w:val="26"/>
          <w:szCs w:val="26"/>
        </w:rPr>
        <w:softHyphen/>
        <w:t>вый, символический материал: изображения букв и цифр, которые, пока еще на образном уровне представления знакомят ребенка с традицион</w:t>
      </w:r>
      <w:r w:rsidRPr="00360C4C">
        <w:rPr>
          <w:rFonts w:ascii="Liberation Serif" w:hAnsi="Liberation Serif" w:cs="Liberation Serif"/>
          <w:sz w:val="26"/>
          <w:szCs w:val="26"/>
        </w:rPr>
        <w:softHyphen/>
        <w:t>ными для человеческой культуры знаками.</w:t>
      </w:r>
    </w:p>
    <w:p w14:paraId="1D78089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Непосредственная роль взрослого в активизации познавательно-иссле</w:t>
      </w:r>
      <w:r w:rsidRPr="00360C4C">
        <w:rPr>
          <w:rFonts w:ascii="Liberation Serif" w:hAnsi="Liberation Serif" w:cs="Liberation Serif"/>
          <w:sz w:val="26"/>
          <w:szCs w:val="26"/>
        </w:rPr>
        <w:softHyphen/>
        <w:t>довательской деятельности ребенка становится все больше. Вербальные формы исследования приобретают, в связи с развитием речи, все большее значение в деятельности ребенка, и основным источником ответов на его вопросы являются взрослые.</w:t>
      </w:r>
    </w:p>
    <w:p w14:paraId="20EF6C5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 образовательной деятельности и быту взрослый расширяет пред</w:t>
      </w:r>
      <w:r w:rsidRPr="00360C4C">
        <w:rPr>
          <w:rFonts w:ascii="Liberation Serif" w:hAnsi="Liberation Serif" w:cs="Liberation Serif"/>
          <w:sz w:val="26"/>
          <w:szCs w:val="26"/>
        </w:rPr>
        <w:softHyphen/>
        <w:t>ставления о способах соотнесения друг с другом свойств предметов окру</w:t>
      </w:r>
      <w:r w:rsidRPr="00360C4C">
        <w:rPr>
          <w:rFonts w:ascii="Liberation Serif" w:hAnsi="Liberation Serif" w:cs="Liberation Serif"/>
          <w:sz w:val="26"/>
          <w:szCs w:val="26"/>
        </w:rPr>
        <w:softHyphen/>
        <w:t>жающего мира, о способах представления различных количественных характеристик их величины, что является фундаментом начальных мате</w:t>
      </w:r>
      <w:r w:rsidRPr="00360C4C">
        <w:rPr>
          <w:rFonts w:ascii="Liberation Serif" w:hAnsi="Liberation Serif" w:cs="Liberation Serif"/>
          <w:sz w:val="26"/>
          <w:szCs w:val="26"/>
        </w:rPr>
        <w:softHyphen/>
        <w:t>матических представлений ребенка.</w:t>
      </w:r>
    </w:p>
    <w:p w14:paraId="1C1B2DE1" w14:textId="77777777" w:rsidR="00E60CA6" w:rsidRPr="00360C4C" w:rsidRDefault="00E60CA6" w:rsidP="00E60CA6">
      <w:pPr>
        <w:pStyle w:val="11"/>
        <w:spacing w:after="200"/>
        <w:ind w:firstLine="0"/>
        <w:jc w:val="both"/>
        <w:rPr>
          <w:rFonts w:ascii="Liberation Serif" w:hAnsi="Liberation Serif" w:cs="Liberation Serif"/>
          <w:sz w:val="26"/>
          <w:szCs w:val="26"/>
        </w:rPr>
      </w:pPr>
      <w:r w:rsidRPr="00360C4C">
        <w:rPr>
          <w:rFonts w:ascii="Liberation Serif" w:hAnsi="Liberation Serif" w:cs="Liberation Serif"/>
          <w:sz w:val="26"/>
          <w:szCs w:val="26"/>
        </w:rPr>
        <w:t>Огромную роль в реализации познавательной инициативы выполняют взрослые в семье и в детском саду. Ответ на вопрос, непринужденная бе</w:t>
      </w:r>
      <w:r w:rsidRPr="00360C4C">
        <w:rPr>
          <w:rFonts w:ascii="Liberation Serif" w:hAnsi="Liberation Serif" w:cs="Liberation Serif"/>
          <w:sz w:val="26"/>
          <w:szCs w:val="26"/>
        </w:rPr>
        <w:softHyphen/>
        <w:t>седа, направляющая внимание ребенка на тот, или иной важный нюанс, и которые представляют собой важнейшие средства развития мышления ребенка, не могут быть реализованы лишь в аспекте его самостоятельной деятельности в рамках автодидактической предметной среды.</w:t>
      </w:r>
    </w:p>
    <w:p w14:paraId="59BBCB08" w14:textId="77777777" w:rsidR="00E60CA6" w:rsidRPr="00360C4C" w:rsidRDefault="00E60CA6" w:rsidP="00E60CA6">
      <w:pPr>
        <w:pStyle w:val="26"/>
        <w:keepNext/>
        <w:keepLines/>
        <w:spacing w:after="120"/>
        <w:ind w:firstLine="0"/>
        <w:rPr>
          <w:rFonts w:ascii="Liberation Serif" w:hAnsi="Liberation Serif" w:cs="Liberation Serif"/>
          <w:sz w:val="26"/>
          <w:szCs w:val="26"/>
        </w:rPr>
      </w:pPr>
      <w:bookmarkStart w:id="435" w:name="bookmark1230"/>
      <w:bookmarkStart w:id="436" w:name="bookmark1231"/>
      <w:bookmarkStart w:id="437" w:name="bookmark1232"/>
      <w:r w:rsidRPr="00360C4C">
        <w:rPr>
          <w:rFonts w:ascii="Liberation Serif" w:hAnsi="Liberation Serif" w:cs="Liberation Serif"/>
          <w:sz w:val="26"/>
          <w:szCs w:val="26"/>
        </w:rPr>
        <w:t>РЕАЛИЗАЦИЯ СОДЕРЖАТЕЛЬНЫХ ЛИНИЙ</w:t>
      </w:r>
      <w:r w:rsidRPr="00360C4C">
        <w:rPr>
          <w:rFonts w:ascii="Liberation Serif" w:hAnsi="Liberation Serif" w:cs="Liberation Serif"/>
          <w:sz w:val="26"/>
          <w:szCs w:val="26"/>
        </w:rPr>
        <w:br/>
        <w:t>КУЛЬТУРНЫХ ПРАКТИК РЕБЕНКА 4-5 ЛЕТ</w:t>
      </w:r>
      <w:bookmarkEnd w:id="435"/>
      <w:bookmarkEnd w:id="436"/>
      <w:bookmarkEnd w:id="437"/>
    </w:p>
    <w:p w14:paraId="1468D7E3" w14:textId="77777777" w:rsidR="00E60CA6" w:rsidRDefault="00E60CA6" w:rsidP="00E60CA6">
      <w:pPr>
        <w:pStyle w:val="11"/>
        <w:ind w:firstLine="0"/>
        <w:jc w:val="center"/>
        <w:rPr>
          <w:rFonts w:ascii="Liberation Serif" w:hAnsi="Liberation Serif" w:cs="Liberation Serif"/>
          <w:b/>
          <w:bCs/>
          <w:i/>
          <w:iCs/>
          <w:sz w:val="26"/>
          <w:szCs w:val="26"/>
        </w:rPr>
      </w:pPr>
      <w:r w:rsidRPr="00360C4C">
        <w:rPr>
          <w:rFonts w:ascii="Liberation Serif" w:hAnsi="Liberation Serif" w:cs="Liberation Serif"/>
          <w:b/>
          <w:bCs/>
          <w:i/>
          <w:iCs/>
          <w:sz w:val="26"/>
          <w:szCs w:val="26"/>
        </w:rPr>
        <w:t>Содержательная линия</w:t>
      </w:r>
    </w:p>
    <w:p w14:paraId="152EDB1C" w14:textId="77777777" w:rsidR="00E60CA6" w:rsidRDefault="00E60CA6" w:rsidP="00E60CA6">
      <w:pPr>
        <w:pStyle w:val="11"/>
        <w:spacing w:after="240"/>
        <w:ind w:firstLine="0"/>
        <w:jc w:val="center"/>
        <w:rPr>
          <w:rFonts w:ascii="Liberation Serif" w:hAnsi="Liberation Serif" w:cs="Liberation Serif"/>
          <w:b/>
          <w:bCs/>
          <w:i/>
          <w:iCs/>
          <w:sz w:val="26"/>
          <w:szCs w:val="26"/>
        </w:rPr>
      </w:pPr>
      <w:r w:rsidRPr="00360C4C">
        <w:rPr>
          <w:rFonts w:ascii="Liberation Serif" w:hAnsi="Liberation Serif" w:cs="Liberation Serif"/>
          <w:b/>
          <w:bCs/>
          <w:i/>
          <w:iCs/>
          <w:sz w:val="26"/>
          <w:szCs w:val="26"/>
        </w:rPr>
        <w:t>«Сенсомоторная культурная практика»</w:t>
      </w:r>
    </w:p>
    <w:p w14:paraId="41988B2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Эмоционально-чувственная составляющая культурной практики «Семья»</w:t>
      </w:r>
    </w:p>
    <w:p w14:paraId="141E2F2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504C868"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438" w:name="bookmark1361"/>
      <w:bookmarkEnd w:id="438"/>
      <w:r w:rsidRPr="00360C4C">
        <w:rPr>
          <w:rFonts w:ascii="Liberation Serif" w:hAnsi="Liberation Serif" w:cs="Liberation Serif"/>
          <w:sz w:val="26"/>
          <w:szCs w:val="26"/>
        </w:rPr>
        <w:t>понимания важности определения объективных и субъективных ка</w:t>
      </w:r>
      <w:r w:rsidRPr="00360C4C">
        <w:rPr>
          <w:rFonts w:ascii="Liberation Serif" w:hAnsi="Liberation Serif" w:cs="Liberation Serif"/>
          <w:sz w:val="26"/>
          <w:szCs w:val="26"/>
        </w:rPr>
        <w:softHyphen/>
        <w:t>честв предметов и явлений окружающего мира для собственной жизни, здоровья членов семьи.</w:t>
      </w:r>
    </w:p>
    <w:p w14:paraId="03892FA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40F6B6E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3D4429E"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39" w:name="bookmark1362"/>
      <w:bookmarkEnd w:id="439"/>
      <w:r w:rsidRPr="00360C4C">
        <w:rPr>
          <w:rFonts w:ascii="Liberation Serif" w:hAnsi="Liberation Serif" w:cs="Liberation Serif"/>
          <w:sz w:val="26"/>
          <w:szCs w:val="26"/>
        </w:rPr>
        <w:t>развития кинестетической основы движения: чувствительности кожи ладоней, «мышечных» ощущений кисти и пальцев, в процессе ма</w:t>
      </w:r>
      <w:r w:rsidRPr="00360C4C">
        <w:rPr>
          <w:rFonts w:ascii="Liberation Serif" w:hAnsi="Liberation Serif" w:cs="Liberation Serif"/>
          <w:sz w:val="26"/>
          <w:szCs w:val="26"/>
        </w:rPr>
        <w:softHyphen/>
        <w:t>нипулирования с предметами разной формы, цвета, функционального назначения, изготовленных из разных материалов (ткань, бумага, природ</w:t>
      </w:r>
      <w:r w:rsidRPr="00360C4C">
        <w:rPr>
          <w:rFonts w:ascii="Liberation Serif" w:hAnsi="Liberation Serif" w:cs="Liberation Serif"/>
          <w:sz w:val="26"/>
          <w:szCs w:val="26"/>
        </w:rPr>
        <w:softHyphen/>
        <w:t>ный материал и др.);</w:t>
      </w:r>
    </w:p>
    <w:p w14:paraId="110C7ACC"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40" w:name="bookmark1363"/>
      <w:bookmarkEnd w:id="440"/>
      <w:r w:rsidRPr="00360C4C">
        <w:rPr>
          <w:rFonts w:ascii="Liberation Serif" w:hAnsi="Liberation Serif" w:cs="Liberation Serif"/>
          <w:sz w:val="26"/>
          <w:szCs w:val="26"/>
        </w:rPr>
        <w:t>развития латерализованных форм движений в процессе игрового ис</w:t>
      </w:r>
      <w:r w:rsidRPr="00360C4C">
        <w:rPr>
          <w:rFonts w:ascii="Liberation Serif" w:hAnsi="Liberation Serif" w:cs="Liberation Serif"/>
          <w:sz w:val="26"/>
          <w:szCs w:val="26"/>
        </w:rPr>
        <w:softHyphen/>
        <w:t>следования природных материалов (снега, льда, воды, плодов растений и др.), при выполнении имитационных и выразительных движений;</w:t>
      </w:r>
    </w:p>
    <w:p w14:paraId="26CF9DF5"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441" w:name="bookmark1364"/>
      <w:bookmarkEnd w:id="441"/>
      <w:r w:rsidRPr="00360C4C">
        <w:rPr>
          <w:rFonts w:ascii="Liberation Serif" w:hAnsi="Liberation Serif" w:cs="Liberation Serif"/>
          <w:sz w:val="26"/>
          <w:szCs w:val="26"/>
        </w:rPr>
        <w:t>развитие зрительно-пространственной ориентации в микро- и ма</w:t>
      </w:r>
      <w:r w:rsidRPr="00360C4C">
        <w:rPr>
          <w:rFonts w:ascii="Liberation Serif" w:hAnsi="Liberation Serif" w:cs="Liberation Serif"/>
          <w:sz w:val="26"/>
          <w:szCs w:val="26"/>
        </w:rPr>
        <w:softHyphen/>
        <w:t>кропространстве (размещая игровой, познавательный материал в разных частях комнаты, в процессе перемещения по комнате и участке для прогу</w:t>
      </w:r>
      <w:r w:rsidRPr="00360C4C">
        <w:rPr>
          <w:rFonts w:ascii="Liberation Serif" w:hAnsi="Liberation Serif" w:cs="Liberation Serif"/>
          <w:sz w:val="26"/>
          <w:szCs w:val="26"/>
        </w:rPr>
        <w:softHyphen/>
        <w:t>лок по ориентирам - зрительным (предметным и знаково-символическим: стрелкам, правилам дорожного движения, условным обозначениям и т. д.) и слуховым (ориентировка на источник звука);</w:t>
      </w:r>
    </w:p>
    <w:p w14:paraId="05EB7C2D"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42" w:name="bookmark1365"/>
      <w:bookmarkEnd w:id="442"/>
      <w:r w:rsidRPr="00360C4C">
        <w:rPr>
          <w:rFonts w:ascii="Liberation Serif" w:hAnsi="Liberation Serif" w:cs="Liberation Serif"/>
          <w:sz w:val="26"/>
          <w:szCs w:val="26"/>
        </w:rPr>
        <w:t>совершенствования и обогащения сенсомоторного двигательного опыта ребёнка, получения удовлетворения от активного движения, нако</w:t>
      </w:r>
      <w:r w:rsidRPr="00360C4C">
        <w:rPr>
          <w:rFonts w:ascii="Liberation Serif" w:hAnsi="Liberation Serif" w:cs="Liberation Serif"/>
          <w:sz w:val="26"/>
          <w:szCs w:val="26"/>
        </w:rPr>
        <w:softHyphen/>
        <w:t>пления мышечной «радости», формирования чувства понимания и управ</w:t>
      </w:r>
      <w:r w:rsidRPr="00360C4C">
        <w:rPr>
          <w:rFonts w:ascii="Liberation Serif" w:hAnsi="Liberation Serif" w:cs="Liberation Serif"/>
          <w:sz w:val="26"/>
          <w:szCs w:val="26"/>
        </w:rPr>
        <w:softHyphen/>
        <w:t>ления собственным телом.</w:t>
      </w:r>
    </w:p>
    <w:p w14:paraId="3607785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57A102C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56F3EC86"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443" w:name="bookmark1366"/>
      <w:bookmarkEnd w:id="443"/>
      <w:r w:rsidRPr="00360C4C">
        <w:rPr>
          <w:rFonts w:ascii="Liberation Serif" w:hAnsi="Liberation Serif" w:cs="Liberation Serif"/>
          <w:sz w:val="26"/>
          <w:szCs w:val="26"/>
        </w:rPr>
        <w:t>формирования эстетического удовольствия от результатов собствен</w:t>
      </w:r>
      <w:r w:rsidRPr="00360C4C">
        <w:rPr>
          <w:rFonts w:ascii="Liberation Serif" w:hAnsi="Liberation Serif" w:cs="Liberation Serif"/>
          <w:sz w:val="26"/>
          <w:szCs w:val="26"/>
        </w:rPr>
        <w:softHyphen/>
        <w:t>ной продуктивной деятельности на основе образного восприятия произве</w:t>
      </w:r>
      <w:r w:rsidRPr="00360C4C">
        <w:rPr>
          <w:rFonts w:ascii="Liberation Serif" w:hAnsi="Liberation Serif" w:cs="Liberation Serif"/>
          <w:sz w:val="26"/>
          <w:szCs w:val="26"/>
        </w:rPr>
        <w:softHyphen/>
        <w:t>дений искусства и мира природы;</w:t>
      </w:r>
    </w:p>
    <w:p w14:paraId="66C5A9EB"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444" w:name="bookmark1367"/>
      <w:bookmarkEnd w:id="444"/>
      <w:r w:rsidRPr="00360C4C">
        <w:rPr>
          <w:rFonts w:ascii="Liberation Serif" w:hAnsi="Liberation Serif" w:cs="Liberation Serif"/>
          <w:sz w:val="26"/>
          <w:szCs w:val="26"/>
        </w:rPr>
        <w:t>поддержки желания и инициативы в создании арт-объектов для укра</w:t>
      </w:r>
      <w:r w:rsidRPr="00360C4C">
        <w:rPr>
          <w:rFonts w:ascii="Liberation Serif" w:hAnsi="Liberation Serif" w:cs="Liberation Serif"/>
          <w:sz w:val="26"/>
          <w:szCs w:val="26"/>
        </w:rPr>
        <w:softHyphen/>
        <w:t>шения группы, в подарок близким, друзьям на основе применения знаний сенсорных эталонов и практических умений использования свойств и ка</w:t>
      </w:r>
      <w:r w:rsidRPr="00360C4C">
        <w:rPr>
          <w:rFonts w:ascii="Liberation Serif" w:hAnsi="Liberation Serif" w:cs="Liberation Serif"/>
          <w:sz w:val="26"/>
          <w:szCs w:val="26"/>
        </w:rPr>
        <w:softHyphen/>
        <w:t>честв предметов (мнется, прилипает, тяжелый - не приклеивается, много воды лист бумаги может порваться).</w:t>
      </w:r>
    </w:p>
    <w:p w14:paraId="4814830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55F3512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27DF693"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45" w:name="bookmark1368"/>
      <w:bookmarkEnd w:id="445"/>
      <w:r w:rsidRPr="00360C4C">
        <w:rPr>
          <w:rFonts w:ascii="Liberation Serif" w:hAnsi="Liberation Serif" w:cs="Liberation Serif"/>
          <w:sz w:val="26"/>
          <w:szCs w:val="26"/>
        </w:rPr>
        <w:t>совместных исследовательских действий с последующей фиксацией результатов с помощью простейших зарисовок на основе взаимопомощи и поддержки;</w:t>
      </w:r>
    </w:p>
    <w:p w14:paraId="65694D53" w14:textId="77777777" w:rsidR="00E60CA6" w:rsidRPr="00360C4C" w:rsidRDefault="00E60CA6" w:rsidP="00682FC9">
      <w:pPr>
        <w:pStyle w:val="11"/>
        <w:numPr>
          <w:ilvl w:val="0"/>
          <w:numId w:val="73"/>
        </w:numPr>
        <w:tabs>
          <w:tab w:val="left" w:pos="492"/>
        </w:tabs>
        <w:spacing w:after="180"/>
        <w:ind w:firstLine="300"/>
        <w:jc w:val="both"/>
        <w:rPr>
          <w:rFonts w:ascii="Liberation Serif" w:hAnsi="Liberation Serif" w:cs="Liberation Serif"/>
          <w:sz w:val="26"/>
          <w:szCs w:val="26"/>
        </w:rPr>
      </w:pPr>
      <w:bookmarkStart w:id="446" w:name="bookmark1369"/>
      <w:bookmarkEnd w:id="446"/>
      <w:r w:rsidRPr="00360C4C">
        <w:rPr>
          <w:rFonts w:ascii="Liberation Serif" w:hAnsi="Liberation Serif" w:cs="Liberation Serif"/>
          <w:sz w:val="26"/>
          <w:szCs w:val="26"/>
        </w:rPr>
        <w:t>формирования наблюдательности и поддержки проявления чувства сопереживания по отношению к сверстникам и взрослым, испытываю</w:t>
      </w:r>
      <w:r w:rsidRPr="00360C4C">
        <w:rPr>
          <w:rFonts w:ascii="Liberation Serif" w:hAnsi="Liberation Serif" w:cs="Liberation Serif"/>
          <w:sz w:val="26"/>
          <w:szCs w:val="26"/>
        </w:rPr>
        <w:softHyphen/>
        <w:t xml:space="preserve">щим </w:t>
      </w:r>
      <w:r w:rsidRPr="00360C4C">
        <w:rPr>
          <w:rFonts w:ascii="Liberation Serif" w:hAnsi="Liberation Serif" w:cs="Liberation Serif"/>
          <w:sz w:val="26"/>
          <w:szCs w:val="26"/>
        </w:rPr>
        <w:lastRenderedPageBreak/>
        <w:t>боль и недомогание.</w:t>
      </w:r>
    </w:p>
    <w:p w14:paraId="13C866F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0A229DD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6D0F37D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BDD5BE3"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47" w:name="bookmark1370"/>
      <w:bookmarkEnd w:id="447"/>
      <w:r w:rsidRPr="00360C4C">
        <w:rPr>
          <w:rFonts w:ascii="Liberation Serif" w:hAnsi="Liberation Serif" w:cs="Liberation Serif"/>
          <w:sz w:val="26"/>
          <w:szCs w:val="26"/>
        </w:rPr>
        <w:t>правильного произношения и дифференциации звуков, а также фор</w:t>
      </w:r>
      <w:r w:rsidRPr="00360C4C">
        <w:rPr>
          <w:rFonts w:ascii="Liberation Serif" w:hAnsi="Liberation Serif" w:cs="Liberation Serif"/>
          <w:sz w:val="26"/>
          <w:szCs w:val="26"/>
        </w:rPr>
        <w:softHyphen/>
        <w:t>мирования умения изменять высоту тона речи, темп и ритм речи имити</w:t>
      </w:r>
      <w:r w:rsidRPr="00360C4C">
        <w:rPr>
          <w:rFonts w:ascii="Liberation Serif" w:hAnsi="Liberation Serif" w:cs="Liberation Serif"/>
          <w:sz w:val="26"/>
          <w:szCs w:val="26"/>
        </w:rPr>
        <w:softHyphen/>
        <w:t>руя голоса членов семьи, звуков домашних (диких) животных, транспорта и т. д. (во время образного перевоплощения и в динамических играх);</w:t>
      </w:r>
    </w:p>
    <w:p w14:paraId="761B032E"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48" w:name="bookmark1371"/>
      <w:bookmarkEnd w:id="448"/>
      <w:r w:rsidRPr="00360C4C">
        <w:rPr>
          <w:rFonts w:ascii="Liberation Serif" w:hAnsi="Liberation Serif" w:cs="Liberation Serif"/>
          <w:sz w:val="26"/>
          <w:szCs w:val="26"/>
        </w:rPr>
        <w:t>обобщения и систематизации сенсорного опыта (сенсорных пред</w:t>
      </w:r>
      <w:r w:rsidRPr="00360C4C">
        <w:rPr>
          <w:rFonts w:ascii="Liberation Serif" w:hAnsi="Liberation Serif" w:cs="Liberation Serif"/>
          <w:sz w:val="26"/>
          <w:szCs w:val="26"/>
        </w:rPr>
        <w:softHyphen/>
        <w:t>ставлений) в процессе игровых, продуктивных и бытовых видов дея</w:t>
      </w:r>
      <w:r w:rsidRPr="00360C4C">
        <w:rPr>
          <w:rFonts w:ascii="Liberation Serif" w:hAnsi="Liberation Serif" w:cs="Liberation Serif"/>
          <w:sz w:val="26"/>
          <w:szCs w:val="26"/>
        </w:rPr>
        <w:softHyphen/>
        <w:t>тельности, используя проблемные ситуации для понимания, принятия решения из реального опыта и жизни семьи («купить» в магазине боль</w:t>
      </w:r>
      <w:r w:rsidRPr="00360C4C">
        <w:rPr>
          <w:rFonts w:ascii="Liberation Serif" w:hAnsi="Liberation Serif" w:cs="Liberation Serif"/>
          <w:sz w:val="26"/>
          <w:szCs w:val="26"/>
        </w:rPr>
        <w:softHyphen/>
        <w:t>шой батон для папы и маленькую булочку для сестренки - найти предмет заместитель, слепить их, сравнить, взвесить ...);</w:t>
      </w:r>
    </w:p>
    <w:p w14:paraId="0555F553"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49" w:name="bookmark1372"/>
      <w:bookmarkEnd w:id="449"/>
      <w:r w:rsidRPr="00360C4C">
        <w:rPr>
          <w:rFonts w:ascii="Liberation Serif" w:hAnsi="Liberation Serif" w:cs="Liberation Serif"/>
          <w:sz w:val="26"/>
          <w:szCs w:val="26"/>
        </w:rPr>
        <w:t>выполнения поручений взрослого с несколькими последователь</w:t>
      </w:r>
      <w:r w:rsidRPr="00360C4C">
        <w:rPr>
          <w:rFonts w:ascii="Liberation Serif" w:hAnsi="Liberation Serif" w:cs="Liberation Serif"/>
          <w:sz w:val="26"/>
          <w:szCs w:val="26"/>
        </w:rPr>
        <w:softHyphen/>
        <w:t>ными действиями на основе имеющегося сенсорного опыта (найди, сравни/выбери, принеси/отнеси/передай).</w:t>
      </w:r>
    </w:p>
    <w:p w14:paraId="4DB11D2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EB7931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392CF39"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50" w:name="bookmark1373"/>
      <w:bookmarkEnd w:id="450"/>
      <w:r w:rsidRPr="00360C4C">
        <w:rPr>
          <w:rFonts w:ascii="Liberation Serif" w:hAnsi="Liberation Serif" w:cs="Liberation Serif"/>
          <w:sz w:val="26"/>
          <w:szCs w:val="26"/>
        </w:rPr>
        <w:t>формирования ориентационно-пространственной схемы тела при выполнении выразительных и имитационных движений;</w:t>
      </w:r>
    </w:p>
    <w:p w14:paraId="32246678"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51" w:name="bookmark1374"/>
      <w:bookmarkEnd w:id="451"/>
      <w:r w:rsidRPr="00360C4C">
        <w:rPr>
          <w:rFonts w:ascii="Liberation Serif" w:hAnsi="Liberation Serif" w:cs="Liberation Serif"/>
          <w:sz w:val="26"/>
          <w:szCs w:val="26"/>
        </w:rPr>
        <w:t>развития слухового внимания и слухового восприятия на основе анализа звуков, активного использования музыкального сопровождения разного характера;</w:t>
      </w:r>
    </w:p>
    <w:p w14:paraId="397BDC3E"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52" w:name="bookmark1375"/>
      <w:bookmarkEnd w:id="452"/>
      <w:r w:rsidRPr="00360C4C">
        <w:rPr>
          <w:rFonts w:ascii="Liberation Serif" w:hAnsi="Liberation Serif" w:cs="Liberation Serif"/>
          <w:sz w:val="26"/>
          <w:szCs w:val="26"/>
        </w:rPr>
        <w:t>формирования артикуляционного и дыхательного аппаратов ре</w:t>
      </w:r>
      <w:r w:rsidRPr="00360C4C">
        <w:rPr>
          <w:rFonts w:ascii="Liberation Serif" w:hAnsi="Liberation Serif" w:cs="Liberation Serif"/>
          <w:sz w:val="26"/>
          <w:szCs w:val="26"/>
        </w:rPr>
        <w:softHyphen/>
        <w:t>бенка при выполнении артикуляционных упражнений, имитирующих движение воздуха («осенний ветер», «морозный воздух», «метель» и т. д.), основы моторного компонента речи;</w:t>
      </w:r>
    </w:p>
    <w:p w14:paraId="5FBCF769"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53" w:name="bookmark1376"/>
      <w:bookmarkEnd w:id="453"/>
      <w:r w:rsidRPr="00360C4C">
        <w:rPr>
          <w:rFonts w:ascii="Liberation Serif" w:hAnsi="Liberation Serif" w:cs="Liberation Serif"/>
          <w:sz w:val="26"/>
          <w:szCs w:val="26"/>
        </w:rPr>
        <w:t>правильного использования по назначению атрибутов, сопровожда</w:t>
      </w:r>
      <w:r w:rsidRPr="00360C4C">
        <w:rPr>
          <w:rFonts w:ascii="Liberation Serif" w:hAnsi="Liberation Serif" w:cs="Liberation Serif"/>
          <w:sz w:val="26"/>
          <w:szCs w:val="26"/>
        </w:rPr>
        <w:softHyphen/>
        <w:t>ющих процессы умывания, одевания, приёма пищи (зубная щетка и паста - выдави горошинку, ложка и вилка - возьми правильно, платье расправь и повесь на спинку стула, а туфельки - под стул, одень обувь правильно и застегни); адекватного выражения своих ощущений (что-то болит, по</w:t>
      </w:r>
      <w:r w:rsidRPr="00360C4C">
        <w:rPr>
          <w:rFonts w:ascii="Liberation Serif" w:hAnsi="Liberation Serif" w:cs="Liberation Serif"/>
          <w:sz w:val="26"/>
          <w:szCs w:val="26"/>
        </w:rPr>
        <w:softHyphen/>
        <w:t>казать, где болит), умения охарактеризовать своё самочувствие, привлечь внимание взрослого в случае недомогания;</w:t>
      </w:r>
    </w:p>
    <w:p w14:paraId="6F6C5C85"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54" w:name="bookmark1377"/>
      <w:bookmarkEnd w:id="454"/>
      <w:r w:rsidRPr="00360C4C">
        <w:rPr>
          <w:rFonts w:ascii="Liberation Serif" w:hAnsi="Liberation Serif" w:cs="Liberation Serif"/>
          <w:sz w:val="26"/>
          <w:szCs w:val="26"/>
        </w:rPr>
        <w:t>выполнения физических упражнений с использованием различных ориентиров (звуковых сигналов, зрительных атрибутов).</w:t>
      </w:r>
    </w:p>
    <w:p w14:paraId="2B26514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809E1E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E2BEFC0"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55" w:name="bookmark1378"/>
      <w:bookmarkEnd w:id="455"/>
      <w:r w:rsidRPr="00360C4C">
        <w:rPr>
          <w:rFonts w:ascii="Liberation Serif" w:hAnsi="Liberation Serif" w:cs="Liberation Serif"/>
          <w:sz w:val="26"/>
          <w:szCs w:val="26"/>
        </w:rPr>
        <w:t>овладения основными сенсорными эталонами в процессе выполне</w:t>
      </w:r>
      <w:r w:rsidRPr="00360C4C">
        <w:rPr>
          <w:rFonts w:ascii="Liberation Serif" w:hAnsi="Liberation Serif" w:cs="Liberation Serif"/>
          <w:sz w:val="26"/>
          <w:szCs w:val="26"/>
        </w:rPr>
        <w:softHyphen/>
        <w:t>ния трудовых поручений, дежурства, занятий художественно-эстетиче</w:t>
      </w:r>
      <w:r w:rsidRPr="00360C4C">
        <w:rPr>
          <w:rFonts w:ascii="Liberation Serif" w:hAnsi="Liberation Serif" w:cs="Liberation Serif"/>
          <w:sz w:val="26"/>
          <w:szCs w:val="26"/>
        </w:rPr>
        <w:softHyphen/>
        <w:t xml:space="preserve">ской </w:t>
      </w:r>
      <w:r w:rsidRPr="00360C4C">
        <w:rPr>
          <w:rFonts w:ascii="Liberation Serif" w:hAnsi="Liberation Serif" w:cs="Liberation Serif"/>
          <w:sz w:val="26"/>
          <w:szCs w:val="26"/>
        </w:rPr>
        <w:lastRenderedPageBreak/>
        <w:t>деятельностью (плоскостные и объемные формы, основные цвета, величины до 5 по возрастанию/убыванию, материалы с различной по</w:t>
      </w:r>
      <w:r w:rsidRPr="00360C4C">
        <w:rPr>
          <w:rFonts w:ascii="Liberation Serif" w:hAnsi="Liberation Serif" w:cs="Liberation Serif"/>
          <w:sz w:val="26"/>
          <w:szCs w:val="26"/>
        </w:rPr>
        <w:softHyphen/>
        <w:t>верхностью, эталон времени быстро/медленно/долго, предлагая упраж</w:t>
      </w:r>
      <w:r w:rsidRPr="00360C4C">
        <w:rPr>
          <w:rFonts w:ascii="Liberation Serif" w:hAnsi="Liberation Serif" w:cs="Liberation Serif"/>
          <w:sz w:val="26"/>
          <w:szCs w:val="26"/>
        </w:rPr>
        <w:softHyphen/>
        <w:t>нения на классификацию, дополнение неполных систем, упорядочивание объектов по какому-либо свойству и т. д.);</w:t>
      </w:r>
    </w:p>
    <w:p w14:paraId="66995F68"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56" w:name="bookmark1379"/>
      <w:bookmarkEnd w:id="456"/>
      <w:r w:rsidRPr="00360C4C">
        <w:rPr>
          <w:rFonts w:ascii="Liberation Serif" w:hAnsi="Liberation Serif" w:cs="Liberation Serif"/>
          <w:sz w:val="26"/>
          <w:szCs w:val="26"/>
        </w:rPr>
        <w:t>закрепления системы перцептивных действий, направленных на об</w:t>
      </w:r>
      <w:r w:rsidRPr="00360C4C">
        <w:rPr>
          <w:rFonts w:ascii="Liberation Serif" w:hAnsi="Liberation Serif" w:cs="Liberation Serif"/>
          <w:sz w:val="26"/>
          <w:szCs w:val="26"/>
        </w:rPr>
        <w:softHyphen/>
        <w:t>следование предмета в свободной и самостоятельной деятельности;</w:t>
      </w:r>
    </w:p>
    <w:p w14:paraId="24EDFDA3"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457" w:name="bookmark1380"/>
      <w:bookmarkEnd w:id="457"/>
      <w:r w:rsidRPr="00360C4C">
        <w:rPr>
          <w:rFonts w:ascii="Liberation Serif" w:hAnsi="Liberation Serif" w:cs="Liberation Serif"/>
          <w:sz w:val="26"/>
          <w:szCs w:val="26"/>
        </w:rPr>
        <w:t>развития мелкой моторики в процессе действий с предметами: сня</w:t>
      </w:r>
      <w:r w:rsidRPr="00360C4C">
        <w:rPr>
          <w:rFonts w:ascii="Liberation Serif" w:hAnsi="Liberation Serif" w:cs="Liberation Serif"/>
          <w:sz w:val="26"/>
          <w:szCs w:val="26"/>
        </w:rPr>
        <w:softHyphen/>
        <w:t>тие кожуры, просеивание, разливание, взбивание;</w:t>
      </w:r>
    </w:p>
    <w:p w14:paraId="59281C6C"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58" w:name="bookmark1381"/>
      <w:bookmarkEnd w:id="458"/>
      <w:r w:rsidRPr="00360C4C">
        <w:rPr>
          <w:rFonts w:ascii="Liberation Serif" w:hAnsi="Liberation Serif" w:cs="Liberation Serif"/>
          <w:sz w:val="26"/>
          <w:szCs w:val="26"/>
        </w:rPr>
        <w:t>развития тактильных ощущений и мелкой моторики при проведении экспериментов с водой и песком: пересыпание, переливание, просеивание песка, закапывание в нем предметов, просто копание в песке;</w:t>
      </w:r>
    </w:p>
    <w:p w14:paraId="72D73CA3"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59" w:name="bookmark1382"/>
      <w:bookmarkEnd w:id="459"/>
      <w:r w:rsidRPr="00360C4C">
        <w:rPr>
          <w:rFonts w:ascii="Liberation Serif" w:hAnsi="Liberation Serif" w:cs="Liberation Serif"/>
          <w:sz w:val="26"/>
          <w:szCs w:val="26"/>
        </w:rPr>
        <w:t>развития мелкой моторики при использовании пластмассовой пи</w:t>
      </w:r>
      <w:r w:rsidRPr="00360C4C">
        <w:rPr>
          <w:rFonts w:ascii="Liberation Serif" w:hAnsi="Liberation Serif" w:cs="Liberation Serif"/>
          <w:sz w:val="26"/>
          <w:szCs w:val="26"/>
        </w:rPr>
        <w:softHyphen/>
        <w:t>петки (накапывание в банки красителей) и других мелких предметов/ атрибутов для труда и творчества,</w:t>
      </w:r>
    </w:p>
    <w:p w14:paraId="463E3E83"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460" w:name="bookmark1383"/>
      <w:bookmarkEnd w:id="460"/>
      <w:r w:rsidRPr="00360C4C">
        <w:rPr>
          <w:rFonts w:ascii="Liberation Serif" w:hAnsi="Liberation Serif" w:cs="Liberation Serif"/>
          <w:sz w:val="26"/>
          <w:szCs w:val="26"/>
        </w:rPr>
        <w:t>использования разнообразных материалов для закрепления поня</w:t>
      </w:r>
      <w:r w:rsidRPr="00360C4C">
        <w:rPr>
          <w:rFonts w:ascii="Liberation Serif" w:hAnsi="Liberation Serif" w:cs="Liberation Serif"/>
          <w:sz w:val="26"/>
          <w:szCs w:val="26"/>
        </w:rPr>
        <w:softHyphen/>
        <w:t>тия «закономерность/регулярность/нерегулярность структуры» (ребенок переплетает разноцветные нити, чередуя цвета или нанизывая на нитку бусины - синяя, желтая, синяя, желтая, синяя, создает узор).</w:t>
      </w:r>
    </w:p>
    <w:p w14:paraId="5CF106D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259FA15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7FCAA5E" w14:textId="77777777" w:rsidR="00E60CA6" w:rsidRPr="00360C4C" w:rsidRDefault="00E60CA6" w:rsidP="00682FC9">
      <w:pPr>
        <w:pStyle w:val="11"/>
        <w:numPr>
          <w:ilvl w:val="0"/>
          <w:numId w:val="73"/>
        </w:numPr>
        <w:tabs>
          <w:tab w:val="left" w:pos="488"/>
        </w:tabs>
        <w:spacing w:after="180"/>
        <w:ind w:firstLine="300"/>
        <w:jc w:val="both"/>
        <w:rPr>
          <w:rFonts w:ascii="Liberation Serif" w:hAnsi="Liberation Serif" w:cs="Liberation Serif"/>
          <w:sz w:val="26"/>
          <w:szCs w:val="26"/>
        </w:rPr>
      </w:pPr>
      <w:bookmarkStart w:id="461" w:name="bookmark1384"/>
      <w:bookmarkEnd w:id="461"/>
      <w:r w:rsidRPr="00360C4C">
        <w:rPr>
          <w:rFonts w:ascii="Liberation Serif" w:hAnsi="Liberation Serif" w:cs="Liberation Serif"/>
          <w:sz w:val="26"/>
          <w:szCs w:val="26"/>
        </w:rPr>
        <w:t>развития инициативности и самостоятельности в играх, для прояв</w:t>
      </w:r>
      <w:r w:rsidRPr="00360C4C">
        <w:rPr>
          <w:rFonts w:ascii="Liberation Serif" w:hAnsi="Liberation Serif" w:cs="Liberation Serif"/>
          <w:sz w:val="26"/>
          <w:szCs w:val="26"/>
        </w:rPr>
        <w:softHyphen/>
        <w:t>лении представлений о собственной гендерной принадлежности (я маль</w:t>
      </w:r>
      <w:r w:rsidRPr="00360C4C">
        <w:rPr>
          <w:rFonts w:ascii="Liberation Serif" w:hAnsi="Liberation Serif" w:cs="Liberation Serif"/>
          <w:sz w:val="26"/>
          <w:szCs w:val="26"/>
        </w:rPr>
        <w:softHyphen/>
        <w:t>чик - сильный и смелый, она девочка - ее надо защищать), для проявле</w:t>
      </w:r>
      <w:r w:rsidRPr="00360C4C">
        <w:rPr>
          <w:rFonts w:ascii="Liberation Serif" w:hAnsi="Liberation Serif" w:cs="Liberation Serif"/>
          <w:sz w:val="26"/>
          <w:szCs w:val="26"/>
        </w:rPr>
        <w:softHyphen/>
        <w:t>ния в деятельности женских и мужских качеств, сохраняя у детей желание играть вместе, помогая, защищая, объединяясь в пары, небольшие группы по интересам, иногда по гендерному принципу.</w:t>
      </w:r>
    </w:p>
    <w:p w14:paraId="3320C15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0AA64E1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290DE11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481971D"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62" w:name="bookmark1385"/>
      <w:bookmarkEnd w:id="462"/>
      <w:r w:rsidRPr="00360C4C">
        <w:rPr>
          <w:rFonts w:ascii="Liberation Serif" w:hAnsi="Liberation Serif" w:cs="Liberation Serif"/>
          <w:sz w:val="26"/>
          <w:szCs w:val="26"/>
        </w:rPr>
        <w:t>проявления познавательного интереса у ребенка к незнакомым пред</w:t>
      </w:r>
      <w:r w:rsidRPr="00360C4C">
        <w:rPr>
          <w:rFonts w:ascii="Liberation Serif" w:hAnsi="Liberation Serif" w:cs="Liberation Serif"/>
          <w:sz w:val="26"/>
          <w:szCs w:val="26"/>
        </w:rPr>
        <w:softHyphen/>
        <w:t>метам (орудия труда и электроприборы в семье, электронные гаджеты) которые он старается обследовать с помощью упорядоченных перцептив</w:t>
      </w:r>
      <w:r w:rsidRPr="00360C4C">
        <w:rPr>
          <w:rFonts w:ascii="Liberation Serif" w:hAnsi="Liberation Serif" w:cs="Liberation Serif"/>
          <w:sz w:val="26"/>
          <w:szCs w:val="26"/>
        </w:rPr>
        <w:softHyphen/>
        <w:t>ных действий, самостоятельно или с незначительной помощью взрослого, находя ответы на вопросы «Что это?» и «Для чего?»;</w:t>
      </w:r>
    </w:p>
    <w:p w14:paraId="4A8EDFE4"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463" w:name="bookmark1386"/>
      <w:bookmarkEnd w:id="463"/>
      <w:r w:rsidRPr="00360C4C">
        <w:rPr>
          <w:rFonts w:ascii="Liberation Serif" w:hAnsi="Liberation Serif" w:cs="Liberation Serif"/>
          <w:sz w:val="26"/>
          <w:szCs w:val="26"/>
        </w:rPr>
        <w:t>побуждения ребенка к первым попыткам формулировать задачу ис</w:t>
      </w:r>
      <w:r w:rsidRPr="00360C4C">
        <w:rPr>
          <w:rFonts w:ascii="Liberation Serif" w:hAnsi="Liberation Serif" w:cs="Liberation Serif"/>
          <w:sz w:val="26"/>
          <w:szCs w:val="26"/>
        </w:rPr>
        <w:softHyphen/>
        <w:t>следования (опыта, наблюдения или эксперимента используя реальные бытовые сюжеты) под руководством взрослого; к выполнению инструк</w:t>
      </w:r>
      <w:r w:rsidRPr="00360C4C">
        <w:rPr>
          <w:rFonts w:ascii="Liberation Serif" w:hAnsi="Liberation Serif" w:cs="Liberation Serif"/>
          <w:sz w:val="26"/>
          <w:szCs w:val="26"/>
        </w:rPr>
        <w:softHyphen/>
        <w:t>ций, содержащих 2-3 поручения; к высказыванию предположений, каким может быть результат опыта (какая посуда будет чище, если ее мыть хо</w:t>
      </w:r>
      <w:r w:rsidRPr="00360C4C">
        <w:rPr>
          <w:rFonts w:ascii="Liberation Serif" w:hAnsi="Liberation Serif" w:cs="Liberation Serif"/>
          <w:sz w:val="26"/>
          <w:szCs w:val="26"/>
        </w:rPr>
        <w:softHyphen/>
        <w:t>лодной или горячей водой, мыть просто водой или водой с моющим сред</w:t>
      </w:r>
      <w:r w:rsidRPr="00360C4C">
        <w:rPr>
          <w:rFonts w:ascii="Liberation Serif" w:hAnsi="Liberation Serif" w:cs="Liberation Serif"/>
          <w:sz w:val="26"/>
          <w:szCs w:val="26"/>
        </w:rPr>
        <w:softHyphen/>
        <w:t xml:space="preserve">ством; мыть </w:t>
      </w:r>
      <w:r w:rsidRPr="00360C4C">
        <w:rPr>
          <w:rFonts w:ascii="Liberation Serif" w:hAnsi="Liberation Serif" w:cs="Liberation Serif"/>
          <w:sz w:val="26"/>
          <w:szCs w:val="26"/>
        </w:rPr>
        <w:lastRenderedPageBreak/>
        <w:t>губкой или рукой - заинтересовав ребенка «Угадай, что по</w:t>
      </w:r>
      <w:r w:rsidRPr="00360C4C">
        <w:rPr>
          <w:rFonts w:ascii="Liberation Serif" w:hAnsi="Liberation Serif" w:cs="Liberation Serif"/>
          <w:sz w:val="26"/>
          <w:szCs w:val="26"/>
        </w:rPr>
        <w:softHyphen/>
        <w:t>лучится? Проверь так ли это»).</w:t>
      </w:r>
    </w:p>
    <w:p w14:paraId="66301C0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5EB0D99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1995365" w14:textId="77777777" w:rsidR="00E60CA6" w:rsidRPr="00360C4C" w:rsidRDefault="00E60CA6" w:rsidP="00682FC9">
      <w:pPr>
        <w:pStyle w:val="11"/>
        <w:numPr>
          <w:ilvl w:val="0"/>
          <w:numId w:val="73"/>
        </w:numPr>
        <w:tabs>
          <w:tab w:val="left" w:pos="496"/>
        </w:tabs>
        <w:ind w:firstLine="300"/>
        <w:jc w:val="both"/>
        <w:rPr>
          <w:rFonts w:ascii="Liberation Serif" w:hAnsi="Liberation Serif" w:cs="Liberation Serif"/>
          <w:sz w:val="26"/>
          <w:szCs w:val="26"/>
        </w:rPr>
      </w:pPr>
      <w:bookmarkStart w:id="464" w:name="bookmark1387"/>
      <w:bookmarkEnd w:id="464"/>
      <w:r w:rsidRPr="00360C4C">
        <w:rPr>
          <w:rFonts w:ascii="Liberation Serif" w:hAnsi="Liberation Serif" w:cs="Liberation Serif"/>
          <w:sz w:val="26"/>
          <w:szCs w:val="26"/>
        </w:rPr>
        <w:t>совершенствования органов зрения, слуха, осязания и обоняния, по</w:t>
      </w:r>
      <w:r w:rsidRPr="00360C4C">
        <w:rPr>
          <w:rFonts w:ascii="Liberation Serif" w:hAnsi="Liberation Serif" w:cs="Liberation Serif"/>
          <w:sz w:val="26"/>
          <w:szCs w:val="26"/>
        </w:rPr>
        <w:softHyphen/>
        <w:t>могая ребенку понять возможности собственного организма и правильно ими пользоваться (определение размерной последовательности похожих предметов на расстоянии; сравнение предметов по величине (длине, массе, объему, площади) на глаз; различение звуков живой и неживой природы, звуков, воспроизводимых при работе с инструментами, мате</w:t>
      </w:r>
      <w:r w:rsidRPr="00360C4C">
        <w:rPr>
          <w:rFonts w:ascii="Liberation Serif" w:hAnsi="Liberation Serif" w:cs="Liberation Serif"/>
          <w:sz w:val="26"/>
          <w:szCs w:val="26"/>
        </w:rPr>
        <w:softHyphen/>
        <w:t>риалами (рукотворный мир); различение и воспроизведение интонаций человеческого голоса; определение на ощупь формы, размеров, фактур плоскостных и объемных предметов; знакомство с запахами природы (за</w:t>
      </w:r>
      <w:r w:rsidRPr="00360C4C">
        <w:rPr>
          <w:rFonts w:ascii="Liberation Serif" w:hAnsi="Liberation Serif" w:cs="Liberation Serif"/>
          <w:sz w:val="26"/>
          <w:szCs w:val="26"/>
        </w:rPr>
        <w:softHyphen/>
        <w:t>сушенные травы, смола, воск и другие натуральные запахи);</w:t>
      </w:r>
    </w:p>
    <w:p w14:paraId="32213118"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65" w:name="bookmark1388"/>
      <w:bookmarkEnd w:id="465"/>
      <w:r w:rsidRPr="00360C4C">
        <w:rPr>
          <w:rFonts w:ascii="Liberation Serif" w:hAnsi="Liberation Serif" w:cs="Liberation Serif"/>
          <w:sz w:val="26"/>
          <w:szCs w:val="26"/>
        </w:rPr>
        <w:t>закрепления устойчивых представлений о значении соблюдения пра</w:t>
      </w:r>
      <w:r w:rsidRPr="00360C4C">
        <w:rPr>
          <w:rFonts w:ascii="Liberation Serif" w:hAnsi="Liberation Serif" w:cs="Liberation Serif"/>
          <w:sz w:val="26"/>
          <w:szCs w:val="26"/>
        </w:rPr>
        <w:softHyphen/>
        <w:t>вил и норм поведения с учетом свойств отдельных предметов и явлений (огонь, скорость движения, светофор, глубина реки - опасно - безопасно);</w:t>
      </w:r>
    </w:p>
    <w:p w14:paraId="3E6532AC"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66" w:name="bookmark1389"/>
      <w:bookmarkEnd w:id="466"/>
      <w:r w:rsidRPr="00360C4C">
        <w:rPr>
          <w:rFonts w:ascii="Liberation Serif" w:hAnsi="Liberation Serif" w:cs="Liberation Serif"/>
          <w:sz w:val="26"/>
          <w:szCs w:val="26"/>
        </w:rPr>
        <w:t>развития вкусовых ощущений: восприятие основных вкусов (соле</w:t>
      </w:r>
      <w:r w:rsidRPr="00360C4C">
        <w:rPr>
          <w:rFonts w:ascii="Liberation Serif" w:hAnsi="Liberation Serif" w:cs="Liberation Serif"/>
          <w:sz w:val="26"/>
          <w:szCs w:val="26"/>
        </w:rPr>
        <w:softHyphen/>
        <w:t>ное, сладкое, кислое, горькое); описание вкуса того или иного продукта и его идентификация по вкусу.</w:t>
      </w:r>
    </w:p>
    <w:p w14:paraId="4B55B8D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32A1E1F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7664E85" w14:textId="77777777" w:rsidR="00E60CA6" w:rsidRPr="00360C4C" w:rsidRDefault="00E60CA6" w:rsidP="00682FC9">
      <w:pPr>
        <w:pStyle w:val="11"/>
        <w:numPr>
          <w:ilvl w:val="0"/>
          <w:numId w:val="73"/>
        </w:numPr>
        <w:tabs>
          <w:tab w:val="left" w:pos="496"/>
        </w:tabs>
        <w:ind w:firstLine="300"/>
        <w:jc w:val="both"/>
        <w:rPr>
          <w:rFonts w:ascii="Liberation Serif" w:hAnsi="Liberation Serif" w:cs="Liberation Serif"/>
          <w:sz w:val="26"/>
          <w:szCs w:val="26"/>
        </w:rPr>
      </w:pPr>
      <w:bookmarkStart w:id="467" w:name="bookmark1390"/>
      <w:bookmarkEnd w:id="467"/>
      <w:r w:rsidRPr="00360C4C">
        <w:rPr>
          <w:rFonts w:ascii="Liberation Serif" w:hAnsi="Liberation Serif" w:cs="Liberation Serif"/>
          <w:sz w:val="26"/>
          <w:szCs w:val="26"/>
        </w:rPr>
        <w:t>развития умения следовать образцу (различные упражнения с ис</w:t>
      </w:r>
      <w:r w:rsidRPr="00360C4C">
        <w:rPr>
          <w:rFonts w:ascii="Liberation Serif" w:hAnsi="Liberation Serif" w:cs="Liberation Serif"/>
          <w:sz w:val="26"/>
          <w:szCs w:val="26"/>
        </w:rPr>
        <w:softHyphen/>
        <w:t>пользованием трафаретов, создание узоров, с заданным чередованием элементов по цвету, по форме, по размеру, воспроизведение ритмического рисунка в танце, в музыке);</w:t>
      </w:r>
    </w:p>
    <w:p w14:paraId="7ADF07F9"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68" w:name="bookmark1391"/>
      <w:bookmarkEnd w:id="468"/>
      <w:r w:rsidRPr="00360C4C">
        <w:rPr>
          <w:rFonts w:ascii="Liberation Serif" w:hAnsi="Liberation Serif" w:cs="Liberation Serif"/>
          <w:sz w:val="26"/>
          <w:szCs w:val="26"/>
        </w:rPr>
        <w:t>проявления фантазии и творчества при создании арт-объекта (рису</w:t>
      </w:r>
      <w:r w:rsidRPr="00360C4C">
        <w:rPr>
          <w:rFonts w:ascii="Liberation Serif" w:hAnsi="Liberation Serif" w:cs="Liberation Serif"/>
          <w:sz w:val="26"/>
          <w:szCs w:val="26"/>
        </w:rPr>
        <w:softHyphen/>
        <w:t>нок, рассказ, танец);</w:t>
      </w:r>
    </w:p>
    <w:p w14:paraId="5941DC7B"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69" w:name="bookmark1392"/>
      <w:bookmarkEnd w:id="469"/>
      <w:r w:rsidRPr="00360C4C">
        <w:rPr>
          <w:rFonts w:ascii="Liberation Serif" w:hAnsi="Liberation Serif" w:cs="Liberation Serif"/>
          <w:sz w:val="26"/>
          <w:szCs w:val="26"/>
        </w:rPr>
        <w:t>понимания ребенком простейших схем и моделей объектов, выделе</w:t>
      </w:r>
      <w:r w:rsidRPr="00360C4C">
        <w:rPr>
          <w:rFonts w:ascii="Liberation Serif" w:hAnsi="Liberation Serif" w:cs="Liberation Serif"/>
          <w:sz w:val="26"/>
          <w:szCs w:val="26"/>
        </w:rPr>
        <w:softHyphen/>
        <w:t>ние отдельных частей и воссоздание целого.</w:t>
      </w:r>
    </w:p>
    <w:p w14:paraId="4EB452C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76D9161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131D3EB" w14:textId="77777777" w:rsidR="00E60CA6" w:rsidRPr="00360C4C" w:rsidRDefault="00E60CA6" w:rsidP="00682FC9">
      <w:pPr>
        <w:pStyle w:val="11"/>
        <w:numPr>
          <w:ilvl w:val="0"/>
          <w:numId w:val="73"/>
        </w:numPr>
        <w:tabs>
          <w:tab w:val="left" w:pos="492"/>
        </w:tabs>
        <w:ind w:firstLine="300"/>
        <w:jc w:val="both"/>
        <w:rPr>
          <w:rFonts w:ascii="Liberation Serif" w:hAnsi="Liberation Serif" w:cs="Liberation Serif"/>
          <w:sz w:val="26"/>
          <w:szCs w:val="26"/>
        </w:rPr>
      </w:pPr>
      <w:bookmarkStart w:id="470" w:name="bookmark1393"/>
      <w:bookmarkEnd w:id="470"/>
      <w:r w:rsidRPr="00360C4C">
        <w:rPr>
          <w:rFonts w:ascii="Liberation Serif" w:hAnsi="Liberation Serif" w:cs="Liberation Serif"/>
          <w:sz w:val="26"/>
          <w:szCs w:val="26"/>
        </w:rPr>
        <w:t>позитивного взаимодействия между детьми с учетом знания правил поведения и традиций группы;</w:t>
      </w:r>
    </w:p>
    <w:p w14:paraId="6F9B8435" w14:textId="77777777" w:rsidR="00E60CA6" w:rsidRPr="00360C4C" w:rsidRDefault="00E60CA6" w:rsidP="00682FC9">
      <w:pPr>
        <w:pStyle w:val="11"/>
        <w:numPr>
          <w:ilvl w:val="0"/>
          <w:numId w:val="73"/>
        </w:numPr>
        <w:tabs>
          <w:tab w:val="left" w:pos="496"/>
        </w:tabs>
        <w:ind w:firstLine="300"/>
        <w:jc w:val="both"/>
        <w:rPr>
          <w:rFonts w:ascii="Liberation Serif" w:hAnsi="Liberation Serif" w:cs="Liberation Serif"/>
          <w:sz w:val="26"/>
          <w:szCs w:val="26"/>
        </w:rPr>
      </w:pPr>
      <w:bookmarkStart w:id="471" w:name="bookmark1394"/>
      <w:bookmarkEnd w:id="471"/>
      <w:r w:rsidRPr="00360C4C">
        <w:rPr>
          <w:rFonts w:ascii="Liberation Serif" w:hAnsi="Liberation Serif" w:cs="Liberation Serif"/>
          <w:sz w:val="26"/>
          <w:szCs w:val="26"/>
        </w:rPr>
        <w:t>активного и инициативного участия детей в совместных творческих делах, в детско-взрослых проектах (коллективные работы, театрально</w:t>
      </w:r>
      <w:r w:rsidRPr="00360C4C">
        <w:rPr>
          <w:rFonts w:ascii="Liberation Serif" w:hAnsi="Liberation Serif" w:cs="Liberation Serif"/>
          <w:sz w:val="26"/>
          <w:szCs w:val="26"/>
        </w:rPr>
        <w:softHyphen/>
        <w:t>музыкальные постановки, сбор и обобщение различной информации, ил</w:t>
      </w:r>
      <w:r w:rsidRPr="00360C4C">
        <w:rPr>
          <w:rFonts w:ascii="Liberation Serif" w:hAnsi="Liberation Serif" w:cs="Liberation Serif"/>
          <w:sz w:val="26"/>
          <w:szCs w:val="26"/>
        </w:rPr>
        <w:softHyphen/>
        <w:t>люстративного материала).</w:t>
      </w:r>
    </w:p>
    <w:p w14:paraId="3C2BDB0B" w14:textId="77777777" w:rsidR="00E60CA6" w:rsidRPr="00360C4C" w:rsidRDefault="00E60CA6" w:rsidP="00E60CA6">
      <w:pPr>
        <w:pStyle w:val="11"/>
        <w:spacing w:before="240" w:after="200"/>
        <w:ind w:firstLine="0"/>
        <w:rPr>
          <w:rFonts w:ascii="Liberation Serif" w:hAnsi="Liberation Serif" w:cs="Liberation Serif"/>
          <w:sz w:val="26"/>
          <w:szCs w:val="26"/>
        </w:rPr>
      </w:pPr>
      <w:r>
        <w:rPr>
          <w:rFonts w:ascii="Liberation Serif" w:hAnsi="Liberation Serif" w:cs="Liberation Serif"/>
          <w:b/>
          <w:bCs/>
          <w:sz w:val="26"/>
          <w:szCs w:val="26"/>
        </w:rPr>
        <w:t>Старший дошкольный возраст.</w:t>
      </w:r>
    </w:p>
    <w:p w14:paraId="797F08B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 xml:space="preserve">В старшем дошкольном возрасте познавательно-исследовательская </w:t>
      </w:r>
      <w:r w:rsidRPr="00360C4C">
        <w:rPr>
          <w:rFonts w:ascii="Liberation Serif" w:hAnsi="Liberation Serif" w:cs="Liberation Serif"/>
          <w:sz w:val="26"/>
          <w:szCs w:val="26"/>
        </w:rPr>
        <w:lastRenderedPageBreak/>
        <w:t>деятельность осуществляется ребенком во всей полноте и включает все психические средства ее осуществления - восприятие, мышление, речь. Познавательная активность ребенка смещается с непосредственного окружения к отвлеченным предметам и явлениям. Тем самым, особую роль в познании начинает играть словесный анализ-рассуждение.</w:t>
      </w:r>
    </w:p>
    <w:p w14:paraId="197D440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Кроме значительного расширения представлений об окружающем, ка</w:t>
      </w:r>
      <w:r w:rsidRPr="00360C4C">
        <w:rPr>
          <w:rFonts w:ascii="Liberation Serif" w:hAnsi="Liberation Serif" w:cs="Liberation Serif"/>
          <w:sz w:val="26"/>
          <w:szCs w:val="26"/>
        </w:rPr>
        <w:softHyphen/>
        <w:t>чественный скачок происходит и в средствах упорядочивания получен</w:t>
      </w:r>
      <w:r w:rsidRPr="00360C4C">
        <w:rPr>
          <w:rFonts w:ascii="Liberation Serif" w:hAnsi="Liberation Serif" w:cs="Liberation Serif"/>
          <w:sz w:val="26"/>
          <w:szCs w:val="26"/>
        </w:rPr>
        <w:softHyphen/>
        <w:t>ных знаний - с уровня практического, буквального действия на уровень символического обобщения (схематизация).</w:t>
      </w:r>
    </w:p>
    <w:p w14:paraId="75A745DC" w14:textId="77777777" w:rsidR="00E60CA6" w:rsidRPr="00360C4C" w:rsidRDefault="00E60CA6" w:rsidP="00E60CA6">
      <w:pPr>
        <w:pStyle w:val="11"/>
        <w:spacing w:after="200"/>
        <w:ind w:firstLine="0"/>
        <w:jc w:val="both"/>
        <w:rPr>
          <w:rFonts w:ascii="Liberation Serif" w:hAnsi="Liberation Serif" w:cs="Liberation Serif"/>
          <w:sz w:val="26"/>
          <w:szCs w:val="26"/>
        </w:rPr>
      </w:pPr>
      <w:r w:rsidRPr="00360C4C">
        <w:rPr>
          <w:rFonts w:ascii="Liberation Serif" w:hAnsi="Liberation Serif" w:cs="Liberation Serif"/>
          <w:sz w:val="26"/>
          <w:szCs w:val="26"/>
        </w:rPr>
        <w:t>Изменяется и мотивационная составляющая деятельности. На смену процессуальным включениям познавательной активности в другие куль</w:t>
      </w:r>
      <w:r w:rsidRPr="00360C4C">
        <w:rPr>
          <w:rFonts w:ascii="Liberation Serif" w:hAnsi="Liberation Serif" w:cs="Liberation Serif"/>
          <w:sz w:val="26"/>
          <w:szCs w:val="26"/>
        </w:rPr>
        <w:softHyphen/>
        <w:t>турные практики, познавательно-исследовательская деятельность про</w:t>
      </w:r>
      <w:r w:rsidRPr="00360C4C">
        <w:rPr>
          <w:rFonts w:ascii="Liberation Serif" w:hAnsi="Liberation Serif" w:cs="Liberation Serif"/>
          <w:sz w:val="26"/>
          <w:szCs w:val="26"/>
        </w:rPr>
        <w:softHyphen/>
        <w:t>является как отдельная, целенаправленная форма активности, со своими специфическими мотивами и целями.</w:t>
      </w:r>
    </w:p>
    <w:p w14:paraId="2D30052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b/>
          <w:bCs/>
          <w:sz w:val="26"/>
          <w:szCs w:val="26"/>
        </w:rPr>
        <w:t>Основные задачи познавательного развития ребенка шестого года жизни</w:t>
      </w:r>
    </w:p>
    <w:p w14:paraId="2642894E" w14:textId="77777777" w:rsidR="00E60CA6" w:rsidRPr="00360C4C" w:rsidRDefault="00E60CA6" w:rsidP="00682FC9">
      <w:pPr>
        <w:pStyle w:val="11"/>
        <w:numPr>
          <w:ilvl w:val="0"/>
          <w:numId w:val="74"/>
        </w:numPr>
        <w:tabs>
          <w:tab w:val="left" w:pos="543"/>
        </w:tabs>
        <w:ind w:firstLine="300"/>
        <w:jc w:val="both"/>
        <w:rPr>
          <w:rFonts w:ascii="Liberation Serif" w:hAnsi="Liberation Serif" w:cs="Liberation Serif"/>
          <w:sz w:val="26"/>
          <w:szCs w:val="26"/>
        </w:rPr>
      </w:pPr>
      <w:bookmarkStart w:id="472" w:name="bookmark1395"/>
      <w:bookmarkEnd w:id="472"/>
      <w:r w:rsidRPr="00360C4C">
        <w:rPr>
          <w:rFonts w:ascii="Liberation Serif" w:hAnsi="Liberation Serif" w:cs="Liberation Serif"/>
          <w:sz w:val="26"/>
          <w:szCs w:val="26"/>
        </w:rPr>
        <w:t>Создать условия для развития у детей познавательных представле</w:t>
      </w:r>
      <w:r w:rsidRPr="00360C4C">
        <w:rPr>
          <w:rFonts w:ascii="Liberation Serif" w:hAnsi="Liberation Serif" w:cs="Liberation Serif"/>
          <w:sz w:val="26"/>
          <w:szCs w:val="26"/>
        </w:rPr>
        <w:softHyphen/>
        <w:t>ний о многообразии предметов, явлений окружающего мира, времени, пространстве, знаково-символических средствах,о себе, человеке.</w:t>
      </w:r>
    </w:p>
    <w:p w14:paraId="619A2A89" w14:textId="77777777" w:rsidR="00E60CA6" w:rsidRPr="00360C4C" w:rsidRDefault="00E60CA6" w:rsidP="00682FC9">
      <w:pPr>
        <w:pStyle w:val="11"/>
        <w:numPr>
          <w:ilvl w:val="0"/>
          <w:numId w:val="74"/>
        </w:numPr>
        <w:tabs>
          <w:tab w:val="left" w:pos="558"/>
        </w:tabs>
        <w:spacing w:after="200"/>
        <w:ind w:firstLine="300"/>
        <w:jc w:val="both"/>
        <w:rPr>
          <w:rFonts w:ascii="Liberation Serif" w:hAnsi="Liberation Serif" w:cs="Liberation Serif"/>
          <w:sz w:val="26"/>
          <w:szCs w:val="26"/>
        </w:rPr>
      </w:pPr>
      <w:bookmarkStart w:id="473" w:name="bookmark1396"/>
      <w:bookmarkEnd w:id="473"/>
      <w:r w:rsidRPr="00360C4C">
        <w:rPr>
          <w:rFonts w:ascii="Liberation Serif" w:hAnsi="Liberation Serif" w:cs="Liberation Serif"/>
          <w:sz w:val="26"/>
          <w:szCs w:val="26"/>
        </w:rPr>
        <w:t>Обеспечить формирование механизмов сенсомоторного восприя</w:t>
      </w:r>
      <w:r w:rsidRPr="00360C4C">
        <w:rPr>
          <w:rFonts w:ascii="Liberation Serif" w:hAnsi="Liberation Serif" w:cs="Liberation Serif"/>
          <w:sz w:val="26"/>
          <w:szCs w:val="26"/>
        </w:rPr>
        <w:softHyphen/>
        <w:t>тия и воспроизведения, анализа и дифференциации информации: анализ свойств объектов окружающего мира - внешний и причинный; восприя</w:t>
      </w:r>
      <w:r w:rsidRPr="00360C4C">
        <w:rPr>
          <w:rFonts w:ascii="Liberation Serif" w:hAnsi="Liberation Serif" w:cs="Liberation Serif"/>
          <w:sz w:val="26"/>
          <w:szCs w:val="26"/>
        </w:rPr>
        <w:softHyphen/>
        <w:t>тие и анализ информации; действие по инструкции.</w:t>
      </w:r>
    </w:p>
    <w:p w14:paraId="725EA242" w14:textId="77777777" w:rsidR="00E60CA6" w:rsidRPr="00360C4C" w:rsidRDefault="00E60CA6" w:rsidP="00E60CA6">
      <w:pPr>
        <w:pStyle w:val="26"/>
        <w:keepNext/>
        <w:keepLines/>
        <w:spacing w:after="120"/>
        <w:ind w:firstLine="0"/>
        <w:rPr>
          <w:rFonts w:ascii="Liberation Serif" w:hAnsi="Liberation Serif" w:cs="Liberation Serif"/>
          <w:sz w:val="26"/>
          <w:szCs w:val="26"/>
        </w:rPr>
      </w:pPr>
      <w:bookmarkStart w:id="474" w:name="bookmark1397"/>
      <w:bookmarkStart w:id="475" w:name="bookmark1398"/>
      <w:bookmarkStart w:id="476" w:name="bookmark1399"/>
      <w:r w:rsidRPr="00360C4C">
        <w:rPr>
          <w:rFonts w:ascii="Liberation Serif" w:hAnsi="Liberation Serif" w:cs="Liberation Serif"/>
          <w:sz w:val="26"/>
          <w:szCs w:val="26"/>
        </w:rPr>
        <w:t>РЕАЛИЗАЦИЯ СОДЕРЖАТЕЛЬНЫХ ЛИНИЙ</w:t>
      </w:r>
      <w:r w:rsidRPr="00360C4C">
        <w:rPr>
          <w:rFonts w:ascii="Liberation Serif" w:hAnsi="Liberation Serif" w:cs="Liberation Serif"/>
          <w:sz w:val="26"/>
          <w:szCs w:val="26"/>
        </w:rPr>
        <w:br/>
        <w:t>КУЛЬТУРНЫХ ПРАКТИК РЕБЕНКА 5-6 ЛЕТ</w:t>
      </w:r>
      <w:bookmarkEnd w:id="474"/>
      <w:bookmarkEnd w:id="475"/>
      <w:bookmarkEnd w:id="476"/>
    </w:p>
    <w:p w14:paraId="3383ABAC" w14:textId="77777777" w:rsidR="00E60CA6" w:rsidRPr="00360C4C" w:rsidRDefault="00E60CA6" w:rsidP="00E60CA6">
      <w:pPr>
        <w:pStyle w:val="42"/>
        <w:keepNext/>
        <w:keepLines/>
        <w:spacing w:after="240" w:line="276" w:lineRule="auto"/>
        <w:ind w:firstLine="0"/>
        <w:jc w:val="center"/>
        <w:rPr>
          <w:rFonts w:ascii="Liberation Serif" w:hAnsi="Liberation Serif" w:cs="Liberation Serif"/>
          <w:sz w:val="26"/>
          <w:szCs w:val="26"/>
        </w:rPr>
      </w:pPr>
      <w:bookmarkStart w:id="477" w:name="bookmark1540"/>
      <w:bookmarkStart w:id="478" w:name="bookmark1541"/>
      <w:bookmarkStart w:id="479" w:name="bookmark1542"/>
      <w:r w:rsidRPr="00360C4C">
        <w:rPr>
          <w:rFonts w:ascii="Liberation Serif" w:hAnsi="Liberation Serif" w:cs="Liberation Serif"/>
          <w:sz w:val="26"/>
          <w:szCs w:val="26"/>
        </w:rPr>
        <w:t>Содержательная линия образования</w:t>
      </w:r>
      <w:r w:rsidRPr="00360C4C">
        <w:rPr>
          <w:rFonts w:ascii="Liberation Serif" w:hAnsi="Liberation Serif" w:cs="Liberation Serif"/>
          <w:sz w:val="26"/>
          <w:szCs w:val="26"/>
        </w:rPr>
        <w:br/>
        <w:t>«Сенсомоторная культурная практика»</w:t>
      </w:r>
      <w:bookmarkEnd w:id="477"/>
      <w:bookmarkEnd w:id="478"/>
      <w:bookmarkEnd w:id="479"/>
    </w:p>
    <w:p w14:paraId="5D5DBC5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 xml:space="preserve">Эмоционально-чувственная составляющая культурной практики </w:t>
      </w:r>
      <w:r w:rsidRPr="00360C4C">
        <w:rPr>
          <w:rFonts w:ascii="Liberation Serif" w:hAnsi="Liberation Serif" w:cs="Liberation Serif"/>
          <w:sz w:val="26"/>
          <w:szCs w:val="26"/>
        </w:rPr>
        <w:t>«Семья»</w:t>
      </w:r>
    </w:p>
    <w:p w14:paraId="700EA9F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D9C8069"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80" w:name="bookmark1543"/>
      <w:bookmarkEnd w:id="480"/>
      <w:r w:rsidRPr="00360C4C">
        <w:rPr>
          <w:rFonts w:ascii="Liberation Serif" w:hAnsi="Liberation Serif" w:cs="Liberation Serif"/>
          <w:sz w:val="26"/>
          <w:szCs w:val="26"/>
        </w:rPr>
        <w:t>развития умения выражать свое настроение, чувства, сравнивать, находить аналогии с ними в природе, в животном и растительном мире, используя наглядно-иллюстративны материал, видеоряд, отражающие раз</w:t>
      </w:r>
      <w:r w:rsidRPr="00360C4C">
        <w:rPr>
          <w:rFonts w:ascii="Liberation Serif" w:hAnsi="Liberation Serif" w:cs="Liberation Serif"/>
          <w:sz w:val="26"/>
          <w:szCs w:val="26"/>
        </w:rPr>
        <w:softHyphen/>
        <w:t>личные явления в мире живой и неживой природы, и последующее выра</w:t>
      </w:r>
      <w:r w:rsidRPr="00360C4C">
        <w:rPr>
          <w:rFonts w:ascii="Liberation Serif" w:hAnsi="Liberation Serif" w:cs="Liberation Serif"/>
          <w:sz w:val="26"/>
          <w:szCs w:val="26"/>
        </w:rPr>
        <w:softHyphen/>
        <w:t>жение своего эмоционального отношения к ним в речи, рисунке, движении;</w:t>
      </w:r>
    </w:p>
    <w:p w14:paraId="77F7482F" w14:textId="77777777" w:rsidR="00E60CA6" w:rsidRPr="00360C4C" w:rsidRDefault="00E60CA6" w:rsidP="00682FC9">
      <w:pPr>
        <w:pStyle w:val="11"/>
        <w:numPr>
          <w:ilvl w:val="0"/>
          <w:numId w:val="73"/>
        </w:numPr>
        <w:tabs>
          <w:tab w:val="left" w:pos="493"/>
        </w:tabs>
        <w:ind w:firstLine="300"/>
        <w:jc w:val="both"/>
        <w:rPr>
          <w:rFonts w:ascii="Liberation Serif" w:hAnsi="Liberation Serif" w:cs="Liberation Serif"/>
          <w:sz w:val="26"/>
          <w:szCs w:val="26"/>
        </w:rPr>
      </w:pPr>
      <w:bookmarkStart w:id="481" w:name="bookmark1544"/>
      <w:bookmarkEnd w:id="481"/>
      <w:r w:rsidRPr="00360C4C">
        <w:rPr>
          <w:rFonts w:ascii="Liberation Serif" w:hAnsi="Liberation Serif" w:cs="Liberation Serif"/>
          <w:sz w:val="26"/>
          <w:szCs w:val="26"/>
        </w:rPr>
        <w:t>проявления ситуативного интереса к рассматриванию, обследова</w:t>
      </w:r>
      <w:r w:rsidRPr="00360C4C">
        <w:rPr>
          <w:rFonts w:ascii="Liberation Serif" w:hAnsi="Liberation Serif" w:cs="Liberation Serif"/>
          <w:sz w:val="26"/>
          <w:szCs w:val="26"/>
        </w:rPr>
        <w:softHyphen/>
        <w:t>нию новых и сложных предметов ближайшего окружения, для преобразо</w:t>
      </w:r>
      <w:r w:rsidRPr="00360C4C">
        <w:rPr>
          <w:rFonts w:ascii="Liberation Serif" w:hAnsi="Liberation Serif" w:cs="Liberation Serif"/>
          <w:sz w:val="26"/>
          <w:szCs w:val="26"/>
        </w:rPr>
        <w:softHyphen/>
        <w:t>вания знакомых бытовых предметов;</w:t>
      </w:r>
    </w:p>
    <w:p w14:paraId="64991FA5" w14:textId="77777777" w:rsidR="00E60CA6" w:rsidRPr="00360C4C" w:rsidRDefault="00E60CA6" w:rsidP="00682FC9">
      <w:pPr>
        <w:pStyle w:val="11"/>
        <w:numPr>
          <w:ilvl w:val="0"/>
          <w:numId w:val="73"/>
        </w:numPr>
        <w:tabs>
          <w:tab w:val="left" w:pos="497"/>
        </w:tabs>
        <w:ind w:firstLine="300"/>
        <w:jc w:val="both"/>
        <w:rPr>
          <w:rFonts w:ascii="Liberation Serif" w:hAnsi="Liberation Serif" w:cs="Liberation Serif"/>
          <w:sz w:val="26"/>
          <w:szCs w:val="26"/>
        </w:rPr>
      </w:pPr>
      <w:bookmarkStart w:id="482" w:name="bookmark1545"/>
      <w:bookmarkEnd w:id="482"/>
      <w:r w:rsidRPr="00360C4C">
        <w:rPr>
          <w:rFonts w:ascii="Liberation Serif" w:hAnsi="Liberation Serif" w:cs="Liberation Serif"/>
          <w:sz w:val="26"/>
          <w:szCs w:val="26"/>
        </w:rPr>
        <w:t>проявления инициативного поведения в исследовательской дея</w:t>
      </w:r>
      <w:r w:rsidRPr="00360C4C">
        <w:rPr>
          <w:rFonts w:ascii="Liberation Serif" w:hAnsi="Liberation Serif" w:cs="Liberation Serif"/>
          <w:sz w:val="26"/>
          <w:szCs w:val="26"/>
        </w:rPr>
        <w:softHyphen/>
        <w:t>тельности: поддержка познавательного интереса к тому или иному сен</w:t>
      </w:r>
      <w:r w:rsidRPr="00360C4C">
        <w:rPr>
          <w:rFonts w:ascii="Liberation Serif" w:hAnsi="Liberation Serif" w:cs="Liberation Serif"/>
          <w:sz w:val="26"/>
          <w:szCs w:val="26"/>
        </w:rPr>
        <w:softHyphen/>
        <w:t>сорному признаку, качеству, свойству незнакомого предмета, его пользы и значения для человека.</w:t>
      </w:r>
    </w:p>
    <w:p w14:paraId="615FDE6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35E4BB2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Взрослые создают условия для:</w:t>
      </w:r>
    </w:p>
    <w:p w14:paraId="22EC08C1" w14:textId="77777777" w:rsidR="00E60CA6" w:rsidRPr="00360C4C" w:rsidRDefault="00E60CA6" w:rsidP="00682FC9">
      <w:pPr>
        <w:pStyle w:val="11"/>
        <w:numPr>
          <w:ilvl w:val="0"/>
          <w:numId w:val="73"/>
        </w:numPr>
        <w:tabs>
          <w:tab w:val="left" w:pos="493"/>
        </w:tabs>
        <w:ind w:firstLine="300"/>
        <w:jc w:val="both"/>
        <w:rPr>
          <w:rFonts w:ascii="Liberation Serif" w:hAnsi="Liberation Serif" w:cs="Liberation Serif"/>
          <w:sz w:val="26"/>
          <w:szCs w:val="26"/>
        </w:rPr>
      </w:pPr>
      <w:bookmarkStart w:id="483" w:name="bookmark1546"/>
      <w:bookmarkEnd w:id="483"/>
      <w:r w:rsidRPr="00360C4C">
        <w:rPr>
          <w:rFonts w:ascii="Liberation Serif" w:hAnsi="Liberation Serif" w:cs="Liberation Serif"/>
          <w:sz w:val="26"/>
          <w:szCs w:val="26"/>
        </w:rPr>
        <w:t>формирования направленного внимания к собственным ощущениям при произнесении звуков в процессе выполнения упражнений, предпола</w:t>
      </w:r>
      <w:r w:rsidRPr="00360C4C">
        <w:rPr>
          <w:rFonts w:ascii="Liberation Serif" w:hAnsi="Liberation Serif" w:cs="Liberation Serif"/>
          <w:sz w:val="26"/>
          <w:szCs w:val="26"/>
        </w:rPr>
        <w:softHyphen/>
        <w:t>гающих голосовую имитацию звуков (голоса домашних и диких живот</w:t>
      </w:r>
      <w:r w:rsidRPr="00360C4C">
        <w:rPr>
          <w:rFonts w:ascii="Liberation Serif" w:hAnsi="Liberation Serif" w:cs="Liberation Serif"/>
          <w:sz w:val="26"/>
          <w:szCs w:val="26"/>
        </w:rPr>
        <w:softHyphen/>
        <w:t>ных и птиц, звуки самолета, поезда и т. п.);</w:t>
      </w:r>
    </w:p>
    <w:p w14:paraId="5418A230" w14:textId="77777777" w:rsidR="00E60CA6" w:rsidRPr="00360C4C" w:rsidRDefault="00E60CA6" w:rsidP="00682FC9">
      <w:pPr>
        <w:pStyle w:val="11"/>
        <w:numPr>
          <w:ilvl w:val="0"/>
          <w:numId w:val="73"/>
        </w:numPr>
        <w:tabs>
          <w:tab w:val="left" w:pos="481"/>
        </w:tabs>
        <w:ind w:firstLine="300"/>
        <w:jc w:val="both"/>
        <w:rPr>
          <w:rFonts w:ascii="Liberation Serif" w:hAnsi="Liberation Serif" w:cs="Liberation Serif"/>
          <w:sz w:val="26"/>
          <w:szCs w:val="26"/>
        </w:rPr>
      </w:pPr>
      <w:bookmarkStart w:id="484" w:name="bookmark1547"/>
      <w:bookmarkEnd w:id="484"/>
      <w:r w:rsidRPr="00360C4C">
        <w:rPr>
          <w:rFonts w:ascii="Liberation Serif" w:hAnsi="Liberation Serif" w:cs="Liberation Serif"/>
          <w:sz w:val="26"/>
          <w:szCs w:val="26"/>
        </w:rPr>
        <w:t>совершенствования двигательных функций (развитие и совершен</w:t>
      </w:r>
      <w:r w:rsidRPr="00360C4C">
        <w:rPr>
          <w:rFonts w:ascii="Liberation Serif" w:hAnsi="Liberation Serif" w:cs="Liberation Serif"/>
          <w:sz w:val="26"/>
          <w:szCs w:val="26"/>
        </w:rPr>
        <w:softHyphen/>
        <w:t>ствование общей (крупной) и ручной (мелкой) моторики), поддерживая желание детей выполнить движение максимально точно, используя сен</w:t>
      </w:r>
      <w:r w:rsidRPr="00360C4C">
        <w:rPr>
          <w:rFonts w:ascii="Liberation Serif" w:hAnsi="Liberation Serif" w:cs="Liberation Serif"/>
          <w:sz w:val="26"/>
          <w:szCs w:val="26"/>
        </w:rPr>
        <w:softHyphen/>
        <w:t>сорные ориентиры с учетом возможностей собственного организма и раз</w:t>
      </w:r>
      <w:r w:rsidRPr="00360C4C">
        <w:rPr>
          <w:rFonts w:ascii="Liberation Serif" w:hAnsi="Liberation Serif" w:cs="Liberation Serif"/>
          <w:sz w:val="26"/>
          <w:szCs w:val="26"/>
        </w:rPr>
        <w:softHyphen/>
        <w:t>личных атрибутов;</w:t>
      </w:r>
    </w:p>
    <w:p w14:paraId="5012EF9E" w14:textId="77777777" w:rsidR="00E60CA6" w:rsidRPr="00360C4C" w:rsidRDefault="00E60CA6" w:rsidP="00682FC9">
      <w:pPr>
        <w:pStyle w:val="11"/>
        <w:numPr>
          <w:ilvl w:val="0"/>
          <w:numId w:val="73"/>
        </w:numPr>
        <w:tabs>
          <w:tab w:val="left" w:pos="481"/>
        </w:tabs>
        <w:ind w:firstLine="300"/>
        <w:jc w:val="both"/>
        <w:rPr>
          <w:rFonts w:ascii="Liberation Serif" w:hAnsi="Liberation Serif" w:cs="Liberation Serif"/>
          <w:sz w:val="26"/>
          <w:szCs w:val="26"/>
        </w:rPr>
      </w:pPr>
      <w:bookmarkStart w:id="485" w:name="bookmark1548"/>
      <w:bookmarkEnd w:id="485"/>
      <w:r w:rsidRPr="00360C4C">
        <w:rPr>
          <w:rFonts w:ascii="Liberation Serif" w:hAnsi="Liberation Serif" w:cs="Liberation Serif"/>
          <w:sz w:val="26"/>
          <w:szCs w:val="26"/>
        </w:rPr>
        <w:t>формирования графо-моторных навыков, предлагая для свободного и самостоятельного использования трафареты, образцы/картинки, про</w:t>
      </w:r>
      <w:r w:rsidRPr="00360C4C">
        <w:rPr>
          <w:rFonts w:ascii="Liberation Serif" w:hAnsi="Liberation Serif" w:cs="Liberation Serif"/>
          <w:sz w:val="26"/>
          <w:szCs w:val="26"/>
        </w:rPr>
        <w:softHyphen/>
        <w:t>писи, предоставляя возможность работать на разных поверхностях (до</w:t>
      </w:r>
      <w:r w:rsidRPr="00360C4C">
        <w:rPr>
          <w:rFonts w:ascii="Liberation Serif" w:hAnsi="Liberation Serif" w:cs="Liberation Serif"/>
          <w:sz w:val="26"/>
          <w:szCs w:val="26"/>
        </w:rPr>
        <w:softHyphen/>
        <w:t>ска, мольберт, лист бумаги различной формы и размера), развивая зри</w:t>
      </w:r>
      <w:r w:rsidRPr="00360C4C">
        <w:rPr>
          <w:rFonts w:ascii="Liberation Serif" w:hAnsi="Liberation Serif" w:cs="Liberation Serif"/>
          <w:sz w:val="26"/>
          <w:szCs w:val="26"/>
        </w:rPr>
        <w:softHyphen/>
        <w:t>тельно-моторную координацию, совершенствуя движения рук.</w:t>
      </w:r>
    </w:p>
    <w:p w14:paraId="017F549F"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0CDE118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3E5369F8" w14:textId="77777777" w:rsidR="00E60CA6" w:rsidRPr="00360C4C" w:rsidRDefault="00E60CA6" w:rsidP="00682FC9">
      <w:pPr>
        <w:pStyle w:val="11"/>
        <w:numPr>
          <w:ilvl w:val="0"/>
          <w:numId w:val="73"/>
        </w:numPr>
        <w:tabs>
          <w:tab w:val="left" w:pos="486"/>
        </w:tabs>
        <w:ind w:firstLine="300"/>
        <w:jc w:val="both"/>
        <w:rPr>
          <w:rFonts w:ascii="Liberation Serif" w:hAnsi="Liberation Serif" w:cs="Liberation Serif"/>
          <w:sz w:val="26"/>
          <w:szCs w:val="26"/>
        </w:rPr>
      </w:pPr>
      <w:bookmarkStart w:id="486" w:name="bookmark1549"/>
      <w:bookmarkEnd w:id="486"/>
      <w:r w:rsidRPr="00360C4C">
        <w:rPr>
          <w:rFonts w:ascii="Liberation Serif" w:hAnsi="Liberation Serif" w:cs="Liberation Serif"/>
          <w:sz w:val="26"/>
          <w:szCs w:val="26"/>
        </w:rPr>
        <w:t>активизации всех каналов восприятия ребенка при осуществлении трудовой и продуктивной деятельности (понюхай, потрогай/прикоснись рукой, щекой, ногой, послушай с зажмуренными глазами звуки с разных исходных позиций - стоя, присев на корточки, лежа в траве; посмотри на один и тот же предмет сверху, снизу, через «воротца» - расставлен</w:t>
      </w:r>
      <w:r w:rsidRPr="00360C4C">
        <w:rPr>
          <w:rFonts w:ascii="Liberation Serif" w:hAnsi="Liberation Serif" w:cs="Liberation Serif"/>
          <w:sz w:val="26"/>
          <w:szCs w:val="26"/>
        </w:rPr>
        <w:softHyphen/>
        <w:t>ные ноги, прикрыв глаза и раскрыв их широко; с разного расстояния, от</w:t>
      </w:r>
      <w:r w:rsidRPr="00360C4C">
        <w:rPr>
          <w:rFonts w:ascii="Liberation Serif" w:hAnsi="Liberation Serif" w:cs="Liberation Serif"/>
          <w:sz w:val="26"/>
          <w:szCs w:val="26"/>
        </w:rPr>
        <w:softHyphen/>
        <w:t>считываемого шагами), поддержки предложенных вариантов восприятия детьми, с уважением выслушивая их идеи, позволяя ребенку получить удовлетворение от процесса деятельности.</w:t>
      </w:r>
    </w:p>
    <w:p w14:paraId="2115331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4555A90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2419FA7"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87" w:name="bookmark1550"/>
      <w:bookmarkEnd w:id="487"/>
      <w:r w:rsidRPr="00360C4C">
        <w:rPr>
          <w:rFonts w:ascii="Liberation Serif" w:hAnsi="Liberation Serif" w:cs="Liberation Serif"/>
          <w:sz w:val="26"/>
          <w:szCs w:val="26"/>
        </w:rPr>
        <w:t>проявления интереса к средствам и способам совместных практиче</w:t>
      </w:r>
      <w:r w:rsidRPr="00360C4C">
        <w:rPr>
          <w:rFonts w:ascii="Liberation Serif" w:hAnsi="Liberation Serif" w:cs="Liberation Serif"/>
          <w:sz w:val="26"/>
          <w:szCs w:val="26"/>
        </w:rPr>
        <w:softHyphen/>
        <w:t>ских обследовательских действий;</w:t>
      </w:r>
    </w:p>
    <w:p w14:paraId="2A9668B1" w14:textId="77777777" w:rsidR="00E60CA6" w:rsidRPr="00360C4C" w:rsidRDefault="00E60CA6" w:rsidP="00682FC9">
      <w:pPr>
        <w:pStyle w:val="11"/>
        <w:numPr>
          <w:ilvl w:val="0"/>
          <w:numId w:val="73"/>
        </w:numPr>
        <w:tabs>
          <w:tab w:val="left" w:pos="481"/>
        </w:tabs>
        <w:spacing w:after="180"/>
        <w:ind w:firstLine="300"/>
        <w:jc w:val="both"/>
        <w:rPr>
          <w:rFonts w:ascii="Liberation Serif" w:hAnsi="Liberation Serif" w:cs="Liberation Serif"/>
          <w:sz w:val="26"/>
          <w:szCs w:val="26"/>
        </w:rPr>
      </w:pPr>
      <w:bookmarkStart w:id="488" w:name="bookmark1551"/>
      <w:bookmarkEnd w:id="488"/>
      <w:r w:rsidRPr="00360C4C">
        <w:rPr>
          <w:rFonts w:ascii="Liberation Serif" w:hAnsi="Liberation Serif" w:cs="Liberation Serif"/>
          <w:sz w:val="26"/>
          <w:szCs w:val="26"/>
        </w:rPr>
        <w:t>дружеской помощи сверстнику при выполнении трудовой или про</w:t>
      </w:r>
      <w:r w:rsidRPr="00360C4C">
        <w:rPr>
          <w:rFonts w:ascii="Liberation Serif" w:hAnsi="Liberation Serif" w:cs="Liberation Serif"/>
          <w:sz w:val="26"/>
          <w:szCs w:val="26"/>
        </w:rPr>
        <w:softHyphen/>
        <w:t>дуктивной деятельности, организуя коллективную деятельность.</w:t>
      </w:r>
    </w:p>
    <w:p w14:paraId="673B096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5EE54AC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1D728644"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D95AD9A" w14:textId="77777777" w:rsidR="00E60CA6" w:rsidRPr="00360C4C" w:rsidRDefault="00E60CA6" w:rsidP="00682FC9">
      <w:pPr>
        <w:pStyle w:val="11"/>
        <w:numPr>
          <w:ilvl w:val="0"/>
          <w:numId w:val="73"/>
        </w:numPr>
        <w:tabs>
          <w:tab w:val="left" w:pos="486"/>
        </w:tabs>
        <w:ind w:firstLine="300"/>
        <w:jc w:val="both"/>
        <w:rPr>
          <w:rFonts w:ascii="Liberation Serif" w:hAnsi="Liberation Serif" w:cs="Liberation Serif"/>
          <w:sz w:val="26"/>
          <w:szCs w:val="26"/>
        </w:rPr>
      </w:pPr>
      <w:bookmarkStart w:id="489" w:name="bookmark1552"/>
      <w:bookmarkEnd w:id="489"/>
      <w:r w:rsidRPr="00360C4C">
        <w:rPr>
          <w:rFonts w:ascii="Liberation Serif" w:hAnsi="Liberation Serif" w:cs="Liberation Serif"/>
          <w:sz w:val="26"/>
          <w:szCs w:val="26"/>
        </w:rPr>
        <w:t>практического применения сенсорных эталонов и дальнейшего раз</w:t>
      </w:r>
      <w:r w:rsidRPr="00360C4C">
        <w:rPr>
          <w:rFonts w:ascii="Liberation Serif" w:hAnsi="Liberation Serif" w:cs="Liberation Serif"/>
          <w:sz w:val="26"/>
          <w:szCs w:val="26"/>
        </w:rPr>
        <w:softHyphen/>
        <w:t>вития сенсорных способностей ребенка в разнообразных видах деятель</w:t>
      </w:r>
      <w:r w:rsidRPr="00360C4C">
        <w:rPr>
          <w:rFonts w:ascii="Liberation Serif" w:hAnsi="Liberation Serif" w:cs="Liberation Serif"/>
          <w:sz w:val="26"/>
          <w:szCs w:val="26"/>
        </w:rPr>
        <w:softHyphen/>
        <w:t>ности (двигательной - народные подвижные игры с элементами ручной умелости на основе зрительно-моторной координации: игры «Городки», «Биты», ориентировка в пространстве и скоростные качества: игры «За</w:t>
      </w:r>
      <w:r w:rsidRPr="00360C4C">
        <w:rPr>
          <w:rFonts w:ascii="Liberation Serif" w:hAnsi="Liberation Serif" w:cs="Liberation Serif"/>
          <w:sz w:val="26"/>
          <w:szCs w:val="26"/>
        </w:rPr>
        <w:softHyphen/>
        <w:t>йми домик», «Кто быстрее», музыкальной - танец «Топотушки» с ритми</w:t>
      </w:r>
      <w:r w:rsidRPr="00360C4C">
        <w:rPr>
          <w:rFonts w:ascii="Liberation Serif" w:hAnsi="Liberation Serif" w:cs="Liberation Serif"/>
          <w:sz w:val="26"/>
          <w:szCs w:val="26"/>
        </w:rPr>
        <w:softHyphen/>
        <w:t xml:space="preserve">ческим рисунком на </w:t>
      </w:r>
      <w:r w:rsidRPr="00360C4C">
        <w:rPr>
          <w:rFonts w:ascii="Liberation Serif" w:hAnsi="Liberation Serif" w:cs="Liberation Serif"/>
          <w:sz w:val="26"/>
          <w:szCs w:val="26"/>
        </w:rPr>
        <w:lastRenderedPageBreak/>
        <w:t>праздник для пап и дедушек, изобразительной - «На</w:t>
      </w:r>
      <w:r w:rsidRPr="00360C4C">
        <w:rPr>
          <w:rFonts w:ascii="Liberation Serif" w:hAnsi="Liberation Serif" w:cs="Liberation Serif"/>
          <w:sz w:val="26"/>
          <w:szCs w:val="26"/>
        </w:rPr>
        <w:softHyphen/>
        <w:t>рисую я платок для любимой мамочки», познавательной - группировка предметов, картинок с изображениями по цветам спектра, формам, мате</w:t>
      </w:r>
      <w:r w:rsidRPr="00360C4C">
        <w:rPr>
          <w:rFonts w:ascii="Liberation Serif" w:hAnsi="Liberation Serif" w:cs="Liberation Serif"/>
          <w:sz w:val="26"/>
          <w:szCs w:val="26"/>
        </w:rPr>
        <w:softHyphen/>
        <w:t>риалам вокруг образца-эталона);</w:t>
      </w:r>
    </w:p>
    <w:p w14:paraId="0231D10E"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90" w:name="bookmark1553"/>
      <w:bookmarkEnd w:id="490"/>
      <w:r w:rsidRPr="00360C4C">
        <w:rPr>
          <w:rFonts w:ascii="Liberation Serif" w:hAnsi="Liberation Serif" w:cs="Liberation Serif"/>
          <w:sz w:val="26"/>
          <w:szCs w:val="26"/>
        </w:rPr>
        <w:t>самостоятельного использования различного игрового оборудо</w:t>
      </w:r>
      <w:r w:rsidRPr="00360C4C">
        <w:rPr>
          <w:rFonts w:ascii="Liberation Serif" w:hAnsi="Liberation Serif" w:cs="Liberation Serif"/>
          <w:sz w:val="26"/>
          <w:szCs w:val="26"/>
        </w:rPr>
        <w:softHyphen/>
        <w:t>вания (в том числе нетрадиционного, изготовленного руками педагогов и родителей, например - игровые панели с различными видами запоров «Калитка», мелких и крупных деталей «Наш дом», движущихся меха</w:t>
      </w:r>
      <w:r w:rsidRPr="00360C4C">
        <w:rPr>
          <w:rFonts w:ascii="Liberation Serif" w:hAnsi="Liberation Serif" w:cs="Liberation Serif"/>
          <w:sz w:val="26"/>
          <w:szCs w:val="26"/>
        </w:rPr>
        <w:softHyphen/>
        <w:t>низмов «Передача»), для получения ребенком собственных визуальных, слуховых, тактильных ощущений требуется определенное волевое усилие и настойчивость;</w:t>
      </w:r>
    </w:p>
    <w:p w14:paraId="4C2DACF9"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91" w:name="bookmark1554"/>
      <w:bookmarkEnd w:id="491"/>
      <w:r w:rsidRPr="00360C4C">
        <w:rPr>
          <w:rFonts w:ascii="Liberation Serif" w:hAnsi="Liberation Serif" w:cs="Liberation Serif"/>
          <w:sz w:val="26"/>
          <w:szCs w:val="26"/>
        </w:rPr>
        <w:t>развития ручной умелости при закреплении навыков самообслужи</w:t>
      </w:r>
      <w:r w:rsidRPr="00360C4C">
        <w:rPr>
          <w:rFonts w:ascii="Liberation Serif" w:hAnsi="Liberation Serif" w:cs="Liberation Serif"/>
          <w:sz w:val="26"/>
          <w:szCs w:val="26"/>
        </w:rPr>
        <w:softHyphen/>
        <w:t>вания: застёгивание пуговиц, завязывание шнурков на обуви, узелков на платке и др., выделяя сенсорные эталоны и качества предметов;</w:t>
      </w:r>
    </w:p>
    <w:p w14:paraId="0F51B0B7" w14:textId="77777777" w:rsidR="00E60CA6" w:rsidRPr="00360C4C" w:rsidRDefault="00E60CA6" w:rsidP="00682FC9">
      <w:pPr>
        <w:pStyle w:val="11"/>
        <w:numPr>
          <w:ilvl w:val="0"/>
          <w:numId w:val="73"/>
        </w:numPr>
        <w:tabs>
          <w:tab w:val="left" w:pos="481"/>
        </w:tabs>
        <w:ind w:firstLine="300"/>
        <w:jc w:val="both"/>
        <w:rPr>
          <w:rFonts w:ascii="Liberation Serif" w:hAnsi="Liberation Serif" w:cs="Liberation Serif"/>
          <w:sz w:val="26"/>
          <w:szCs w:val="26"/>
        </w:rPr>
      </w:pPr>
      <w:bookmarkStart w:id="492" w:name="bookmark1555"/>
      <w:bookmarkEnd w:id="492"/>
      <w:r w:rsidRPr="00360C4C">
        <w:rPr>
          <w:rFonts w:ascii="Liberation Serif" w:hAnsi="Liberation Serif" w:cs="Liberation Serif"/>
          <w:sz w:val="26"/>
          <w:szCs w:val="26"/>
        </w:rPr>
        <w:t>включения детей в выполнение поручений из 3-4 последовательных действий (домашние дела: сервировка стола, уборка помещения, полив комнатных растений, месим тесто, готовим салат, завариваем чай и т. п.), с комментариями - что, какое, как, из чего;</w:t>
      </w:r>
    </w:p>
    <w:p w14:paraId="4BF5284F"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93" w:name="bookmark1556"/>
      <w:bookmarkEnd w:id="493"/>
      <w:r w:rsidRPr="00360C4C">
        <w:rPr>
          <w:rFonts w:ascii="Liberation Serif" w:hAnsi="Liberation Serif" w:cs="Liberation Serif"/>
          <w:sz w:val="26"/>
          <w:szCs w:val="26"/>
        </w:rPr>
        <w:t>выполнения заданий без участия зрительного анализатора («Узнай/ найди/определи на ощупь», тактильное панно) на основе накопленного сенсорного опыта обследования предметов ближайшего окружения.</w:t>
      </w:r>
    </w:p>
    <w:p w14:paraId="171831A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63563B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93EC549"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94" w:name="bookmark1557"/>
      <w:bookmarkEnd w:id="494"/>
      <w:r w:rsidRPr="00360C4C">
        <w:rPr>
          <w:rFonts w:ascii="Liberation Serif" w:hAnsi="Liberation Serif" w:cs="Liberation Serif"/>
          <w:sz w:val="26"/>
          <w:szCs w:val="26"/>
        </w:rPr>
        <w:t>формирования телесной идентификации и произвольной регуля</w:t>
      </w:r>
      <w:r w:rsidRPr="00360C4C">
        <w:rPr>
          <w:rFonts w:ascii="Liberation Serif" w:hAnsi="Liberation Serif" w:cs="Liberation Serif"/>
          <w:sz w:val="26"/>
          <w:szCs w:val="26"/>
        </w:rPr>
        <w:softHyphen/>
        <w:t>ции в ходе образных перевоплощений, активного перемещения ребенка в трехмерном пространстве комнаты, активное манипулирования различ</w:t>
      </w:r>
      <w:r w:rsidRPr="00360C4C">
        <w:rPr>
          <w:rFonts w:ascii="Liberation Serif" w:hAnsi="Liberation Serif" w:cs="Liberation Serif"/>
          <w:sz w:val="26"/>
          <w:szCs w:val="26"/>
        </w:rPr>
        <w:softHyphen/>
        <w:t>ными материалами обеспечивающих развитие высокосоциализирован- ных форм движений;</w:t>
      </w:r>
    </w:p>
    <w:p w14:paraId="182353A5" w14:textId="77777777" w:rsidR="00E60CA6" w:rsidRPr="00360C4C" w:rsidRDefault="00E60CA6" w:rsidP="00682FC9">
      <w:pPr>
        <w:pStyle w:val="11"/>
        <w:numPr>
          <w:ilvl w:val="0"/>
          <w:numId w:val="73"/>
        </w:numPr>
        <w:tabs>
          <w:tab w:val="left" w:pos="481"/>
        </w:tabs>
        <w:ind w:firstLine="300"/>
        <w:jc w:val="both"/>
        <w:rPr>
          <w:rFonts w:ascii="Liberation Serif" w:hAnsi="Liberation Serif" w:cs="Liberation Serif"/>
          <w:sz w:val="26"/>
          <w:szCs w:val="26"/>
        </w:rPr>
      </w:pPr>
      <w:bookmarkStart w:id="495" w:name="bookmark1558"/>
      <w:bookmarkEnd w:id="495"/>
      <w:r w:rsidRPr="00360C4C">
        <w:rPr>
          <w:rFonts w:ascii="Liberation Serif" w:hAnsi="Liberation Serif" w:cs="Liberation Serif"/>
          <w:sz w:val="26"/>
          <w:szCs w:val="26"/>
        </w:rPr>
        <w:t>развития навыков графических движений за счет формирования на</w:t>
      </w:r>
      <w:r w:rsidRPr="00360C4C">
        <w:rPr>
          <w:rFonts w:ascii="Liberation Serif" w:hAnsi="Liberation Serif" w:cs="Liberation Serif"/>
          <w:sz w:val="26"/>
          <w:szCs w:val="26"/>
        </w:rPr>
        <w:softHyphen/>
        <w:t>выков вертикального, горизонтального и циклического движения руки и кисти в практической деятельности с разнофактурными материалами, различной формы, размера, функционального назначения;</w:t>
      </w:r>
    </w:p>
    <w:p w14:paraId="1E4C976B" w14:textId="77777777" w:rsidR="00E60CA6" w:rsidRPr="00360C4C" w:rsidRDefault="00E60CA6" w:rsidP="00682FC9">
      <w:pPr>
        <w:pStyle w:val="11"/>
        <w:numPr>
          <w:ilvl w:val="0"/>
          <w:numId w:val="73"/>
        </w:numPr>
        <w:tabs>
          <w:tab w:val="left" w:pos="486"/>
        </w:tabs>
        <w:ind w:firstLine="300"/>
        <w:jc w:val="both"/>
        <w:rPr>
          <w:rFonts w:ascii="Liberation Serif" w:hAnsi="Liberation Serif" w:cs="Liberation Serif"/>
          <w:sz w:val="26"/>
          <w:szCs w:val="26"/>
        </w:rPr>
      </w:pPr>
      <w:bookmarkStart w:id="496" w:name="bookmark1559"/>
      <w:bookmarkEnd w:id="496"/>
      <w:r w:rsidRPr="00360C4C">
        <w:rPr>
          <w:rFonts w:ascii="Liberation Serif" w:hAnsi="Liberation Serif" w:cs="Liberation Serif"/>
          <w:sz w:val="26"/>
          <w:szCs w:val="26"/>
        </w:rPr>
        <w:t>развития сенсорного восприятия через подвижные игры, физические упражнения, пальчиковую гимнастику, элементы самомассажа с коммен</w:t>
      </w:r>
      <w:r w:rsidRPr="00360C4C">
        <w:rPr>
          <w:rFonts w:ascii="Liberation Serif" w:hAnsi="Liberation Serif" w:cs="Liberation Serif"/>
          <w:sz w:val="26"/>
          <w:szCs w:val="26"/>
        </w:rPr>
        <w:softHyphen/>
        <w:t>тариями во время выполнения;</w:t>
      </w:r>
    </w:p>
    <w:p w14:paraId="7B59995E"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97" w:name="bookmark1560"/>
      <w:bookmarkEnd w:id="497"/>
      <w:r w:rsidRPr="00360C4C">
        <w:rPr>
          <w:rFonts w:ascii="Liberation Serif" w:hAnsi="Liberation Serif" w:cs="Liberation Serif"/>
          <w:sz w:val="26"/>
          <w:szCs w:val="26"/>
        </w:rPr>
        <w:t>фиксации качеств предметов, веществ в процессе разных видов за</w:t>
      </w:r>
      <w:r w:rsidRPr="00360C4C">
        <w:rPr>
          <w:rFonts w:ascii="Liberation Serif" w:hAnsi="Liberation Serif" w:cs="Liberation Serif"/>
          <w:sz w:val="26"/>
          <w:szCs w:val="26"/>
        </w:rPr>
        <w:softHyphen/>
        <w:t>каливания (рижский метод, обливание водой ног, закаливание кистей рук, пихтовые ванны - температура, фактура - сенсорная тропа, ароматы и др.).</w:t>
      </w:r>
    </w:p>
    <w:p w14:paraId="375D9F8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1DBD41E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0950DB0" w14:textId="77777777" w:rsidR="00E60CA6" w:rsidRPr="00360C4C" w:rsidRDefault="00E60CA6" w:rsidP="00682FC9">
      <w:pPr>
        <w:pStyle w:val="11"/>
        <w:numPr>
          <w:ilvl w:val="0"/>
          <w:numId w:val="73"/>
        </w:numPr>
        <w:tabs>
          <w:tab w:val="left" w:pos="481"/>
        </w:tabs>
        <w:ind w:firstLine="300"/>
        <w:jc w:val="both"/>
        <w:rPr>
          <w:rFonts w:ascii="Liberation Serif" w:hAnsi="Liberation Serif" w:cs="Liberation Serif"/>
          <w:sz w:val="26"/>
          <w:szCs w:val="26"/>
        </w:rPr>
      </w:pPr>
      <w:bookmarkStart w:id="498" w:name="bookmark1561"/>
      <w:bookmarkEnd w:id="498"/>
      <w:r w:rsidRPr="00360C4C">
        <w:rPr>
          <w:rFonts w:ascii="Liberation Serif" w:hAnsi="Liberation Serif" w:cs="Liberation Serif"/>
          <w:sz w:val="26"/>
          <w:szCs w:val="26"/>
        </w:rPr>
        <w:t>развития умения осуществлять графические двигательные компози</w:t>
      </w:r>
      <w:r w:rsidRPr="00360C4C">
        <w:rPr>
          <w:rFonts w:ascii="Liberation Serif" w:hAnsi="Liberation Serif" w:cs="Liberation Serif"/>
          <w:sz w:val="26"/>
          <w:szCs w:val="26"/>
        </w:rPr>
        <w:softHyphen/>
        <w:t>ции, т. е. осуществлять соединение элементов движения в ходе образного перевоплощения при выполнении выразительных и имитационных дви</w:t>
      </w:r>
      <w:r w:rsidRPr="00360C4C">
        <w:rPr>
          <w:rFonts w:ascii="Liberation Serif" w:hAnsi="Liberation Serif" w:cs="Liberation Serif"/>
          <w:sz w:val="26"/>
          <w:szCs w:val="26"/>
        </w:rPr>
        <w:softHyphen/>
        <w:t>жений;</w:t>
      </w:r>
    </w:p>
    <w:p w14:paraId="713ACE35" w14:textId="77777777" w:rsidR="00E60CA6" w:rsidRPr="00360C4C" w:rsidRDefault="00E60CA6" w:rsidP="00682FC9">
      <w:pPr>
        <w:pStyle w:val="11"/>
        <w:numPr>
          <w:ilvl w:val="0"/>
          <w:numId w:val="73"/>
        </w:numPr>
        <w:tabs>
          <w:tab w:val="left" w:pos="476"/>
        </w:tabs>
        <w:ind w:firstLine="300"/>
        <w:jc w:val="both"/>
        <w:rPr>
          <w:rFonts w:ascii="Liberation Serif" w:hAnsi="Liberation Serif" w:cs="Liberation Serif"/>
          <w:sz w:val="26"/>
          <w:szCs w:val="26"/>
        </w:rPr>
      </w:pPr>
      <w:bookmarkStart w:id="499" w:name="bookmark1562"/>
      <w:bookmarkEnd w:id="499"/>
      <w:r w:rsidRPr="00360C4C">
        <w:rPr>
          <w:rFonts w:ascii="Liberation Serif" w:hAnsi="Liberation Serif" w:cs="Liberation Serif"/>
          <w:sz w:val="26"/>
          <w:szCs w:val="26"/>
        </w:rPr>
        <w:t>формирования умения использовать жесты как невербальные сред</w:t>
      </w:r>
      <w:r w:rsidRPr="00360C4C">
        <w:rPr>
          <w:rFonts w:ascii="Liberation Serif" w:hAnsi="Liberation Serif" w:cs="Liberation Serif"/>
          <w:sz w:val="26"/>
          <w:szCs w:val="26"/>
        </w:rPr>
        <w:softHyphen/>
        <w:t xml:space="preserve">ства </w:t>
      </w:r>
      <w:r w:rsidRPr="00360C4C">
        <w:rPr>
          <w:rFonts w:ascii="Liberation Serif" w:hAnsi="Liberation Serif" w:cs="Liberation Serif"/>
          <w:sz w:val="26"/>
          <w:szCs w:val="26"/>
        </w:rPr>
        <w:lastRenderedPageBreak/>
        <w:t>общения применяя указательные жесты (например, при объяснении направления движения), предупреждающие жесты, обозначающие необ</w:t>
      </w:r>
      <w:r w:rsidRPr="00360C4C">
        <w:rPr>
          <w:rFonts w:ascii="Liberation Serif" w:hAnsi="Liberation Serif" w:cs="Liberation Serif"/>
          <w:sz w:val="26"/>
          <w:szCs w:val="26"/>
        </w:rPr>
        <w:softHyphen/>
        <w:t>ходимость соблюдения тишины, жестов удовольствия, радости и т. п.;</w:t>
      </w:r>
    </w:p>
    <w:p w14:paraId="7805CD13" w14:textId="77777777" w:rsidR="00E60CA6" w:rsidRPr="00360C4C" w:rsidRDefault="00E60CA6" w:rsidP="00682FC9">
      <w:pPr>
        <w:pStyle w:val="11"/>
        <w:numPr>
          <w:ilvl w:val="0"/>
          <w:numId w:val="73"/>
        </w:numPr>
        <w:tabs>
          <w:tab w:val="left" w:pos="481"/>
        </w:tabs>
        <w:ind w:firstLine="300"/>
        <w:jc w:val="both"/>
        <w:rPr>
          <w:rFonts w:ascii="Liberation Serif" w:hAnsi="Liberation Serif" w:cs="Liberation Serif"/>
          <w:sz w:val="26"/>
          <w:szCs w:val="26"/>
        </w:rPr>
      </w:pPr>
      <w:bookmarkStart w:id="500" w:name="bookmark1563"/>
      <w:bookmarkEnd w:id="500"/>
      <w:r w:rsidRPr="00360C4C">
        <w:rPr>
          <w:rFonts w:ascii="Liberation Serif" w:hAnsi="Liberation Serif" w:cs="Liberation Serif"/>
          <w:sz w:val="26"/>
          <w:szCs w:val="26"/>
        </w:rPr>
        <w:t>организации продуктивной деятельности с использованием разно</w:t>
      </w:r>
      <w:r w:rsidRPr="00360C4C">
        <w:rPr>
          <w:rFonts w:ascii="Liberation Serif" w:hAnsi="Liberation Serif" w:cs="Liberation Serif"/>
          <w:sz w:val="26"/>
          <w:szCs w:val="26"/>
        </w:rPr>
        <w:softHyphen/>
        <w:t>образных видов техники изготовления (конструкторы, техника оригами, ткани, техника макраме, мелкие предметы в сочетании с пластилином, глиной, мастикой, нетрадиционные материалы: пух, фольга, нитки, ка</w:t>
      </w:r>
      <w:r w:rsidRPr="00360C4C">
        <w:rPr>
          <w:rFonts w:ascii="Liberation Serif" w:hAnsi="Liberation Serif" w:cs="Liberation Serif"/>
          <w:sz w:val="26"/>
          <w:szCs w:val="26"/>
        </w:rPr>
        <w:softHyphen/>
        <w:t>тушки, срезы овощей... и техники), предлагая детям описать/попросить: что им нужно для работы, как они будут делать, что планируют получить в результате;</w:t>
      </w:r>
    </w:p>
    <w:p w14:paraId="11994705" w14:textId="77777777" w:rsidR="00E60CA6" w:rsidRPr="00360C4C" w:rsidRDefault="00E60CA6" w:rsidP="00682FC9">
      <w:pPr>
        <w:pStyle w:val="11"/>
        <w:numPr>
          <w:ilvl w:val="0"/>
          <w:numId w:val="73"/>
        </w:numPr>
        <w:tabs>
          <w:tab w:val="left" w:pos="495"/>
        </w:tabs>
        <w:ind w:firstLine="300"/>
        <w:jc w:val="both"/>
        <w:rPr>
          <w:rFonts w:ascii="Liberation Serif" w:hAnsi="Liberation Serif" w:cs="Liberation Serif"/>
          <w:sz w:val="26"/>
          <w:szCs w:val="26"/>
        </w:rPr>
      </w:pPr>
      <w:bookmarkStart w:id="501" w:name="bookmark1564"/>
      <w:bookmarkEnd w:id="501"/>
      <w:r w:rsidRPr="00360C4C">
        <w:rPr>
          <w:rFonts w:ascii="Liberation Serif" w:hAnsi="Liberation Serif" w:cs="Liberation Serif"/>
          <w:sz w:val="26"/>
          <w:szCs w:val="26"/>
        </w:rPr>
        <w:t>самостоятельного выполнения простых трудовых операций.</w:t>
      </w:r>
    </w:p>
    <w:p w14:paraId="40463AB2"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61469B2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CB9FA02" w14:textId="77777777" w:rsidR="00E60CA6" w:rsidRPr="00360C4C" w:rsidRDefault="00E60CA6" w:rsidP="00682FC9">
      <w:pPr>
        <w:pStyle w:val="11"/>
        <w:numPr>
          <w:ilvl w:val="0"/>
          <w:numId w:val="73"/>
        </w:numPr>
        <w:tabs>
          <w:tab w:val="left" w:pos="488"/>
        </w:tabs>
        <w:spacing w:after="180"/>
        <w:ind w:firstLine="300"/>
        <w:jc w:val="both"/>
        <w:rPr>
          <w:rFonts w:ascii="Liberation Serif" w:hAnsi="Liberation Serif" w:cs="Liberation Serif"/>
          <w:sz w:val="26"/>
          <w:szCs w:val="26"/>
        </w:rPr>
      </w:pPr>
      <w:bookmarkStart w:id="502" w:name="bookmark1565"/>
      <w:bookmarkEnd w:id="502"/>
      <w:r w:rsidRPr="00360C4C">
        <w:rPr>
          <w:rFonts w:ascii="Liberation Serif" w:hAnsi="Liberation Serif" w:cs="Liberation Serif"/>
          <w:sz w:val="26"/>
          <w:szCs w:val="26"/>
        </w:rPr>
        <w:t>создания коллективных тематических композиций для украшения группового помещения к праздникам (фризы, панно, коллажи, панорамы, диорамы) с использованием специального оборудования (лекала, трафа</w:t>
      </w:r>
      <w:r w:rsidRPr="00360C4C">
        <w:rPr>
          <w:rFonts w:ascii="Liberation Serif" w:hAnsi="Liberation Serif" w:cs="Liberation Serif"/>
          <w:sz w:val="26"/>
          <w:szCs w:val="26"/>
        </w:rPr>
        <w:softHyphen/>
        <w:t>реты, степлеры и др.) и разных материалов на основе освоенных сенсор</w:t>
      </w:r>
      <w:r w:rsidRPr="00360C4C">
        <w:rPr>
          <w:rFonts w:ascii="Liberation Serif" w:hAnsi="Liberation Serif" w:cs="Liberation Serif"/>
          <w:sz w:val="26"/>
          <w:szCs w:val="26"/>
        </w:rPr>
        <w:softHyphen/>
        <w:t>ных эталонов, обеспечивая позитивные контакты и продуктивное взаимо</w:t>
      </w:r>
      <w:r w:rsidRPr="00360C4C">
        <w:rPr>
          <w:rFonts w:ascii="Liberation Serif" w:hAnsi="Liberation Serif" w:cs="Liberation Serif"/>
          <w:sz w:val="26"/>
          <w:szCs w:val="26"/>
        </w:rPr>
        <w:softHyphen/>
        <w:t>действие с элементарным распределением функций.</w:t>
      </w:r>
    </w:p>
    <w:p w14:paraId="35B9015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1574F53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42F028E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25F0629"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503" w:name="bookmark1566"/>
      <w:bookmarkEnd w:id="503"/>
      <w:r w:rsidRPr="00360C4C">
        <w:rPr>
          <w:rFonts w:ascii="Liberation Serif" w:hAnsi="Liberation Serif" w:cs="Liberation Serif"/>
          <w:sz w:val="26"/>
          <w:szCs w:val="26"/>
        </w:rPr>
        <w:t>формирования у детей способности планировать самостоятельно обследовательские действия, комментируя последовательность действий на разных этапах деятельности (что выберу, как буду делать, что должно получиться в процессе выполнения домашних дел);</w:t>
      </w:r>
    </w:p>
    <w:p w14:paraId="627C023F"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504" w:name="bookmark1567"/>
      <w:bookmarkEnd w:id="504"/>
      <w:r w:rsidRPr="00360C4C">
        <w:rPr>
          <w:rFonts w:ascii="Liberation Serif" w:hAnsi="Liberation Serif" w:cs="Liberation Serif"/>
          <w:sz w:val="26"/>
          <w:szCs w:val="26"/>
        </w:rPr>
        <w:t>рассматривания/созерцания натюрморта, пейзажа с выделением цветового колорита произведения искусства, обозначая оттенки цвета, фиксируя внимание на ахроматических и хроматических цветах, выбирая какую картину, которой можно украсить комнату, группу;</w:t>
      </w:r>
    </w:p>
    <w:p w14:paraId="4A6F234C"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505" w:name="bookmark1568"/>
      <w:bookmarkEnd w:id="505"/>
      <w:r w:rsidRPr="00360C4C">
        <w:rPr>
          <w:rFonts w:ascii="Liberation Serif" w:hAnsi="Liberation Serif" w:cs="Liberation Serif"/>
          <w:sz w:val="26"/>
          <w:szCs w:val="26"/>
        </w:rPr>
        <w:t>одновременного восприятия нескольких качеств предметов; для сравнения предметов по форме, величине, строению, положению в про</w:t>
      </w:r>
      <w:r w:rsidRPr="00360C4C">
        <w:rPr>
          <w:rFonts w:ascii="Liberation Serif" w:hAnsi="Liberation Serif" w:cs="Liberation Serif"/>
          <w:sz w:val="26"/>
          <w:szCs w:val="26"/>
        </w:rPr>
        <w:softHyphen/>
        <w:t>странстве, цвету; выделяя характерные детали, красивые сочетания цве</w:t>
      </w:r>
      <w:r w:rsidRPr="00360C4C">
        <w:rPr>
          <w:rFonts w:ascii="Liberation Serif" w:hAnsi="Liberation Serif" w:cs="Liberation Serif"/>
          <w:sz w:val="26"/>
          <w:szCs w:val="26"/>
        </w:rPr>
        <w:softHyphen/>
        <w:t>тов и оттенков, различные звуки (музыкальные, природные и др.);</w:t>
      </w:r>
    </w:p>
    <w:p w14:paraId="24A9F07B"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506" w:name="bookmark1569"/>
      <w:bookmarkEnd w:id="506"/>
      <w:r w:rsidRPr="00360C4C">
        <w:rPr>
          <w:rFonts w:ascii="Liberation Serif" w:hAnsi="Liberation Serif" w:cs="Liberation Serif"/>
          <w:sz w:val="26"/>
          <w:szCs w:val="26"/>
        </w:rPr>
        <w:t>участия ребенка в решении интеллектуальных задач: принимать задачу исследования (опыта, наблюдения, эксперимента), сформулиро</w:t>
      </w:r>
      <w:r w:rsidRPr="00360C4C">
        <w:rPr>
          <w:rFonts w:ascii="Liberation Serif" w:hAnsi="Liberation Serif" w:cs="Liberation Serif"/>
          <w:sz w:val="26"/>
          <w:szCs w:val="26"/>
        </w:rPr>
        <w:softHyphen/>
        <w:t>ванную взрослым, по аналогии формулировать задачу самостоятельно, используя сенсомоторную культурную практику; выполнять инструкции и правила поведения, удерживая ключевое содержание деятельности в па</w:t>
      </w:r>
      <w:r w:rsidRPr="00360C4C">
        <w:rPr>
          <w:rFonts w:ascii="Liberation Serif" w:hAnsi="Liberation Serif" w:cs="Liberation Serif"/>
          <w:sz w:val="26"/>
          <w:szCs w:val="26"/>
        </w:rPr>
        <w:softHyphen/>
        <w:t>мяти (спроси у взрослых дома «Что случится, если мы сделаем это?», вы</w:t>
      </w:r>
      <w:r w:rsidRPr="00360C4C">
        <w:rPr>
          <w:rFonts w:ascii="Liberation Serif" w:hAnsi="Liberation Serif" w:cs="Liberation Serif"/>
          <w:sz w:val="26"/>
          <w:szCs w:val="26"/>
        </w:rPr>
        <w:softHyphen/>
        <w:t>полни задание и расскажи о результатах);</w:t>
      </w:r>
    </w:p>
    <w:p w14:paraId="267B584E" w14:textId="77777777" w:rsidR="00E60CA6" w:rsidRPr="00360C4C" w:rsidRDefault="00E60CA6" w:rsidP="00682FC9">
      <w:pPr>
        <w:pStyle w:val="11"/>
        <w:numPr>
          <w:ilvl w:val="0"/>
          <w:numId w:val="73"/>
        </w:numPr>
        <w:tabs>
          <w:tab w:val="left" w:pos="483"/>
        </w:tabs>
        <w:ind w:firstLine="300"/>
        <w:jc w:val="both"/>
        <w:rPr>
          <w:rFonts w:ascii="Liberation Serif" w:hAnsi="Liberation Serif" w:cs="Liberation Serif"/>
          <w:sz w:val="26"/>
          <w:szCs w:val="26"/>
        </w:rPr>
      </w:pPr>
      <w:bookmarkStart w:id="507" w:name="bookmark1570"/>
      <w:bookmarkEnd w:id="507"/>
      <w:r w:rsidRPr="00360C4C">
        <w:rPr>
          <w:rFonts w:ascii="Liberation Serif" w:hAnsi="Liberation Serif" w:cs="Liberation Serif"/>
          <w:sz w:val="26"/>
          <w:szCs w:val="26"/>
        </w:rPr>
        <w:t>побуждения к попыткам фиксировать результаты наблюдений, ис</w:t>
      </w:r>
      <w:r w:rsidRPr="00360C4C">
        <w:rPr>
          <w:rFonts w:ascii="Liberation Serif" w:hAnsi="Liberation Serif" w:cs="Liberation Serif"/>
          <w:sz w:val="26"/>
          <w:szCs w:val="26"/>
        </w:rPr>
        <w:softHyphen/>
        <w:t xml:space="preserve">пользуя </w:t>
      </w:r>
      <w:r w:rsidRPr="00360C4C">
        <w:rPr>
          <w:rFonts w:ascii="Liberation Serif" w:hAnsi="Liberation Serif" w:cs="Liberation Serif"/>
          <w:sz w:val="26"/>
          <w:szCs w:val="26"/>
        </w:rPr>
        <w:lastRenderedPageBreak/>
        <w:t>готовые модели (картинки, схематичные рисунки); развивая способность запоминать последствия некоторых действий и понимание простейших причинно-следственных связей, которые способствуют раз</w:t>
      </w:r>
      <w:r w:rsidRPr="00360C4C">
        <w:rPr>
          <w:rFonts w:ascii="Liberation Serif" w:hAnsi="Liberation Serif" w:cs="Liberation Serif"/>
          <w:sz w:val="26"/>
          <w:szCs w:val="26"/>
        </w:rPr>
        <w:softHyphen/>
        <w:t>витию сенсорных способностей.</w:t>
      </w:r>
    </w:p>
    <w:p w14:paraId="64F775F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04753F1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21028F08" w14:textId="77777777" w:rsidR="00E60CA6" w:rsidRPr="00360C4C" w:rsidRDefault="00E60CA6" w:rsidP="00682FC9">
      <w:pPr>
        <w:pStyle w:val="11"/>
        <w:numPr>
          <w:ilvl w:val="0"/>
          <w:numId w:val="73"/>
        </w:numPr>
        <w:tabs>
          <w:tab w:val="left" w:pos="488"/>
        </w:tabs>
        <w:ind w:firstLine="300"/>
        <w:jc w:val="both"/>
        <w:rPr>
          <w:rFonts w:ascii="Liberation Serif" w:hAnsi="Liberation Serif" w:cs="Liberation Serif"/>
          <w:sz w:val="26"/>
          <w:szCs w:val="26"/>
        </w:rPr>
      </w:pPr>
      <w:bookmarkStart w:id="508" w:name="bookmark1571"/>
      <w:bookmarkEnd w:id="508"/>
      <w:r w:rsidRPr="00360C4C">
        <w:rPr>
          <w:rFonts w:ascii="Liberation Serif" w:hAnsi="Liberation Serif" w:cs="Liberation Serif"/>
          <w:sz w:val="26"/>
          <w:szCs w:val="26"/>
        </w:rPr>
        <w:t>развития у ребенка сенсомоторных координаций (зрительно-, слухо-, тактильно-, вестибуломоторной) за счет активизации разных видов вос</w:t>
      </w:r>
      <w:r w:rsidRPr="00360C4C">
        <w:rPr>
          <w:rFonts w:ascii="Liberation Serif" w:hAnsi="Liberation Serif" w:cs="Liberation Serif"/>
          <w:sz w:val="26"/>
          <w:szCs w:val="26"/>
        </w:rPr>
        <w:softHyphen/>
        <w:t>приятия (зрительного, слухового, тактильного, пространственного, обо</w:t>
      </w:r>
      <w:r w:rsidRPr="00360C4C">
        <w:rPr>
          <w:rFonts w:ascii="Liberation Serif" w:hAnsi="Liberation Serif" w:cs="Liberation Serif"/>
          <w:sz w:val="26"/>
          <w:szCs w:val="26"/>
        </w:rPr>
        <w:softHyphen/>
        <w:t>нятельного, вестибулярного);</w:t>
      </w:r>
    </w:p>
    <w:p w14:paraId="7A35DD6D" w14:textId="77777777" w:rsidR="00E60CA6" w:rsidRPr="00360C4C" w:rsidRDefault="00E60CA6" w:rsidP="00682FC9">
      <w:pPr>
        <w:pStyle w:val="11"/>
        <w:numPr>
          <w:ilvl w:val="0"/>
          <w:numId w:val="73"/>
        </w:numPr>
        <w:tabs>
          <w:tab w:val="left" w:pos="506"/>
        </w:tabs>
        <w:ind w:firstLine="300"/>
        <w:jc w:val="both"/>
        <w:rPr>
          <w:rFonts w:ascii="Liberation Serif" w:hAnsi="Liberation Serif" w:cs="Liberation Serif"/>
          <w:sz w:val="26"/>
          <w:szCs w:val="26"/>
        </w:rPr>
      </w:pPr>
      <w:bookmarkStart w:id="509" w:name="bookmark1572"/>
      <w:bookmarkEnd w:id="509"/>
      <w:r w:rsidRPr="00360C4C">
        <w:rPr>
          <w:rFonts w:ascii="Liberation Serif" w:hAnsi="Liberation Serif" w:cs="Liberation Serif"/>
          <w:sz w:val="26"/>
          <w:szCs w:val="26"/>
        </w:rPr>
        <w:t>формирования осмысленной моторики как основы развития выра</w:t>
      </w:r>
      <w:r w:rsidRPr="00360C4C">
        <w:rPr>
          <w:rFonts w:ascii="Liberation Serif" w:hAnsi="Liberation Serif" w:cs="Liberation Serif"/>
          <w:sz w:val="26"/>
          <w:szCs w:val="26"/>
        </w:rPr>
        <w:softHyphen/>
        <w:t>зительных движений: ориентировка на позу, выразительную характери</w:t>
      </w:r>
      <w:r w:rsidRPr="00360C4C">
        <w:rPr>
          <w:rFonts w:ascii="Liberation Serif" w:hAnsi="Liberation Serif" w:cs="Liberation Serif"/>
          <w:sz w:val="26"/>
          <w:szCs w:val="26"/>
        </w:rPr>
        <w:softHyphen/>
        <w:t>стику положения тела в пространстве и фиксация чувственного опыта,</w:t>
      </w:r>
    </w:p>
    <w:p w14:paraId="7F7C8F49" w14:textId="77777777" w:rsidR="00E60CA6" w:rsidRPr="00360C4C" w:rsidRDefault="00E60CA6" w:rsidP="00682FC9">
      <w:pPr>
        <w:pStyle w:val="11"/>
        <w:numPr>
          <w:ilvl w:val="0"/>
          <w:numId w:val="73"/>
        </w:numPr>
        <w:tabs>
          <w:tab w:val="left" w:pos="506"/>
        </w:tabs>
        <w:ind w:firstLine="300"/>
        <w:jc w:val="both"/>
        <w:rPr>
          <w:rFonts w:ascii="Liberation Serif" w:hAnsi="Liberation Serif" w:cs="Liberation Serif"/>
          <w:sz w:val="26"/>
          <w:szCs w:val="26"/>
        </w:rPr>
      </w:pPr>
      <w:bookmarkStart w:id="510" w:name="bookmark1573"/>
      <w:bookmarkEnd w:id="510"/>
      <w:r w:rsidRPr="00360C4C">
        <w:rPr>
          <w:rFonts w:ascii="Liberation Serif" w:hAnsi="Liberation Serif" w:cs="Liberation Serif"/>
          <w:sz w:val="26"/>
          <w:szCs w:val="26"/>
        </w:rPr>
        <w:t>фиксации ощущений мышечной радости после физических занятий и гигиенических процедур.</w:t>
      </w:r>
    </w:p>
    <w:p w14:paraId="6891EAE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40EDF58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3F18382" w14:textId="77777777" w:rsidR="00E60CA6" w:rsidRPr="00360C4C" w:rsidRDefault="00E60CA6" w:rsidP="00682FC9">
      <w:pPr>
        <w:pStyle w:val="11"/>
        <w:numPr>
          <w:ilvl w:val="0"/>
          <w:numId w:val="73"/>
        </w:numPr>
        <w:tabs>
          <w:tab w:val="left" w:pos="510"/>
        </w:tabs>
        <w:ind w:firstLine="300"/>
        <w:jc w:val="both"/>
        <w:rPr>
          <w:rFonts w:ascii="Liberation Serif" w:hAnsi="Liberation Serif" w:cs="Liberation Serif"/>
          <w:sz w:val="26"/>
          <w:szCs w:val="26"/>
        </w:rPr>
      </w:pPr>
      <w:bookmarkStart w:id="511" w:name="bookmark1574"/>
      <w:bookmarkEnd w:id="511"/>
      <w:r w:rsidRPr="00360C4C">
        <w:rPr>
          <w:rFonts w:ascii="Liberation Serif" w:hAnsi="Liberation Serif" w:cs="Liberation Serif"/>
          <w:sz w:val="26"/>
          <w:szCs w:val="26"/>
        </w:rPr>
        <w:t>продуктивной, художественной и трудовой деятельности, предусма</w:t>
      </w:r>
      <w:r w:rsidRPr="00360C4C">
        <w:rPr>
          <w:rFonts w:ascii="Liberation Serif" w:hAnsi="Liberation Serif" w:cs="Liberation Serif"/>
          <w:sz w:val="26"/>
          <w:szCs w:val="26"/>
        </w:rPr>
        <w:softHyphen/>
        <w:t>тривая вводные упражнения для:</w:t>
      </w:r>
    </w:p>
    <w:p w14:paraId="634EB391" w14:textId="77777777" w:rsidR="00E60CA6" w:rsidRPr="00360C4C" w:rsidRDefault="00E60CA6" w:rsidP="00682FC9">
      <w:pPr>
        <w:pStyle w:val="11"/>
        <w:numPr>
          <w:ilvl w:val="0"/>
          <w:numId w:val="73"/>
        </w:numPr>
        <w:tabs>
          <w:tab w:val="left" w:pos="510"/>
        </w:tabs>
        <w:ind w:firstLine="300"/>
        <w:jc w:val="both"/>
        <w:rPr>
          <w:rFonts w:ascii="Liberation Serif" w:hAnsi="Liberation Serif" w:cs="Liberation Serif"/>
          <w:sz w:val="26"/>
          <w:szCs w:val="26"/>
        </w:rPr>
      </w:pPr>
      <w:bookmarkStart w:id="512" w:name="bookmark1575"/>
      <w:bookmarkEnd w:id="512"/>
      <w:r w:rsidRPr="00360C4C">
        <w:rPr>
          <w:rFonts w:ascii="Liberation Serif" w:hAnsi="Liberation Serif" w:cs="Liberation Serif"/>
          <w:sz w:val="26"/>
          <w:szCs w:val="26"/>
        </w:rPr>
        <w:t>развития зрительного восприятия: различение цветов, форм и раз</w:t>
      </w:r>
      <w:r w:rsidRPr="00360C4C">
        <w:rPr>
          <w:rFonts w:ascii="Liberation Serif" w:hAnsi="Liberation Serif" w:cs="Liberation Serif"/>
          <w:sz w:val="26"/>
          <w:szCs w:val="26"/>
        </w:rPr>
        <w:softHyphen/>
        <w:t>меров окружающих предметов, сравнение их по этим признакам (группи</w:t>
      </w:r>
      <w:r w:rsidRPr="00360C4C">
        <w:rPr>
          <w:rFonts w:ascii="Liberation Serif" w:hAnsi="Liberation Serif" w:cs="Liberation Serif"/>
          <w:sz w:val="26"/>
          <w:szCs w:val="26"/>
        </w:rPr>
        <w:softHyphen/>
        <w:t>рование, сортирование и т. д.); сравнение предметов по величине, длине и массе, с использованием различных мерок и методов измерения;</w:t>
      </w:r>
    </w:p>
    <w:p w14:paraId="5D4BBB5C" w14:textId="77777777" w:rsidR="00E60CA6" w:rsidRPr="00360C4C" w:rsidRDefault="00E60CA6" w:rsidP="00682FC9">
      <w:pPr>
        <w:pStyle w:val="11"/>
        <w:numPr>
          <w:ilvl w:val="0"/>
          <w:numId w:val="73"/>
        </w:numPr>
        <w:tabs>
          <w:tab w:val="left" w:pos="506"/>
        </w:tabs>
        <w:ind w:firstLine="300"/>
        <w:jc w:val="both"/>
        <w:rPr>
          <w:rFonts w:ascii="Liberation Serif" w:hAnsi="Liberation Serif" w:cs="Liberation Serif"/>
          <w:sz w:val="26"/>
          <w:szCs w:val="26"/>
        </w:rPr>
      </w:pPr>
      <w:bookmarkStart w:id="513" w:name="bookmark1576"/>
      <w:bookmarkEnd w:id="513"/>
      <w:r w:rsidRPr="00360C4C">
        <w:rPr>
          <w:rFonts w:ascii="Liberation Serif" w:hAnsi="Liberation Serif" w:cs="Liberation Serif"/>
          <w:sz w:val="26"/>
          <w:szCs w:val="26"/>
        </w:rPr>
        <w:t>развития слухового восприятия: различение звуков окружающего мира; различение и воспроизведение разной силы человеческого голоса; определение музыкального инструмента по его звучанию и т. д.;</w:t>
      </w:r>
    </w:p>
    <w:p w14:paraId="3D5F91A9" w14:textId="77777777" w:rsidR="00E60CA6" w:rsidRPr="00360C4C" w:rsidRDefault="00E60CA6" w:rsidP="00682FC9">
      <w:pPr>
        <w:pStyle w:val="11"/>
        <w:numPr>
          <w:ilvl w:val="0"/>
          <w:numId w:val="73"/>
        </w:numPr>
        <w:tabs>
          <w:tab w:val="left" w:pos="506"/>
        </w:tabs>
        <w:ind w:firstLine="300"/>
        <w:jc w:val="both"/>
        <w:rPr>
          <w:rFonts w:ascii="Liberation Serif" w:hAnsi="Liberation Serif" w:cs="Liberation Serif"/>
          <w:sz w:val="26"/>
          <w:szCs w:val="26"/>
        </w:rPr>
      </w:pPr>
      <w:bookmarkStart w:id="514" w:name="bookmark1577"/>
      <w:bookmarkEnd w:id="514"/>
      <w:r w:rsidRPr="00360C4C">
        <w:rPr>
          <w:rFonts w:ascii="Liberation Serif" w:hAnsi="Liberation Serif" w:cs="Liberation Serif"/>
          <w:sz w:val="26"/>
          <w:szCs w:val="26"/>
        </w:rPr>
        <w:t>развития тактильного восприятия: определение фактуры поверхно</w:t>
      </w:r>
      <w:r w:rsidRPr="00360C4C">
        <w:rPr>
          <w:rFonts w:ascii="Liberation Serif" w:hAnsi="Liberation Serif" w:cs="Liberation Serif"/>
          <w:sz w:val="26"/>
          <w:szCs w:val="26"/>
        </w:rPr>
        <w:softHyphen/>
        <w:t>сти (гладкая, шершавая, текстильная, меховая, деревянная, металличе</w:t>
      </w:r>
      <w:r w:rsidRPr="00360C4C">
        <w:rPr>
          <w:rFonts w:ascii="Liberation Serif" w:hAnsi="Liberation Serif" w:cs="Liberation Serif"/>
          <w:sz w:val="26"/>
          <w:szCs w:val="26"/>
        </w:rPr>
        <w:softHyphen/>
        <w:t>ская, рельефная и т. д.) и формы предметов на ощупь.</w:t>
      </w:r>
    </w:p>
    <w:p w14:paraId="1663E70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11A38B5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4A25ED49" w14:textId="77777777" w:rsidR="00E60CA6" w:rsidRPr="00360C4C" w:rsidRDefault="00E60CA6" w:rsidP="00682FC9">
      <w:pPr>
        <w:pStyle w:val="11"/>
        <w:numPr>
          <w:ilvl w:val="0"/>
          <w:numId w:val="73"/>
        </w:numPr>
        <w:tabs>
          <w:tab w:val="left" w:pos="506"/>
        </w:tabs>
        <w:ind w:firstLine="300"/>
        <w:jc w:val="both"/>
        <w:rPr>
          <w:rFonts w:ascii="Liberation Serif" w:hAnsi="Liberation Serif" w:cs="Liberation Serif"/>
          <w:sz w:val="26"/>
          <w:szCs w:val="26"/>
        </w:rPr>
      </w:pPr>
      <w:bookmarkStart w:id="515" w:name="bookmark1578"/>
      <w:bookmarkEnd w:id="515"/>
      <w:r w:rsidRPr="00360C4C">
        <w:rPr>
          <w:rFonts w:ascii="Liberation Serif" w:hAnsi="Liberation Serif" w:cs="Liberation Serif"/>
          <w:sz w:val="26"/>
          <w:szCs w:val="26"/>
        </w:rPr>
        <w:t>возникновения у детей стремления к самостоятельным и совмест</w:t>
      </w:r>
      <w:r w:rsidRPr="00360C4C">
        <w:rPr>
          <w:rFonts w:ascii="Liberation Serif" w:hAnsi="Liberation Serif" w:cs="Liberation Serif"/>
          <w:sz w:val="26"/>
          <w:szCs w:val="26"/>
        </w:rPr>
        <w:softHyphen/>
        <w:t>ным со сверстниками познавательным действиям;</w:t>
      </w:r>
    </w:p>
    <w:p w14:paraId="2C0CF172" w14:textId="77777777" w:rsidR="00E60CA6" w:rsidRPr="00360C4C" w:rsidRDefault="00E60CA6" w:rsidP="00682FC9">
      <w:pPr>
        <w:pStyle w:val="11"/>
        <w:numPr>
          <w:ilvl w:val="0"/>
          <w:numId w:val="73"/>
        </w:numPr>
        <w:tabs>
          <w:tab w:val="left" w:pos="506"/>
        </w:tabs>
        <w:spacing w:after="180"/>
        <w:ind w:firstLine="300"/>
        <w:jc w:val="both"/>
        <w:rPr>
          <w:rFonts w:ascii="Liberation Serif" w:hAnsi="Liberation Serif" w:cs="Liberation Serif"/>
          <w:sz w:val="26"/>
          <w:szCs w:val="26"/>
        </w:rPr>
      </w:pPr>
      <w:bookmarkStart w:id="516" w:name="bookmark1579"/>
      <w:bookmarkEnd w:id="516"/>
      <w:r w:rsidRPr="00360C4C">
        <w:rPr>
          <w:rFonts w:ascii="Liberation Serif" w:hAnsi="Liberation Serif" w:cs="Liberation Serif"/>
          <w:sz w:val="26"/>
          <w:szCs w:val="26"/>
        </w:rPr>
        <w:t>поддержания устойчивых дружеских контактов между детьми в про - цессе достижения практических результатов и осуществления обследова</w:t>
      </w:r>
      <w:r w:rsidRPr="00360C4C">
        <w:rPr>
          <w:rFonts w:ascii="Liberation Serif" w:hAnsi="Liberation Serif" w:cs="Liberation Serif"/>
          <w:sz w:val="26"/>
          <w:szCs w:val="26"/>
        </w:rPr>
        <w:softHyphen/>
        <w:t>ния предметов, их свойств и качеств.</w:t>
      </w:r>
    </w:p>
    <w:p w14:paraId="079779C9" w14:textId="77777777" w:rsidR="00E60CA6" w:rsidRPr="00360C4C" w:rsidRDefault="00E60CA6" w:rsidP="00E60CA6">
      <w:pPr>
        <w:pStyle w:val="11"/>
        <w:spacing w:after="180"/>
        <w:ind w:firstLine="0"/>
        <w:rPr>
          <w:rFonts w:ascii="Liberation Serif" w:hAnsi="Liberation Serif" w:cs="Liberation Serif"/>
          <w:sz w:val="26"/>
          <w:szCs w:val="26"/>
        </w:rPr>
      </w:pPr>
      <w:r>
        <w:rPr>
          <w:rFonts w:ascii="Liberation Serif" w:hAnsi="Liberation Serif" w:cs="Liberation Serif"/>
          <w:b/>
          <w:bCs/>
          <w:sz w:val="26"/>
          <w:szCs w:val="26"/>
        </w:rPr>
        <w:t>Подготовительный к школе возраст.</w:t>
      </w:r>
    </w:p>
    <w:p w14:paraId="5927BF8D"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Задачи познавательного развития</w:t>
      </w:r>
    </w:p>
    <w:p w14:paraId="64EC7284" w14:textId="77777777" w:rsidR="00E60CA6" w:rsidRPr="00360C4C" w:rsidRDefault="00E60CA6" w:rsidP="00682FC9">
      <w:pPr>
        <w:pStyle w:val="11"/>
        <w:numPr>
          <w:ilvl w:val="0"/>
          <w:numId w:val="75"/>
        </w:numPr>
        <w:tabs>
          <w:tab w:val="left" w:pos="573"/>
        </w:tabs>
        <w:ind w:firstLine="300"/>
        <w:jc w:val="both"/>
        <w:rPr>
          <w:rFonts w:ascii="Liberation Serif" w:hAnsi="Liberation Serif" w:cs="Liberation Serif"/>
          <w:sz w:val="26"/>
          <w:szCs w:val="26"/>
        </w:rPr>
      </w:pPr>
      <w:bookmarkStart w:id="517" w:name="bookmark1580"/>
      <w:bookmarkEnd w:id="517"/>
      <w:r w:rsidRPr="00360C4C">
        <w:rPr>
          <w:rFonts w:ascii="Liberation Serif" w:hAnsi="Liberation Serif" w:cs="Liberation Serif"/>
          <w:sz w:val="26"/>
          <w:szCs w:val="26"/>
        </w:rPr>
        <w:t>Создать условия для развития интересов ребенка, любознательно</w:t>
      </w:r>
      <w:r w:rsidRPr="00360C4C">
        <w:rPr>
          <w:rFonts w:ascii="Liberation Serif" w:hAnsi="Liberation Serif" w:cs="Liberation Serif"/>
          <w:sz w:val="26"/>
          <w:szCs w:val="26"/>
        </w:rPr>
        <w:softHyphen/>
        <w:t>сти и познавательной мотивации;</w:t>
      </w:r>
    </w:p>
    <w:p w14:paraId="5DF21A2D" w14:textId="77777777" w:rsidR="00E60CA6" w:rsidRPr="00360C4C" w:rsidRDefault="00E60CA6" w:rsidP="00682FC9">
      <w:pPr>
        <w:pStyle w:val="11"/>
        <w:numPr>
          <w:ilvl w:val="0"/>
          <w:numId w:val="75"/>
        </w:numPr>
        <w:tabs>
          <w:tab w:val="left" w:pos="582"/>
        </w:tabs>
        <w:ind w:firstLine="300"/>
        <w:jc w:val="both"/>
        <w:rPr>
          <w:rFonts w:ascii="Liberation Serif" w:hAnsi="Liberation Serif" w:cs="Liberation Serif"/>
          <w:sz w:val="26"/>
          <w:szCs w:val="26"/>
        </w:rPr>
      </w:pPr>
      <w:bookmarkStart w:id="518" w:name="bookmark1581"/>
      <w:bookmarkEnd w:id="518"/>
      <w:r w:rsidRPr="00360C4C">
        <w:rPr>
          <w:rFonts w:ascii="Liberation Serif" w:hAnsi="Liberation Serif" w:cs="Liberation Serif"/>
          <w:sz w:val="26"/>
          <w:szCs w:val="26"/>
        </w:rPr>
        <w:t>Способствовать формированию познавательных действий, становле</w:t>
      </w:r>
      <w:r w:rsidRPr="00360C4C">
        <w:rPr>
          <w:rFonts w:ascii="Liberation Serif" w:hAnsi="Liberation Serif" w:cs="Liberation Serif"/>
          <w:sz w:val="26"/>
          <w:szCs w:val="26"/>
        </w:rPr>
        <w:softHyphen/>
        <w:t xml:space="preserve">нию </w:t>
      </w:r>
      <w:r w:rsidRPr="00360C4C">
        <w:rPr>
          <w:rFonts w:ascii="Liberation Serif" w:hAnsi="Liberation Serif" w:cs="Liberation Serif"/>
          <w:sz w:val="26"/>
          <w:szCs w:val="26"/>
        </w:rPr>
        <w:lastRenderedPageBreak/>
        <w:t>сознания ребенка, развитию воображения и творческой активности.</w:t>
      </w:r>
    </w:p>
    <w:p w14:paraId="2BE32397" w14:textId="77777777" w:rsidR="00E60CA6" w:rsidRPr="00360C4C" w:rsidRDefault="00E60CA6" w:rsidP="00682FC9">
      <w:pPr>
        <w:pStyle w:val="11"/>
        <w:numPr>
          <w:ilvl w:val="0"/>
          <w:numId w:val="75"/>
        </w:numPr>
        <w:tabs>
          <w:tab w:val="left" w:pos="592"/>
        </w:tabs>
        <w:ind w:firstLine="300"/>
        <w:jc w:val="both"/>
        <w:rPr>
          <w:rFonts w:ascii="Liberation Serif" w:hAnsi="Liberation Serif" w:cs="Liberation Serif"/>
          <w:sz w:val="26"/>
          <w:szCs w:val="26"/>
        </w:rPr>
      </w:pPr>
      <w:bookmarkStart w:id="519" w:name="bookmark1582"/>
      <w:bookmarkEnd w:id="519"/>
      <w:r w:rsidRPr="00360C4C">
        <w:rPr>
          <w:rFonts w:ascii="Liberation Serif" w:hAnsi="Liberation Serif" w:cs="Liberation Serif"/>
          <w:sz w:val="26"/>
          <w:szCs w:val="26"/>
        </w:rPr>
        <w:t>Создать условия для формирования первичных представлений ре</w:t>
      </w:r>
      <w:r w:rsidRPr="00360C4C">
        <w:rPr>
          <w:rFonts w:ascii="Liberation Serif" w:hAnsi="Liberation Serif" w:cs="Liberation Serif"/>
          <w:sz w:val="26"/>
          <w:szCs w:val="26"/>
        </w:rPr>
        <w:softHyphen/>
        <w:t>бенка о себе, других людях, объектах окружающего мира, о свойствах и отношениях объектов окружающего мира (форме, цвете, размере, ма</w:t>
      </w:r>
      <w:r w:rsidRPr="00360C4C">
        <w:rPr>
          <w:rFonts w:ascii="Liberation Serif" w:hAnsi="Liberation Serif" w:cs="Liberation Serif"/>
          <w:sz w:val="26"/>
          <w:szCs w:val="26"/>
        </w:rPr>
        <w:softHyphen/>
        <w:t>териале, звучании, ритме, темпе, количестве, числе, части и целом, про</w:t>
      </w:r>
      <w:r w:rsidRPr="00360C4C">
        <w:rPr>
          <w:rFonts w:ascii="Liberation Serif" w:hAnsi="Liberation Serif" w:cs="Liberation Serif"/>
          <w:sz w:val="26"/>
          <w:szCs w:val="26"/>
        </w:rPr>
        <w:softHyphen/>
        <w:t>странстве и времени, движении и покое, причинах и следствиях и др.), о малой родине и Отечестве, представлений о социокультурных ценно - 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3D91945" w14:textId="77777777" w:rsidR="00E60CA6" w:rsidRPr="00360C4C" w:rsidRDefault="00E60CA6" w:rsidP="00682FC9">
      <w:pPr>
        <w:pStyle w:val="11"/>
        <w:numPr>
          <w:ilvl w:val="0"/>
          <w:numId w:val="75"/>
        </w:numPr>
        <w:tabs>
          <w:tab w:val="left" w:pos="582"/>
        </w:tabs>
        <w:spacing w:after="180"/>
        <w:ind w:firstLine="300"/>
        <w:jc w:val="both"/>
        <w:rPr>
          <w:rFonts w:ascii="Liberation Serif" w:hAnsi="Liberation Serif" w:cs="Liberation Serif"/>
          <w:sz w:val="26"/>
          <w:szCs w:val="26"/>
        </w:rPr>
      </w:pPr>
      <w:bookmarkStart w:id="520" w:name="bookmark1583"/>
      <w:bookmarkEnd w:id="520"/>
      <w:r w:rsidRPr="00360C4C">
        <w:rPr>
          <w:rFonts w:ascii="Liberation Serif" w:hAnsi="Liberation Serif" w:cs="Liberation Serif"/>
          <w:sz w:val="26"/>
          <w:szCs w:val="26"/>
        </w:rPr>
        <w:t>Обеспечить развитие математического мышления, через освоение математического содержания окружающего мира</w:t>
      </w:r>
    </w:p>
    <w:p w14:paraId="7AAB357E" w14:textId="77777777" w:rsidR="00E60CA6" w:rsidRPr="00360C4C" w:rsidRDefault="00E60CA6" w:rsidP="00E60CA6">
      <w:pPr>
        <w:pStyle w:val="26"/>
        <w:keepNext/>
        <w:keepLines/>
        <w:spacing w:after="120"/>
        <w:ind w:firstLine="0"/>
        <w:rPr>
          <w:rFonts w:ascii="Liberation Serif" w:hAnsi="Liberation Serif" w:cs="Liberation Serif"/>
          <w:sz w:val="26"/>
          <w:szCs w:val="26"/>
        </w:rPr>
      </w:pPr>
      <w:bookmarkStart w:id="521" w:name="bookmark1584"/>
      <w:bookmarkStart w:id="522" w:name="bookmark1585"/>
      <w:bookmarkStart w:id="523" w:name="bookmark1586"/>
      <w:r w:rsidRPr="00360C4C">
        <w:rPr>
          <w:rFonts w:ascii="Liberation Serif" w:hAnsi="Liberation Serif" w:cs="Liberation Serif"/>
          <w:sz w:val="26"/>
          <w:szCs w:val="26"/>
        </w:rPr>
        <w:t>РЕАЛИЗАЦИЯ СОДЕРЖАТЕЛЬНЫХ ЛИНИЙ</w:t>
      </w:r>
      <w:r w:rsidRPr="00360C4C">
        <w:rPr>
          <w:rFonts w:ascii="Liberation Serif" w:hAnsi="Liberation Serif" w:cs="Liberation Serif"/>
          <w:sz w:val="26"/>
          <w:szCs w:val="26"/>
        </w:rPr>
        <w:br/>
        <w:t>КУЛЬТУРНЫХ ПРАКТИК РЕБЕНКА 6-7 ЛЕТ</w:t>
      </w:r>
      <w:bookmarkEnd w:id="521"/>
      <w:bookmarkEnd w:id="522"/>
      <w:bookmarkEnd w:id="523"/>
    </w:p>
    <w:p w14:paraId="15302347" w14:textId="77777777" w:rsidR="00E60CA6" w:rsidRPr="00360C4C" w:rsidRDefault="00E60CA6" w:rsidP="00E60CA6">
      <w:pPr>
        <w:pStyle w:val="42"/>
        <w:keepNext/>
        <w:keepLines/>
        <w:spacing w:after="240" w:line="276" w:lineRule="auto"/>
        <w:ind w:firstLine="0"/>
        <w:jc w:val="center"/>
        <w:rPr>
          <w:rFonts w:ascii="Liberation Serif" w:hAnsi="Liberation Serif" w:cs="Liberation Serif"/>
          <w:sz w:val="26"/>
          <w:szCs w:val="26"/>
        </w:rPr>
      </w:pPr>
      <w:bookmarkStart w:id="524" w:name="bookmark1710"/>
      <w:bookmarkStart w:id="525" w:name="bookmark1711"/>
      <w:bookmarkStart w:id="526" w:name="bookmark1712"/>
      <w:r w:rsidRPr="00360C4C">
        <w:rPr>
          <w:rFonts w:ascii="Liberation Serif" w:hAnsi="Liberation Serif" w:cs="Liberation Serif"/>
          <w:sz w:val="26"/>
          <w:szCs w:val="26"/>
        </w:rPr>
        <w:t>Содержательная линия образования</w:t>
      </w:r>
      <w:r w:rsidRPr="00360C4C">
        <w:rPr>
          <w:rFonts w:ascii="Liberation Serif" w:hAnsi="Liberation Serif" w:cs="Liberation Serif"/>
          <w:sz w:val="26"/>
          <w:szCs w:val="26"/>
        </w:rPr>
        <w:br/>
        <w:t>«Сенсомоторная культурная практика»</w:t>
      </w:r>
      <w:bookmarkEnd w:id="524"/>
      <w:bookmarkEnd w:id="525"/>
      <w:bookmarkEnd w:id="526"/>
    </w:p>
    <w:p w14:paraId="72C6220C"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 xml:space="preserve">Эмоционально-чувственная составляющая культурной практики </w:t>
      </w:r>
      <w:r w:rsidRPr="00360C4C">
        <w:rPr>
          <w:rFonts w:ascii="Liberation Serif" w:hAnsi="Liberation Serif" w:cs="Liberation Serif"/>
          <w:sz w:val="26"/>
          <w:szCs w:val="26"/>
        </w:rPr>
        <w:t>«Семья»</w:t>
      </w:r>
    </w:p>
    <w:p w14:paraId="36151C99"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2F6E555" w14:textId="77777777" w:rsidR="00E60CA6" w:rsidRPr="00360C4C" w:rsidRDefault="00E60CA6" w:rsidP="00682FC9">
      <w:pPr>
        <w:pStyle w:val="11"/>
        <w:numPr>
          <w:ilvl w:val="0"/>
          <w:numId w:val="27"/>
        </w:numPr>
        <w:tabs>
          <w:tab w:val="left" w:pos="505"/>
        </w:tabs>
        <w:ind w:firstLine="300"/>
        <w:jc w:val="both"/>
        <w:rPr>
          <w:rFonts w:ascii="Liberation Serif" w:hAnsi="Liberation Serif" w:cs="Liberation Serif"/>
          <w:sz w:val="26"/>
          <w:szCs w:val="26"/>
        </w:rPr>
      </w:pPr>
      <w:bookmarkStart w:id="527" w:name="bookmark1713"/>
      <w:bookmarkEnd w:id="527"/>
      <w:r w:rsidRPr="00360C4C">
        <w:rPr>
          <w:rFonts w:ascii="Liberation Serif" w:hAnsi="Liberation Serif" w:cs="Liberation Serif"/>
          <w:sz w:val="26"/>
          <w:szCs w:val="26"/>
        </w:rPr>
        <w:t>позитивной мотивации изучения и преобразования окружающей действительности на основе вдумчивого и перцептивного анализа объек</w:t>
      </w:r>
      <w:r w:rsidRPr="00360C4C">
        <w:rPr>
          <w:rFonts w:ascii="Liberation Serif" w:hAnsi="Liberation Serif" w:cs="Liberation Serif"/>
          <w:sz w:val="26"/>
          <w:szCs w:val="26"/>
        </w:rPr>
        <w:softHyphen/>
        <w:t>тивных и субъективных качеств предметов и явлений ближайшего окру</w:t>
      </w:r>
      <w:r w:rsidRPr="00360C4C">
        <w:rPr>
          <w:rFonts w:ascii="Liberation Serif" w:hAnsi="Liberation Serif" w:cs="Liberation Serif"/>
          <w:sz w:val="26"/>
          <w:szCs w:val="26"/>
        </w:rPr>
        <w:softHyphen/>
        <w:t>жения.</w:t>
      </w:r>
    </w:p>
    <w:p w14:paraId="34C8E03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194EA53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9257696" w14:textId="77777777" w:rsidR="00E60CA6" w:rsidRPr="00360C4C" w:rsidRDefault="00E60CA6" w:rsidP="00682FC9">
      <w:pPr>
        <w:pStyle w:val="11"/>
        <w:numPr>
          <w:ilvl w:val="0"/>
          <w:numId w:val="27"/>
        </w:numPr>
        <w:tabs>
          <w:tab w:val="left" w:pos="505"/>
        </w:tabs>
        <w:ind w:firstLine="300"/>
        <w:jc w:val="both"/>
        <w:rPr>
          <w:rFonts w:ascii="Liberation Serif" w:hAnsi="Liberation Serif" w:cs="Liberation Serif"/>
          <w:sz w:val="26"/>
          <w:szCs w:val="26"/>
        </w:rPr>
      </w:pPr>
      <w:bookmarkStart w:id="528" w:name="bookmark1714"/>
      <w:bookmarkEnd w:id="528"/>
      <w:r w:rsidRPr="00360C4C">
        <w:rPr>
          <w:rFonts w:ascii="Liberation Serif" w:hAnsi="Liberation Serif" w:cs="Liberation Serif"/>
          <w:sz w:val="26"/>
          <w:szCs w:val="26"/>
        </w:rPr>
        <w:t>формирования чувства мышечной релаксации в процессе имитаци</w:t>
      </w:r>
      <w:r w:rsidRPr="00360C4C">
        <w:rPr>
          <w:rFonts w:ascii="Liberation Serif" w:hAnsi="Liberation Serif" w:cs="Liberation Serif"/>
          <w:sz w:val="26"/>
          <w:szCs w:val="26"/>
        </w:rPr>
        <w:softHyphen/>
        <w:t>онных и выразительных движений, при воспроизведении сезонных заня</w:t>
      </w:r>
      <w:r w:rsidRPr="00360C4C">
        <w:rPr>
          <w:rFonts w:ascii="Liberation Serif" w:hAnsi="Liberation Serif" w:cs="Liberation Serif"/>
          <w:sz w:val="26"/>
          <w:szCs w:val="26"/>
        </w:rPr>
        <w:softHyphen/>
        <w:t>тий людей, народных игр, забав, развлечений;</w:t>
      </w:r>
    </w:p>
    <w:p w14:paraId="2D435480" w14:textId="77777777" w:rsidR="00E60CA6" w:rsidRPr="00360C4C" w:rsidRDefault="00E60CA6" w:rsidP="00682FC9">
      <w:pPr>
        <w:pStyle w:val="11"/>
        <w:numPr>
          <w:ilvl w:val="0"/>
          <w:numId w:val="27"/>
        </w:numPr>
        <w:tabs>
          <w:tab w:val="left" w:pos="505"/>
        </w:tabs>
        <w:ind w:firstLine="300"/>
        <w:jc w:val="both"/>
        <w:rPr>
          <w:rFonts w:ascii="Liberation Serif" w:hAnsi="Liberation Serif" w:cs="Liberation Serif"/>
          <w:sz w:val="26"/>
          <w:szCs w:val="26"/>
        </w:rPr>
      </w:pPr>
      <w:bookmarkStart w:id="529" w:name="bookmark1715"/>
      <w:bookmarkEnd w:id="529"/>
      <w:r w:rsidRPr="00360C4C">
        <w:rPr>
          <w:rFonts w:ascii="Liberation Serif" w:hAnsi="Liberation Serif" w:cs="Liberation Serif"/>
          <w:sz w:val="26"/>
          <w:szCs w:val="26"/>
        </w:rPr>
        <w:t>накопления и обогащения чувственного восприятия детей за счет ак</w:t>
      </w:r>
      <w:r w:rsidRPr="00360C4C">
        <w:rPr>
          <w:rFonts w:ascii="Liberation Serif" w:hAnsi="Liberation Serif" w:cs="Liberation Serif"/>
          <w:sz w:val="26"/>
          <w:szCs w:val="26"/>
        </w:rPr>
        <w:softHyphen/>
        <w:t>тивного использования всех органов чувств (осязание, зрение, слух, вкус, обоняние), понимания значимости ценности здоровья как основы позна</w:t>
      </w:r>
      <w:r w:rsidRPr="00360C4C">
        <w:rPr>
          <w:rFonts w:ascii="Liberation Serif" w:hAnsi="Liberation Serif" w:cs="Liberation Serif"/>
          <w:sz w:val="26"/>
          <w:szCs w:val="26"/>
        </w:rPr>
        <w:softHyphen/>
        <w:t>ния окружающего мира.</w:t>
      </w:r>
    </w:p>
    <w:p w14:paraId="0B0D7DA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1F9A50A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E13E59C" w14:textId="77777777" w:rsidR="00E60CA6" w:rsidRPr="00360C4C" w:rsidRDefault="00E60CA6" w:rsidP="00682FC9">
      <w:pPr>
        <w:pStyle w:val="11"/>
        <w:numPr>
          <w:ilvl w:val="0"/>
          <w:numId w:val="27"/>
        </w:numPr>
        <w:tabs>
          <w:tab w:val="left" w:pos="510"/>
        </w:tabs>
        <w:ind w:firstLine="300"/>
        <w:jc w:val="both"/>
        <w:rPr>
          <w:rFonts w:ascii="Liberation Serif" w:hAnsi="Liberation Serif" w:cs="Liberation Serif"/>
          <w:sz w:val="26"/>
          <w:szCs w:val="26"/>
        </w:rPr>
      </w:pPr>
      <w:bookmarkStart w:id="530" w:name="bookmark1716"/>
      <w:bookmarkEnd w:id="530"/>
      <w:r w:rsidRPr="00360C4C">
        <w:rPr>
          <w:rFonts w:ascii="Liberation Serif" w:hAnsi="Liberation Serif" w:cs="Liberation Serif"/>
          <w:sz w:val="26"/>
          <w:szCs w:val="26"/>
        </w:rPr>
        <w:t>развития способности к творческому самовыражению в игровых упражнениях, динамических паузах, предполагающих образное «прожи</w:t>
      </w:r>
      <w:r w:rsidRPr="00360C4C">
        <w:rPr>
          <w:rFonts w:ascii="Liberation Serif" w:hAnsi="Liberation Serif" w:cs="Liberation Serif"/>
          <w:sz w:val="26"/>
          <w:szCs w:val="26"/>
        </w:rPr>
        <w:softHyphen/>
        <w:t>вание» явлений природы (снегопад, молния, гром, метель, листопад и др.) и состояний, вызванных факторами неживой природы (тепло, холод и др.);</w:t>
      </w:r>
    </w:p>
    <w:p w14:paraId="5C5C898E" w14:textId="77777777" w:rsidR="00E60CA6" w:rsidRPr="00360C4C" w:rsidRDefault="00E60CA6" w:rsidP="00682FC9">
      <w:pPr>
        <w:pStyle w:val="11"/>
        <w:numPr>
          <w:ilvl w:val="0"/>
          <w:numId w:val="27"/>
        </w:numPr>
        <w:tabs>
          <w:tab w:val="left" w:pos="505"/>
        </w:tabs>
        <w:ind w:firstLine="300"/>
        <w:jc w:val="both"/>
        <w:rPr>
          <w:rFonts w:ascii="Liberation Serif" w:hAnsi="Liberation Serif" w:cs="Liberation Serif"/>
          <w:sz w:val="26"/>
          <w:szCs w:val="26"/>
        </w:rPr>
      </w:pPr>
      <w:bookmarkStart w:id="531" w:name="bookmark1717"/>
      <w:bookmarkEnd w:id="531"/>
      <w:r w:rsidRPr="00360C4C">
        <w:rPr>
          <w:rFonts w:ascii="Liberation Serif" w:hAnsi="Liberation Serif" w:cs="Liberation Serif"/>
          <w:sz w:val="26"/>
          <w:szCs w:val="26"/>
        </w:rPr>
        <w:t>формирования положительного отношения к различным видам труда на основе образного восприятия общего трудового процесса и зна</w:t>
      </w:r>
      <w:r w:rsidRPr="00360C4C">
        <w:rPr>
          <w:rFonts w:ascii="Liberation Serif" w:hAnsi="Liberation Serif" w:cs="Liberation Serif"/>
          <w:sz w:val="26"/>
          <w:szCs w:val="26"/>
        </w:rPr>
        <w:softHyphen/>
        <w:t>чения выполнения отдельных трудовых действий как посильной помощи взрослым, обеспечивая качественный результат труда за счет сформиро</w:t>
      </w:r>
      <w:r w:rsidRPr="00360C4C">
        <w:rPr>
          <w:rFonts w:ascii="Liberation Serif" w:hAnsi="Liberation Serif" w:cs="Liberation Serif"/>
          <w:sz w:val="26"/>
          <w:szCs w:val="26"/>
        </w:rPr>
        <w:softHyphen/>
        <w:t>ванной сенсомоторной культурной практики;</w:t>
      </w:r>
    </w:p>
    <w:p w14:paraId="6515FE66" w14:textId="77777777" w:rsidR="00E60CA6" w:rsidRPr="00360C4C" w:rsidRDefault="00E60CA6" w:rsidP="00682FC9">
      <w:pPr>
        <w:pStyle w:val="11"/>
        <w:numPr>
          <w:ilvl w:val="0"/>
          <w:numId w:val="27"/>
        </w:numPr>
        <w:tabs>
          <w:tab w:val="left" w:pos="505"/>
        </w:tabs>
        <w:ind w:firstLine="300"/>
        <w:jc w:val="both"/>
        <w:rPr>
          <w:rFonts w:ascii="Liberation Serif" w:hAnsi="Liberation Serif" w:cs="Liberation Serif"/>
          <w:sz w:val="26"/>
          <w:szCs w:val="26"/>
        </w:rPr>
      </w:pPr>
      <w:bookmarkStart w:id="532" w:name="bookmark1718"/>
      <w:bookmarkEnd w:id="532"/>
      <w:r w:rsidRPr="00360C4C">
        <w:rPr>
          <w:rFonts w:ascii="Liberation Serif" w:hAnsi="Liberation Serif" w:cs="Liberation Serif"/>
          <w:sz w:val="26"/>
          <w:szCs w:val="26"/>
        </w:rPr>
        <w:lastRenderedPageBreak/>
        <w:t>проявления творческой инициативы в продуктивных видах деятель</w:t>
      </w:r>
      <w:r w:rsidRPr="00360C4C">
        <w:rPr>
          <w:rFonts w:ascii="Liberation Serif" w:hAnsi="Liberation Serif" w:cs="Liberation Serif"/>
          <w:sz w:val="26"/>
          <w:szCs w:val="26"/>
        </w:rPr>
        <w:softHyphen/>
        <w:t>ности, активно используя сенсорные способности, используя сенсорные эталоны как общепринятые свойства и качества предметов (цвет, форма, размер, вес и т. п.).</w:t>
      </w:r>
    </w:p>
    <w:p w14:paraId="17CD8BE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437C4E78"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2DB249E" w14:textId="77777777" w:rsidR="00E60CA6" w:rsidRPr="00360C4C" w:rsidRDefault="00E60CA6" w:rsidP="00682FC9">
      <w:pPr>
        <w:pStyle w:val="11"/>
        <w:numPr>
          <w:ilvl w:val="0"/>
          <w:numId w:val="27"/>
        </w:numPr>
        <w:tabs>
          <w:tab w:val="left" w:pos="500"/>
        </w:tabs>
        <w:ind w:firstLine="300"/>
        <w:jc w:val="both"/>
        <w:rPr>
          <w:rFonts w:ascii="Liberation Serif" w:hAnsi="Liberation Serif" w:cs="Liberation Serif"/>
          <w:sz w:val="26"/>
          <w:szCs w:val="26"/>
        </w:rPr>
      </w:pPr>
      <w:bookmarkStart w:id="533" w:name="bookmark1719"/>
      <w:bookmarkEnd w:id="533"/>
      <w:r w:rsidRPr="00360C4C">
        <w:rPr>
          <w:rFonts w:ascii="Liberation Serif" w:hAnsi="Liberation Serif" w:cs="Liberation Serif"/>
          <w:sz w:val="26"/>
          <w:szCs w:val="26"/>
        </w:rPr>
        <w:t>совместного выполнения разнообразных видов деятельности на ос</w:t>
      </w:r>
      <w:r w:rsidRPr="00360C4C">
        <w:rPr>
          <w:rFonts w:ascii="Liberation Serif" w:hAnsi="Liberation Serif" w:cs="Liberation Serif"/>
          <w:sz w:val="26"/>
          <w:szCs w:val="26"/>
        </w:rPr>
        <w:softHyphen/>
        <w:t>нове понимая детьми значения коллективных форм работы (быстро, каче</w:t>
      </w:r>
      <w:r w:rsidRPr="00360C4C">
        <w:rPr>
          <w:rFonts w:ascii="Liberation Serif" w:hAnsi="Liberation Serif" w:cs="Liberation Serif"/>
          <w:sz w:val="26"/>
          <w:szCs w:val="26"/>
        </w:rPr>
        <w:softHyphen/>
        <w:t>ственно, дружно...);</w:t>
      </w:r>
    </w:p>
    <w:p w14:paraId="7C187EC3" w14:textId="77777777" w:rsidR="00E60CA6" w:rsidRPr="00360C4C" w:rsidRDefault="00E60CA6" w:rsidP="00682FC9">
      <w:pPr>
        <w:pStyle w:val="11"/>
        <w:numPr>
          <w:ilvl w:val="0"/>
          <w:numId w:val="27"/>
        </w:numPr>
        <w:tabs>
          <w:tab w:val="left" w:pos="500"/>
        </w:tabs>
        <w:ind w:firstLine="300"/>
        <w:jc w:val="both"/>
        <w:rPr>
          <w:rFonts w:ascii="Liberation Serif" w:hAnsi="Liberation Serif" w:cs="Liberation Serif"/>
          <w:sz w:val="26"/>
          <w:szCs w:val="26"/>
        </w:rPr>
      </w:pPr>
      <w:bookmarkStart w:id="534" w:name="bookmark1720"/>
      <w:bookmarkEnd w:id="534"/>
      <w:r w:rsidRPr="00360C4C">
        <w:rPr>
          <w:rFonts w:ascii="Liberation Serif" w:hAnsi="Liberation Serif" w:cs="Liberation Serif"/>
          <w:sz w:val="26"/>
          <w:szCs w:val="26"/>
        </w:rPr>
        <w:t>поддержки индивидуальных проявлений дружеских симпатий между детьми, помогая осознанно выбрать партнера по деятельности, формируя адекватную самооценку, используя имеющийся опыт пер</w:t>
      </w:r>
      <w:r w:rsidRPr="00360C4C">
        <w:rPr>
          <w:rFonts w:ascii="Liberation Serif" w:hAnsi="Liberation Serif" w:cs="Liberation Serif"/>
          <w:sz w:val="26"/>
          <w:szCs w:val="26"/>
        </w:rPr>
        <w:softHyphen/>
        <w:t>цептивного обследования.</w:t>
      </w:r>
    </w:p>
    <w:p w14:paraId="52C3F5FA"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Деятельностная составляющая культурной практики</w:t>
      </w:r>
    </w:p>
    <w:p w14:paraId="42C04A7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65F59E7B"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ACDBA10"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35" w:name="bookmark1721"/>
      <w:bookmarkEnd w:id="535"/>
      <w:r w:rsidRPr="00360C4C">
        <w:rPr>
          <w:rFonts w:ascii="Liberation Serif" w:hAnsi="Liberation Serif" w:cs="Liberation Serif"/>
          <w:sz w:val="26"/>
          <w:szCs w:val="26"/>
        </w:rPr>
        <w:t>обобщения и систематизации сенсорного опыта (сенсорных пред</w:t>
      </w:r>
      <w:r w:rsidRPr="00360C4C">
        <w:rPr>
          <w:rFonts w:ascii="Liberation Serif" w:hAnsi="Liberation Serif" w:cs="Liberation Serif"/>
          <w:sz w:val="26"/>
          <w:szCs w:val="26"/>
        </w:rPr>
        <w:softHyphen/>
        <w:t>ставлений) в процессе игровых, продуктивных и бытовых видов деятель</w:t>
      </w:r>
      <w:r w:rsidRPr="00360C4C">
        <w:rPr>
          <w:rFonts w:ascii="Liberation Serif" w:hAnsi="Liberation Serif" w:cs="Liberation Serif"/>
          <w:sz w:val="26"/>
          <w:szCs w:val="26"/>
        </w:rPr>
        <w:softHyphen/>
        <w:t>ности (во время приёма пищи: все продукты различаются по цвету, за</w:t>
      </w:r>
      <w:r w:rsidRPr="00360C4C">
        <w:rPr>
          <w:rFonts w:ascii="Liberation Serif" w:hAnsi="Liberation Serif" w:cs="Liberation Serif"/>
          <w:sz w:val="26"/>
          <w:szCs w:val="26"/>
        </w:rPr>
        <w:softHyphen/>
        <w:t>паху, консистенции, вкусу, выполнение заданий по приготовлению пищи: снятие кожуры, просеивание, разливание, взбивание, размешивание, пе</w:t>
      </w:r>
      <w:r w:rsidRPr="00360C4C">
        <w:rPr>
          <w:rFonts w:ascii="Liberation Serif" w:hAnsi="Liberation Serif" w:cs="Liberation Serif"/>
          <w:sz w:val="26"/>
          <w:szCs w:val="26"/>
        </w:rPr>
        <w:softHyphen/>
        <w:t>реливание, нарезка;</w:t>
      </w:r>
    </w:p>
    <w:p w14:paraId="6167C86F" w14:textId="77777777" w:rsidR="00E60CA6" w:rsidRPr="00360C4C" w:rsidRDefault="00E60CA6" w:rsidP="00682FC9">
      <w:pPr>
        <w:pStyle w:val="11"/>
        <w:numPr>
          <w:ilvl w:val="0"/>
          <w:numId w:val="27"/>
        </w:numPr>
        <w:tabs>
          <w:tab w:val="left" w:pos="476"/>
        </w:tabs>
        <w:ind w:firstLine="300"/>
        <w:jc w:val="both"/>
        <w:rPr>
          <w:rFonts w:ascii="Liberation Serif" w:hAnsi="Liberation Serif" w:cs="Liberation Serif"/>
          <w:sz w:val="26"/>
          <w:szCs w:val="26"/>
        </w:rPr>
      </w:pPr>
      <w:bookmarkStart w:id="536" w:name="bookmark1722"/>
      <w:bookmarkEnd w:id="536"/>
      <w:r w:rsidRPr="00360C4C">
        <w:rPr>
          <w:rFonts w:ascii="Liberation Serif" w:hAnsi="Liberation Serif" w:cs="Liberation Serif"/>
          <w:sz w:val="26"/>
          <w:szCs w:val="26"/>
        </w:rPr>
        <w:t>проведения экспериментов с жидкостями и сыпучими веществами (выполнение тонких движений рук для развития мелкой моторики: работа с пластмассовой пипеткой - накапывание красителей, работа с пинцетом, па</w:t>
      </w:r>
      <w:r w:rsidRPr="00360C4C">
        <w:rPr>
          <w:rFonts w:ascii="Liberation Serif" w:hAnsi="Liberation Serif" w:cs="Liberation Serif"/>
          <w:sz w:val="26"/>
          <w:szCs w:val="26"/>
        </w:rPr>
        <w:softHyphen/>
        <w:t>лочками, совочками, инструментами для взвешивания, пересыпания и др.),</w:t>
      </w:r>
    </w:p>
    <w:p w14:paraId="6581353F" w14:textId="77777777" w:rsidR="00E60CA6" w:rsidRPr="00360C4C" w:rsidRDefault="00E60CA6" w:rsidP="00682FC9">
      <w:pPr>
        <w:pStyle w:val="11"/>
        <w:numPr>
          <w:ilvl w:val="0"/>
          <w:numId w:val="27"/>
        </w:numPr>
        <w:tabs>
          <w:tab w:val="left" w:pos="476"/>
        </w:tabs>
        <w:ind w:firstLine="300"/>
        <w:jc w:val="both"/>
        <w:rPr>
          <w:rFonts w:ascii="Liberation Serif" w:hAnsi="Liberation Serif" w:cs="Liberation Serif"/>
          <w:sz w:val="26"/>
          <w:szCs w:val="26"/>
        </w:rPr>
      </w:pPr>
      <w:bookmarkStart w:id="537" w:name="bookmark1723"/>
      <w:bookmarkEnd w:id="537"/>
      <w:r w:rsidRPr="00360C4C">
        <w:rPr>
          <w:rFonts w:ascii="Liberation Serif" w:hAnsi="Liberation Serif" w:cs="Liberation Serif"/>
          <w:sz w:val="26"/>
          <w:szCs w:val="26"/>
        </w:rPr>
        <w:t>развития сенсомоторных способностей, совершенствуя координа</w:t>
      </w:r>
      <w:r w:rsidRPr="00360C4C">
        <w:rPr>
          <w:rFonts w:ascii="Liberation Serif" w:hAnsi="Liberation Serif" w:cs="Liberation Serif"/>
          <w:sz w:val="26"/>
          <w:szCs w:val="26"/>
        </w:rPr>
        <w:softHyphen/>
        <w:t>цию руки и глаза, закладывая основу графомоторных движений (упраж</w:t>
      </w:r>
      <w:r w:rsidRPr="00360C4C">
        <w:rPr>
          <w:rFonts w:ascii="Liberation Serif" w:hAnsi="Liberation Serif" w:cs="Liberation Serif"/>
          <w:sz w:val="26"/>
          <w:szCs w:val="26"/>
        </w:rPr>
        <w:softHyphen/>
        <w:t>нения с трафаретами, обводками, прописями, раскрасками, лабиринтами и т. д., на основе сюжетов из жизни семьи, бытовых предметов ближай</w:t>
      </w:r>
      <w:r w:rsidRPr="00360C4C">
        <w:rPr>
          <w:rFonts w:ascii="Liberation Serif" w:hAnsi="Liberation Serif" w:cs="Liberation Serif"/>
          <w:sz w:val="26"/>
          <w:szCs w:val="26"/>
        </w:rPr>
        <w:softHyphen/>
        <w:t>шего окружения);</w:t>
      </w:r>
    </w:p>
    <w:p w14:paraId="28E49372" w14:textId="77777777" w:rsidR="00E60CA6" w:rsidRPr="00360C4C" w:rsidRDefault="00E60CA6" w:rsidP="00682FC9">
      <w:pPr>
        <w:pStyle w:val="11"/>
        <w:numPr>
          <w:ilvl w:val="0"/>
          <w:numId w:val="27"/>
        </w:numPr>
        <w:tabs>
          <w:tab w:val="left" w:pos="476"/>
        </w:tabs>
        <w:ind w:firstLine="300"/>
        <w:jc w:val="both"/>
        <w:rPr>
          <w:rFonts w:ascii="Liberation Serif" w:hAnsi="Liberation Serif" w:cs="Liberation Serif"/>
          <w:sz w:val="26"/>
          <w:szCs w:val="26"/>
        </w:rPr>
      </w:pPr>
      <w:bookmarkStart w:id="538" w:name="bookmark1724"/>
      <w:bookmarkEnd w:id="538"/>
      <w:r w:rsidRPr="00360C4C">
        <w:rPr>
          <w:rFonts w:ascii="Liberation Serif" w:hAnsi="Liberation Serif" w:cs="Liberation Serif"/>
          <w:sz w:val="26"/>
          <w:szCs w:val="26"/>
        </w:rPr>
        <w:t>проведения различных опытов и экспериментов, связанных с хи</w:t>
      </w:r>
      <w:r w:rsidRPr="00360C4C">
        <w:rPr>
          <w:rFonts w:ascii="Liberation Serif" w:hAnsi="Liberation Serif" w:cs="Liberation Serif"/>
          <w:sz w:val="26"/>
          <w:szCs w:val="26"/>
        </w:rPr>
        <w:softHyphen/>
        <w:t>мическими и физическими явлениями, используемыми в быту (проверка качества меда, приготовление растворов для побелки, покраски, мытья полов ..., выращивания растений...), выполнения заданий по алгоритму, используя приборы и инструменты в определенной последовательности с учетом временных и пространственных ориентиров;</w:t>
      </w:r>
    </w:p>
    <w:p w14:paraId="63F942EB" w14:textId="77777777" w:rsidR="00E60CA6" w:rsidRPr="00360C4C" w:rsidRDefault="00E60CA6" w:rsidP="00682FC9">
      <w:pPr>
        <w:pStyle w:val="11"/>
        <w:numPr>
          <w:ilvl w:val="0"/>
          <w:numId w:val="27"/>
        </w:numPr>
        <w:tabs>
          <w:tab w:val="left" w:pos="486"/>
        </w:tabs>
        <w:ind w:firstLine="300"/>
        <w:jc w:val="both"/>
        <w:rPr>
          <w:rFonts w:ascii="Liberation Serif" w:hAnsi="Liberation Serif" w:cs="Liberation Serif"/>
          <w:sz w:val="26"/>
          <w:szCs w:val="26"/>
        </w:rPr>
      </w:pPr>
      <w:bookmarkStart w:id="539" w:name="bookmark1725"/>
      <w:bookmarkEnd w:id="539"/>
      <w:r w:rsidRPr="00360C4C">
        <w:rPr>
          <w:rFonts w:ascii="Liberation Serif" w:hAnsi="Liberation Serif" w:cs="Liberation Serif"/>
          <w:sz w:val="26"/>
          <w:szCs w:val="26"/>
        </w:rPr>
        <w:t>создания различных построек, поделок из разных материалов, де</w:t>
      </w:r>
      <w:r w:rsidRPr="00360C4C">
        <w:rPr>
          <w:rFonts w:ascii="Liberation Serif" w:hAnsi="Liberation Serif" w:cs="Liberation Serif"/>
          <w:sz w:val="26"/>
          <w:szCs w:val="26"/>
        </w:rPr>
        <w:softHyphen/>
        <w:t>талей, различных конструкторов (напольных, настольных, магнитных, деревянных, бумажных, пластмассовых, металлических, с разными спо</w:t>
      </w:r>
      <w:r w:rsidRPr="00360C4C">
        <w:rPr>
          <w:rFonts w:ascii="Liberation Serif" w:hAnsi="Liberation Serif" w:cs="Liberation Serif"/>
          <w:sz w:val="26"/>
          <w:szCs w:val="26"/>
        </w:rPr>
        <w:softHyphen/>
        <w:t>собами соединения деталей, в том числе с механизмами и программным управлением), имеющих разные параметры и свойства, которые необхо</w:t>
      </w:r>
      <w:r w:rsidRPr="00360C4C">
        <w:rPr>
          <w:rFonts w:ascii="Liberation Serif" w:hAnsi="Liberation Serif" w:cs="Liberation Serif"/>
          <w:sz w:val="26"/>
          <w:szCs w:val="26"/>
        </w:rPr>
        <w:softHyphen/>
        <w:t>димо учитывать при создании построек (дома будущего, я буду космонав</w:t>
      </w:r>
      <w:r w:rsidRPr="00360C4C">
        <w:rPr>
          <w:rFonts w:ascii="Liberation Serif" w:hAnsi="Liberation Serif" w:cs="Liberation Serif"/>
          <w:sz w:val="26"/>
          <w:szCs w:val="26"/>
        </w:rPr>
        <w:softHyphen/>
        <w:t>том, экскаватор, на котором работает мой дед и др.).</w:t>
      </w:r>
    </w:p>
    <w:p w14:paraId="6C892EA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«Здоровье»</w:t>
      </w:r>
    </w:p>
    <w:p w14:paraId="65CF8B1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618DEA1"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40" w:name="bookmark1726"/>
      <w:bookmarkEnd w:id="540"/>
      <w:r w:rsidRPr="00360C4C">
        <w:rPr>
          <w:rFonts w:ascii="Liberation Serif" w:hAnsi="Liberation Serif" w:cs="Liberation Serif"/>
          <w:sz w:val="26"/>
          <w:szCs w:val="26"/>
        </w:rPr>
        <w:t>формирования оптимального двигательного стереотипа, культуры движения ориентировки в трехмерном пространстве по сенсорным ориен</w:t>
      </w:r>
      <w:r w:rsidRPr="00360C4C">
        <w:rPr>
          <w:rFonts w:ascii="Liberation Serif" w:hAnsi="Liberation Serif" w:cs="Liberation Serif"/>
          <w:sz w:val="26"/>
          <w:szCs w:val="26"/>
        </w:rPr>
        <w:softHyphen/>
        <w:t>тирам (зрительным, слуховым), действий с предметами, инструментами разной фактуры;формы, размера;</w:t>
      </w:r>
    </w:p>
    <w:p w14:paraId="6321B36F"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41" w:name="bookmark1727"/>
      <w:bookmarkEnd w:id="541"/>
      <w:r w:rsidRPr="00360C4C">
        <w:rPr>
          <w:rFonts w:ascii="Liberation Serif" w:hAnsi="Liberation Serif" w:cs="Liberation Serif"/>
          <w:sz w:val="26"/>
          <w:szCs w:val="26"/>
        </w:rPr>
        <w:t>осуществления сенсомоторной координации при выполнении слож</w:t>
      </w:r>
      <w:r w:rsidRPr="00360C4C">
        <w:rPr>
          <w:rFonts w:ascii="Liberation Serif" w:hAnsi="Liberation Serif" w:cs="Liberation Serif"/>
          <w:sz w:val="26"/>
          <w:szCs w:val="26"/>
        </w:rPr>
        <w:softHyphen/>
        <w:t>ных видов движений (координация движений рук и ног, одновременно выполняя разнонаправленные действия, выполнение движений с закры</w:t>
      </w:r>
      <w:r w:rsidRPr="00360C4C">
        <w:rPr>
          <w:rFonts w:ascii="Liberation Serif" w:hAnsi="Liberation Serif" w:cs="Liberation Serif"/>
          <w:sz w:val="26"/>
          <w:szCs w:val="26"/>
        </w:rPr>
        <w:softHyphen/>
        <w:t>тыми глазами, с использованием различных атрибутов, на ограниченной поверхности и др.), формируя двигательные навыки, развивая крупную и мелкую моторику.</w:t>
      </w:r>
    </w:p>
    <w:p w14:paraId="1EED8736"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1968ECF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956E0F2"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42" w:name="bookmark1728"/>
      <w:bookmarkEnd w:id="542"/>
      <w:r w:rsidRPr="00360C4C">
        <w:rPr>
          <w:rFonts w:ascii="Liberation Serif" w:hAnsi="Liberation Serif" w:cs="Liberation Serif"/>
          <w:sz w:val="26"/>
          <w:szCs w:val="26"/>
        </w:rPr>
        <w:t>закрепления системы перцептивных действий, направленных на обследование предмета для выполнения различных видов продуктивной деятельности (из кругов, треугольников и квадратов можно создать узор в чередовании по 2 предмета, переплетение разноцветных нитей позволит создать яркий ковер.);</w:t>
      </w:r>
    </w:p>
    <w:p w14:paraId="4500865F"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43" w:name="bookmark1729"/>
      <w:bookmarkEnd w:id="543"/>
      <w:r w:rsidRPr="00360C4C">
        <w:rPr>
          <w:rFonts w:ascii="Liberation Serif" w:hAnsi="Liberation Serif" w:cs="Liberation Serif"/>
          <w:sz w:val="26"/>
          <w:szCs w:val="26"/>
        </w:rPr>
        <w:t>самостоятельного выполнения трудовых операций, трудовых пору</w:t>
      </w:r>
      <w:r w:rsidRPr="00360C4C">
        <w:rPr>
          <w:rFonts w:ascii="Liberation Serif" w:hAnsi="Liberation Serif" w:cs="Liberation Serif"/>
          <w:sz w:val="26"/>
          <w:szCs w:val="26"/>
        </w:rPr>
        <w:softHyphen/>
        <w:t>чений, определяя последовательность их выполнения, используя имею</w:t>
      </w:r>
      <w:r w:rsidRPr="00360C4C">
        <w:rPr>
          <w:rFonts w:ascii="Liberation Serif" w:hAnsi="Liberation Serif" w:cs="Liberation Serif"/>
          <w:sz w:val="26"/>
          <w:szCs w:val="26"/>
        </w:rPr>
        <w:softHyphen/>
        <w:t>щийся сенсорный опыт, используя образцы, алгоритмы, схемы, модели;</w:t>
      </w:r>
    </w:p>
    <w:p w14:paraId="402FB7EA" w14:textId="77777777" w:rsidR="00E60CA6" w:rsidRPr="00360C4C" w:rsidRDefault="00E60CA6" w:rsidP="00682FC9">
      <w:pPr>
        <w:pStyle w:val="11"/>
        <w:numPr>
          <w:ilvl w:val="0"/>
          <w:numId w:val="27"/>
        </w:numPr>
        <w:tabs>
          <w:tab w:val="left" w:pos="486"/>
        </w:tabs>
        <w:ind w:firstLine="300"/>
        <w:jc w:val="both"/>
        <w:rPr>
          <w:rFonts w:ascii="Liberation Serif" w:hAnsi="Liberation Serif" w:cs="Liberation Serif"/>
          <w:sz w:val="26"/>
          <w:szCs w:val="26"/>
        </w:rPr>
      </w:pPr>
      <w:bookmarkStart w:id="544" w:name="bookmark1730"/>
      <w:bookmarkEnd w:id="544"/>
      <w:r w:rsidRPr="00360C4C">
        <w:rPr>
          <w:rFonts w:ascii="Liberation Serif" w:hAnsi="Liberation Serif" w:cs="Liberation Serif"/>
          <w:sz w:val="26"/>
          <w:szCs w:val="26"/>
        </w:rPr>
        <w:t>для развития сенсорных способностей в процессе развивающих упражнений на классификацию предметов с использованием системы сенсорных эталонов: форм, цветов, величин, материалов, длительности времени, положения в пространстве, дополнение неполных систем, упо</w:t>
      </w:r>
      <w:r w:rsidRPr="00360C4C">
        <w:rPr>
          <w:rFonts w:ascii="Liberation Serif" w:hAnsi="Liberation Serif" w:cs="Liberation Serif"/>
          <w:sz w:val="26"/>
          <w:szCs w:val="26"/>
        </w:rPr>
        <w:softHyphen/>
        <w:t>рядочивание объектов по какому-либо свойству, выявляя закономерно</w:t>
      </w:r>
      <w:r w:rsidRPr="00360C4C">
        <w:rPr>
          <w:rFonts w:ascii="Liberation Serif" w:hAnsi="Liberation Serif" w:cs="Liberation Serif"/>
          <w:sz w:val="26"/>
          <w:szCs w:val="26"/>
        </w:rPr>
        <w:softHyphen/>
        <w:t>сти, структуру объекта и т. д.);</w:t>
      </w:r>
    </w:p>
    <w:p w14:paraId="01AF57D7"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45" w:name="bookmark1731"/>
      <w:bookmarkEnd w:id="545"/>
      <w:r w:rsidRPr="00360C4C">
        <w:rPr>
          <w:rFonts w:ascii="Liberation Serif" w:hAnsi="Liberation Serif" w:cs="Liberation Serif"/>
          <w:sz w:val="26"/>
          <w:szCs w:val="26"/>
        </w:rPr>
        <w:t>развития способности к творческому самовыражению, самостоя</w:t>
      </w:r>
      <w:r w:rsidRPr="00360C4C">
        <w:rPr>
          <w:rFonts w:ascii="Liberation Serif" w:hAnsi="Liberation Serif" w:cs="Liberation Serif"/>
          <w:sz w:val="26"/>
          <w:szCs w:val="26"/>
        </w:rPr>
        <w:softHyphen/>
        <w:t>тельной разработки знаково-символических обозначений.</w:t>
      </w:r>
    </w:p>
    <w:p w14:paraId="3EC97FB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53345FB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1B4841ED" w14:textId="77777777" w:rsidR="00E60CA6" w:rsidRPr="00360C4C" w:rsidRDefault="00E60CA6" w:rsidP="00682FC9">
      <w:pPr>
        <w:pStyle w:val="11"/>
        <w:numPr>
          <w:ilvl w:val="0"/>
          <w:numId w:val="27"/>
        </w:numPr>
        <w:tabs>
          <w:tab w:val="left" w:pos="481"/>
        </w:tabs>
        <w:spacing w:after="180"/>
        <w:ind w:firstLine="300"/>
        <w:jc w:val="both"/>
        <w:rPr>
          <w:rFonts w:ascii="Liberation Serif" w:hAnsi="Liberation Serif" w:cs="Liberation Serif"/>
          <w:sz w:val="26"/>
          <w:szCs w:val="26"/>
        </w:rPr>
      </w:pPr>
      <w:bookmarkStart w:id="546" w:name="bookmark1732"/>
      <w:bookmarkEnd w:id="546"/>
      <w:r w:rsidRPr="00360C4C">
        <w:rPr>
          <w:rFonts w:ascii="Liberation Serif" w:hAnsi="Liberation Serif" w:cs="Liberation Serif"/>
          <w:sz w:val="26"/>
          <w:szCs w:val="26"/>
        </w:rPr>
        <w:t>использования разнообразных материалов и создания ситуаций, ко</w:t>
      </w:r>
      <w:r w:rsidRPr="00360C4C">
        <w:rPr>
          <w:rFonts w:ascii="Liberation Serif" w:hAnsi="Liberation Serif" w:cs="Liberation Serif"/>
          <w:sz w:val="26"/>
          <w:szCs w:val="26"/>
        </w:rPr>
        <w:softHyphen/>
        <w:t>торые дают детям неограниченные возможности взаимодействия с окру</w:t>
      </w:r>
      <w:r w:rsidRPr="00360C4C">
        <w:rPr>
          <w:rFonts w:ascii="Liberation Serif" w:hAnsi="Liberation Serif" w:cs="Liberation Serif"/>
          <w:sz w:val="26"/>
          <w:szCs w:val="26"/>
        </w:rPr>
        <w:softHyphen/>
        <w:t>жающим миром и сверстниками. С помощью активных упражнений, опытов и экспериментов дети самостоятельно делают выводы и умоза</w:t>
      </w:r>
      <w:r w:rsidRPr="00360C4C">
        <w:rPr>
          <w:rFonts w:ascii="Liberation Serif" w:hAnsi="Liberation Serif" w:cs="Liberation Serif"/>
          <w:sz w:val="26"/>
          <w:szCs w:val="26"/>
        </w:rPr>
        <w:softHyphen/>
        <w:t>ключения, выбирают участников экспериментальной деятельности, от</w:t>
      </w:r>
      <w:r w:rsidRPr="00360C4C">
        <w:rPr>
          <w:rFonts w:ascii="Liberation Serif" w:hAnsi="Liberation Serif" w:cs="Liberation Serif"/>
          <w:sz w:val="26"/>
          <w:szCs w:val="26"/>
        </w:rPr>
        <w:softHyphen/>
        <w:t>давая предпочтения определенным сверстникам, проявляя при этом такт и обосновывая выбор способностями, умениями и навыками этих детей.</w:t>
      </w:r>
    </w:p>
    <w:p w14:paraId="3E15EA2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i/>
          <w:iCs/>
          <w:sz w:val="26"/>
          <w:szCs w:val="26"/>
        </w:rPr>
        <w:t>Когнитивная составляющая культурной практики</w:t>
      </w:r>
    </w:p>
    <w:p w14:paraId="69C4B7D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«Семья»</w:t>
      </w:r>
    </w:p>
    <w:p w14:paraId="3ACD1BCE"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69B074DE" w14:textId="77777777" w:rsidR="00E60CA6" w:rsidRPr="00360C4C" w:rsidRDefault="00E60CA6" w:rsidP="00682FC9">
      <w:pPr>
        <w:pStyle w:val="11"/>
        <w:numPr>
          <w:ilvl w:val="0"/>
          <w:numId w:val="27"/>
        </w:numPr>
        <w:tabs>
          <w:tab w:val="left" w:pos="481"/>
        </w:tabs>
        <w:ind w:firstLine="300"/>
        <w:jc w:val="both"/>
        <w:rPr>
          <w:rFonts w:ascii="Liberation Serif" w:hAnsi="Liberation Serif" w:cs="Liberation Serif"/>
          <w:sz w:val="26"/>
          <w:szCs w:val="26"/>
        </w:rPr>
      </w:pPr>
      <w:bookmarkStart w:id="547" w:name="bookmark1733"/>
      <w:bookmarkEnd w:id="547"/>
      <w:r w:rsidRPr="00360C4C">
        <w:rPr>
          <w:rFonts w:ascii="Liberation Serif" w:hAnsi="Liberation Serif" w:cs="Liberation Serif"/>
          <w:sz w:val="26"/>
          <w:szCs w:val="26"/>
        </w:rPr>
        <w:lastRenderedPageBreak/>
        <w:t>проявления инициативы при организации исследовательской дея</w:t>
      </w:r>
      <w:r w:rsidRPr="00360C4C">
        <w:rPr>
          <w:rFonts w:ascii="Liberation Serif" w:hAnsi="Liberation Serif" w:cs="Liberation Serif"/>
          <w:sz w:val="26"/>
          <w:szCs w:val="26"/>
        </w:rPr>
        <w:softHyphen/>
        <w:t>тельности (что будет, если.... это что-то новое, а можно я попробую...), поддерживая интерес к незнакомым предметам и явлениям, поощряя об</w:t>
      </w:r>
      <w:r w:rsidRPr="00360C4C">
        <w:rPr>
          <w:rFonts w:ascii="Liberation Serif" w:hAnsi="Liberation Serif" w:cs="Liberation Serif"/>
          <w:sz w:val="26"/>
          <w:szCs w:val="26"/>
        </w:rPr>
        <w:softHyphen/>
        <w:t>следование с помощью упорядоченных перцептивных действий. Самосто</w:t>
      </w:r>
      <w:r w:rsidRPr="00360C4C">
        <w:rPr>
          <w:rFonts w:ascii="Liberation Serif" w:hAnsi="Liberation Serif" w:cs="Liberation Serif"/>
          <w:sz w:val="26"/>
          <w:szCs w:val="26"/>
        </w:rPr>
        <w:softHyphen/>
        <w:t>ятельно находя ответы на вопросы «Что это?» и «Для чего?» дети устанав</w:t>
      </w:r>
      <w:r w:rsidRPr="00360C4C">
        <w:rPr>
          <w:rFonts w:ascii="Liberation Serif" w:hAnsi="Liberation Serif" w:cs="Liberation Serif"/>
          <w:sz w:val="26"/>
          <w:szCs w:val="26"/>
        </w:rPr>
        <w:softHyphen/>
        <w:t>ливают причинно-следственные связи, делают выводы и умозаключения;</w:t>
      </w:r>
    </w:p>
    <w:p w14:paraId="318049FB" w14:textId="77777777" w:rsidR="00E60CA6" w:rsidRPr="00360C4C" w:rsidRDefault="00E60CA6" w:rsidP="00682FC9">
      <w:pPr>
        <w:pStyle w:val="11"/>
        <w:numPr>
          <w:ilvl w:val="0"/>
          <w:numId w:val="27"/>
        </w:numPr>
        <w:tabs>
          <w:tab w:val="left" w:pos="476"/>
        </w:tabs>
        <w:ind w:firstLine="300"/>
        <w:jc w:val="both"/>
        <w:rPr>
          <w:rFonts w:ascii="Liberation Serif" w:hAnsi="Liberation Serif" w:cs="Liberation Serif"/>
          <w:sz w:val="26"/>
          <w:szCs w:val="26"/>
        </w:rPr>
      </w:pPr>
      <w:bookmarkStart w:id="548" w:name="bookmark1734"/>
      <w:bookmarkEnd w:id="548"/>
      <w:r w:rsidRPr="00360C4C">
        <w:rPr>
          <w:rFonts w:ascii="Liberation Serif" w:hAnsi="Liberation Serif" w:cs="Liberation Serif"/>
          <w:sz w:val="26"/>
          <w:szCs w:val="26"/>
        </w:rPr>
        <w:t>совершенствования умения вслушиваться, всматриваться, направ</w:t>
      </w:r>
      <w:r w:rsidRPr="00360C4C">
        <w:rPr>
          <w:rFonts w:ascii="Liberation Serif" w:hAnsi="Liberation Serif" w:cs="Liberation Serif"/>
          <w:sz w:val="26"/>
          <w:szCs w:val="26"/>
        </w:rPr>
        <w:softHyphen/>
        <w:t>ляя внимание на более тонкое восприятие и различение свойств и качеств предметов и явлений (а у нас на даче., в моей комнате., на этой картине., вчера по телевизору показывали.), выделяя несколько качеств предметов и явлений, обращая внимание на сочетание цветов и оттенков, мелодич</w:t>
      </w:r>
      <w:r w:rsidRPr="00360C4C">
        <w:rPr>
          <w:rFonts w:ascii="Liberation Serif" w:hAnsi="Liberation Serif" w:cs="Liberation Serif"/>
          <w:sz w:val="26"/>
          <w:szCs w:val="26"/>
        </w:rPr>
        <w:softHyphen/>
        <w:t>ность звуков, красоту, практичность, полезность, неординарность и т. п.</w:t>
      </w:r>
    </w:p>
    <w:p w14:paraId="21A2FA2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«Здоровье»</w:t>
      </w:r>
    </w:p>
    <w:p w14:paraId="04636717"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74768451" w14:textId="77777777" w:rsidR="00E60CA6" w:rsidRPr="00360C4C" w:rsidRDefault="00E60CA6" w:rsidP="00682FC9">
      <w:pPr>
        <w:pStyle w:val="11"/>
        <w:numPr>
          <w:ilvl w:val="0"/>
          <w:numId w:val="27"/>
        </w:numPr>
        <w:tabs>
          <w:tab w:val="left" w:pos="494"/>
        </w:tabs>
        <w:ind w:firstLine="300"/>
        <w:jc w:val="both"/>
        <w:rPr>
          <w:rFonts w:ascii="Liberation Serif" w:hAnsi="Liberation Serif" w:cs="Liberation Serif"/>
          <w:sz w:val="26"/>
          <w:szCs w:val="26"/>
        </w:rPr>
      </w:pPr>
      <w:bookmarkStart w:id="549" w:name="bookmark1735"/>
      <w:bookmarkEnd w:id="549"/>
      <w:r w:rsidRPr="00360C4C">
        <w:rPr>
          <w:rFonts w:ascii="Liberation Serif" w:hAnsi="Liberation Serif" w:cs="Liberation Serif"/>
          <w:sz w:val="26"/>
          <w:szCs w:val="26"/>
        </w:rPr>
        <w:t>совершенствования и формирования осмысленной моторики, пере</w:t>
      </w:r>
      <w:r w:rsidRPr="00360C4C">
        <w:rPr>
          <w:rFonts w:ascii="Liberation Serif" w:hAnsi="Liberation Serif" w:cs="Liberation Serif"/>
          <w:sz w:val="26"/>
          <w:szCs w:val="26"/>
        </w:rPr>
        <w:softHyphen/>
        <w:t>дачи выразительных образов, фиксации чувственного опыта в собствен</w:t>
      </w:r>
      <w:r w:rsidRPr="00360C4C">
        <w:rPr>
          <w:rFonts w:ascii="Liberation Serif" w:hAnsi="Liberation Serif" w:cs="Liberation Serif"/>
          <w:sz w:val="26"/>
          <w:szCs w:val="26"/>
        </w:rPr>
        <w:softHyphen/>
        <w:t>ных высказываниях;</w:t>
      </w:r>
    </w:p>
    <w:p w14:paraId="01BF02A7" w14:textId="77777777" w:rsidR="00E60CA6" w:rsidRPr="00360C4C" w:rsidRDefault="00E60CA6" w:rsidP="00682FC9">
      <w:pPr>
        <w:pStyle w:val="11"/>
        <w:numPr>
          <w:ilvl w:val="0"/>
          <w:numId w:val="27"/>
        </w:numPr>
        <w:tabs>
          <w:tab w:val="left" w:pos="201"/>
        </w:tabs>
        <w:ind w:firstLine="300"/>
        <w:jc w:val="both"/>
        <w:rPr>
          <w:rFonts w:ascii="Liberation Serif" w:hAnsi="Liberation Serif" w:cs="Liberation Serif"/>
          <w:sz w:val="26"/>
          <w:szCs w:val="26"/>
        </w:rPr>
      </w:pPr>
      <w:bookmarkStart w:id="550" w:name="bookmark1736"/>
      <w:bookmarkEnd w:id="550"/>
      <w:r w:rsidRPr="00360C4C">
        <w:rPr>
          <w:rFonts w:ascii="Liberation Serif" w:hAnsi="Liberation Serif" w:cs="Liberation Serif"/>
          <w:sz w:val="26"/>
          <w:szCs w:val="26"/>
        </w:rPr>
        <w:t>формирования представлений о возможностях своего организма (на глаз определить размерную последовательность предметов на расстоя</w:t>
      </w:r>
      <w:r w:rsidRPr="00360C4C">
        <w:rPr>
          <w:rFonts w:ascii="Liberation Serif" w:hAnsi="Liberation Serif" w:cs="Liberation Serif"/>
          <w:sz w:val="26"/>
          <w:szCs w:val="26"/>
        </w:rPr>
        <w:softHyphen/>
        <w:t>нии; сравнить предметы по величине (длине, массе, объему, площади) на глаз и проверить инструментами; различение звуков неживой природы, живой природы (голоса животных); звуков, воспроизводимых при работе с инструментами, материалами (рукотворный мир); различение и воспро</w:t>
      </w:r>
      <w:r w:rsidRPr="00360C4C">
        <w:rPr>
          <w:rFonts w:ascii="Liberation Serif" w:hAnsi="Liberation Serif" w:cs="Liberation Serif"/>
          <w:sz w:val="26"/>
          <w:szCs w:val="26"/>
        </w:rPr>
        <w:softHyphen/>
        <w:t>изведение интонаций человеческого голоса; определение на ощупь форм, размеров, фактур плоскостных и объемных предметов; знакомство с за</w:t>
      </w:r>
      <w:r w:rsidRPr="00360C4C">
        <w:rPr>
          <w:rFonts w:ascii="Liberation Serif" w:hAnsi="Liberation Serif" w:cs="Liberation Serif"/>
          <w:sz w:val="26"/>
          <w:szCs w:val="26"/>
        </w:rPr>
        <w:softHyphen/>
        <w:t>пахами природы (засушенные травы, смола, воск и другие натуральные запахи); восприятие основных вкусов (соленое, сладкое, кислое, горькое); описание вкуса того или иного продукта и т. д.);</w:t>
      </w:r>
    </w:p>
    <w:p w14:paraId="17D57173"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«Труд и творчество»</w:t>
      </w:r>
    </w:p>
    <w:p w14:paraId="726E05C5"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Взрослые создают условия для:</w:t>
      </w:r>
    </w:p>
    <w:p w14:paraId="01E041DE" w14:textId="77777777" w:rsidR="00E60CA6" w:rsidRPr="00360C4C" w:rsidRDefault="00E60CA6" w:rsidP="00682FC9">
      <w:pPr>
        <w:pStyle w:val="11"/>
        <w:numPr>
          <w:ilvl w:val="0"/>
          <w:numId w:val="27"/>
        </w:numPr>
        <w:tabs>
          <w:tab w:val="left" w:pos="494"/>
        </w:tabs>
        <w:ind w:firstLine="300"/>
        <w:jc w:val="both"/>
        <w:rPr>
          <w:rFonts w:ascii="Liberation Serif" w:hAnsi="Liberation Serif" w:cs="Liberation Serif"/>
          <w:sz w:val="26"/>
          <w:szCs w:val="26"/>
        </w:rPr>
      </w:pPr>
      <w:bookmarkStart w:id="551" w:name="bookmark1737"/>
      <w:bookmarkEnd w:id="551"/>
      <w:r w:rsidRPr="00360C4C">
        <w:rPr>
          <w:rFonts w:ascii="Liberation Serif" w:hAnsi="Liberation Serif" w:cs="Liberation Serif"/>
          <w:sz w:val="26"/>
          <w:szCs w:val="26"/>
        </w:rPr>
        <w:t>формирования механизмов сенсомоторного восприятия и воспроиз</w:t>
      </w:r>
      <w:r w:rsidRPr="00360C4C">
        <w:rPr>
          <w:rFonts w:ascii="Liberation Serif" w:hAnsi="Liberation Serif" w:cs="Liberation Serif"/>
          <w:sz w:val="26"/>
          <w:szCs w:val="26"/>
        </w:rPr>
        <w:softHyphen/>
        <w:t>ведения, анализа и дифференциации информации используя богатый ви</w:t>
      </w:r>
      <w:r w:rsidRPr="00360C4C">
        <w:rPr>
          <w:rFonts w:ascii="Liberation Serif" w:hAnsi="Liberation Serif" w:cs="Liberation Serif"/>
          <w:sz w:val="26"/>
          <w:szCs w:val="26"/>
        </w:rPr>
        <w:softHyphen/>
        <w:t>деоряд музыкального сопровождения, художественного слова;</w:t>
      </w:r>
    </w:p>
    <w:p w14:paraId="134B9953" w14:textId="77777777" w:rsidR="00E60CA6" w:rsidRPr="00360C4C" w:rsidRDefault="00E60CA6" w:rsidP="00682FC9">
      <w:pPr>
        <w:pStyle w:val="11"/>
        <w:numPr>
          <w:ilvl w:val="0"/>
          <w:numId w:val="27"/>
        </w:numPr>
        <w:tabs>
          <w:tab w:val="left" w:pos="489"/>
        </w:tabs>
        <w:ind w:firstLine="300"/>
        <w:jc w:val="both"/>
        <w:rPr>
          <w:rFonts w:ascii="Liberation Serif" w:hAnsi="Liberation Serif" w:cs="Liberation Serif"/>
          <w:sz w:val="26"/>
          <w:szCs w:val="26"/>
        </w:rPr>
      </w:pPr>
      <w:bookmarkStart w:id="552" w:name="bookmark1738"/>
      <w:bookmarkEnd w:id="552"/>
      <w:r w:rsidRPr="00360C4C">
        <w:rPr>
          <w:rFonts w:ascii="Liberation Serif" w:hAnsi="Liberation Serif" w:cs="Liberation Serif"/>
          <w:sz w:val="26"/>
          <w:szCs w:val="26"/>
        </w:rPr>
        <w:t>развития способности визуального мышления чрез образно-симво</w:t>
      </w:r>
      <w:r w:rsidRPr="00360C4C">
        <w:rPr>
          <w:rFonts w:ascii="Liberation Serif" w:hAnsi="Liberation Serif" w:cs="Liberation Serif"/>
          <w:sz w:val="26"/>
          <w:szCs w:val="26"/>
        </w:rPr>
        <w:softHyphen/>
        <w:t>лические формы, содержание познавательной информации, воспринима</w:t>
      </w:r>
      <w:r w:rsidRPr="00360C4C">
        <w:rPr>
          <w:rFonts w:ascii="Liberation Serif" w:hAnsi="Liberation Serif" w:cs="Liberation Serif"/>
          <w:sz w:val="26"/>
          <w:szCs w:val="26"/>
        </w:rPr>
        <w:softHyphen/>
        <w:t>емой ребенком;</w:t>
      </w:r>
    </w:p>
    <w:p w14:paraId="5645B70E" w14:textId="77777777" w:rsidR="00E60CA6" w:rsidRPr="00360C4C" w:rsidRDefault="00E60CA6" w:rsidP="00682FC9">
      <w:pPr>
        <w:pStyle w:val="11"/>
        <w:numPr>
          <w:ilvl w:val="0"/>
          <w:numId w:val="27"/>
        </w:numPr>
        <w:tabs>
          <w:tab w:val="left" w:pos="494"/>
        </w:tabs>
        <w:ind w:firstLine="300"/>
        <w:jc w:val="both"/>
        <w:rPr>
          <w:rFonts w:ascii="Liberation Serif" w:hAnsi="Liberation Serif" w:cs="Liberation Serif"/>
          <w:sz w:val="26"/>
          <w:szCs w:val="26"/>
        </w:rPr>
      </w:pPr>
      <w:bookmarkStart w:id="553" w:name="bookmark1739"/>
      <w:bookmarkEnd w:id="553"/>
      <w:r w:rsidRPr="00360C4C">
        <w:rPr>
          <w:rFonts w:ascii="Liberation Serif" w:hAnsi="Liberation Serif" w:cs="Liberation Serif"/>
          <w:sz w:val="26"/>
          <w:szCs w:val="26"/>
        </w:rPr>
        <w:t>формирования способности понимать и устанавливать простейшие причинно-следственные связи, раскрывая последовательность трудовых операций и создания художественных образов (выращивание растений, как на стол хлеб пришел, создание лино-гравюры, роспись акварелью по сырой бумаге..., рифмы стихов), составляя рассказ на основе схем и мо</w:t>
      </w:r>
      <w:r w:rsidRPr="00360C4C">
        <w:rPr>
          <w:rFonts w:ascii="Liberation Serif" w:hAnsi="Liberation Serif" w:cs="Liberation Serif"/>
          <w:sz w:val="26"/>
          <w:szCs w:val="26"/>
        </w:rPr>
        <w:softHyphen/>
        <w:t>делей.</w:t>
      </w:r>
    </w:p>
    <w:p w14:paraId="4B8C83E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t>«Социальная солидарность»</w:t>
      </w:r>
    </w:p>
    <w:p w14:paraId="68AC28E0"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sz w:val="26"/>
          <w:szCs w:val="26"/>
        </w:rPr>
        <w:lastRenderedPageBreak/>
        <w:t>Взрослые создают условия для:</w:t>
      </w:r>
    </w:p>
    <w:p w14:paraId="2FA906EC" w14:textId="77777777" w:rsidR="00E60CA6" w:rsidRPr="00360C4C" w:rsidRDefault="00E60CA6" w:rsidP="00682FC9">
      <w:pPr>
        <w:pStyle w:val="11"/>
        <w:numPr>
          <w:ilvl w:val="0"/>
          <w:numId w:val="27"/>
        </w:numPr>
        <w:tabs>
          <w:tab w:val="left" w:pos="494"/>
        </w:tabs>
        <w:ind w:firstLine="300"/>
        <w:jc w:val="both"/>
        <w:rPr>
          <w:rFonts w:ascii="Liberation Serif" w:hAnsi="Liberation Serif" w:cs="Liberation Serif"/>
          <w:sz w:val="26"/>
          <w:szCs w:val="26"/>
        </w:rPr>
      </w:pPr>
      <w:bookmarkStart w:id="554" w:name="bookmark1740"/>
      <w:bookmarkEnd w:id="554"/>
      <w:r w:rsidRPr="00360C4C">
        <w:rPr>
          <w:rFonts w:ascii="Liberation Serif" w:hAnsi="Liberation Serif" w:cs="Liberation Serif"/>
          <w:sz w:val="26"/>
          <w:szCs w:val="26"/>
        </w:rPr>
        <w:t>развития социально-коммуникативной инициативы, для формиро</w:t>
      </w:r>
      <w:r w:rsidRPr="00360C4C">
        <w:rPr>
          <w:rFonts w:ascii="Liberation Serif" w:hAnsi="Liberation Serif" w:cs="Liberation Serif"/>
          <w:sz w:val="26"/>
          <w:szCs w:val="26"/>
        </w:rPr>
        <w:softHyphen/>
        <w:t>вания желания работать над созданием творческого продукта в коллек</w:t>
      </w:r>
      <w:r w:rsidRPr="00360C4C">
        <w:rPr>
          <w:rFonts w:ascii="Liberation Serif" w:hAnsi="Liberation Serif" w:cs="Liberation Serif"/>
          <w:sz w:val="26"/>
          <w:szCs w:val="26"/>
        </w:rPr>
        <w:softHyphen/>
        <w:t>тиве, в малых группах;</w:t>
      </w:r>
    </w:p>
    <w:p w14:paraId="027B54A5" w14:textId="77777777" w:rsidR="00E60CA6" w:rsidRPr="00360C4C" w:rsidRDefault="00E60CA6" w:rsidP="00682FC9">
      <w:pPr>
        <w:pStyle w:val="11"/>
        <w:numPr>
          <w:ilvl w:val="0"/>
          <w:numId w:val="27"/>
        </w:numPr>
        <w:tabs>
          <w:tab w:val="left" w:pos="489"/>
        </w:tabs>
        <w:ind w:firstLine="300"/>
        <w:jc w:val="both"/>
        <w:rPr>
          <w:rFonts w:ascii="Liberation Serif" w:hAnsi="Liberation Serif" w:cs="Liberation Serif"/>
          <w:sz w:val="26"/>
          <w:szCs w:val="26"/>
        </w:rPr>
      </w:pPr>
      <w:bookmarkStart w:id="555" w:name="bookmark1741"/>
      <w:bookmarkEnd w:id="555"/>
      <w:r w:rsidRPr="00360C4C">
        <w:rPr>
          <w:rFonts w:ascii="Liberation Serif" w:hAnsi="Liberation Serif" w:cs="Liberation Serif"/>
          <w:sz w:val="26"/>
          <w:szCs w:val="26"/>
        </w:rPr>
        <w:t>развития осознанного выбора партнеров по деятельности на основе общих интересов и дружеской симпатии.</w:t>
      </w:r>
    </w:p>
    <w:p w14:paraId="506AE74D" w14:textId="77777777" w:rsidR="00E60CA6" w:rsidRPr="00360C4C" w:rsidRDefault="00E60CA6" w:rsidP="00E60CA6">
      <w:pPr>
        <w:pStyle w:val="26"/>
        <w:keepNext/>
        <w:keepLines/>
        <w:tabs>
          <w:tab w:val="left" w:pos="861"/>
        </w:tabs>
        <w:spacing w:before="240" w:after="80"/>
        <w:ind w:firstLine="0"/>
        <w:rPr>
          <w:rFonts w:ascii="Liberation Serif" w:hAnsi="Liberation Serif" w:cs="Liberation Serif"/>
          <w:sz w:val="26"/>
          <w:szCs w:val="26"/>
        </w:rPr>
      </w:pPr>
      <w:bookmarkStart w:id="556" w:name="bookmark1744"/>
      <w:bookmarkStart w:id="557" w:name="bookmark1742"/>
      <w:bookmarkStart w:id="558" w:name="bookmark1743"/>
      <w:bookmarkStart w:id="559" w:name="bookmark1745"/>
      <w:bookmarkEnd w:id="556"/>
      <w:r w:rsidRPr="00360C4C">
        <w:rPr>
          <w:rFonts w:ascii="Liberation Serif" w:hAnsi="Liberation Serif" w:cs="Liberation Serif"/>
          <w:sz w:val="26"/>
          <w:szCs w:val="26"/>
        </w:rPr>
        <w:t>МОДУЛЬ ОБРАЗОВАТЕЛЬНОЙ</w:t>
      </w:r>
      <w:r w:rsidRPr="00360C4C">
        <w:rPr>
          <w:rFonts w:ascii="Liberation Serif" w:hAnsi="Liberation Serif" w:cs="Liberation Serif"/>
          <w:sz w:val="26"/>
          <w:szCs w:val="26"/>
        </w:rPr>
        <w:br/>
        <w:t>ДЕЯТЕЛЬНОСТИ «РЕЧЕВОЕ РАЗВИТИЕ»</w:t>
      </w:r>
      <w:bookmarkEnd w:id="557"/>
      <w:bookmarkEnd w:id="558"/>
      <w:bookmarkEnd w:id="559"/>
    </w:p>
    <w:p w14:paraId="30385901" w14:textId="77777777" w:rsidR="00E60CA6" w:rsidRPr="00360C4C" w:rsidRDefault="00E60CA6" w:rsidP="00E60CA6">
      <w:pPr>
        <w:pStyle w:val="11"/>
        <w:ind w:firstLine="0"/>
        <w:rPr>
          <w:rFonts w:ascii="Liberation Serif" w:hAnsi="Liberation Serif" w:cs="Liberation Serif"/>
          <w:sz w:val="26"/>
          <w:szCs w:val="26"/>
        </w:rPr>
      </w:pPr>
      <w:r w:rsidRPr="00360C4C">
        <w:rPr>
          <w:rFonts w:ascii="Liberation Serif" w:hAnsi="Liberation Serif" w:cs="Liberation Serif"/>
          <w:sz w:val="26"/>
          <w:szCs w:val="26"/>
        </w:rPr>
        <w:t>Речевое развитие включает:</w:t>
      </w:r>
    </w:p>
    <w:p w14:paraId="7CBB58A5" w14:textId="77777777" w:rsidR="00E60CA6" w:rsidRPr="00360C4C" w:rsidRDefault="00E60CA6" w:rsidP="00E60CA6">
      <w:pPr>
        <w:pStyle w:val="11"/>
        <w:tabs>
          <w:tab w:val="left" w:pos="514"/>
        </w:tabs>
        <w:ind w:left="300" w:firstLine="0"/>
        <w:jc w:val="both"/>
        <w:rPr>
          <w:rFonts w:ascii="Liberation Serif" w:hAnsi="Liberation Serif" w:cs="Liberation Serif"/>
          <w:sz w:val="26"/>
          <w:szCs w:val="26"/>
        </w:rPr>
      </w:pPr>
      <w:bookmarkStart w:id="560" w:name="bookmark1746"/>
      <w:bookmarkEnd w:id="560"/>
      <w:r w:rsidRPr="00360C4C">
        <w:rPr>
          <w:rFonts w:ascii="Liberation Serif" w:hAnsi="Liberation Serif" w:cs="Liberation Serif"/>
          <w:i/>
          <w:iCs/>
          <w:sz w:val="26"/>
          <w:szCs w:val="26"/>
        </w:rPr>
        <w:t>Извлечение из ФГОС ДО</w:t>
      </w:r>
    </w:p>
    <w:p w14:paraId="3A44B79D" w14:textId="77777777" w:rsidR="00D70D99" w:rsidRPr="00360C4C" w:rsidRDefault="00E60CA6" w:rsidP="00E60CA6">
      <w:pPr>
        <w:pStyle w:val="11"/>
        <w:tabs>
          <w:tab w:val="left" w:pos="514"/>
        </w:tabs>
        <w:ind w:left="300" w:firstLine="0"/>
        <w:jc w:val="both"/>
        <w:rPr>
          <w:rFonts w:ascii="Liberation Serif" w:hAnsi="Liberation Serif" w:cs="Liberation Serif"/>
          <w:sz w:val="26"/>
          <w:szCs w:val="26"/>
        </w:rPr>
      </w:pPr>
      <w:r w:rsidRPr="00360C4C">
        <w:rPr>
          <w:rFonts w:ascii="Liberation Serif" w:hAnsi="Liberation Serif" w:cs="Liberation Serif"/>
          <w:sz w:val="26"/>
          <w:szCs w:val="26"/>
        </w:rPr>
        <w:t xml:space="preserve">- владение речью как средством общения и культуры; обогащение активного </w:t>
      </w:r>
    </w:p>
    <w:tbl>
      <w:tblPr>
        <w:tblpPr w:leftFromText="180" w:rightFromText="180" w:vertAnchor="page" w:horzAnchor="margin" w:tblpY="2420"/>
        <w:tblOverlap w:val="never"/>
        <w:tblW w:w="9340" w:type="dxa"/>
        <w:tblLayout w:type="fixed"/>
        <w:tblCellMar>
          <w:left w:w="10" w:type="dxa"/>
          <w:right w:w="10" w:type="dxa"/>
        </w:tblCellMar>
        <w:tblLook w:val="0000" w:firstRow="0" w:lastRow="0" w:firstColumn="0" w:lastColumn="0" w:noHBand="0" w:noVBand="0"/>
      </w:tblPr>
      <w:tblGrid>
        <w:gridCol w:w="1686"/>
        <w:gridCol w:w="7654"/>
      </w:tblGrid>
      <w:tr w:rsidR="00D70D99" w:rsidRPr="00182967" w14:paraId="61F8EEF1" w14:textId="77777777" w:rsidTr="00D70D99">
        <w:trPr>
          <w:trHeight w:hRule="exact" w:val="292"/>
        </w:trPr>
        <w:tc>
          <w:tcPr>
            <w:tcW w:w="9340" w:type="dxa"/>
            <w:gridSpan w:val="2"/>
            <w:tcBorders>
              <w:top w:val="single" w:sz="4" w:space="0" w:color="auto"/>
              <w:left w:val="single" w:sz="4" w:space="0" w:color="auto"/>
              <w:bottom w:val="single" w:sz="4" w:space="0" w:color="auto"/>
              <w:right w:val="single" w:sz="4" w:space="0" w:color="auto"/>
            </w:tcBorders>
            <w:shd w:val="clear" w:color="auto" w:fill="FFFFFF"/>
          </w:tcPr>
          <w:p w14:paraId="7944DDAB" w14:textId="77777777" w:rsidR="00D70D99" w:rsidRPr="00182967" w:rsidRDefault="00D70D99" w:rsidP="00D70D99">
            <w:pPr>
              <w:pStyle w:val="ab"/>
              <w:spacing w:line="221" w:lineRule="auto"/>
              <w:ind w:firstLine="0"/>
              <w:jc w:val="center"/>
              <w:rPr>
                <w:rFonts w:ascii="Liberation Serif" w:hAnsi="Liberation Serif" w:cs="Liberation Serif"/>
                <w:b/>
                <w:bCs/>
                <w:sz w:val="22"/>
                <w:szCs w:val="22"/>
              </w:rPr>
            </w:pPr>
            <w:r w:rsidRPr="00182967">
              <w:rPr>
                <w:rFonts w:ascii="Liberation Serif" w:hAnsi="Liberation Serif" w:cs="Liberation Serif"/>
                <w:b/>
                <w:bCs/>
                <w:sz w:val="22"/>
                <w:szCs w:val="22"/>
              </w:rPr>
              <w:t>Образовательная область «Речевое развитие»</w:t>
            </w:r>
          </w:p>
        </w:tc>
      </w:tr>
      <w:tr w:rsidR="00D70D99" w:rsidRPr="00182967" w14:paraId="3DA3F536" w14:textId="77777777" w:rsidTr="00D70D99">
        <w:trPr>
          <w:trHeight w:hRule="exact" w:val="855"/>
        </w:trPr>
        <w:tc>
          <w:tcPr>
            <w:tcW w:w="1686" w:type="dxa"/>
            <w:tcBorders>
              <w:top w:val="single" w:sz="4" w:space="0" w:color="auto"/>
              <w:left w:val="single" w:sz="4" w:space="0" w:color="auto"/>
              <w:bottom w:val="single" w:sz="4" w:space="0" w:color="auto"/>
            </w:tcBorders>
            <w:shd w:val="clear" w:color="auto" w:fill="FFFFFF"/>
          </w:tcPr>
          <w:p w14:paraId="25F37D47" w14:textId="77777777" w:rsidR="00D70D99" w:rsidRPr="00182967" w:rsidRDefault="00D70D99" w:rsidP="00D70D99">
            <w:pPr>
              <w:rPr>
                <w:rFonts w:ascii="Liberation Serif" w:hAnsi="Liberation Serif" w:cs="Liberation Serif"/>
                <w:sz w:val="22"/>
                <w:szCs w:val="22"/>
              </w:rPr>
            </w:pPr>
            <w:r w:rsidRPr="00182967">
              <w:rPr>
                <w:rFonts w:ascii="Liberation Serif" w:hAnsi="Liberation Serif" w:cs="Liberation Serif"/>
                <w:b/>
                <w:bCs/>
                <w:sz w:val="22"/>
                <w:szCs w:val="22"/>
              </w:rPr>
              <w:t>Составляющая культурной практики</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919CB96" w14:textId="77777777" w:rsidR="00D70D99" w:rsidRPr="00182967" w:rsidRDefault="00D70D99" w:rsidP="00D70D99">
            <w:pPr>
              <w:pStyle w:val="ab"/>
              <w:spacing w:line="221" w:lineRule="auto"/>
              <w:ind w:firstLine="0"/>
              <w:rPr>
                <w:rFonts w:ascii="Liberation Serif" w:hAnsi="Liberation Serif" w:cs="Liberation Serif"/>
                <w:b/>
                <w:bCs/>
                <w:sz w:val="22"/>
                <w:szCs w:val="22"/>
              </w:rPr>
            </w:pPr>
            <w:r w:rsidRPr="00182967">
              <w:rPr>
                <w:rFonts w:ascii="Liberation Serif" w:hAnsi="Liberation Serif" w:cs="Liberation Serif"/>
                <w:b/>
                <w:bCs/>
                <w:sz w:val="22"/>
                <w:szCs w:val="22"/>
              </w:rPr>
              <w:t>Психофизические особенности ребенка</w:t>
            </w:r>
          </w:p>
        </w:tc>
      </w:tr>
      <w:tr w:rsidR="00D70D99" w:rsidRPr="00182967" w14:paraId="76B512BF" w14:textId="77777777" w:rsidTr="00D70D99">
        <w:trPr>
          <w:trHeight w:hRule="exact" w:val="273"/>
        </w:trPr>
        <w:tc>
          <w:tcPr>
            <w:tcW w:w="1686" w:type="dxa"/>
            <w:tcBorders>
              <w:top w:val="single" w:sz="4" w:space="0" w:color="auto"/>
              <w:left w:val="single" w:sz="4" w:space="0" w:color="auto"/>
              <w:bottom w:val="single" w:sz="4" w:space="0" w:color="auto"/>
            </w:tcBorders>
            <w:shd w:val="clear" w:color="auto" w:fill="FFFFFF"/>
          </w:tcPr>
          <w:p w14:paraId="5602E98A" w14:textId="77777777" w:rsidR="00D70D99" w:rsidRPr="00182967" w:rsidRDefault="00D70D99" w:rsidP="00D70D99">
            <w:pPr>
              <w:rPr>
                <w:rFonts w:ascii="Liberation Serif" w:hAnsi="Liberation Serif" w:cs="Liberation Serif"/>
                <w:sz w:val="22"/>
                <w:szCs w:val="22"/>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8C63391" w14:textId="77777777" w:rsidR="00D70D99" w:rsidRPr="00182967" w:rsidRDefault="00D70D99" w:rsidP="00D70D99">
            <w:pPr>
              <w:pStyle w:val="ab"/>
              <w:spacing w:line="221" w:lineRule="auto"/>
              <w:ind w:firstLine="0"/>
              <w:rPr>
                <w:rFonts w:ascii="Liberation Serif" w:hAnsi="Liberation Serif" w:cs="Liberation Serif"/>
                <w:b/>
                <w:bCs/>
                <w:sz w:val="22"/>
                <w:szCs w:val="22"/>
              </w:rPr>
            </w:pPr>
            <w:r w:rsidRPr="00182967">
              <w:rPr>
                <w:rFonts w:ascii="Liberation Serif" w:hAnsi="Liberation Serif" w:cs="Liberation Serif"/>
                <w:sz w:val="22"/>
                <w:szCs w:val="22"/>
              </w:rPr>
              <w:t>Ребенок овладевает речью как коммуникативной функцией</w:t>
            </w:r>
          </w:p>
        </w:tc>
      </w:tr>
      <w:tr w:rsidR="00D70D99" w:rsidRPr="00182967" w14:paraId="6185DD2E" w14:textId="77777777" w:rsidTr="00D70D99">
        <w:trPr>
          <w:trHeight w:hRule="exact" w:val="716"/>
        </w:trPr>
        <w:tc>
          <w:tcPr>
            <w:tcW w:w="1686" w:type="dxa"/>
            <w:vMerge w:val="restart"/>
            <w:tcBorders>
              <w:top w:val="single" w:sz="4" w:space="0" w:color="auto"/>
              <w:left w:val="single" w:sz="4" w:space="0" w:color="auto"/>
            </w:tcBorders>
            <w:shd w:val="clear" w:color="auto" w:fill="FFFFFF"/>
          </w:tcPr>
          <w:p w14:paraId="1B9D17C2" w14:textId="77777777" w:rsidR="00D70D99" w:rsidRPr="00182967" w:rsidRDefault="00D70D99" w:rsidP="00D70D99">
            <w:pPr>
              <w:rPr>
                <w:rFonts w:ascii="Liberation Serif" w:hAnsi="Liberation Serif" w:cs="Liberation Serif"/>
                <w:sz w:val="22"/>
                <w:szCs w:val="22"/>
              </w:rPr>
            </w:pPr>
            <w:r w:rsidRPr="00182967">
              <w:rPr>
                <w:rFonts w:ascii="Liberation Serif" w:hAnsi="Liberation Serif" w:cs="Liberation Serif"/>
                <w:sz w:val="22"/>
                <w:szCs w:val="22"/>
              </w:rPr>
              <w:t>Эмоционально</w:t>
            </w:r>
            <w:r w:rsidRPr="00182967">
              <w:rPr>
                <w:rFonts w:ascii="Liberation Serif" w:hAnsi="Liberation Serif" w:cs="Liberation Serif"/>
                <w:sz w:val="22"/>
                <w:szCs w:val="22"/>
              </w:rPr>
              <w:softHyphen/>
              <w:t>чувственная составляющая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4A53661" w14:textId="77777777" w:rsidR="00D70D99" w:rsidRPr="00182967" w:rsidRDefault="00D70D99" w:rsidP="00D70D99">
            <w:pPr>
              <w:pStyle w:val="ab"/>
              <w:spacing w:line="218"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Средний возраст</w:t>
            </w:r>
          </w:p>
          <w:p w14:paraId="01241D54" w14:textId="77777777" w:rsidR="00D70D99" w:rsidRPr="00182967" w:rsidRDefault="00D70D99" w:rsidP="00D70D99">
            <w:pPr>
              <w:pStyle w:val="ab"/>
              <w:spacing w:line="221" w:lineRule="auto"/>
              <w:ind w:firstLine="0"/>
              <w:rPr>
                <w:rFonts w:ascii="Liberation Serif" w:hAnsi="Liberation Serif" w:cs="Liberation Serif"/>
                <w:b/>
                <w:bCs/>
                <w:sz w:val="22"/>
                <w:szCs w:val="22"/>
              </w:rPr>
            </w:pPr>
            <w:r w:rsidRPr="00182967">
              <w:rPr>
                <w:rFonts w:ascii="Liberation Serif" w:hAnsi="Liberation Serif" w:cs="Liberation Serif"/>
                <w:sz w:val="22"/>
                <w:szCs w:val="22"/>
              </w:rPr>
              <w:t>Появление звуков в речи: «с», «з», «ц», «ш», «щ», «ж», «ч» Ребенок знает свое имя и фамилию.</w:t>
            </w:r>
          </w:p>
        </w:tc>
      </w:tr>
      <w:tr w:rsidR="00D70D99" w:rsidRPr="00182967" w14:paraId="42C64C74" w14:textId="77777777" w:rsidTr="00D70D99">
        <w:trPr>
          <w:trHeight w:hRule="exact" w:val="944"/>
        </w:trPr>
        <w:tc>
          <w:tcPr>
            <w:tcW w:w="1686" w:type="dxa"/>
            <w:vMerge/>
            <w:tcBorders>
              <w:left w:val="single" w:sz="4" w:space="0" w:color="auto"/>
            </w:tcBorders>
            <w:shd w:val="clear" w:color="auto" w:fill="FFFFFF"/>
          </w:tcPr>
          <w:p w14:paraId="67831A5B" w14:textId="77777777" w:rsidR="00D70D99" w:rsidRPr="00182967" w:rsidRDefault="00D70D99" w:rsidP="00D70D99">
            <w:pPr>
              <w:rPr>
                <w:rFonts w:ascii="Liberation Serif" w:hAnsi="Liberation Serif" w:cs="Liberation Serif"/>
                <w:sz w:val="22"/>
                <w:szCs w:val="22"/>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B9708E6" w14:textId="77777777" w:rsidR="00D70D99" w:rsidRPr="00182967" w:rsidRDefault="00D70D99" w:rsidP="00D70D99">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Старший возраст</w:t>
            </w:r>
          </w:p>
          <w:p w14:paraId="5C3D3259" w14:textId="77777777" w:rsidR="00D70D99" w:rsidRPr="00182967" w:rsidRDefault="00D70D99" w:rsidP="00D70D99">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Появление звуков в речи: «л», «р».</w:t>
            </w:r>
          </w:p>
          <w:p w14:paraId="32C17585" w14:textId="77777777" w:rsidR="00D70D99" w:rsidRPr="00182967" w:rsidRDefault="00D70D99" w:rsidP="00D70D99">
            <w:pPr>
              <w:pStyle w:val="ab"/>
              <w:spacing w:line="221" w:lineRule="auto"/>
              <w:ind w:firstLine="0"/>
              <w:rPr>
                <w:rFonts w:ascii="Liberation Serif" w:hAnsi="Liberation Serif" w:cs="Liberation Serif"/>
                <w:b/>
                <w:bCs/>
                <w:sz w:val="22"/>
                <w:szCs w:val="22"/>
              </w:rPr>
            </w:pPr>
            <w:r w:rsidRPr="00182967">
              <w:rPr>
                <w:rFonts w:ascii="Liberation Serif" w:hAnsi="Liberation Serif" w:cs="Liberation Serif"/>
                <w:sz w:val="22"/>
                <w:szCs w:val="22"/>
              </w:rPr>
              <w:t>После прослушивания сказки может охарактеризовать героев (сказать почему один - плохой, а другой - хороший).</w:t>
            </w:r>
          </w:p>
        </w:tc>
      </w:tr>
      <w:tr w:rsidR="00D70D99" w:rsidRPr="00182967" w14:paraId="084A2498" w14:textId="77777777" w:rsidTr="00D70D99">
        <w:trPr>
          <w:trHeight w:hRule="exact" w:val="944"/>
        </w:trPr>
        <w:tc>
          <w:tcPr>
            <w:tcW w:w="1686" w:type="dxa"/>
            <w:vMerge/>
            <w:tcBorders>
              <w:left w:val="single" w:sz="4" w:space="0" w:color="auto"/>
              <w:bottom w:val="single" w:sz="4" w:space="0" w:color="auto"/>
            </w:tcBorders>
            <w:shd w:val="clear" w:color="auto" w:fill="FFFFFF"/>
          </w:tcPr>
          <w:p w14:paraId="4C6FCF83" w14:textId="77777777" w:rsidR="00D70D99" w:rsidRPr="00182967" w:rsidRDefault="00D70D99" w:rsidP="00D70D99">
            <w:pPr>
              <w:rPr>
                <w:rFonts w:ascii="Liberation Serif" w:hAnsi="Liberation Serif" w:cs="Liberation Serif"/>
                <w:sz w:val="22"/>
                <w:szCs w:val="22"/>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878B877" w14:textId="77777777" w:rsidR="00D70D99" w:rsidRPr="00182967" w:rsidRDefault="00D70D99" w:rsidP="00D70D99">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Подготовительный к школе возраст</w:t>
            </w:r>
          </w:p>
          <w:p w14:paraId="4A49B24E" w14:textId="77777777" w:rsidR="00D70D99" w:rsidRPr="00182967" w:rsidRDefault="00D70D99" w:rsidP="00D70D99">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Большой активный словарь позволяет перейти к контекстной речи, ребёнок может пересказать прочитанный рассказ, опи</w:t>
            </w:r>
            <w:r w:rsidRPr="00182967">
              <w:rPr>
                <w:rFonts w:ascii="Liberation Serif" w:hAnsi="Liberation Serif" w:cs="Liberation Serif"/>
                <w:sz w:val="22"/>
                <w:szCs w:val="22"/>
              </w:rPr>
              <w:softHyphen/>
              <w:t>сать картинку и т. д. с описанием чувств и эмоций героев.</w:t>
            </w:r>
          </w:p>
        </w:tc>
      </w:tr>
      <w:tr w:rsidR="00D70D99" w:rsidRPr="00182967" w14:paraId="0BE5D6C8" w14:textId="77777777" w:rsidTr="00D70D99">
        <w:trPr>
          <w:trHeight w:hRule="exact" w:val="2079"/>
        </w:trPr>
        <w:tc>
          <w:tcPr>
            <w:tcW w:w="1686" w:type="dxa"/>
            <w:tcBorders>
              <w:top w:val="single" w:sz="4" w:space="0" w:color="auto"/>
              <w:left w:val="single" w:sz="4" w:space="0" w:color="auto"/>
              <w:bottom w:val="single" w:sz="4" w:space="0" w:color="auto"/>
              <w:right w:val="single" w:sz="4" w:space="0" w:color="auto"/>
            </w:tcBorders>
            <w:shd w:val="clear" w:color="auto" w:fill="FFFFFF"/>
          </w:tcPr>
          <w:p w14:paraId="1F6A8EEC" w14:textId="77777777" w:rsidR="00D70D99" w:rsidRPr="00182967" w:rsidRDefault="00D70D99" w:rsidP="00D70D99">
            <w:pPr>
              <w:pStyle w:val="ab"/>
              <w:spacing w:line="218" w:lineRule="auto"/>
              <w:ind w:firstLine="0"/>
              <w:rPr>
                <w:rFonts w:ascii="Liberation Serif" w:hAnsi="Liberation Serif" w:cs="Liberation Serif"/>
                <w:sz w:val="22"/>
                <w:szCs w:val="22"/>
              </w:rPr>
            </w:pPr>
            <w:r w:rsidRPr="00182967">
              <w:rPr>
                <w:rFonts w:ascii="Liberation Serif" w:hAnsi="Liberation Serif" w:cs="Liberation Serif"/>
                <w:sz w:val="22"/>
                <w:szCs w:val="22"/>
              </w:rPr>
              <w:lastRenderedPageBreak/>
              <w:t>Деятельностная составляющая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5F9B3F2" w14:textId="77777777" w:rsidR="00D70D99" w:rsidRPr="00182967" w:rsidRDefault="00D70D99" w:rsidP="00D70D99">
            <w:pPr>
              <w:pStyle w:val="ab"/>
              <w:spacing w:line="218"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Средний возраст</w:t>
            </w:r>
          </w:p>
          <w:p w14:paraId="67793E4D" w14:textId="77777777" w:rsidR="00D70D99" w:rsidRPr="00182967" w:rsidRDefault="00D70D99" w:rsidP="00D70D99">
            <w:pPr>
              <w:pStyle w:val="ab"/>
              <w:spacing w:after="60" w:line="218" w:lineRule="auto"/>
              <w:ind w:firstLine="0"/>
              <w:rPr>
                <w:rFonts w:ascii="Liberation Serif" w:hAnsi="Liberation Serif" w:cs="Liberation Serif"/>
                <w:sz w:val="22"/>
                <w:szCs w:val="22"/>
              </w:rPr>
            </w:pPr>
            <w:r w:rsidRPr="00182967">
              <w:rPr>
                <w:rFonts w:ascii="Liberation Serif" w:hAnsi="Liberation Serif" w:cs="Liberation Serif"/>
                <w:sz w:val="22"/>
                <w:szCs w:val="22"/>
              </w:rPr>
              <w:t>Различает слова, отличающиеся одной фонемой (типа: жук-лук), замечает неправильное звукопроизношение в собственной речи.</w:t>
            </w:r>
          </w:p>
          <w:p w14:paraId="315805B0" w14:textId="77777777" w:rsidR="00D70D99" w:rsidRPr="00182967" w:rsidRDefault="00D70D99" w:rsidP="00D70D99">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Старший возраст</w:t>
            </w:r>
          </w:p>
          <w:p w14:paraId="18DEF221" w14:textId="77777777" w:rsidR="00D70D99" w:rsidRPr="00182967" w:rsidRDefault="00D70D99" w:rsidP="00D70D99">
            <w:pPr>
              <w:pStyle w:val="ab"/>
              <w:spacing w:after="60"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С интересом слушает литературные произведения - стихи и сказки, отвечает на вопросы по ним, пытается изобразить сюжет в картинке.</w:t>
            </w:r>
          </w:p>
          <w:p w14:paraId="3BFB9083"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Подготовительный к школе возраст</w:t>
            </w:r>
          </w:p>
          <w:p w14:paraId="3CE3D818" w14:textId="77777777" w:rsidR="00D70D99" w:rsidRPr="00182967" w:rsidRDefault="00D70D99" w:rsidP="00D70D99">
            <w:pPr>
              <w:pStyle w:val="ab"/>
              <w:spacing w:after="60"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Владение связной монологической речью - сначала устной, затем письменной.</w:t>
            </w:r>
          </w:p>
        </w:tc>
      </w:tr>
      <w:tr w:rsidR="00D70D99" w:rsidRPr="00182967" w14:paraId="1EE19C0D" w14:textId="77777777" w:rsidTr="00345F58">
        <w:trPr>
          <w:trHeight w:hRule="exact" w:val="5795"/>
        </w:trPr>
        <w:tc>
          <w:tcPr>
            <w:tcW w:w="1686" w:type="dxa"/>
            <w:tcBorders>
              <w:top w:val="single" w:sz="4" w:space="0" w:color="auto"/>
              <w:left w:val="single" w:sz="4" w:space="0" w:color="auto"/>
              <w:bottom w:val="single" w:sz="4" w:space="0" w:color="auto"/>
              <w:right w:val="single" w:sz="4" w:space="0" w:color="auto"/>
            </w:tcBorders>
            <w:shd w:val="clear" w:color="auto" w:fill="FFFFFF"/>
          </w:tcPr>
          <w:p w14:paraId="0B6D63C4" w14:textId="77777777" w:rsidR="00D70D99" w:rsidRPr="00182967" w:rsidRDefault="00D70D99" w:rsidP="00D70D99">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Когнитивная (познавательная) составляющая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E991703"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Средний возраст</w:t>
            </w:r>
          </w:p>
          <w:p w14:paraId="5214D2DD"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Ребенок знает свое имя и фамилию.</w:t>
            </w:r>
          </w:p>
          <w:p w14:paraId="03EA3D08" w14:textId="77777777" w:rsidR="00D70D99" w:rsidRPr="00182967" w:rsidRDefault="00D70D99" w:rsidP="00D70D99">
            <w:pPr>
              <w:pStyle w:val="ab"/>
              <w:spacing w:line="216" w:lineRule="auto"/>
              <w:ind w:firstLine="0"/>
              <w:rPr>
                <w:rFonts w:ascii="Liberation Serif" w:hAnsi="Liberation Serif" w:cs="Liberation Serif"/>
                <w:sz w:val="22"/>
                <w:szCs w:val="22"/>
              </w:rPr>
            </w:pPr>
            <w:r w:rsidRPr="00182967">
              <w:rPr>
                <w:rFonts w:ascii="Liberation Serif" w:hAnsi="Liberation Serif" w:cs="Liberation Serif"/>
                <w:i/>
                <w:iCs/>
                <w:sz w:val="22"/>
                <w:szCs w:val="22"/>
              </w:rPr>
              <w:t>Три года и один месяц:</w:t>
            </w:r>
          </w:p>
          <w:p w14:paraId="4C342017" w14:textId="77777777" w:rsidR="00D70D99" w:rsidRPr="00182967" w:rsidRDefault="00D70D99" w:rsidP="00D70D99">
            <w:pPr>
              <w:pStyle w:val="ab"/>
              <w:spacing w:line="218" w:lineRule="auto"/>
              <w:ind w:firstLine="0"/>
              <w:rPr>
                <w:rFonts w:ascii="Liberation Serif" w:hAnsi="Liberation Serif" w:cs="Liberation Serif"/>
                <w:sz w:val="22"/>
                <w:szCs w:val="22"/>
              </w:rPr>
            </w:pPr>
            <w:r w:rsidRPr="00182967">
              <w:rPr>
                <w:rFonts w:ascii="Liberation Serif" w:hAnsi="Liberation Serif" w:cs="Liberation Serif"/>
                <w:sz w:val="22"/>
                <w:szCs w:val="22"/>
              </w:rPr>
              <w:t>Использует в речи приставочные суффиксы глаголов «прие</w:t>
            </w:r>
            <w:r w:rsidRPr="00182967">
              <w:rPr>
                <w:rFonts w:ascii="Liberation Serif" w:hAnsi="Liberation Serif" w:cs="Liberation Serif"/>
                <w:sz w:val="22"/>
                <w:szCs w:val="22"/>
              </w:rPr>
              <w:softHyphen/>
              <w:t>хали».</w:t>
            </w:r>
          </w:p>
          <w:p w14:paraId="06BFF770"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i/>
                <w:iCs/>
                <w:sz w:val="22"/>
                <w:szCs w:val="22"/>
              </w:rPr>
              <w:t>Три года 6мес:</w:t>
            </w:r>
          </w:p>
          <w:p w14:paraId="0D843871"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Употребляет в активной речи слова - название различных предметов (ручка, дверка)</w:t>
            </w:r>
          </w:p>
          <w:p w14:paraId="2475F5BC"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Может воспринимать картины сюжетного содержания, если его спросить, что нарисовано, способен составит небольшой рассказ из 3-4 предложений.</w:t>
            </w:r>
          </w:p>
          <w:p w14:paraId="5C60E6FE" w14:textId="77777777" w:rsidR="00D70D99" w:rsidRPr="00182967" w:rsidRDefault="00D70D99" w:rsidP="00D70D99">
            <w:pPr>
              <w:pStyle w:val="ab"/>
              <w:spacing w:after="60"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Может пересказать знакомую сказку близко к тексту.</w:t>
            </w:r>
          </w:p>
          <w:p w14:paraId="0C8A72DF"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Старший возраст</w:t>
            </w:r>
          </w:p>
          <w:p w14:paraId="36658B43"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Использует родовые названия предметов (мебель, инстру</w:t>
            </w:r>
            <w:r w:rsidRPr="00182967">
              <w:rPr>
                <w:rFonts w:ascii="Liberation Serif" w:hAnsi="Liberation Serif" w:cs="Liberation Serif"/>
                <w:sz w:val="22"/>
                <w:szCs w:val="22"/>
              </w:rPr>
              <w:softHyphen/>
              <w:t>менты), пользуется суффиксами, обозначающими людей по профессии (художник, железнодорожник), определяет наличие звуков в слове.</w:t>
            </w:r>
          </w:p>
          <w:p w14:paraId="709C504B" w14:textId="77777777" w:rsidR="00D70D99" w:rsidRPr="00182967" w:rsidRDefault="00D70D99" w:rsidP="00D70D99">
            <w:pPr>
              <w:pStyle w:val="ab"/>
              <w:spacing w:after="60"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Усваивает смысловые различия однокоренных слов (например: насыпал, рассыпал). Развивается звуковая сторона речи Может подбирать к словам антонимы (белый - черный), нахо</w:t>
            </w:r>
            <w:r w:rsidRPr="00182967">
              <w:rPr>
                <w:rFonts w:ascii="Liberation Serif" w:hAnsi="Liberation Serif" w:cs="Liberation Serif"/>
                <w:sz w:val="22"/>
                <w:szCs w:val="22"/>
              </w:rPr>
              <w:softHyphen/>
              <w:t>дить место звука в слове по трем позициям: начало, середина, конец; строить рассказ по картинке, либо серии картинок; начинает формироваться внутренняя речь.</w:t>
            </w:r>
          </w:p>
          <w:p w14:paraId="37C14DF9"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Подготовительный к школе возраст</w:t>
            </w:r>
          </w:p>
          <w:p w14:paraId="0DD925B2" w14:textId="77777777" w:rsidR="00D70D99" w:rsidRPr="00182967" w:rsidRDefault="00D70D99" w:rsidP="00D70D99">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в основном завершается долгий и сложный процесс овладе</w:t>
            </w:r>
            <w:r w:rsidRPr="00182967">
              <w:rPr>
                <w:rFonts w:ascii="Liberation Serif" w:hAnsi="Liberation Serif" w:cs="Liberation Serif"/>
                <w:sz w:val="22"/>
                <w:szCs w:val="22"/>
              </w:rPr>
              <w:softHyphen/>
              <w:t>ния речью. К 7 годам язык становится средством общения и мышления ребёнка, а при подготовке к школе - и предметом сознательного изучения.</w:t>
            </w:r>
          </w:p>
          <w:p w14:paraId="5E87E824" w14:textId="77777777" w:rsidR="00D70D99" w:rsidRPr="00182967" w:rsidRDefault="00D70D99" w:rsidP="00D70D99">
            <w:pPr>
              <w:pStyle w:val="ab"/>
              <w:spacing w:after="60"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Звукопроизношение полностью соответствует норме.</w:t>
            </w:r>
          </w:p>
        </w:tc>
      </w:tr>
    </w:tbl>
    <w:p w14:paraId="502C5293" w14:textId="77777777" w:rsidR="00D70D99" w:rsidRDefault="00E60CA6" w:rsidP="00E60CA6">
      <w:pPr>
        <w:pStyle w:val="11"/>
        <w:tabs>
          <w:tab w:val="left" w:pos="514"/>
        </w:tabs>
        <w:ind w:left="300" w:firstLine="0"/>
        <w:jc w:val="both"/>
        <w:rPr>
          <w:rFonts w:ascii="Liberation Serif" w:hAnsi="Liberation Serif" w:cs="Liberation Serif"/>
          <w:sz w:val="26"/>
          <w:szCs w:val="26"/>
        </w:rPr>
      </w:pPr>
      <w:r w:rsidRPr="00360C4C">
        <w:rPr>
          <w:rFonts w:ascii="Liberation Serif" w:hAnsi="Liberation Serif" w:cs="Liberation Serif"/>
          <w:sz w:val="26"/>
          <w:szCs w:val="26"/>
        </w:rPr>
        <w:t>словаря; раз</w:t>
      </w:r>
      <w:r w:rsidRPr="00360C4C">
        <w:rPr>
          <w:rFonts w:ascii="Liberation Serif" w:hAnsi="Liberation Serif" w:cs="Liberation Serif"/>
          <w:sz w:val="26"/>
          <w:szCs w:val="26"/>
        </w:rPr>
        <w:softHyphen/>
        <w:t>витие связной, грамматически правильной ди</w:t>
      </w:r>
      <w:r w:rsidRPr="00360C4C">
        <w:rPr>
          <w:rFonts w:ascii="Liberation Serif" w:hAnsi="Liberation Serif" w:cs="Liberation Serif"/>
          <w:sz w:val="26"/>
          <w:szCs w:val="26"/>
        </w:rPr>
        <w:softHyphen/>
        <w:t xml:space="preserve">алогической и </w:t>
      </w:r>
    </w:p>
    <w:p w14:paraId="4F689F8D" w14:textId="77777777" w:rsidR="00E60CA6" w:rsidRPr="00360C4C" w:rsidRDefault="00E60CA6" w:rsidP="00E60CA6">
      <w:pPr>
        <w:pStyle w:val="11"/>
        <w:tabs>
          <w:tab w:val="left" w:pos="514"/>
        </w:tabs>
        <w:ind w:left="300" w:firstLine="0"/>
        <w:jc w:val="both"/>
        <w:rPr>
          <w:rFonts w:ascii="Liberation Serif" w:hAnsi="Liberation Serif" w:cs="Liberation Serif"/>
          <w:sz w:val="26"/>
          <w:szCs w:val="26"/>
        </w:rPr>
      </w:pPr>
      <w:r w:rsidRPr="00360C4C">
        <w:rPr>
          <w:rFonts w:ascii="Liberation Serif" w:hAnsi="Liberation Serif" w:cs="Liberation Serif"/>
          <w:sz w:val="26"/>
          <w:szCs w:val="26"/>
        </w:rPr>
        <w:t>монологической речи; развитие речевого творчества;</w:t>
      </w:r>
    </w:p>
    <w:p w14:paraId="7BBDCF5E" w14:textId="77777777" w:rsidR="00E60CA6" w:rsidRDefault="00E60CA6" w:rsidP="00E60CA6">
      <w:pPr>
        <w:pStyle w:val="11"/>
        <w:tabs>
          <w:tab w:val="left" w:pos="514"/>
        </w:tabs>
        <w:ind w:left="300" w:firstLine="0"/>
        <w:jc w:val="both"/>
        <w:rPr>
          <w:rFonts w:ascii="Liberation Serif" w:hAnsi="Liberation Serif" w:cs="Liberation Serif"/>
          <w:sz w:val="26"/>
          <w:szCs w:val="26"/>
        </w:rPr>
      </w:pPr>
      <w:r w:rsidRPr="00360C4C">
        <w:rPr>
          <w:rFonts w:ascii="Liberation Serif" w:hAnsi="Liberation Serif" w:cs="Liberation Serif"/>
          <w:sz w:val="26"/>
          <w:szCs w:val="26"/>
        </w:rPr>
        <w:t>- развитие звуковой и интонационной культуры речи, фонематического слуха; зна</w:t>
      </w:r>
      <w:r w:rsidRPr="00360C4C">
        <w:rPr>
          <w:rFonts w:ascii="Liberation Serif" w:hAnsi="Liberation Serif" w:cs="Liberation Serif"/>
          <w:sz w:val="26"/>
          <w:szCs w:val="26"/>
        </w:rPr>
        <w:softHyphen/>
        <w:t>комство с книжной культурой, детской литера</w:t>
      </w:r>
      <w:r w:rsidRPr="00360C4C">
        <w:rPr>
          <w:rFonts w:ascii="Liberation Serif" w:hAnsi="Liberation Serif" w:cs="Liberation Serif"/>
          <w:sz w:val="26"/>
          <w:szCs w:val="26"/>
        </w:rPr>
        <w:softHyphen/>
        <w:t>турой, понимание на слух текстов различных жанров детской литературы; формирование зву</w:t>
      </w:r>
      <w:r w:rsidRPr="00360C4C">
        <w:rPr>
          <w:rFonts w:ascii="Liberation Serif" w:hAnsi="Liberation Serif" w:cs="Liberation Serif"/>
          <w:sz w:val="26"/>
          <w:szCs w:val="26"/>
        </w:rPr>
        <w:softHyphen/>
        <w:t>ковой аналитико-синтетической активности как предпосылки обучения грамоте.</w:t>
      </w:r>
    </w:p>
    <w:p w14:paraId="3BC93F9C" w14:textId="77777777" w:rsidR="00D70D99" w:rsidRDefault="00D70D99" w:rsidP="00E60CA6">
      <w:pPr>
        <w:pStyle w:val="11"/>
        <w:tabs>
          <w:tab w:val="left" w:pos="514"/>
        </w:tabs>
        <w:ind w:left="300" w:firstLine="0"/>
        <w:jc w:val="both"/>
        <w:rPr>
          <w:rFonts w:ascii="Liberation Serif" w:hAnsi="Liberation Serif" w:cs="Liberation Serif"/>
          <w:sz w:val="26"/>
          <w:szCs w:val="26"/>
        </w:rPr>
      </w:pPr>
    </w:p>
    <w:p w14:paraId="329A2441" w14:textId="77777777" w:rsidR="00E60CA6" w:rsidRPr="00360C4C" w:rsidRDefault="00E60CA6" w:rsidP="00E60CA6">
      <w:pPr>
        <w:pStyle w:val="11"/>
        <w:ind w:firstLine="0"/>
        <w:jc w:val="both"/>
        <w:rPr>
          <w:rFonts w:ascii="Liberation Serif" w:hAnsi="Liberation Serif" w:cs="Liberation Serif"/>
          <w:sz w:val="26"/>
          <w:szCs w:val="26"/>
        </w:rPr>
      </w:pPr>
      <w:r w:rsidRPr="00360C4C">
        <w:rPr>
          <w:rFonts w:ascii="Liberation Serif" w:hAnsi="Liberation Serif" w:cs="Liberation Serif"/>
          <w:b/>
          <w:sz w:val="26"/>
          <w:szCs w:val="26"/>
        </w:rPr>
        <w:t>Основные задачи речевого развития</w:t>
      </w:r>
      <w:r w:rsidRPr="00360C4C">
        <w:rPr>
          <w:rFonts w:ascii="Liberation Serif" w:hAnsi="Liberation Serif" w:cs="Liberation Serif"/>
          <w:sz w:val="26"/>
          <w:szCs w:val="26"/>
        </w:rPr>
        <w:t>:</w:t>
      </w:r>
    </w:p>
    <w:p w14:paraId="5E6DB09F" w14:textId="77777777" w:rsidR="00E60CA6" w:rsidRPr="00360C4C" w:rsidRDefault="00E60CA6" w:rsidP="00682FC9">
      <w:pPr>
        <w:pStyle w:val="11"/>
        <w:numPr>
          <w:ilvl w:val="0"/>
          <w:numId w:val="76"/>
        </w:numPr>
        <w:tabs>
          <w:tab w:val="left" w:pos="551"/>
        </w:tabs>
        <w:ind w:firstLine="300"/>
        <w:jc w:val="both"/>
        <w:rPr>
          <w:rFonts w:ascii="Liberation Serif" w:hAnsi="Liberation Serif" w:cs="Liberation Serif"/>
          <w:sz w:val="26"/>
          <w:szCs w:val="26"/>
        </w:rPr>
      </w:pPr>
      <w:bookmarkStart w:id="561" w:name="bookmark1748"/>
      <w:bookmarkEnd w:id="561"/>
      <w:r w:rsidRPr="00360C4C">
        <w:rPr>
          <w:rFonts w:ascii="Liberation Serif" w:hAnsi="Liberation Serif" w:cs="Liberation Serif"/>
          <w:sz w:val="26"/>
          <w:szCs w:val="26"/>
        </w:rPr>
        <w:t>Стимулировать речевое развитие ребенка (диалогическое, моноло</w:t>
      </w:r>
      <w:r w:rsidRPr="00360C4C">
        <w:rPr>
          <w:rFonts w:ascii="Liberation Serif" w:hAnsi="Liberation Serif" w:cs="Liberation Serif"/>
          <w:sz w:val="26"/>
          <w:szCs w:val="26"/>
        </w:rPr>
        <w:softHyphen/>
        <w:t>гическое), способствовать формированию умения вступать в коммуника</w:t>
      </w:r>
      <w:r w:rsidRPr="00360C4C">
        <w:rPr>
          <w:rFonts w:ascii="Liberation Serif" w:hAnsi="Liberation Serif" w:cs="Liberation Serif"/>
          <w:sz w:val="26"/>
          <w:szCs w:val="26"/>
        </w:rPr>
        <w:softHyphen/>
        <w:t>цию с другими людьми, умения слушать, воспринимать речь говорящего и реагировать на нее собственным откликом, адекватными эмоциями.</w:t>
      </w:r>
    </w:p>
    <w:p w14:paraId="311DA9E4" w14:textId="77777777" w:rsidR="00E60CA6" w:rsidRPr="00C64FD2" w:rsidRDefault="00E60CA6" w:rsidP="00682FC9">
      <w:pPr>
        <w:pStyle w:val="11"/>
        <w:numPr>
          <w:ilvl w:val="0"/>
          <w:numId w:val="76"/>
        </w:numPr>
        <w:tabs>
          <w:tab w:val="left" w:pos="561"/>
        </w:tabs>
        <w:ind w:firstLine="300"/>
        <w:jc w:val="both"/>
      </w:pPr>
      <w:bookmarkStart w:id="562" w:name="bookmark1749"/>
      <w:bookmarkEnd w:id="562"/>
      <w:r w:rsidRPr="00360C4C">
        <w:rPr>
          <w:rFonts w:ascii="Liberation Serif" w:hAnsi="Liberation Serif" w:cs="Liberation Serif"/>
          <w:sz w:val="26"/>
          <w:szCs w:val="26"/>
        </w:rPr>
        <w:t xml:space="preserve">Создать условия для формирования и развития звуковой культуры речи, </w:t>
      </w:r>
      <w:r w:rsidRPr="00C64FD2">
        <w:t>образной, интонационной, грамматической сторон речи, фонемати</w:t>
      </w:r>
      <w:r w:rsidRPr="00C64FD2">
        <w:softHyphen/>
        <w:t>ческого слуха ребенка.</w:t>
      </w:r>
    </w:p>
    <w:p w14:paraId="5A0B5968" w14:textId="77777777" w:rsidR="00E60CA6" w:rsidRPr="00C64FD2" w:rsidRDefault="00E60CA6" w:rsidP="00682FC9">
      <w:pPr>
        <w:pStyle w:val="11"/>
        <w:numPr>
          <w:ilvl w:val="0"/>
          <w:numId w:val="76"/>
        </w:numPr>
        <w:tabs>
          <w:tab w:val="left" w:pos="564"/>
        </w:tabs>
        <w:spacing w:line="230" w:lineRule="auto"/>
        <w:ind w:firstLine="300"/>
        <w:jc w:val="both"/>
      </w:pPr>
      <w:r w:rsidRPr="00C64FD2">
        <w:t>Обеспечить приобщение ребенка к культуре чтения литературных произведений.</w:t>
      </w:r>
    </w:p>
    <w:p w14:paraId="0071D2DC" w14:textId="77777777" w:rsidR="00E60CA6" w:rsidRPr="00C64FD2" w:rsidRDefault="00E60CA6" w:rsidP="00682FC9">
      <w:pPr>
        <w:pStyle w:val="11"/>
        <w:numPr>
          <w:ilvl w:val="0"/>
          <w:numId w:val="76"/>
        </w:numPr>
        <w:tabs>
          <w:tab w:val="left" w:pos="557"/>
        </w:tabs>
        <w:spacing w:after="180" w:line="230" w:lineRule="auto"/>
        <w:ind w:firstLine="300"/>
        <w:jc w:val="both"/>
      </w:pPr>
      <w:r w:rsidRPr="00C64FD2">
        <w:t>Способствовать развитию словотворчества, речевого творчества ре</w:t>
      </w:r>
      <w:r w:rsidRPr="00C64FD2">
        <w:softHyphen/>
        <w:t>бенка.</w:t>
      </w:r>
    </w:p>
    <w:p w14:paraId="29B300DD" w14:textId="77777777" w:rsidR="00D70D99" w:rsidRPr="00D70D99" w:rsidRDefault="00E60CA6" w:rsidP="00E60CA6">
      <w:pPr>
        <w:pStyle w:val="11"/>
        <w:spacing w:after="140" w:line="228" w:lineRule="auto"/>
        <w:ind w:firstLine="0"/>
        <w:jc w:val="both"/>
      </w:pPr>
      <w:r w:rsidRPr="00C64FD2">
        <w:lastRenderedPageBreak/>
        <w:t>Взаимосвязь психофизических особенностей ребенка дошкольного возраста с составляющими культурных практик речевого развития</w:t>
      </w:r>
    </w:p>
    <w:p w14:paraId="5334E7F1" w14:textId="77777777" w:rsidR="00E60CA6" w:rsidRDefault="00E60CA6" w:rsidP="00C45469">
      <w:pPr>
        <w:pStyle w:val="11"/>
        <w:spacing w:before="240" w:after="200"/>
        <w:ind w:firstLine="0"/>
        <w:rPr>
          <w:rFonts w:ascii="Liberation Serif" w:hAnsi="Liberation Serif" w:cs="Liberation Serif"/>
          <w:b/>
          <w:bCs/>
          <w:sz w:val="26"/>
          <w:szCs w:val="26"/>
        </w:rPr>
      </w:pPr>
      <w:r w:rsidRPr="00182967">
        <w:rPr>
          <w:rFonts w:ascii="Liberation Serif" w:hAnsi="Liberation Serif" w:cs="Liberation Serif"/>
          <w:b/>
          <w:bCs/>
          <w:sz w:val="26"/>
          <w:szCs w:val="26"/>
        </w:rPr>
        <w:t>ДОШКОЛЬНЫЙ ВОЗРАСТ (3-7(8) ЛЕТ)</w:t>
      </w:r>
    </w:p>
    <w:p w14:paraId="2FB2DCB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b/>
          <w:bCs/>
          <w:sz w:val="26"/>
          <w:szCs w:val="26"/>
        </w:rPr>
        <w:t>Задачи образовательной деятельности ребенка четвёртого года жизни</w:t>
      </w:r>
    </w:p>
    <w:p w14:paraId="7BCAE1B9" w14:textId="77777777" w:rsidR="00E60CA6" w:rsidRPr="00182967" w:rsidRDefault="00E60CA6" w:rsidP="00682FC9">
      <w:pPr>
        <w:pStyle w:val="11"/>
        <w:numPr>
          <w:ilvl w:val="0"/>
          <w:numId w:val="77"/>
        </w:numPr>
        <w:tabs>
          <w:tab w:val="left" w:pos="603"/>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Обеспечить формирование основы речевой и языковой культуры, совершенствования разных сторон речи ребенка.</w:t>
      </w:r>
    </w:p>
    <w:p w14:paraId="314276B6" w14:textId="77777777" w:rsidR="00E60CA6" w:rsidRPr="00182967" w:rsidRDefault="00E60CA6" w:rsidP="00682FC9">
      <w:pPr>
        <w:pStyle w:val="11"/>
        <w:numPr>
          <w:ilvl w:val="0"/>
          <w:numId w:val="77"/>
        </w:numPr>
        <w:tabs>
          <w:tab w:val="left" w:pos="613"/>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Создать условия для налаживания игрового и речевого взаимодей</w:t>
      </w:r>
      <w:r w:rsidRPr="00182967">
        <w:rPr>
          <w:rFonts w:ascii="Liberation Serif" w:hAnsi="Liberation Serif" w:cs="Liberation Serif"/>
          <w:sz w:val="26"/>
          <w:szCs w:val="26"/>
        </w:rPr>
        <w:softHyphen/>
        <w:t>ствия ребенка со взрослыми и сверстниками.</w:t>
      </w:r>
    </w:p>
    <w:p w14:paraId="5DD0EB5F" w14:textId="77777777" w:rsidR="00E60CA6" w:rsidRPr="00182967" w:rsidRDefault="00E60CA6" w:rsidP="00682FC9">
      <w:pPr>
        <w:pStyle w:val="11"/>
        <w:numPr>
          <w:ilvl w:val="0"/>
          <w:numId w:val="77"/>
        </w:numPr>
        <w:tabs>
          <w:tab w:val="left" w:pos="61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Обеспечить накопление словарного запаса, обогащение речи смыс</w:t>
      </w:r>
      <w:r w:rsidRPr="00182967">
        <w:rPr>
          <w:rFonts w:ascii="Liberation Serif" w:hAnsi="Liberation Serif" w:cs="Liberation Serif"/>
          <w:sz w:val="26"/>
          <w:szCs w:val="26"/>
        </w:rPr>
        <w:softHyphen/>
        <w:t>ловым содержанием.</w:t>
      </w:r>
    </w:p>
    <w:p w14:paraId="32E291C0" w14:textId="77777777" w:rsidR="00E60CA6" w:rsidRPr="00182967" w:rsidRDefault="00E60CA6" w:rsidP="00682FC9">
      <w:pPr>
        <w:pStyle w:val="11"/>
        <w:numPr>
          <w:ilvl w:val="0"/>
          <w:numId w:val="77"/>
        </w:numPr>
        <w:tabs>
          <w:tab w:val="left" w:pos="613"/>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Создать условия для освоения грамматического строя речи ребенка в процессе развития связной диалогической и монологической речи.</w:t>
      </w:r>
    </w:p>
    <w:p w14:paraId="38FE3E5A" w14:textId="77777777" w:rsidR="00E60CA6" w:rsidRPr="00182967" w:rsidRDefault="00E60CA6" w:rsidP="00682FC9">
      <w:pPr>
        <w:pStyle w:val="11"/>
        <w:numPr>
          <w:ilvl w:val="0"/>
          <w:numId w:val="77"/>
        </w:numPr>
        <w:tabs>
          <w:tab w:val="left" w:pos="622"/>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Создать условия для подведения ребенка к элементарной поисковой деятельности в сфере языка и речи.</w:t>
      </w:r>
    </w:p>
    <w:p w14:paraId="0CAAE71A" w14:textId="77777777" w:rsidR="00E60CA6" w:rsidRPr="00182967" w:rsidRDefault="00E60CA6" w:rsidP="00682FC9">
      <w:pPr>
        <w:pStyle w:val="11"/>
        <w:numPr>
          <w:ilvl w:val="0"/>
          <w:numId w:val="77"/>
        </w:numPr>
        <w:tabs>
          <w:tab w:val="left" w:pos="618"/>
        </w:tabs>
        <w:spacing w:after="200"/>
        <w:ind w:firstLine="300"/>
        <w:jc w:val="both"/>
        <w:rPr>
          <w:rFonts w:ascii="Liberation Serif" w:hAnsi="Liberation Serif" w:cs="Liberation Serif"/>
          <w:sz w:val="26"/>
          <w:szCs w:val="26"/>
        </w:rPr>
      </w:pPr>
      <w:r w:rsidRPr="00182967">
        <w:rPr>
          <w:rFonts w:ascii="Liberation Serif" w:hAnsi="Liberation Serif" w:cs="Liberation Serif"/>
          <w:sz w:val="26"/>
          <w:szCs w:val="26"/>
        </w:rPr>
        <w:t>Обеспечить развитие восприятия и произносительной стороны речи: произношение гласных и простых согласных звуков.</w:t>
      </w:r>
    </w:p>
    <w:p w14:paraId="13709336" w14:textId="77777777" w:rsidR="00E60CA6" w:rsidRPr="00182967" w:rsidRDefault="00E60CA6" w:rsidP="00E60CA6">
      <w:pPr>
        <w:pStyle w:val="26"/>
        <w:keepNext/>
        <w:keepLines/>
        <w:spacing w:after="120"/>
        <w:ind w:firstLine="0"/>
        <w:rPr>
          <w:rFonts w:ascii="Liberation Serif" w:hAnsi="Liberation Serif" w:cs="Liberation Serif"/>
          <w:sz w:val="26"/>
          <w:szCs w:val="26"/>
        </w:rPr>
      </w:pPr>
      <w:r w:rsidRPr="00182967">
        <w:rPr>
          <w:rFonts w:ascii="Liberation Serif" w:hAnsi="Liberation Serif" w:cs="Liberation Serif"/>
          <w:sz w:val="26"/>
          <w:szCs w:val="26"/>
        </w:rPr>
        <w:t>РЕАЛИЗАЦИЯ СОДЕРЖАТЕЛЬНЫХ ЛИНИЙ</w:t>
      </w:r>
      <w:r w:rsidRPr="00182967">
        <w:rPr>
          <w:rFonts w:ascii="Liberation Serif" w:hAnsi="Liberation Serif" w:cs="Liberation Serif"/>
          <w:sz w:val="26"/>
          <w:szCs w:val="26"/>
        </w:rPr>
        <w:br/>
        <w:t>КУЛЬТУРНЫХ ПРАКТИК РЕБЕНКА 3-4 ЛЕТ</w:t>
      </w:r>
    </w:p>
    <w:p w14:paraId="60CC2C06" w14:textId="77777777" w:rsidR="00E60CA6" w:rsidRDefault="00E60CA6" w:rsidP="00E60CA6">
      <w:pPr>
        <w:pStyle w:val="11"/>
        <w:ind w:firstLine="0"/>
        <w:jc w:val="center"/>
        <w:rPr>
          <w:rFonts w:ascii="Liberation Serif" w:hAnsi="Liberation Serif" w:cs="Liberation Serif"/>
          <w:b/>
          <w:bCs/>
          <w:i/>
          <w:iCs/>
          <w:sz w:val="26"/>
          <w:szCs w:val="26"/>
        </w:rPr>
      </w:pPr>
      <w:r w:rsidRPr="00182967">
        <w:rPr>
          <w:rFonts w:ascii="Liberation Serif" w:hAnsi="Liberation Serif" w:cs="Liberation Serif"/>
          <w:b/>
          <w:bCs/>
          <w:i/>
          <w:iCs/>
          <w:sz w:val="26"/>
          <w:szCs w:val="26"/>
        </w:rPr>
        <w:t>Содержательная линия образования</w:t>
      </w:r>
    </w:p>
    <w:p w14:paraId="13C1BEDE" w14:textId="77777777" w:rsidR="00E60CA6" w:rsidRDefault="00E60CA6" w:rsidP="00E60CA6">
      <w:pPr>
        <w:pStyle w:val="11"/>
        <w:spacing w:after="240"/>
        <w:ind w:firstLine="0"/>
        <w:jc w:val="center"/>
        <w:rPr>
          <w:rFonts w:ascii="Liberation Serif" w:hAnsi="Liberation Serif" w:cs="Liberation Serif"/>
          <w:b/>
          <w:bCs/>
          <w:i/>
          <w:iCs/>
          <w:sz w:val="26"/>
          <w:szCs w:val="26"/>
        </w:rPr>
      </w:pPr>
      <w:r w:rsidRPr="00182967">
        <w:rPr>
          <w:rFonts w:ascii="Liberation Serif" w:hAnsi="Liberation Serif" w:cs="Liberation Serif"/>
          <w:b/>
          <w:bCs/>
          <w:i/>
          <w:iCs/>
          <w:sz w:val="26"/>
          <w:szCs w:val="26"/>
        </w:rPr>
        <w:t>«Речевая культурная практика»</w:t>
      </w:r>
    </w:p>
    <w:p w14:paraId="0AC41894" w14:textId="77777777" w:rsidR="00E60CA6" w:rsidRPr="00182967" w:rsidRDefault="00E60CA6" w:rsidP="00E60CA6">
      <w:pPr>
        <w:pStyle w:val="11"/>
        <w:ind w:firstLine="0"/>
        <w:rPr>
          <w:rFonts w:ascii="Liberation Serif" w:hAnsi="Liberation Serif" w:cs="Liberation Serif"/>
          <w:sz w:val="26"/>
          <w:szCs w:val="26"/>
        </w:rPr>
      </w:pPr>
      <w:r w:rsidRPr="00182967">
        <w:rPr>
          <w:rFonts w:ascii="Liberation Serif" w:hAnsi="Liberation Serif" w:cs="Liberation Serif"/>
          <w:i/>
          <w:iCs/>
          <w:sz w:val="26"/>
          <w:szCs w:val="26"/>
        </w:rPr>
        <w:t xml:space="preserve">Эмоционально-чувственная составляющая культурной практики </w:t>
      </w:r>
      <w:r w:rsidRPr="00182967">
        <w:rPr>
          <w:rFonts w:ascii="Liberation Serif" w:hAnsi="Liberation Serif" w:cs="Liberation Serif"/>
          <w:sz w:val="26"/>
          <w:szCs w:val="26"/>
        </w:rPr>
        <w:t>«Семья»</w:t>
      </w:r>
    </w:p>
    <w:p w14:paraId="1FEF95A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54CB76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 стимулирования потребности делиться своими впечатлениями с близ</w:t>
      </w:r>
      <w:r w:rsidRPr="00182967">
        <w:rPr>
          <w:rFonts w:ascii="Liberation Serif" w:hAnsi="Liberation Serif" w:cs="Liberation Serif"/>
          <w:sz w:val="26"/>
          <w:szCs w:val="26"/>
        </w:rPr>
        <w:softHyphen/>
        <w:t>кими и знакомыми;</w:t>
      </w:r>
    </w:p>
    <w:p w14:paraId="2B24C9C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диалогической речи как способа коммуникации (жесты, мимика, слова, фразы; основы речевого этикета.</w:t>
      </w:r>
    </w:p>
    <w:p w14:paraId="3D5EA014"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722FFA9A"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5ADCFE5"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трансляции своего эмоционального состояния всеми доступными речевыми средствами.</w:t>
      </w:r>
    </w:p>
    <w:p w14:paraId="680D5809"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62F734E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0B631E7"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возможности давать нравственную оценку поступкам литературных персонажей, героям детских фильмов;</w:t>
      </w:r>
    </w:p>
    <w:p w14:paraId="28A54189"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упражнения в пересказе простых произведений с помощью взрос</w:t>
      </w:r>
      <w:r w:rsidRPr="00182967">
        <w:rPr>
          <w:rFonts w:ascii="Liberation Serif" w:hAnsi="Liberation Serif" w:cs="Liberation Serif"/>
          <w:sz w:val="26"/>
          <w:szCs w:val="26"/>
        </w:rPr>
        <w:softHyphen/>
        <w:t>лого с использованием драматизации;</w:t>
      </w:r>
    </w:p>
    <w:p w14:paraId="66CFFDB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расширения словаря, обозначающего действия (деятельность и дей</w:t>
      </w:r>
      <w:r w:rsidRPr="00182967">
        <w:rPr>
          <w:rFonts w:ascii="Liberation Serif" w:hAnsi="Liberation Serif" w:cs="Liberation Serif"/>
          <w:sz w:val="26"/>
          <w:szCs w:val="26"/>
        </w:rPr>
        <w:softHyphen/>
        <w:t>ствия людей; движения животных);</w:t>
      </w:r>
    </w:p>
    <w:p w14:paraId="5444F9E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поощрения стремления детей использовать определения (характери</w:t>
      </w:r>
      <w:r w:rsidRPr="00182967">
        <w:rPr>
          <w:rFonts w:ascii="Liberation Serif" w:hAnsi="Liberation Serif" w:cs="Liberation Serif"/>
          <w:sz w:val="26"/>
          <w:szCs w:val="26"/>
        </w:rPr>
        <w:softHyphen/>
        <w:t xml:space="preserve">стики </w:t>
      </w:r>
      <w:r w:rsidRPr="00182967">
        <w:rPr>
          <w:rFonts w:ascii="Liberation Serif" w:hAnsi="Liberation Serif" w:cs="Liberation Serif"/>
          <w:sz w:val="26"/>
          <w:szCs w:val="26"/>
        </w:rPr>
        <w:lastRenderedPageBreak/>
        <w:t>предметов, явлений, внешний вид людей и животных, их эмоцио</w:t>
      </w:r>
      <w:r w:rsidRPr="00182967">
        <w:rPr>
          <w:rFonts w:ascii="Liberation Serif" w:hAnsi="Liberation Serif" w:cs="Liberation Serif"/>
          <w:sz w:val="26"/>
          <w:szCs w:val="26"/>
        </w:rPr>
        <w:softHyphen/>
        <w:t>нальное состояние).</w:t>
      </w:r>
    </w:p>
    <w:p w14:paraId="7533AAA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5A27523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189D7A1"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согласования своих действий с действиями партнёров в совместных играх;</w:t>
      </w:r>
    </w:p>
    <w:p w14:paraId="1022188D"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получения возможности транслировать словесное представление  о нравственных качествах людей,</w:t>
      </w:r>
    </w:p>
    <w:p w14:paraId="0714A3A1"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умение понимать нежелательность ступков, через сказочные рассказы воспитателя;</w:t>
      </w:r>
    </w:p>
    <w:p w14:paraId="3DD61920"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оказывать участие и поддержку (словесную и дея</w:t>
      </w:r>
      <w:r w:rsidRPr="00182967">
        <w:rPr>
          <w:rFonts w:ascii="Liberation Serif" w:hAnsi="Liberation Serif" w:cs="Liberation Serif"/>
          <w:sz w:val="26"/>
          <w:szCs w:val="26"/>
        </w:rPr>
        <w:softHyphen/>
        <w:t>тельную) сверстникам и младшим в различных ситуациях,</w:t>
      </w:r>
    </w:p>
    <w:p w14:paraId="598EBEF5"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давать оценку собственным поступкам;</w:t>
      </w:r>
    </w:p>
    <w:p w14:paraId="5440B124"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стимулирования желания соотносить свои поступки с нормами и правилами поведения;</w:t>
      </w:r>
    </w:p>
    <w:p w14:paraId="50D8A0BF"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оценивать собственное речевое поведение и рече</w:t>
      </w:r>
      <w:r w:rsidRPr="00182967">
        <w:rPr>
          <w:rFonts w:ascii="Liberation Serif" w:hAnsi="Liberation Serif" w:cs="Liberation Serif"/>
          <w:sz w:val="26"/>
          <w:szCs w:val="26"/>
        </w:rPr>
        <w:softHyphen/>
        <w:t>вое поведение сверстников и взрослых,</w:t>
      </w:r>
    </w:p>
    <w:p w14:paraId="219BA418"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анализировать и оценивать конфликтные си</w:t>
      </w:r>
      <w:r w:rsidRPr="00182967">
        <w:rPr>
          <w:rFonts w:ascii="Liberation Serif" w:hAnsi="Liberation Serif" w:cs="Liberation Serif"/>
          <w:sz w:val="26"/>
          <w:szCs w:val="26"/>
        </w:rPr>
        <w:softHyphen/>
        <w:t>туации, правильно реагировать на них, выбирать адекватный выход;</w:t>
      </w:r>
    </w:p>
    <w:p w14:paraId="6AF2E4FD" w14:textId="77777777" w:rsidR="00E60CA6" w:rsidRPr="00182967" w:rsidRDefault="00E60CA6" w:rsidP="00682FC9">
      <w:pPr>
        <w:pStyle w:val="11"/>
        <w:numPr>
          <w:ilvl w:val="0"/>
          <w:numId w:val="27"/>
        </w:numPr>
        <w:tabs>
          <w:tab w:val="left" w:pos="536"/>
        </w:tabs>
        <w:spacing w:after="180"/>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проявлять толерантность по отношению к людям разных национальностей, сверстникам в группе.</w:t>
      </w:r>
    </w:p>
    <w:p w14:paraId="0347A790"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6EF3F74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2062794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CD437FD" w14:textId="77777777" w:rsidR="00E60CA6" w:rsidRPr="00182967" w:rsidRDefault="00E60CA6" w:rsidP="00E60CA6">
      <w:pPr>
        <w:pStyle w:val="11"/>
        <w:spacing w:after="100"/>
        <w:ind w:firstLine="0"/>
        <w:jc w:val="both"/>
        <w:rPr>
          <w:rFonts w:ascii="Liberation Serif" w:hAnsi="Liberation Serif" w:cs="Liberation Serif"/>
          <w:sz w:val="26"/>
          <w:szCs w:val="26"/>
        </w:rPr>
      </w:pPr>
      <w:r w:rsidRPr="00182967">
        <w:rPr>
          <w:rFonts w:ascii="Liberation Serif" w:hAnsi="Liberation Serif" w:cs="Liberation Serif"/>
          <w:sz w:val="26"/>
          <w:szCs w:val="26"/>
        </w:rPr>
        <w:t>• стимулирования детей использовать в активной речи названий и назна</w:t>
      </w:r>
      <w:r w:rsidRPr="00182967">
        <w:rPr>
          <w:rFonts w:ascii="Liberation Serif" w:hAnsi="Liberation Serif" w:cs="Liberation Serif"/>
          <w:sz w:val="26"/>
          <w:szCs w:val="26"/>
        </w:rPr>
        <w:softHyphen/>
        <w:t>чений предметов (одежды, обуви, головных уборов, посуды, видов транспорта);</w:t>
      </w:r>
    </w:p>
    <w:p w14:paraId="7474EDE0"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детьми в речевых играх одних и тех же предметов, но в разном контексте «Чашка стоит на столе», «Из чашки пьют чай»;</w:t>
      </w:r>
    </w:p>
    <w:p w14:paraId="44D6AC13"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различать предметы по существенным при</w:t>
      </w:r>
      <w:r w:rsidRPr="00182967">
        <w:rPr>
          <w:rFonts w:ascii="Liberation Serif" w:hAnsi="Liberation Serif" w:cs="Liberation Serif"/>
          <w:sz w:val="26"/>
          <w:szCs w:val="26"/>
        </w:rPr>
        <w:softHyphen/>
        <w:t>знакам, видеть их особенности, выделять характерные признаки и каче</w:t>
      </w:r>
      <w:r w:rsidRPr="00182967">
        <w:rPr>
          <w:rFonts w:ascii="Liberation Serif" w:hAnsi="Liberation Serif" w:cs="Liberation Serif"/>
          <w:sz w:val="26"/>
          <w:szCs w:val="26"/>
        </w:rPr>
        <w:softHyphen/>
        <w:t>ства, а также действия, связанные с движением игрушек, животных и их состоянием, через игры «Скажи кто такой?», «Кто, что умеет делать? и т. п.;</w:t>
      </w:r>
    </w:p>
    <w:p w14:paraId="7A943EEC"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участия в игровых упражнениях по развитию речевого дыхания, слухового внимания, фонематического слуха, интонации, в игровых ситу</w:t>
      </w:r>
      <w:r w:rsidRPr="00182967">
        <w:rPr>
          <w:rFonts w:ascii="Liberation Serif" w:hAnsi="Liberation Serif" w:cs="Liberation Serif"/>
          <w:sz w:val="26"/>
          <w:szCs w:val="26"/>
        </w:rPr>
        <w:softHyphen/>
        <w:t>ациях, вызывающих потребность воспринимать речь не только взрослых, но и сверстников, в воспроизведении ритма стихотворения, звукового об</w:t>
      </w:r>
      <w:r w:rsidRPr="00182967">
        <w:rPr>
          <w:rFonts w:ascii="Liberation Serif" w:hAnsi="Liberation Serif" w:cs="Liberation Serif"/>
          <w:sz w:val="26"/>
          <w:szCs w:val="26"/>
        </w:rPr>
        <w:softHyphen/>
        <w:t>раза слова (слышать специально выделяемый в речи взрослого звук и вос</w:t>
      </w:r>
      <w:r w:rsidRPr="00182967">
        <w:rPr>
          <w:rFonts w:ascii="Liberation Serif" w:hAnsi="Liberation Serif" w:cs="Liberation Serif"/>
          <w:sz w:val="26"/>
          <w:szCs w:val="26"/>
        </w:rPr>
        <w:softHyphen/>
        <w:t>производить его).</w:t>
      </w:r>
    </w:p>
    <w:p w14:paraId="243EE4C3"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1BDADE9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69A00DA"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интонационной выразительности речи;</w:t>
      </w:r>
    </w:p>
    <w:p w14:paraId="4D1F754D"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выработки у детей правильного темпа речи;</w:t>
      </w:r>
    </w:p>
    <w:p w14:paraId="4AE3D719"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lastRenderedPageBreak/>
        <w:t>совершенствования звукопроизношения с помощью артикуляцион</w:t>
      </w:r>
      <w:r w:rsidRPr="00182967">
        <w:rPr>
          <w:rFonts w:ascii="Liberation Serif" w:hAnsi="Liberation Serif" w:cs="Liberation Serif"/>
          <w:sz w:val="26"/>
          <w:szCs w:val="26"/>
        </w:rPr>
        <w:softHyphen/>
        <w:t>ной гимнастики.</w:t>
      </w:r>
    </w:p>
    <w:p w14:paraId="21BFC8E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558B1232"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345DE8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63" w:name="bookmark1789"/>
      <w:bookmarkEnd w:id="563"/>
      <w:r w:rsidRPr="00182967">
        <w:rPr>
          <w:rFonts w:ascii="Liberation Serif" w:hAnsi="Liberation Serif" w:cs="Liberation Serif"/>
          <w:sz w:val="26"/>
          <w:szCs w:val="26"/>
        </w:rPr>
        <w:t>возникновения умения называть части суток, через использование графического моделирования и предметных моделей;</w:t>
      </w:r>
    </w:p>
    <w:p w14:paraId="3A77D7FC"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564" w:name="bookmark1790"/>
      <w:bookmarkEnd w:id="564"/>
      <w:r w:rsidRPr="00182967">
        <w:rPr>
          <w:rFonts w:ascii="Liberation Serif" w:hAnsi="Liberation Serif" w:cs="Liberation Serif"/>
          <w:sz w:val="26"/>
          <w:szCs w:val="26"/>
        </w:rPr>
        <w:t>формирования желания участвовать в драматизации знакомых сказок;</w:t>
      </w:r>
    </w:p>
    <w:p w14:paraId="22A5B5B1"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565" w:name="bookmark1791"/>
      <w:bookmarkEnd w:id="565"/>
      <w:r w:rsidRPr="00182967">
        <w:rPr>
          <w:rFonts w:ascii="Liberation Serif" w:hAnsi="Liberation Serif" w:cs="Liberation Serif"/>
          <w:sz w:val="26"/>
          <w:szCs w:val="26"/>
        </w:rPr>
        <w:t>стимулирования желания отгадать описательную загадку;</w:t>
      </w:r>
    </w:p>
    <w:p w14:paraId="4A38044B"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566" w:name="bookmark1792"/>
      <w:bookmarkEnd w:id="566"/>
      <w:r w:rsidRPr="00182967">
        <w:rPr>
          <w:rFonts w:ascii="Liberation Serif" w:hAnsi="Liberation Serif" w:cs="Liberation Serif"/>
          <w:sz w:val="26"/>
          <w:szCs w:val="26"/>
        </w:rPr>
        <w:t>участия детей в творческих упражнениях;</w:t>
      </w:r>
    </w:p>
    <w:p w14:paraId="6209858A"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567" w:name="bookmark1793"/>
      <w:bookmarkEnd w:id="567"/>
      <w:r w:rsidRPr="00182967">
        <w:rPr>
          <w:rFonts w:ascii="Liberation Serif" w:hAnsi="Liberation Serif" w:cs="Liberation Serif"/>
          <w:sz w:val="26"/>
          <w:szCs w:val="26"/>
        </w:rPr>
        <w:t>закрепления в речи умения называть животных и их детёнышей;</w:t>
      </w:r>
    </w:p>
    <w:p w14:paraId="2254E63C"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bookmarkStart w:id="568" w:name="bookmark1794"/>
      <w:bookmarkEnd w:id="568"/>
      <w:r w:rsidRPr="00182967">
        <w:rPr>
          <w:rFonts w:ascii="Liberation Serif" w:hAnsi="Liberation Serif" w:cs="Liberation Serif"/>
          <w:sz w:val="26"/>
          <w:szCs w:val="26"/>
        </w:rPr>
        <w:t>формирования умения находить заданное слово в предложенной фразе (с опорой на картинку и без неё;</w:t>
      </w:r>
    </w:p>
    <w:p w14:paraId="2E11633D"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69" w:name="bookmark1795"/>
      <w:bookmarkEnd w:id="569"/>
      <w:r w:rsidRPr="00182967">
        <w:rPr>
          <w:rFonts w:ascii="Liberation Serif" w:hAnsi="Liberation Serif" w:cs="Liberation Serif"/>
          <w:sz w:val="26"/>
          <w:szCs w:val="26"/>
        </w:rPr>
        <w:t>формирования умения дифференцировать слова близкие по слого</w:t>
      </w:r>
      <w:r w:rsidRPr="00182967">
        <w:rPr>
          <w:rFonts w:ascii="Liberation Serif" w:hAnsi="Liberation Serif" w:cs="Liberation Serif"/>
          <w:sz w:val="26"/>
          <w:szCs w:val="26"/>
        </w:rPr>
        <w:softHyphen/>
        <w:t>вой структуре (с опорой на картинку): дом - кот, машина - барабан и др.;</w:t>
      </w:r>
    </w:p>
    <w:p w14:paraId="6C18F406"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70" w:name="bookmark1796"/>
      <w:bookmarkEnd w:id="570"/>
      <w:r w:rsidRPr="00182967">
        <w:rPr>
          <w:rFonts w:ascii="Liberation Serif" w:hAnsi="Liberation Serif" w:cs="Liberation Serif"/>
          <w:sz w:val="26"/>
          <w:szCs w:val="26"/>
        </w:rPr>
        <w:t>формирования умения дифференцировать слова, близкие по слого</w:t>
      </w:r>
      <w:r w:rsidRPr="00182967">
        <w:rPr>
          <w:rFonts w:ascii="Liberation Serif" w:hAnsi="Liberation Serif" w:cs="Liberation Serif"/>
          <w:sz w:val="26"/>
          <w:szCs w:val="26"/>
        </w:rPr>
        <w:softHyphen/>
        <w:t>вой структуре и звучанию (уточка-дудочка);</w:t>
      </w:r>
    </w:p>
    <w:p w14:paraId="1456745B"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571" w:name="bookmark1797"/>
      <w:bookmarkEnd w:id="571"/>
      <w:r w:rsidRPr="00182967">
        <w:rPr>
          <w:rFonts w:ascii="Liberation Serif" w:hAnsi="Liberation Serif" w:cs="Liberation Serif"/>
          <w:sz w:val="26"/>
          <w:szCs w:val="26"/>
        </w:rPr>
        <w:t>упражнять в согласовании слов в роде, числе и падеже;</w:t>
      </w:r>
    </w:p>
    <w:p w14:paraId="53BA895F"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72" w:name="bookmark1798"/>
      <w:bookmarkEnd w:id="572"/>
      <w:r w:rsidRPr="00182967">
        <w:rPr>
          <w:rFonts w:ascii="Liberation Serif" w:hAnsi="Liberation Serif" w:cs="Liberation Serif"/>
          <w:sz w:val="26"/>
          <w:szCs w:val="26"/>
        </w:rPr>
        <w:t>упражнении в правильном употреблении предлогов, выражающих пространственные отношения (у, в, с, из, к, за, на).</w:t>
      </w:r>
    </w:p>
    <w:p w14:paraId="3634D1D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2362CDC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07DB06D"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573" w:name="bookmark1799"/>
      <w:bookmarkEnd w:id="573"/>
      <w:r w:rsidRPr="00182967">
        <w:rPr>
          <w:rFonts w:ascii="Liberation Serif" w:hAnsi="Liberation Serif" w:cs="Liberation Serif"/>
          <w:sz w:val="26"/>
          <w:szCs w:val="26"/>
        </w:rPr>
        <w:t>поощрения инициативы детей в общении со взрослыми и с другими детьми (отвечать на вопросы и задавать их, рассказывать о событиях, на</w:t>
      </w:r>
      <w:r w:rsidRPr="00182967">
        <w:rPr>
          <w:rFonts w:ascii="Liberation Serif" w:hAnsi="Liberation Serif" w:cs="Liberation Serif"/>
          <w:sz w:val="26"/>
          <w:szCs w:val="26"/>
        </w:rPr>
        <w:softHyphen/>
        <w:t>чинать разговор, приглашать к деятельности);</w:t>
      </w:r>
    </w:p>
    <w:p w14:paraId="10E60A9C"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с помощью взрослого в игровой деятельности элемен</w:t>
      </w:r>
      <w:r w:rsidRPr="00182967">
        <w:rPr>
          <w:rFonts w:ascii="Liberation Serif" w:hAnsi="Liberation Serif" w:cs="Liberation Serif"/>
          <w:sz w:val="26"/>
          <w:szCs w:val="26"/>
        </w:rPr>
        <w:softHyphen/>
        <w:t>тов объяснения и убеждения при сговоре на игру, разрешения конфликтов</w:t>
      </w:r>
    </w:p>
    <w:p w14:paraId="6431C14F"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в беседе понятно для слушателей отвечать на вопросы и задавать их.</w:t>
      </w:r>
    </w:p>
    <w:p w14:paraId="63D1EE35"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07AC406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7630288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090A7B4" w14:textId="77777777" w:rsidR="00E60CA6" w:rsidRPr="00182967" w:rsidRDefault="00E60CA6" w:rsidP="00682FC9">
      <w:pPr>
        <w:pStyle w:val="11"/>
        <w:numPr>
          <w:ilvl w:val="0"/>
          <w:numId w:val="27"/>
        </w:numPr>
        <w:tabs>
          <w:tab w:val="left" w:pos="537"/>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обучения детей вести диалог;</w:t>
      </w:r>
    </w:p>
    <w:p w14:paraId="387E6F3F"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связной речи, через вовлечение детей в сюжетно-ролевую игру «Телефон», «Магазин», «Семья»;</w:t>
      </w:r>
    </w:p>
    <w:p w14:paraId="657E88F8"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упражнения детей в построении связных высказываний (описание игрушки, придумывания рассказа по картинке и из собственного опыта) с помощью вопросов, ориентирующих на опыт ребёнка об увиденном и пережитом;</w:t>
      </w:r>
    </w:p>
    <w:p w14:paraId="42597E11"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монологической речи, побуждения к самостоятельному рассказыванию, через смену героев, обстоятельств, темы рассказа;</w:t>
      </w:r>
    </w:p>
    <w:p w14:paraId="7E462232"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 xml:space="preserve">участия в ситуациях речевого общения, вызывающих потребность отвечать на вопросы и задавать их в условиях наглядно представленной </w:t>
      </w:r>
      <w:r w:rsidRPr="00182967">
        <w:rPr>
          <w:rFonts w:ascii="Liberation Serif" w:hAnsi="Liberation Serif" w:cs="Liberation Serif"/>
          <w:sz w:val="26"/>
          <w:szCs w:val="26"/>
        </w:rPr>
        <w:lastRenderedPageBreak/>
        <w:t>ситуации общения (Кто это? Как его зовут? Что он делает? Во что одет? Какого цвета одежда? И т. п.), а также рассказать в трёх-четырёх простых предложениях об эмоционально значимых предметах, событиях;</w:t>
      </w:r>
    </w:p>
    <w:p w14:paraId="639AD811" w14:textId="77777777" w:rsidR="00E60CA6" w:rsidRPr="00182967" w:rsidRDefault="00E60CA6" w:rsidP="00682FC9">
      <w:pPr>
        <w:pStyle w:val="11"/>
        <w:numPr>
          <w:ilvl w:val="0"/>
          <w:numId w:val="27"/>
        </w:numPr>
        <w:tabs>
          <w:tab w:val="left" w:pos="52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сравнивать предметы, соотносить целое и его части (поезд-окна);</w:t>
      </w:r>
    </w:p>
    <w:p w14:paraId="465FE06A"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правильно согласованных прилагательных и суще</w:t>
      </w:r>
      <w:r w:rsidRPr="00182967">
        <w:rPr>
          <w:rFonts w:ascii="Liberation Serif" w:hAnsi="Liberation Serif" w:cs="Liberation Serif"/>
          <w:sz w:val="26"/>
          <w:szCs w:val="26"/>
        </w:rPr>
        <w:softHyphen/>
        <w:t>ствительных в роде, числе и падеже (длинная верёвка, маленький зайчик и т. д.), пространственных предлогов (в, над, под, за и т. д.);</w:t>
      </w:r>
    </w:p>
    <w:p w14:paraId="67310CFC"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стимулировании желания принимать участие в способах словообра</w:t>
      </w:r>
      <w:r w:rsidRPr="00182967">
        <w:rPr>
          <w:rFonts w:ascii="Liberation Serif" w:hAnsi="Liberation Serif" w:cs="Liberation Serif"/>
          <w:sz w:val="26"/>
          <w:szCs w:val="26"/>
        </w:rPr>
        <w:softHyphen/>
        <w:t>зования с помощью различных суффиксов в игре (заяц - зайчонок, кот - котёнок);</w:t>
      </w:r>
    </w:p>
    <w:p w14:paraId="5FCC0E84"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использовать слова с противоположным зна</w:t>
      </w:r>
      <w:r w:rsidRPr="00182967">
        <w:rPr>
          <w:rFonts w:ascii="Liberation Serif" w:hAnsi="Liberation Serif" w:cs="Liberation Serif"/>
          <w:sz w:val="26"/>
          <w:szCs w:val="26"/>
        </w:rPr>
        <w:softHyphen/>
        <w:t>чением в процессе рассматривания предмета (этот мишка большой, а тот маленький и т. д.);</w:t>
      </w:r>
    </w:p>
    <w:p w14:paraId="3255B82B"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составлять из нераспространённых простых пред</w:t>
      </w:r>
      <w:r w:rsidRPr="00182967">
        <w:rPr>
          <w:rFonts w:ascii="Liberation Serif" w:hAnsi="Liberation Serif" w:cs="Liberation Serif"/>
          <w:sz w:val="26"/>
          <w:szCs w:val="26"/>
        </w:rPr>
        <w:softHyphen/>
        <w:t>ложений распространённые путём введения в них прилагательных (обу</w:t>
      </w:r>
      <w:r w:rsidRPr="00182967">
        <w:rPr>
          <w:rFonts w:ascii="Liberation Serif" w:hAnsi="Liberation Serif" w:cs="Liberation Serif"/>
          <w:sz w:val="26"/>
          <w:szCs w:val="26"/>
        </w:rPr>
        <w:softHyphen/>
        <w:t>чать составлению сравнений), определений, дополнений;</w:t>
      </w:r>
    </w:p>
    <w:p w14:paraId="1D8717C6" w14:textId="77777777" w:rsidR="00E60CA6" w:rsidRPr="00182967" w:rsidRDefault="00E60CA6" w:rsidP="00682FC9">
      <w:pPr>
        <w:pStyle w:val="11"/>
        <w:numPr>
          <w:ilvl w:val="0"/>
          <w:numId w:val="27"/>
        </w:numPr>
        <w:tabs>
          <w:tab w:val="left" w:pos="537"/>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составлять предложения с однородными членами.</w:t>
      </w:r>
    </w:p>
    <w:p w14:paraId="62A7CBB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5A3EFB94"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D463D46"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моторики, речедвигательного аппарата, слухового воспри</w:t>
      </w:r>
      <w:r w:rsidRPr="00182967">
        <w:rPr>
          <w:rFonts w:ascii="Liberation Serif" w:hAnsi="Liberation Serif" w:cs="Liberation Serif"/>
          <w:sz w:val="26"/>
          <w:szCs w:val="26"/>
        </w:rPr>
        <w:softHyphen/>
        <w:t>ятия, речевого дыхания (умения протяжно и плавно производить выдох, через рот, произносить протяжно на одном выдохе гласные и согласные звуки, короткие фразы, чистоговорки;</w:t>
      </w:r>
    </w:p>
    <w:p w14:paraId="4AA97E78"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правильного произнесения гласных, твёрдых и мягких согласных звуков ([м], [б], [п], [т], [д], [н], [к], [г], [х], [ф], [в], [с], [ц]) в игровых упраж</w:t>
      </w:r>
      <w:r w:rsidRPr="00182967">
        <w:rPr>
          <w:rFonts w:ascii="Liberation Serif" w:hAnsi="Liberation Serif" w:cs="Liberation Serif"/>
          <w:sz w:val="26"/>
          <w:szCs w:val="26"/>
        </w:rPr>
        <w:softHyphen/>
        <w:t>нениях.</w:t>
      </w:r>
    </w:p>
    <w:p w14:paraId="6365ABD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4E7E46A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D6A2014"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связной речи, через вовлечение в разговор во время рассма</w:t>
      </w:r>
      <w:r w:rsidRPr="00182967">
        <w:rPr>
          <w:rFonts w:ascii="Liberation Serif" w:hAnsi="Liberation Serif" w:cs="Liberation Serif"/>
          <w:sz w:val="26"/>
          <w:szCs w:val="26"/>
        </w:rPr>
        <w:softHyphen/>
        <w:t>тривания предмета;</w:t>
      </w:r>
    </w:p>
    <w:p w14:paraId="4B5D992C"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развитие активного словаря, через разучивание потешек, считалок, простых четверостиший;</w:t>
      </w:r>
    </w:p>
    <w:p w14:paraId="60CA1B21"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поощрения словотворчество детей как этапа активного овладения грамматикой;</w:t>
      </w:r>
    </w:p>
    <w:p w14:paraId="447F9B47"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у детей небольшие рассказы в форме диалога с использованием игрушек;</w:t>
      </w:r>
    </w:p>
    <w:p w14:paraId="6E74C7E9"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стимулирования употребления в речи имён существительных в един</w:t>
      </w:r>
      <w:r w:rsidRPr="00182967">
        <w:rPr>
          <w:rFonts w:ascii="Liberation Serif" w:hAnsi="Liberation Serif" w:cs="Liberation Serif"/>
          <w:sz w:val="26"/>
          <w:szCs w:val="26"/>
        </w:rPr>
        <w:softHyphen/>
        <w:t>ственном и множественном числе;</w:t>
      </w:r>
    </w:p>
    <w:p w14:paraId="11261CA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7E26C30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014EDDD"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трансляции словесного представления о нравственных качествах людей;</w:t>
      </w:r>
    </w:p>
    <w:p w14:paraId="2DF5F6C0" w14:textId="77777777" w:rsidR="00E60CA6" w:rsidRPr="00182967" w:rsidRDefault="00E60CA6" w:rsidP="00682FC9">
      <w:pPr>
        <w:pStyle w:val="11"/>
        <w:numPr>
          <w:ilvl w:val="0"/>
          <w:numId w:val="27"/>
        </w:numPr>
        <w:tabs>
          <w:tab w:val="left" w:pos="536"/>
        </w:tabs>
        <w:spacing w:after="240"/>
        <w:ind w:firstLine="300"/>
        <w:jc w:val="both"/>
        <w:rPr>
          <w:rFonts w:ascii="Liberation Serif" w:hAnsi="Liberation Serif" w:cs="Liberation Serif"/>
          <w:sz w:val="26"/>
          <w:szCs w:val="26"/>
        </w:rPr>
      </w:pPr>
      <w:r w:rsidRPr="00182967">
        <w:rPr>
          <w:rFonts w:ascii="Liberation Serif" w:hAnsi="Liberation Serif" w:cs="Liberation Serif"/>
          <w:sz w:val="26"/>
          <w:szCs w:val="26"/>
        </w:rPr>
        <w:t xml:space="preserve">трансляции навыка владения элементарными правилами речевого </w:t>
      </w:r>
      <w:r w:rsidRPr="00182967">
        <w:rPr>
          <w:rFonts w:ascii="Liberation Serif" w:hAnsi="Liberation Serif" w:cs="Liberation Serif"/>
          <w:sz w:val="26"/>
          <w:szCs w:val="26"/>
        </w:rPr>
        <w:lastRenderedPageBreak/>
        <w:t>этикета: без напоминания взрослого здоровается и прощается, говорит «спасибо» и «пожалуйста».</w:t>
      </w:r>
    </w:p>
    <w:p w14:paraId="5007F7D2" w14:textId="77777777" w:rsidR="00E60CA6" w:rsidRPr="00182967" w:rsidRDefault="00E60CA6" w:rsidP="00E60CA6">
      <w:pPr>
        <w:pStyle w:val="11"/>
        <w:spacing w:after="180"/>
        <w:ind w:firstLine="0"/>
        <w:rPr>
          <w:rFonts w:ascii="Liberation Serif" w:hAnsi="Liberation Serif" w:cs="Liberation Serif"/>
          <w:sz w:val="26"/>
          <w:szCs w:val="26"/>
        </w:rPr>
      </w:pPr>
      <w:r>
        <w:rPr>
          <w:rFonts w:ascii="Liberation Serif" w:hAnsi="Liberation Serif" w:cs="Liberation Serif"/>
          <w:b/>
          <w:bCs/>
          <w:sz w:val="26"/>
          <w:szCs w:val="26"/>
        </w:rPr>
        <w:t>Средний дошкольный возраст</w:t>
      </w:r>
      <w:r w:rsidRPr="00182967">
        <w:rPr>
          <w:rFonts w:ascii="Liberation Serif" w:hAnsi="Liberation Serif" w:cs="Liberation Serif"/>
          <w:b/>
          <w:bCs/>
          <w:sz w:val="26"/>
          <w:szCs w:val="26"/>
        </w:rPr>
        <w:t xml:space="preserve"> (4-5 лет)</w:t>
      </w:r>
      <w:r>
        <w:rPr>
          <w:rFonts w:ascii="Liberation Serif" w:hAnsi="Liberation Serif" w:cs="Liberation Serif"/>
          <w:b/>
          <w:bCs/>
          <w:sz w:val="26"/>
          <w:szCs w:val="26"/>
        </w:rPr>
        <w:t>.</w:t>
      </w:r>
    </w:p>
    <w:p w14:paraId="5CBB057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b/>
          <w:bCs/>
          <w:sz w:val="26"/>
          <w:szCs w:val="26"/>
        </w:rPr>
        <w:t>Основные задачи образовательной деятельности (пятый год жизни ребенка)</w:t>
      </w:r>
    </w:p>
    <w:p w14:paraId="0DCE49DB" w14:textId="77777777" w:rsidR="00E60CA6" w:rsidRPr="00182967" w:rsidRDefault="00E60CA6" w:rsidP="00682FC9">
      <w:pPr>
        <w:pStyle w:val="11"/>
        <w:numPr>
          <w:ilvl w:val="0"/>
          <w:numId w:val="78"/>
        </w:numPr>
        <w:tabs>
          <w:tab w:val="left" w:pos="601"/>
        </w:tabs>
        <w:ind w:firstLine="300"/>
        <w:jc w:val="both"/>
        <w:rPr>
          <w:rFonts w:ascii="Liberation Serif" w:hAnsi="Liberation Serif" w:cs="Liberation Serif"/>
          <w:sz w:val="26"/>
          <w:szCs w:val="26"/>
        </w:rPr>
      </w:pPr>
      <w:bookmarkStart w:id="574" w:name="bookmark1860"/>
      <w:bookmarkEnd w:id="574"/>
      <w:r w:rsidRPr="00182967">
        <w:rPr>
          <w:rFonts w:ascii="Liberation Serif" w:hAnsi="Liberation Serif" w:cs="Liberation Serif"/>
          <w:sz w:val="26"/>
          <w:szCs w:val="26"/>
        </w:rPr>
        <w:t>Обеспечить развитие речи ребенка как средства общения и культуры.</w:t>
      </w:r>
    </w:p>
    <w:p w14:paraId="3DF407F0" w14:textId="77777777" w:rsidR="00E60CA6" w:rsidRPr="00182967" w:rsidRDefault="00E60CA6" w:rsidP="00682FC9">
      <w:pPr>
        <w:pStyle w:val="11"/>
        <w:numPr>
          <w:ilvl w:val="0"/>
          <w:numId w:val="78"/>
        </w:numPr>
        <w:tabs>
          <w:tab w:val="left" w:pos="613"/>
        </w:tabs>
        <w:ind w:firstLine="300"/>
        <w:jc w:val="both"/>
        <w:rPr>
          <w:rFonts w:ascii="Liberation Serif" w:hAnsi="Liberation Serif" w:cs="Liberation Serif"/>
          <w:sz w:val="26"/>
          <w:szCs w:val="26"/>
        </w:rPr>
      </w:pPr>
      <w:bookmarkStart w:id="575" w:name="bookmark1861"/>
      <w:bookmarkEnd w:id="575"/>
      <w:r w:rsidRPr="00182967">
        <w:rPr>
          <w:rFonts w:ascii="Liberation Serif" w:hAnsi="Liberation Serif" w:cs="Liberation Serif"/>
          <w:sz w:val="26"/>
          <w:szCs w:val="26"/>
        </w:rPr>
        <w:t>Способствовать развитию речевого взаимодействия ребенка с взрос</w:t>
      </w:r>
      <w:r w:rsidRPr="00182967">
        <w:rPr>
          <w:rFonts w:ascii="Liberation Serif" w:hAnsi="Liberation Serif" w:cs="Liberation Serif"/>
          <w:sz w:val="26"/>
          <w:szCs w:val="26"/>
        </w:rPr>
        <w:softHyphen/>
        <w:t>лым, диалогического общения со сверстниками.</w:t>
      </w:r>
    </w:p>
    <w:p w14:paraId="55E15090" w14:textId="77777777" w:rsidR="00E60CA6" w:rsidRPr="00182967" w:rsidRDefault="00E60CA6" w:rsidP="00682FC9">
      <w:pPr>
        <w:pStyle w:val="11"/>
        <w:numPr>
          <w:ilvl w:val="0"/>
          <w:numId w:val="78"/>
        </w:numPr>
        <w:tabs>
          <w:tab w:val="left" w:pos="618"/>
        </w:tabs>
        <w:spacing w:after="180"/>
        <w:ind w:firstLine="300"/>
        <w:jc w:val="both"/>
        <w:rPr>
          <w:rFonts w:ascii="Liberation Serif" w:hAnsi="Liberation Serif" w:cs="Liberation Serif"/>
          <w:sz w:val="26"/>
          <w:szCs w:val="26"/>
        </w:rPr>
      </w:pPr>
      <w:bookmarkStart w:id="576" w:name="bookmark1862"/>
      <w:bookmarkEnd w:id="576"/>
      <w:r w:rsidRPr="00182967">
        <w:rPr>
          <w:rFonts w:ascii="Liberation Serif" w:hAnsi="Liberation Serif" w:cs="Liberation Serif"/>
          <w:sz w:val="26"/>
          <w:szCs w:val="26"/>
        </w:rPr>
        <w:t>Создать условия для расширения активного словаря ребенка, пра</w:t>
      </w:r>
      <w:r w:rsidRPr="00182967">
        <w:rPr>
          <w:rFonts w:ascii="Liberation Serif" w:hAnsi="Liberation Serif" w:cs="Liberation Serif"/>
          <w:sz w:val="26"/>
          <w:szCs w:val="26"/>
        </w:rPr>
        <w:softHyphen/>
        <w:t>вильного понимания и употребления слов, развития грамматически пра</w:t>
      </w:r>
      <w:r w:rsidRPr="00182967">
        <w:rPr>
          <w:rFonts w:ascii="Liberation Serif" w:hAnsi="Liberation Serif" w:cs="Liberation Serif"/>
          <w:sz w:val="26"/>
          <w:szCs w:val="26"/>
        </w:rPr>
        <w:softHyphen/>
        <w:t>вильной диалогической и монологической речи.</w:t>
      </w:r>
    </w:p>
    <w:p w14:paraId="3FDC7E01" w14:textId="77777777" w:rsidR="00E60CA6" w:rsidRPr="00182967" w:rsidRDefault="00E60CA6" w:rsidP="00682FC9">
      <w:pPr>
        <w:pStyle w:val="11"/>
        <w:numPr>
          <w:ilvl w:val="0"/>
          <w:numId w:val="78"/>
        </w:numPr>
        <w:tabs>
          <w:tab w:val="left" w:pos="613"/>
        </w:tabs>
        <w:ind w:firstLine="300"/>
        <w:jc w:val="both"/>
        <w:rPr>
          <w:rFonts w:ascii="Liberation Serif" w:hAnsi="Liberation Serif" w:cs="Liberation Serif"/>
          <w:sz w:val="26"/>
          <w:szCs w:val="26"/>
        </w:rPr>
      </w:pPr>
      <w:bookmarkStart w:id="577" w:name="bookmark1863"/>
      <w:bookmarkEnd w:id="577"/>
      <w:r w:rsidRPr="00182967">
        <w:rPr>
          <w:rFonts w:ascii="Liberation Serif" w:hAnsi="Liberation Serif" w:cs="Liberation Serif"/>
          <w:sz w:val="26"/>
          <w:szCs w:val="26"/>
        </w:rPr>
        <w:t>Способствовать стимулирование словесного творчества ребенка, экспериментирования со структурой предложения.</w:t>
      </w:r>
    </w:p>
    <w:p w14:paraId="08DAB01A" w14:textId="77777777" w:rsidR="00E60CA6" w:rsidRPr="00182967" w:rsidRDefault="00E60CA6" w:rsidP="00682FC9">
      <w:pPr>
        <w:pStyle w:val="11"/>
        <w:numPr>
          <w:ilvl w:val="0"/>
          <w:numId w:val="78"/>
        </w:numPr>
        <w:tabs>
          <w:tab w:val="left" w:pos="618"/>
        </w:tabs>
        <w:ind w:firstLine="300"/>
        <w:jc w:val="both"/>
        <w:rPr>
          <w:rFonts w:ascii="Liberation Serif" w:hAnsi="Liberation Serif" w:cs="Liberation Serif"/>
          <w:sz w:val="26"/>
          <w:szCs w:val="26"/>
        </w:rPr>
      </w:pPr>
      <w:bookmarkStart w:id="578" w:name="bookmark1864"/>
      <w:bookmarkEnd w:id="578"/>
      <w:r w:rsidRPr="00182967">
        <w:rPr>
          <w:rFonts w:ascii="Liberation Serif" w:hAnsi="Liberation Serif" w:cs="Liberation Serif"/>
          <w:sz w:val="26"/>
          <w:szCs w:val="26"/>
        </w:rPr>
        <w:t>Обеспечить развитие у ребёнка правильного произношения, фоне</w:t>
      </w:r>
      <w:r w:rsidRPr="00182967">
        <w:rPr>
          <w:rFonts w:ascii="Liberation Serif" w:hAnsi="Liberation Serif" w:cs="Liberation Serif"/>
          <w:sz w:val="26"/>
          <w:szCs w:val="26"/>
        </w:rPr>
        <w:softHyphen/>
        <w:t>матического</w:t>
      </w:r>
    </w:p>
    <w:p w14:paraId="48A290B7" w14:textId="77777777" w:rsidR="00E60CA6" w:rsidRPr="00182967" w:rsidRDefault="00E60CA6" w:rsidP="00682FC9">
      <w:pPr>
        <w:pStyle w:val="11"/>
        <w:numPr>
          <w:ilvl w:val="0"/>
          <w:numId w:val="78"/>
        </w:numPr>
        <w:tabs>
          <w:tab w:val="left" w:pos="613"/>
        </w:tabs>
        <w:spacing w:after="200"/>
        <w:ind w:firstLine="300"/>
        <w:jc w:val="both"/>
        <w:rPr>
          <w:rFonts w:ascii="Liberation Serif" w:hAnsi="Liberation Serif" w:cs="Liberation Serif"/>
          <w:sz w:val="26"/>
          <w:szCs w:val="26"/>
        </w:rPr>
      </w:pPr>
      <w:r w:rsidRPr="00182967">
        <w:rPr>
          <w:rFonts w:ascii="Liberation Serif" w:hAnsi="Liberation Serif" w:cs="Liberation Serif"/>
          <w:sz w:val="26"/>
          <w:szCs w:val="26"/>
        </w:rPr>
        <w:t>Обеспечить развитие у ребенка правильного произношения, фоне</w:t>
      </w:r>
      <w:r w:rsidRPr="00182967">
        <w:rPr>
          <w:rFonts w:ascii="Liberation Serif" w:hAnsi="Liberation Serif" w:cs="Liberation Serif"/>
          <w:sz w:val="26"/>
          <w:szCs w:val="26"/>
        </w:rPr>
        <w:softHyphen/>
        <w:t>матического восприятия, умения пользоваться интонационными сред</w:t>
      </w:r>
      <w:r w:rsidRPr="00182967">
        <w:rPr>
          <w:rFonts w:ascii="Liberation Serif" w:hAnsi="Liberation Serif" w:cs="Liberation Serif"/>
          <w:sz w:val="26"/>
          <w:szCs w:val="26"/>
        </w:rPr>
        <w:softHyphen/>
        <w:t>ствами выразительности речи.</w:t>
      </w:r>
    </w:p>
    <w:p w14:paraId="1F9689F5" w14:textId="77777777" w:rsidR="00E60CA6" w:rsidRPr="00182967" w:rsidRDefault="00E60CA6" w:rsidP="00E60CA6">
      <w:pPr>
        <w:pStyle w:val="26"/>
        <w:keepNext/>
        <w:keepLines/>
        <w:spacing w:after="120"/>
        <w:ind w:firstLine="0"/>
        <w:rPr>
          <w:rFonts w:ascii="Liberation Serif" w:hAnsi="Liberation Serif" w:cs="Liberation Serif"/>
          <w:sz w:val="26"/>
          <w:szCs w:val="26"/>
        </w:rPr>
      </w:pPr>
      <w:r w:rsidRPr="00182967">
        <w:rPr>
          <w:rFonts w:ascii="Liberation Serif" w:hAnsi="Liberation Serif" w:cs="Liberation Serif"/>
          <w:sz w:val="26"/>
          <w:szCs w:val="26"/>
        </w:rPr>
        <w:t>РЕАЛИЗАЦИЯ СОДЕРЖАТЕЛЬНЫХ ЛИНИЙ</w:t>
      </w:r>
      <w:r w:rsidRPr="00182967">
        <w:rPr>
          <w:rFonts w:ascii="Liberation Serif" w:hAnsi="Liberation Serif" w:cs="Liberation Serif"/>
          <w:sz w:val="26"/>
          <w:szCs w:val="26"/>
        </w:rPr>
        <w:br/>
        <w:t>КУЛЬТУРНЫХ ПРАКТИК РЕБЕНКА 4-5 ЛЕТ</w:t>
      </w:r>
    </w:p>
    <w:p w14:paraId="6D374ECC" w14:textId="77777777" w:rsidR="00E60CA6" w:rsidRDefault="00E60CA6" w:rsidP="00E60CA6">
      <w:pPr>
        <w:pStyle w:val="42"/>
        <w:keepNext/>
        <w:keepLines/>
        <w:spacing w:line="276" w:lineRule="auto"/>
        <w:ind w:firstLine="0"/>
        <w:jc w:val="center"/>
        <w:rPr>
          <w:rFonts w:ascii="Liberation Serif" w:hAnsi="Liberation Serif" w:cs="Liberation Serif"/>
          <w:sz w:val="26"/>
          <w:szCs w:val="26"/>
        </w:rPr>
      </w:pPr>
      <w:bookmarkStart w:id="579" w:name="bookmark1869"/>
      <w:bookmarkStart w:id="580" w:name="bookmark1870"/>
      <w:bookmarkStart w:id="581" w:name="bookmark1871"/>
      <w:r w:rsidRPr="00182967">
        <w:rPr>
          <w:rFonts w:ascii="Liberation Serif" w:hAnsi="Liberation Serif" w:cs="Liberation Serif"/>
          <w:sz w:val="26"/>
          <w:szCs w:val="26"/>
        </w:rPr>
        <w:t>Содержательная линия образования</w:t>
      </w:r>
    </w:p>
    <w:p w14:paraId="7DD6DD4B" w14:textId="77777777" w:rsidR="00E60CA6" w:rsidRPr="00182967" w:rsidRDefault="00E60CA6" w:rsidP="00E60CA6">
      <w:pPr>
        <w:pStyle w:val="42"/>
        <w:keepNext/>
        <w:keepLines/>
        <w:spacing w:after="240" w:line="276" w:lineRule="auto"/>
        <w:ind w:firstLine="0"/>
        <w:jc w:val="center"/>
        <w:rPr>
          <w:rFonts w:ascii="Liberation Serif" w:hAnsi="Liberation Serif" w:cs="Liberation Serif"/>
          <w:sz w:val="26"/>
          <w:szCs w:val="26"/>
        </w:rPr>
      </w:pPr>
      <w:r w:rsidRPr="00182967">
        <w:rPr>
          <w:rFonts w:ascii="Liberation Serif" w:hAnsi="Liberation Serif" w:cs="Liberation Serif"/>
          <w:sz w:val="26"/>
          <w:szCs w:val="26"/>
        </w:rPr>
        <w:t>«Речевая культурная практика»</w:t>
      </w:r>
      <w:bookmarkEnd w:id="579"/>
      <w:bookmarkEnd w:id="580"/>
      <w:bookmarkEnd w:id="581"/>
    </w:p>
    <w:p w14:paraId="36F489B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Эмоционально-чувственная составляющая культурной практики</w:t>
      </w:r>
    </w:p>
    <w:p w14:paraId="5E5535D5"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05FF173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62AE6A9"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82" w:name="bookmark1872"/>
      <w:bookmarkEnd w:id="582"/>
      <w:r w:rsidRPr="00182967">
        <w:rPr>
          <w:rFonts w:ascii="Liberation Serif" w:hAnsi="Liberation Serif" w:cs="Liberation Serif"/>
          <w:sz w:val="26"/>
          <w:szCs w:val="26"/>
        </w:rPr>
        <w:t>обмена ежедневными впечатлениями о произведениях, героях, их поступках, прожитых входе ознакомления с произведениями литературы в ходе, семейных и детсадовских мероприятий и др.;</w:t>
      </w:r>
    </w:p>
    <w:p w14:paraId="56DFAC06"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83" w:name="bookmark1873"/>
      <w:bookmarkEnd w:id="583"/>
      <w:r w:rsidRPr="00182967">
        <w:rPr>
          <w:rFonts w:ascii="Liberation Serif" w:hAnsi="Liberation Serif" w:cs="Liberation Serif"/>
          <w:sz w:val="26"/>
          <w:szCs w:val="26"/>
        </w:rPr>
        <w:t>поощрения желания описывать понравившиеся предметы и игрушки, принесенные из дома;</w:t>
      </w:r>
    </w:p>
    <w:p w14:paraId="5DD738B8"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584" w:name="bookmark1874"/>
      <w:bookmarkEnd w:id="584"/>
      <w:r w:rsidRPr="00182967">
        <w:rPr>
          <w:rFonts w:ascii="Liberation Serif" w:hAnsi="Liberation Serif" w:cs="Liberation Serif"/>
          <w:sz w:val="26"/>
          <w:szCs w:val="26"/>
        </w:rPr>
        <w:t>поощрения рассказов на бытовые темы,</w:t>
      </w:r>
    </w:p>
    <w:p w14:paraId="24A7E32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85" w:name="bookmark1875"/>
      <w:bookmarkEnd w:id="585"/>
      <w:r w:rsidRPr="00182967">
        <w:rPr>
          <w:rFonts w:ascii="Liberation Serif" w:hAnsi="Liberation Serif" w:cs="Liberation Serif"/>
          <w:sz w:val="26"/>
          <w:szCs w:val="26"/>
        </w:rPr>
        <w:t>поощрения желания участвовать в обсуждении будущего или имею</w:t>
      </w:r>
      <w:r w:rsidRPr="00182967">
        <w:rPr>
          <w:rFonts w:ascii="Liberation Serif" w:hAnsi="Liberation Serif" w:cs="Liberation Serif"/>
          <w:sz w:val="26"/>
          <w:szCs w:val="26"/>
        </w:rPr>
        <w:softHyphen/>
        <w:t>щегося продукта литературного творчества, созданного в условиях семьи или детского сада;</w:t>
      </w:r>
    </w:p>
    <w:p w14:paraId="57C32A9C"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586" w:name="bookmark1876"/>
      <w:bookmarkEnd w:id="586"/>
      <w:r w:rsidRPr="00182967">
        <w:rPr>
          <w:rFonts w:ascii="Liberation Serif" w:hAnsi="Liberation Serif" w:cs="Liberation Serif"/>
          <w:sz w:val="26"/>
          <w:szCs w:val="26"/>
        </w:rPr>
        <w:t>поддержки самостоятельного придумывания разных вариантов про</w:t>
      </w:r>
      <w:r w:rsidRPr="00182967">
        <w:rPr>
          <w:rFonts w:ascii="Liberation Serif" w:hAnsi="Liberation Serif" w:cs="Liberation Serif"/>
          <w:sz w:val="26"/>
          <w:szCs w:val="26"/>
        </w:rPr>
        <w:softHyphen/>
        <w:t>должения сюжета придуманных с членами семьи (грустные, радостные, загадочные) в связи с собственными эмоциональными запросами.</w:t>
      </w:r>
    </w:p>
    <w:p w14:paraId="754686C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2DAD4D8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C84B1D3"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87" w:name="bookmark1877"/>
      <w:bookmarkEnd w:id="587"/>
      <w:r w:rsidRPr="00182967">
        <w:rPr>
          <w:rFonts w:ascii="Liberation Serif" w:hAnsi="Liberation Serif" w:cs="Liberation Serif"/>
          <w:sz w:val="26"/>
          <w:szCs w:val="26"/>
        </w:rPr>
        <w:lastRenderedPageBreak/>
        <w:t>проведения с удовольствием в повседневной жизни артикуляцион</w:t>
      </w:r>
      <w:r w:rsidRPr="00182967">
        <w:rPr>
          <w:rFonts w:ascii="Liberation Serif" w:hAnsi="Liberation Serif" w:cs="Liberation Serif"/>
          <w:sz w:val="26"/>
          <w:szCs w:val="26"/>
        </w:rPr>
        <w:softHyphen/>
        <w:t>ной гимнастики, специальных упражнений на развитие речевого дыхания.</w:t>
      </w:r>
    </w:p>
    <w:p w14:paraId="39A6CDC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4F32563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9234C68" w14:textId="77777777" w:rsidR="00E60CA6" w:rsidRPr="00182967" w:rsidRDefault="00E60CA6" w:rsidP="00682FC9">
      <w:pPr>
        <w:pStyle w:val="11"/>
        <w:numPr>
          <w:ilvl w:val="0"/>
          <w:numId w:val="27"/>
        </w:numPr>
        <w:tabs>
          <w:tab w:val="left" w:pos="546"/>
        </w:tabs>
        <w:ind w:firstLine="300"/>
        <w:jc w:val="both"/>
        <w:rPr>
          <w:rFonts w:ascii="Liberation Serif" w:hAnsi="Liberation Serif" w:cs="Liberation Serif"/>
          <w:sz w:val="26"/>
          <w:szCs w:val="26"/>
        </w:rPr>
      </w:pPr>
      <w:bookmarkStart w:id="588" w:name="bookmark1878"/>
      <w:bookmarkEnd w:id="588"/>
      <w:r w:rsidRPr="00182967">
        <w:rPr>
          <w:rFonts w:ascii="Liberation Serif" w:hAnsi="Liberation Serif" w:cs="Liberation Serif"/>
          <w:sz w:val="26"/>
          <w:szCs w:val="26"/>
        </w:rPr>
        <w:t>поддержания интереса к ритмико-слоговой структуре слов, через упражнение детей в подборе к заданному слову «друга» (свечка – печка, галка - палка, норка - корка);</w:t>
      </w:r>
    </w:p>
    <w:p w14:paraId="3A37215A" w14:textId="77777777" w:rsidR="00E60CA6" w:rsidRPr="00182967" w:rsidRDefault="00E60CA6" w:rsidP="00682FC9">
      <w:pPr>
        <w:pStyle w:val="11"/>
        <w:numPr>
          <w:ilvl w:val="0"/>
          <w:numId w:val="27"/>
        </w:numPr>
        <w:tabs>
          <w:tab w:val="left" w:pos="548"/>
        </w:tabs>
        <w:spacing w:after="160"/>
        <w:ind w:firstLine="300"/>
        <w:jc w:val="both"/>
        <w:rPr>
          <w:rFonts w:ascii="Liberation Serif" w:hAnsi="Liberation Serif" w:cs="Liberation Serif"/>
          <w:sz w:val="26"/>
          <w:szCs w:val="26"/>
        </w:rPr>
      </w:pPr>
      <w:bookmarkStart w:id="589" w:name="bookmark1879"/>
      <w:bookmarkEnd w:id="589"/>
      <w:r w:rsidRPr="00182967">
        <w:rPr>
          <w:rFonts w:ascii="Liberation Serif" w:hAnsi="Liberation Serif" w:cs="Liberation Serif"/>
          <w:sz w:val="26"/>
          <w:szCs w:val="26"/>
        </w:rPr>
        <w:t>поддержания интереса  в участии в ситуациях речевого общения, вызывающих потребность задавать вопросы причинно-следственного характера (Почему? Зачем?) по прочитанному произведению, рассказывать о впечатлениях и событиях из личного опыта, предметах, книгах и т.п.</w:t>
      </w:r>
    </w:p>
    <w:p w14:paraId="70073EED" w14:textId="77777777" w:rsidR="00E60CA6" w:rsidRPr="00182967" w:rsidRDefault="00E60CA6" w:rsidP="00E60CA6">
      <w:pPr>
        <w:pStyle w:val="11"/>
        <w:tabs>
          <w:tab w:val="left" w:pos="548"/>
        </w:tabs>
        <w:spacing w:after="160"/>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61060401"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ED48895" w14:textId="77777777" w:rsidR="00E60CA6" w:rsidRPr="00182967" w:rsidRDefault="00E60CA6" w:rsidP="00E60CA6">
      <w:pPr>
        <w:pStyle w:val="11"/>
        <w:tabs>
          <w:tab w:val="left" w:pos="548"/>
        </w:tabs>
        <w:ind w:firstLine="0"/>
        <w:jc w:val="both"/>
        <w:rPr>
          <w:rFonts w:ascii="Liberation Serif" w:hAnsi="Liberation Serif" w:cs="Liberation Serif"/>
          <w:sz w:val="26"/>
          <w:szCs w:val="26"/>
        </w:rPr>
      </w:pPr>
      <w:r w:rsidRPr="00182967">
        <w:rPr>
          <w:rFonts w:ascii="Liberation Serif" w:hAnsi="Liberation Serif" w:cs="Liberation Serif"/>
          <w:sz w:val="26"/>
          <w:szCs w:val="26"/>
        </w:rPr>
        <w:t>- пользования элементами правилами речевого этикета: не перебивать взрослого и сверстников в разговоре, вежливообращаться к собеседнику;</w:t>
      </w:r>
    </w:p>
    <w:p w14:paraId="7A889D62"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bookmarkStart w:id="590" w:name="bookmark1880"/>
      <w:bookmarkEnd w:id="590"/>
      <w:r w:rsidRPr="00182967">
        <w:rPr>
          <w:rFonts w:ascii="Liberation Serif" w:hAnsi="Liberation Serif" w:cs="Liberation Serif"/>
          <w:sz w:val="26"/>
          <w:szCs w:val="26"/>
        </w:rPr>
        <w:t>адекватного реагирования на эмоциональное состояние собеседника (помочь, пожалеть);</w:t>
      </w:r>
    </w:p>
    <w:p w14:paraId="660AAFF6"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591" w:name="bookmark1881"/>
      <w:bookmarkEnd w:id="591"/>
      <w:r w:rsidRPr="00182967">
        <w:rPr>
          <w:rFonts w:ascii="Liberation Serif" w:hAnsi="Liberation Serif" w:cs="Liberation Serif"/>
          <w:sz w:val="26"/>
          <w:szCs w:val="26"/>
        </w:rPr>
        <w:t>стимулирования вступать в диалог со взрослыми и другими детьми по поводу прочитанного (не только отвечать на вопросы, но и самому за</w:t>
      </w:r>
      <w:r w:rsidRPr="00182967">
        <w:rPr>
          <w:rFonts w:ascii="Liberation Serif" w:hAnsi="Liberation Serif" w:cs="Liberation Serif"/>
          <w:sz w:val="26"/>
          <w:szCs w:val="26"/>
        </w:rPr>
        <w:softHyphen/>
        <w:t>давать их по тексту: Почему? Зачем?);</w:t>
      </w:r>
    </w:p>
    <w:p w14:paraId="430D57D8"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92" w:name="bookmark1882"/>
      <w:bookmarkEnd w:id="592"/>
      <w:r w:rsidRPr="00182967">
        <w:rPr>
          <w:rFonts w:ascii="Liberation Serif" w:hAnsi="Liberation Serif" w:cs="Liberation Serif"/>
          <w:sz w:val="26"/>
          <w:szCs w:val="26"/>
        </w:rPr>
        <w:t>поощрения желания рассуждать о героях (их облике, поступках, от</w:t>
      </w:r>
      <w:r w:rsidRPr="00182967">
        <w:rPr>
          <w:rFonts w:ascii="Liberation Serif" w:hAnsi="Liberation Serif" w:cs="Liberation Serif"/>
          <w:sz w:val="26"/>
          <w:szCs w:val="26"/>
        </w:rPr>
        <w:softHyphen/>
        <w:t>ношениях);</w:t>
      </w:r>
    </w:p>
    <w:p w14:paraId="71EFCD63"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93" w:name="bookmark1883"/>
      <w:bookmarkEnd w:id="593"/>
      <w:r w:rsidRPr="00182967">
        <w:rPr>
          <w:rFonts w:ascii="Liberation Serif" w:hAnsi="Liberation Serif" w:cs="Liberation Serif"/>
          <w:sz w:val="26"/>
          <w:szCs w:val="26"/>
        </w:rPr>
        <w:t>поощрения желания откликаться на прочитанное, рассказывать о нем, проявляя разную степень выражения эмоций и используя разные средства речевой выразительности;</w:t>
      </w:r>
    </w:p>
    <w:p w14:paraId="17A73997" w14:textId="77777777" w:rsidR="00E60CA6" w:rsidRPr="00182967" w:rsidRDefault="00E60CA6" w:rsidP="00682FC9">
      <w:pPr>
        <w:pStyle w:val="11"/>
        <w:numPr>
          <w:ilvl w:val="0"/>
          <w:numId w:val="27"/>
        </w:numPr>
        <w:tabs>
          <w:tab w:val="left" w:pos="536"/>
        </w:tabs>
        <w:spacing w:after="180"/>
        <w:ind w:firstLine="300"/>
        <w:jc w:val="both"/>
        <w:rPr>
          <w:rFonts w:ascii="Liberation Serif" w:hAnsi="Liberation Serif" w:cs="Liberation Serif"/>
          <w:sz w:val="26"/>
          <w:szCs w:val="26"/>
        </w:rPr>
      </w:pPr>
      <w:bookmarkStart w:id="594" w:name="bookmark1884"/>
      <w:bookmarkEnd w:id="594"/>
      <w:r w:rsidRPr="00182967">
        <w:rPr>
          <w:rFonts w:ascii="Liberation Serif" w:hAnsi="Liberation Serif" w:cs="Liberation Serif"/>
          <w:sz w:val="26"/>
          <w:szCs w:val="26"/>
        </w:rPr>
        <w:t>запоминания прочитанного и удерживания информации(недолгое время)о писателе, содержании произведения.</w:t>
      </w:r>
    </w:p>
    <w:p w14:paraId="05591B9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468533F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7F288EE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20043BC"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95" w:name="bookmark1885"/>
      <w:bookmarkEnd w:id="595"/>
      <w:r w:rsidRPr="00182967">
        <w:rPr>
          <w:rFonts w:ascii="Liberation Serif" w:hAnsi="Liberation Serif" w:cs="Liberation Serif"/>
          <w:sz w:val="26"/>
          <w:szCs w:val="26"/>
        </w:rPr>
        <w:t>активизации употребления дома в речи названий предметов, их ча</w:t>
      </w:r>
      <w:r w:rsidRPr="00182967">
        <w:rPr>
          <w:rFonts w:ascii="Liberation Serif" w:hAnsi="Liberation Serif" w:cs="Liberation Serif"/>
          <w:sz w:val="26"/>
          <w:szCs w:val="26"/>
        </w:rPr>
        <w:softHyphen/>
        <w:t>стей, материалов, из которых они изготовлены;</w:t>
      </w:r>
    </w:p>
    <w:p w14:paraId="6F336620"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596" w:name="bookmark1886"/>
      <w:bookmarkEnd w:id="596"/>
      <w:r w:rsidRPr="00182967">
        <w:rPr>
          <w:rFonts w:ascii="Liberation Serif" w:hAnsi="Liberation Serif" w:cs="Liberation Serif"/>
          <w:sz w:val="26"/>
          <w:szCs w:val="26"/>
        </w:rPr>
        <w:t>активизации словарного запаса на основе углубления представлений ребёнка об окружающей действительности, через наблюдения, рассма</w:t>
      </w:r>
      <w:r w:rsidRPr="00182967">
        <w:rPr>
          <w:rFonts w:ascii="Liberation Serif" w:hAnsi="Liberation Serif" w:cs="Liberation Serif"/>
          <w:sz w:val="26"/>
          <w:szCs w:val="26"/>
        </w:rPr>
        <w:softHyphen/>
        <w:t>тривания отдельных объектов и предметов;</w:t>
      </w:r>
    </w:p>
    <w:p w14:paraId="21E1C9DF" w14:textId="77777777" w:rsidR="00E60CA6" w:rsidRPr="00182967" w:rsidRDefault="00E60CA6" w:rsidP="00682FC9">
      <w:pPr>
        <w:pStyle w:val="11"/>
        <w:numPr>
          <w:ilvl w:val="0"/>
          <w:numId w:val="27"/>
        </w:numPr>
        <w:tabs>
          <w:tab w:val="left" w:pos="546"/>
        </w:tabs>
        <w:ind w:firstLine="300"/>
        <w:jc w:val="both"/>
        <w:rPr>
          <w:rFonts w:ascii="Liberation Serif" w:hAnsi="Liberation Serif" w:cs="Liberation Serif"/>
          <w:sz w:val="26"/>
          <w:szCs w:val="26"/>
        </w:rPr>
      </w:pPr>
      <w:bookmarkStart w:id="597" w:name="bookmark1887"/>
      <w:bookmarkEnd w:id="597"/>
      <w:r w:rsidRPr="00182967">
        <w:rPr>
          <w:rFonts w:ascii="Liberation Serif" w:hAnsi="Liberation Serif" w:cs="Liberation Serif"/>
          <w:sz w:val="26"/>
          <w:szCs w:val="26"/>
        </w:rPr>
        <w:t>свободного выражения своих потребностей и интересов с помощью диалогической речи;</w:t>
      </w:r>
    </w:p>
    <w:p w14:paraId="6E0A2762"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98" w:name="bookmark1888"/>
      <w:bookmarkEnd w:id="598"/>
      <w:r w:rsidRPr="00182967">
        <w:rPr>
          <w:rFonts w:ascii="Liberation Serif" w:hAnsi="Liberation Serif" w:cs="Liberation Serif"/>
          <w:sz w:val="26"/>
          <w:szCs w:val="26"/>
        </w:rPr>
        <w:t>поощрения применения умения спрашивать, отвечать, высказывать сомнение или побуждение к деятельности по прочитанному;</w:t>
      </w:r>
    </w:p>
    <w:p w14:paraId="1695BD5C"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599" w:name="bookmark1889"/>
      <w:bookmarkEnd w:id="599"/>
      <w:r w:rsidRPr="00182967">
        <w:rPr>
          <w:rFonts w:ascii="Liberation Serif" w:hAnsi="Liberation Serif" w:cs="Liberation Serif"/>
          <w:sz w:val="26"/>
          <w:szCs w:val="26"/>
        </w:rPr>
        <w:t>использования умения отбирать и пользоваться языковым материа</w:t>
      </w:r>
      <w:r w:rsidRPr="00182967">
        <w:rPr>
          <w:rFonts w:ascii="Liberation Serif" w:hAnsi="Liberation Serif" w:cs="Liberation Serif"/>
          <w:sz w:val="26"/>
          <w:szCs w:val="26"/>
        </w:rPr>
        <w:softHyphen/>
        <w:t xml:space="preserve">лом в </w:t>
      </w:r>
      <w:r w:rsidRPr="00182967">
        <w:rPr>
          <w:rFonts w:ascii="Liberation Serif" w:hAnsi="Liberation Serif" w:cs="Liberation Serif"/>
          <w:sz w:val="26"/>
          <w:szCs w:val="26"/>
        </w:rPr>
        <w:lastRenderedPageBreak/>
        <w:t>зависимости от социальной ситуации (приветствие, прощание, бла</w:t>
      </w:r>
      <w:r w:rsidRPr="00182967">
        <w:rPr>
          <w:rFonts w:ascii="Liberation Serif" w:hAnsi="Liberation Serif" w:cs="Liberation Serif"/>
          <w:sz w:val="26"/>
          <w:szCs w:val="26"/>
        </w:rPr>
        <w:softHyphen/>
        <w:t>годарность, утешение, извинение и т. д.);</w:t>
      </w:r>
    </w:p>
    <w:p w14:paraId="098E357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2FA69F54"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63B25B8"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00" w:name="bookmark1890"/>
      <w:bookmarkEnd w:id="600"/>
      <w:r w:rsidRPr="00182967">
        <w:rPr>
          <w:rFonts w:ascii="Liberation Serif" w:hAnsi="Liberation Serif" w:cs="Liberation Serif"/>
          <w:sz w:val="26"/>
          <w:szCs w:val="26"/>
        </w:rPr>
        <w:t>совершенствования отчётливого произношения слов и словосочетаний;</w:t>
      </w:r>
    </w:p>
    <w:p w14:paraId="4622D34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01" w:name="bookmark1891"/>
      <w:bookmarkEnd w:id="601"/>
      <w:r w:rsidRPr="00182967">
        <w:rPr>
          <w:rFonts w:ascii="Liberation Serif" w:hAnsi="Liberation Serif" w:cs="Liberation Serif"/>
          <w:sz w:val="26"/>
          <w:szCs w:val="26"/>
        </w:rPr>
        <w:t>поддержание интереса к художественно-речевым средствам в ходе общения со сверстниками, выполнения культурно-гигиенических навы</w:t>
      </w:r>
      <w:r w:rsidRPr="00182967">
        <w:rPr>
          <w:rFonts w:ascii="Liberation Serif" w:hAnsi="Liberation Serif" w:cs="Liberation Serif"/>
          <w:sz w:val="26"/>
          <w:szCs w:val="26"/>
        </w:rPr>
        <w:softHyphen/>
        <w:t>ков: одевания на прогулку, приёма пищи и пользования столовыми при</w:t>
      </w:r>
      <w:r w:rsidRPr="00182967">
        <w:rPr>
          <w:rFonts w:ascii="Liberation Serif" w:hAnsi="Liberation Serif" w:cs="Liberation Serif"/>
          <w:sz w:val="26"/>
          <w:szCs w:val="26"/>
        </w:rPr>
        <w:softHyphen/>
        <w:t>борами, пользования предметами личной гигиены;</w:t>
      </w:r>
    </w:p>
    <w:p w14:paraId="410FC639"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15344F7A"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2D9BBD6"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02" w:name="bookmark1892"/>
      <w:bookmarkEnd w:id="602"/>
      <w:r w:rsidRPr="00182967">
        <w:rPr>
          <w:rFonts w:ascii="Liberation Serif" w:hAnsi="Liberation Serif" w:cs="Liberation Serif"/>
          <w:sz w:val="26"/>
          <w:szCs w:val="26"/>
        </w:rPr>
        <w:t>поддержки словотворчество детей, подсказывая общепринятый об</w:t>
      </w:r>
      <w:r w:rsidRPr="00182967">
        <w:rPr>
          <w:rFonts w:ascii="Liberation Serif" w:hAnsi="Liberation Serif" w:cs="Liberation Serif"/>
          <w:sz w:val="26"/>
          <w:szCs w:val="26"/>
        </w:rPr>
        <w:softHyphen/>
        <w:t>разец слова.</w:t>
      </w:r>
    </w:p>
    <w:p w14:paraId="4607C347"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03" w:name="bookmark1893"/>
      <w:bookmarkEnd w:id="603"/>
      <w:r w:rsidRPr="00182967">
        <w:rPr>
          <w:rFonts w:ascii="Liberation Serif" w:hAnsi="Liberation Serif" w:cs="Liberation Serif"/>
          <w:sz w:val="26"/>
          <w:szCs w:val="26"/>
        </w:rPr>
        <w:t>развития связной речи, через стимулирование их к использованию разных типов предложений,</w:t>
      </w:r>
    </w:p>
    <w:p w14:paraId="32DB6006"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04" w:name="bookmark1894"/>
      <w:bookmarkEnd w:id="604"/>
      <w:r w:rsidRPr="00182967">
        <w:rPr>
          <w:rFonts w:ascii="Liberation Serif" w:hAnsi="Liberation Serif" w:cs="Liberation Serif"/>
          <w:sz w:val="26"/>
          <w:szCs w:val="26"/>
        </w:rPr>
        <w:t>упражнения детей в замене часто используемых детьми указатель</w:t>
      </w:r>
      <w:r w:rsidRPr="00182967">
        <w:rPr>
          <w:rFonts w:ascii="Liberation Serif" w:hAnsi="Liberation Serif" w:cs="Liberation Serif"/>
          <w:sz w:val="26"/>
          <w:szCs w:val="26"/>
        </w:rPr>
        <w:softHyphen/>
        <w:t>ных местоимений и наречий (там, туда, такой) более точными вырази</w:t>
      </w:r>
      <w:r w:rsidRPr="00182967">
        <w:rPr>
          <w:rFonts w:ascii="Liberation Serif" w:hAnsi="Liberation Serif" w:cs="Liberation Serif"/>
          <w:sz w:val="26"/>
          <w:szCs w:val="26"/>
        </w:rPr>
        <w:softHyphen/>
        <w:t>тельными словами;</w:t>
      </w:r>
    </w:p>
    <w:p w14:paraId="24FF88DE" w14:textId="77777777" w:rsidR="00E60CA6" w:rsidRPr="00182967" w:rsidRDefault="00E60CA6" w:rsidP="00682FC9">
      <w:pPr>
        <w:pStyle w:val="11"/>
        <w:numPr>
          <w:ilvl w:val="0"/>
          <w:numId w:val="27"/>
        </w:numPr>
        <w:tabs>
          <w:tab w:val="left" w:pos="248"/>
        </w:tabs>
        <w:ind w:firstLine="300"/>
        <w:jc w:val="both"/>
        <w:rPr>
          <w:rFonts w:ascii="Liberation Serif" w:hAnsi="Liberation Serif" w:cs="Liberation Serif"/>
          <w:sz w:val="26"/>
          <w:szCs w:val="26"/>
        </w:rPr>
      </w:pPr>
      <w:bookmarkStart w:id="605" w:name="bookmark1895"/>
      <w:bookmarkEnd w:id="605"/>
      <w:r w:rsidRPr="00182967">
        <w:rPr>
          <w:rFonts w:ascii="Liberation Serif" w:hAnsi="Liberation Serif" w:cs="Liberation Serif"/>
          <w:sz w:val="26"/>
          <w:szCs w:val="26"/>
        </w:rPr>
        <w:t>формирования умения согласовывать слова в предложении, пра</w:t>
      </w:r>
      <w:r w:rsidRPr="00182967">
        <w:rPr>
          <w:rFonts w:ascii="Liberation Serif" w:hAnsi="Liberation Serif" w:cs="Liberation Serif"/>
          <w:sz w:val="26"/>
          <w:szCs w:val="26"/>
        </w:rPr>
        <w:softHyphen/>
        <w:t>вильно использовать предлоги в речи.</w:t>
      </w:r>
    </w:p>
    <w:p w14:paraId="7A327972"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06" w:name="bookmark1896"/>
      <w:bookmarkEnd w:id="606"/>
      <w:r w:rsidRPr="00182967">
        <w:rPr>
          <w:rFonts w:ascii="Liberation Serif" w:hAnsi="Liberation Serif" w:cs="Liberation Serif"/>
          <w:sz w:val="26"/>
          <w:szCs w:val="26"/>
        </w:rPr>
        <w:t>участия в речевых играх, вызывающих потребность не только соот</w:t>
      </w:r>
      <w:r w:rsidRPr="00182967">
        <w:rPr>
          <w:rFonts w:ascii="Liberation Serif" w:hAnsi="Liberation Serif" w:cs="Liberation Serif"/>
          <w:sz w:val="26"/>
          <w:szCs w:val="26"/>
        </w:rPr>
        <w:softHyphen/>
        <w:t>носить слова по смыслу, но и объяснять их («Как сказать по-другому?», «Продолжи цепочку слов»).</w:t>
      </w:r>
    </w:p>
    <w:p w14:paraId="7D6A119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07" w:name="bookmark1897"/>
      <w:bookmarkEnd w:id="607"/>
      <w:r w:rsidRPr="00182967">
        <w:rPr>
          <w:rFonts w:ascii="Liberation Serif" w:hAnsi="Liberation Serif" w:cs="Liberation Serif"/>
          <w:sz w:val="26"/>
          <w:szCs w:val="26"/>
        </w:rPr>
        <w:t>развития выразительного чтения стихов и пересказа произведе</w:t>
      </w:r>
      <w:r w:rsidRPr="00182967">
        <w:rPr>
          <w:rFonts w:ascii="Liberation Serif" w:hAnsi="Liberation Serif" w:cs="Liberation Serif"/>
          <w:sz w:val="26"/>
          <w:szCs w:val="26"/>
        </w:rPr>
        <w:softHyphen/>
        <w:t>ний с использованием средств интонационной речевой выразительности (силы голоса, интонации, ритма и темпа речи) в условиях пересказа произ</w:t>
      </w:r>
      <w:r w:rsidRPr="00182967">
        <w:rPr>
          <w:rFonts w:ascii="Liberation Serif" w:hAnsi="Liberation Serif" w:cs="Liberation Serif"/>
          <w:sz w:val="26"/>
          <w:szCs w:val="26"/>
        </w:rPr>
        <w:softHyphen/>
        <w:t>ведения (эмоционально передавая своё отношение к героям и событиям);</w:t>
      </w:r>
    </w:p>
    <w:p w14:paraId="6931750A"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08" w:name="bookmark1898"/>
      <w:bookmarkEnd w:id="608"/>
      <w:r w:rsidRPr="00182967">
        <w:rPr>
          <w:rFonts w:ascii="Liberation Serif" w:hAnsi="Liberation Serif" w:cs="Liberation Serif"/>
          <w:sz w:val="26"/>
          <w:szCs w:val="26"/>
        </w:rPr>
        <w:t>использования образных средств языка, передающих эмоциональ</w:t>
      </w:r>
      <w:r w:rsidRPr="00182967">
        <w:rPr>
          <w:rFonts w:ascii="Liberation Serif" w:hAnsi="Liberation Serif" w:cs="Liberation Serif"/>
          <w:sz w:val="26"/>
          <w:szCs w:val="26"/>
        </w:rPr>
        <w:softHyphen/>
        <w:t>ные состояния людей и животных в процессе обсуждения литературного произведения;</w:t>
      </w:r>
    </w:p>
    <w:p w14:paraId="296400D6"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09" w:name="bookmark1899"/>
      <w:bookmarkEnd w:id="609"/>
      <w:r w:rsidRPr="00182967">
        <w:rPr>
          <w:rFonts w:ascii="Liberation Serif" w:hAnsi="Liberation Serif" w:cs="Liberation Serif"/>
          <w:sz w:val="26"/>
          <w:szCs w:val="26"/>
        </w:rPr>
        <w:t>отгадывания и сочинения описательных загадок о предметах (жи</w:t>
      </w:r>
      <w:r w:rsidRPr="00182967">
        <w:rPr>
          <w:rFonts w:ascii="Liberation Serif" w:hAnsi="Liberation Serif" w:cs="Liberation Serif"/>
          <w:sz w:val="26"/>
          <w:szCs w:val="26"/>
        </w:rPr>
        <w:softHyphen/>
        <w:t>вых и неживых);</w:t>
      </w:r>
    </w:p>
    <w:p w14:paraId="7C80E369"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10" w:name="bookmark1900"/>
      <w:bookmarkEnd w:id="610"/>
      <w:r w:rsidRPr="00182967">
        <w:rPr>
          <w:rFonts w:ascii="Liberation Serif" w:hAnsi="Liberation Serif" w:cs="Liberation Serif"/>
          <w:sz w:val="26"/>
          <w:szCs w:val="26"/>
        </w:rPr>
        <w:t>участия в ситуациях, вызывающих необходимость использовать ре</w:t>
      </w:r>
      <w:r w:rsidRPr="00182967">
        <w:rPr>
          <w:rFonts w:ascii="Liberation Serif" w:hAnsi="Liberation Serif" w:cs="Liberation Serif"/>
          <w:sz w:val="26"/>
          <w:szCs w:val="26"/>
        </w:rPr>
        <w:softHyphen/>
        <w:t>чевое творчество (дополнять прочитанные книги своими версиями сюже</w:t>
      </w:r>
      <w:r w:rsidRPr="00182967">
        <w:rPr>
          <w:rFonts w:ascii="Liberation Serif" w:hAnsi="Liberation Serif" w:cs="Liberation Serif"/>
          <w:sz w:val="26"/>
          <w:szCs w:val="26"/>
        </w:rPr>
        <w:softHyphen/>
        <w:t>тов, эпизодов, образов);</w:t>
      </w:r>
    </w:p>
    <w:p w14:paraId="77A132E5"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bookmarkStart w:id="611" w:name="bookmark1901"/>
      <w:bookmarkEnd w:id="611"/>
      <w:r w:rsidRPr="00182967">
        <w:rPr>
          <w:rFonts w:ascii="Liberation Serif" w:hAnsi="Liberation Serif" w:cs="Liberation Serif"/>
          <w:sz w:val="26"/>
          <w:szCs w:val="26"/>
        </w:rPr>
        <w:t>участия в играх-драматизациях, показе настольного театра, вызыва</w:t>
      </w:r>
      <w:r w:rsidRPr="00182967">
        <w:rPr>
          <w:rFonts w:ascii="Liberation Serif" w:hAnsi="Liberation Serif" w:cs="Liberation Serif"/>
          <w:sz w:val="26"/>
          <w:szCs w:val="26"/>
        </w:rPr>
        <w:softHyphen/>
        <w:t>ющих потребность пересказать небольшое литературное произведение;</w:t>
      </w:r>
    </w:p>
    <w:p w14:paraId="7E2A6FDA" w14:textId="77777777" w:rsidR="00E60CA6" w:rsidRPr="00182967" w:rsidRDefault="00E60CA6" w:rsidP="00682FC9">
      <w:pPr>
        <w:pStyle w:val="11"/>
        <w:numPr>
          <w:ilvl w:val="0"/>
          <w:numId w:val="27"/>
        </w:numPr>
        <w:tabs>
          <w:tab w:val="left" w:pos="248"/>
        </w:tabs>
        <w:ind w:firstLine="300"/>
        <w:jc w:val="both"/>
        <w:rPr>
          <w:rFonts w:ascii="Liberation Serif" w:hAnsi="Liberation Serif" w:cs="Liberation Serif"/>
          <w:sz w:val="26"/>
          <w:szCs w:val="26"/>
        </w:rPr>
      </w:pPr>
      <w:bookmarkStart w:id="612" w:name="bookmark1902"/>
      <w:bookmarkEnd w:id="612"/>
      <w:r w:rsidRPr="00182967">
        <w:rPr>
          <w:rFonts w:ascii="Liberation Serif" w:hAnsi="Liberation Serif" w:cs="Liberation Serif"/>
          <w:sz w:val="26"/>
          <w:szCs w:val="26"/>
        </w:rPr>
        <w:t>поддержания интереса детей на интуитивном уровне использовать грамматические правила.</w:t>
      </w:r>
    </w:p>
    <w:p w14:paraId="3D11F75B"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13" w:name="bookmark1903"/>
      <w:bookmarkEnd w:id="613"/>
      <w:r w:rsidRPr="00182967">
        <w:rPr>
          <w:rFonts w:ascii="Liberation Serif" w:hAnsi="Liberation Serif" w:cs="Liberation Serif"/>
          <w:sz w:val="26"/>
          <w:szCs w:val="26"/>
        </w:rPr>
        <w:t>поддержания детей активно употреблять в речи простейшие виды сложносочинённых и сложноподчинённых предложений;</w:t>
      </w:r>
    </w:p>
    <w:p w14:paraId="754B2CF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14" w:name="bookmark1904"/>
      <w:bookmarkEnd w:id="614"/>
      <w:r w:rsidRPr="00182967">
        <w:rPr>
          <w:rFonts w:ascii="Liberation Serif" w:hAnsi="Liberation Serif" w:cs="Liberation Serif"/>
          <w:sz w:val="26"/>
          <w:szCs w:val="26"/>
        </w:rPr>
        <w:t>упражнения детей в умении выделять и называть предметы, их при</w:t>
      </w:r>
      <w:r w:rsidRPr="00182967">
        <w:rPr>
          <w:rFonts w:ascii="Liberation Serif" w:hAnsi="Liberation Serif" w:cs="Liberation Serif"/>
          <w:sz w:val="26"/>
          <w:szCs w:val="26"/>
        </w:rPr>
        <w:softHyphen/>
        <w:t xml:space="preserve">знаки, </w:t>
      </w:r>
      <w:r w:rsidRPr="00182967">
        <w:rPr>
          <w:rFonts w:ascii="Liberation Serif" w:hAnsi="Liberation Serif" w:cs="Liberation Serif"/>
          <w:sz w:val="26"/>
          <w:szCs w:val="26"/>
        </w:rPr>
        <w:lastRenderedPageBreak/>
        <w:t>состояния, действия;</w:t>
      </w:r>
    </w:p>
    <w:p w14:paraId="6008971B"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15" w:name="bookmark1905"/>
      <w:bookmarkEnd w:id="615"/>
      <w:r w:rsidRPr="00182967">
        <w:rPr>
          <w:rFonts w:ascii="Liberation Serif" w:hAnsi="Liberation Serif" w:cs="Liberation Serif"/>
          <w:sz w:val="26"/>
          <w:szCs w:val="26"/>
        </w:rPr>
        <w:t>упражнения в выделении заданного звука в словах (в начале слова) и подборе слов на заданный звук;</w:t>
      </w:r>
    </w:p>
    <w:p w14:paraId="4499DA6C"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16" w:name="bookmark1906"/>
      <w:bookmarkEnd w:id="616"/>
      <w:r w:rsidRPr="00182967">
        <w:rPr>
          <w:rFonts w:ascii="Liberation Serif" w:hAnsi="Liberation Serif" w:cs="Liberation Serif"/>
          <w:sz w:val="26"/>
          <w:szCs w:val="26"/>
        </w:rPr>
        <w:t>определении звука в слове, когда он выделяется голосом (с-с-санки) и не выделяется голосом;</w:t>
      </w:r>
    </w:p>
    <w:p w14:paraId="5D5D457D"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17" w:name="bookmark1907"/>
      <w:bookmarkEnd w:id="617"/>
      <w:r w:rsidRPr="00182967">
        <w:rPr>
          <w:rFonts w:ascii="Liberation Serif" w:hAnsi="Liberation Serif" w:cs="Liberation Serif"/>
          <w:sz w:val="26"/>
          <w:szCs w:val="26"/>
        </w:rPr>
        <w:t>определения выбора их двух предметов того, в названии которого есть заданный звук;</w:t>
      </w:r>
    </w:p>
    <w:p w14:paraId="5E3FA799"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18" w:name="bookmark1908"/>
      <w:bookmarkEnd w:id="618"/>
      <w:r w:rsidRPr="00182967">
        <w:rPr>
          <w:rFonts w:ascii="Liberation Serif" w:hAnsi="Liberation Serif" w:cs="Liberation Serif"/>
          <w:sz w:val="26"/>
          <w:szCs w:val="26"/>
        </w:rPr>
        <w:t>поощрения стремления детей составлять из слов словосочетания и предложения;</w:t>
      </w:r>
    </w:p>
    <w:p w14:paraId="4B0D7498"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bookmarkStart w:id="619" w:name="bookmark1909"/>
      <w:bookmarkEnd w:id="619"/>
      <w:r w:rsidRPr="00182967">
        <w:rPr>
          <w:rFonts w:ascii="Liberation Serif" w:hAnsi="Liberation Serif" w:cs="Liberation Serif"/>
          <w:sz w:val="26"/>
          <w:szCs w:val="26"/>
        </w:rPr>
        <w:t>знакомства с видами простых предложений по цели высказывания (вопросительные, побудительные, повествовательные);</w:t>
      </w:r>
    </w:p>
    <w:p w14:paraId="5E3EC727"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20" w:name="bookmark1910"/>
      <w:bookmarkEnd w:id="620"/>
      <w:r w:rsidRPr="00182967">
        <w:rPr>
          <w:rFonts w:ascii="Liberation Serif" w:hAnsi="Liberation Serif" w:cs="Liberation Serif"/>
          <w:sz w:val="26"/>
          <w:szCs w:val="26"/>
        </w:rPr>
        <w:t>знакомства с приёмами словообразования существительных, прила</w:t>
      </w:r>
      <w:r w:rsidRPr="00182967">
        <w:rPr>
          <w:rFonts w:ascii="Liberation Serif" w:hAnsi="Liberation Serif" w:cs="Liberation Serif"/>
          <w:sz w:val="26"/>
          <w:szCs w:val="26"/>
        </w:rPr>
        <w:softHyphen/>
        <w:t>гательных из существительных;</w:t>
      </w:r>
    </w:p>
    <w:p w14:paraId="296B1E80"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21" w:name="bookmark1911"/>
      <w:bookmarkEnd w:id="621"/>
      <w:r w:rsidRPr="00182967">
        <w:rPr>
          <w:rFonts w:ascii="Liberation Serif" w:hAnsi="Liberation Serif" w:cs="Liberation Serif"/>
          <w:sz w:val="26"/>
          <w:szCs w:val="26"/>
        </w:rPr>
        <w:t>упражнения в образовании существительных при помощи уменьши</w:t>
      </w:r>
      <w:r w:rsidRPr="00182967">
        <w:rPr>
          <w:rFonts w:ascii="Liberation Serif" w:hAnsi="Liberation Serif" w:cs="Liberation Serif"/>
          <w:sz w:val="26"/>
          <w:szCs w:val="26"/>
        </w:rPr>
        <w:softHyphen/>
        <w:t>тельно-ласкательных и других суффиксов (-ищ, -иц, -ец);</w:t>
      </w:r>
    </w:p>
    <w:p w14:paraId="0D7DED98"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22" w:name="bookmark1912"/>
      <w:bookmarkEnd w:id="622"/>
      <w:r w:rsidRPr="00182967">
        <w:rPr>
          <w:rFonts w:ascii="Liberation Serif" w:hAnsi="Liberation Serif" w:cs="Liberation Serif"/>
          <w:sz w:val="26"/>
          <w:szCs w:val="26"/>
        </w:rPr>
        <w:t>упражнения в употреблении притяжательного местоимения мой;</w:t>
      </w:r>
    </w:p>
    <w:p w14:paraId="33109292"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23" w:name="bookmark1913"/>
      <w:bookmarkEnd w:id="623"/>
      <w:r w:rsidRPr="00182967">
        <w:rPr>
          <w:rFonts w:ascii="Liberation Serif" w:hAnsi="Liberation Serif" w:cs="Liberation Serif"/>
          <w:sz w:val="26"/>
          <w:szCs w:val="26"/>
        </w:rPr>
        <w:t>упражнении в употреблении глаголов в неопределённой форме (пла</w:t>
      </w:r>
      <w:r w:rsidRPr="00182967">
        <w:rPr>
          <w:rFonts w:ascii="Liberation Serif" w:hAnsi="Liberation Serif" w:cs="Liberation Serif"/>
          <w:sz w:val="26"/>
          <w:szCs w:val="26"/>
        </w:rPr>
        <w:softHyphen/>
        <w:t>вать, лежать, сидеть);</w:t>
      </w:r>
    </w:p>
    <w:p w14:paraId="1DD3C747"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24" w:name="bookmark1914"/>
      <w:bookmarkEnd w:id="624"/>
      <w:r w:rsidRPr="00182967">
        <w:rPr>
          <w:rFonts w:ascii="Liberation Serif" w:hAnsi="Liberation Serif" w:cs="Liberation Serif"/>
          <w:sz w:val="26"/>
          <w:szCs w:val="26"/>
        </w:rPr>
        <w:t>закрепления умения образовывать глаголы с помощью приставок;</w:t>
      </w:r>
    </w:p>
    <w:p w14:paraId="6090B945"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25" w:name="bookmark1915"/>
      <w:bookmarkEnd w:id="625"/>
      <w:r w:rsidRPr="00182967">
        <w:rPr>
          <w:rFonts w:ascii="Liberation Serif" w:hAnsi="Liberation Serif" w:cs="Liberation Serif"/>
          <w:sz w:val="26"/>
          <w:szCs w:val="26"/>
        </w:rPr>
        <w:t>закрепления умения составлять и распространять простые предло</w:t>
      </w:r>
      <w:r w:rsidRPr="00182967">
        <w:rPr>
          <w:rFonts w:ascii="Liberation Serif" w:hAnsi="Liberation Serif" w:cs="Liberation Serif"/>
          <w:sz w:val="26"/>
          <w:szCs w:val="26"/>
        </w:rPr>
        <w:softHyphen/>
        <w:t>жения в игровых упражнениях.</w:t>
      </w:r>
    </w:p>
    <w:p w14:paraId="2B207B09"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181CE27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7297D33"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bookmarkStart w:id="626" w:name="bookmark1916"/>
      <w:bookmarkEnd w:id="626"/>
      <w:r w:rsidRPr="00182967">
        <w:rPr>
          <w:rFonts w:ascii="Liberation Serif" w:hAnsi="Liberation Serif" w:cs="Liberation Serif"/>
          <w:sz w:val="26"/>
          <w:szCs w:val="26"/>
        </w:rPr>
        <w:t>участия в ситуациях речевого сотрудничества со сверстниками во всех видах деятельности;</w:t>
      </w:r>
    </w:p>
    <w:p w14:paraId="7DB4D24F"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bookmarkStart w:id="627" w:name="bookmark1917"/>
      <w:bookmarkEnd w:id="627"/>
      <w:r w:rsidRPr="00182967">
        <w:rPr>
          <w:rFonts w:ascii="Liberation Serif" w:hAnsi="Liberation Serif" w:cs="Liberation Serif"/>
          <w:sz w:val="26"/>
          <w:szCs w:val="26"/>
        </w:rPr>
        <w:t>использования в игровой деятельности элементов объяснения и убеждения при сговоре на игру, разрешении конфликтов;</w:t>
      </w:r>
    </w:p>
    <w:p w14:paraId="1CF5172A"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28" w:name="bookmark1918"/>
      <w:bookmarkEnd w:id="628"/>
      <w:r w:rsidRPr="00182967">
        <w:rPr>
          <w:rFonts w:ascii="Liberation Serif" w:hAnsi="Liberation Serif" w:cs="Liberation Serif"/>
          <w:sz w:val="26"/>
          <w:szCs w:val="26"/>
        </w:rPr>
        <w:t>развития умения поддерживать высказывания партнеров;</w:t>
      </w:r>
    </w:p>
    <w:p w14:paraId="0186607B" w14:textId="77777777" w:rsidR="00E60CA6" w:rsidRPr="00182967" w:rsidRDefault="00E60CA6" w:rsidP="00682FC9">
      <w:pPr>
        <w:pStyle w:val="11"/>
        <w:numPr>
          <w:ilvl w:val="0"/>
          <w:numId w:val="27"/>
        </w:numPr>
        <w:tabs>
          <w:tab w:val="left" w:pos="534"/>
        </w:tabs>
        <w:ind w:firstLine="300"/>
        <w:jc w:val="both"/>
        <w:rPr>
          <w:rFonts w:ascii="Liberation Serif" w:hAnsi="Liberation Serif" w:cs="Liberation Serif"/>
          <w:sz w:val="26"/>
          <w:szCs w:val="26"/>
        </w:rPr>
      </w:pPr>
      <w:bookmarkStart w:id="629" w:name="bookmark1919"/>
      <w:bookmarkEnd w:id="629"/>
      <w:r w:rsidRPr="00182967">
        <w:rPr>
          <w:rFonts w:ascii="Liberation Serif" w:hAnsi="Liberation Serif" w:cs="Liberation Serif"/>
          <w:sz w:val="26"/>
          <w:szCs w:val="26"/>
        </w:rPr>
        <w:t>проявления инициативности и самостоятельности в некоторых си</w:t>
      </w:r>
      <w:r w:rsidRPr="00182967">
        <w:rPr>
          <w:rFonts w:ascii="Liberation Serif" w:hAnsi="Liberation Serif" w:cs="Liberation Serif"/>
          <w:sz w:val="26"/>
          <w:szCs w:val="26"/>
        </w:rPr>
        <w:softHyphen/>
        <w:t>туациях общения со взрослыми и сверстниками при решении бытовых и игровых задач (желание задавать вопросы, делиться впечатлениями о событиях, начинать разговор, приглашать к деятельности);</w:t>
      </w:r>
    </w:p>
    <w:p w14:paraId="1B300755"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bookmarkStart w:id="630" w:name="bookmark1920"/>
      <w:bookmarkEnd w:id="630"/>
      <w:r w:rsidRPr="00182967">
        <w:rPr>
          <w:rFonts w:ascii="Liberation Serif" w:hAnsi="Liberation Serif" w:cs="Liberation Serif"/>
          <w:sz w:val="26"/>
          <w:szCs w:val="26"/>
        </w:rPr>
        <w:t>показа во время ведения диалога с ребёнком как нужно вести диалог за столом, в гостях, при разговоре по телефону, в общественных местах и т. п.;</w:t>
      </w:r>
    </w:p>
    <w:p w14:paraId="1C9607A6"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bookmarkStart w:id="631" w:name="bookmark1921"/>
      <w:bookmarkEnd w:id="631"/>
      <w:r w:rsidRPr="00182967">
        <w:rPr>
          <w:rFonts w:ascii="Liberation Serif" w:hAnsi="Liberation Serif" w:cs="Liberation Serif"/>
          <w:sz w:val="26"/>
          <w:szCs w:val="26"/>
        </w:rPr>
        <w:t>поддержки инициативности и самостоятельности ребенка в речевом общении со взрослыми и сверстниками, использования в практике об</w:t>
      </w:r>
      <w:r w:rsidRPr="00182967">
        <w:rPr>
          <w:rFonts w:ascii="Liberation Serif" w:hAnsi="Liberation Serif" w:cs="Liberation Serif"/>
          <w:sz w:val="26"/>
          <w:szCs w:val="26"/>
        </w:rPr>
        <w:softHyphen/>
        <w:t>щения описательных монологов и элементов объяснительной речи после прочтения произведения;</w:t>
      </w:r>
    </w:p>
    <w:p w14:paraId="42B01A06" w14:textId="77777777" w:rsidR="00E60CA6" w:rsidRPr="00182967" w:rsidRDefault="00E60CA6" w:rsidP="00682FC9">
      <w:pPr>
        <w:pStyle w:val="11"/>
        <w:numPr>
          <w:ilvl w:val="0"/>
          <w:numId w:val="27"/>
        </w:numPr>
        <w:tabs>
          <w:tab w:val="left" w:pos="534"/>
        </w:tabs>
        <w:ind w:firstLine="300"/>
        <w:jc w:val="both"/>
        <w:rPr>
          <w:rFonts w:ascii="Liberation Serif" w:hAnsi="Liberation Serif" w:cs="Liberation Serif"/>
          <w:sz w:val="26"/>
          <w:szCs w:val="26"/>
        </w:rPr>
      </w:pPr>
      <w:bookmarkStart w:id="632" w:name="bookmark1922"/>
      <w:bookmarkEnd w:id="632"/>
      <w:r w:rsidRPr="00182967">
        <w:rPr>
          <w:rFonts w:ascii="Liberation Serif" w:hAnsi="Liberation Serif" w:cs="Liberation Serif"/>
          <w:sz w:val="26"/>
          <w:szCs w:val="26"/>
        </w:rPr>
        <w:t>поддержки желания использовать средства интонационной вырази</w:t>
      </w:r>
      <w:r w:rsidRPr="00182967">
        <w:rPr>
          <w:rFonts w:ascii="Liberation Serif" w:hAnsi="Liberation Serif" w:cs="Liberation Serif"/>
          <w:sz w:val="26"/>
          <w:szCs w:val="26"/>
        </w:rPr>
        <w:softHyphen/>
        <w:t>тельности в процессе общения со сверстниками и взрослыми при пере</w:t>
      </w:r>
      <w:r w:rsidRPr="00182967">
        <w:rPr>
          <w:rFonts w:ascii="Liberation Serif" w:hAnsi="Liberation Serif" w:cs="Liberation Serif"/>
          <w:sz w:val="26"/>
          <w:szCs w:val="26"/>
        </w:rPr>
        <w:softHyphen/>
        <w:t>сказе литературных текстов;</w:t>
      </w:r>
    </w:p>
    <w:p w14:paraId="78E3288A" w14:textId="77777777" w:rsidR="00E60CA6" w:rsidRPr="00182967" w:rsidRDefault="00E60CA6" w:rsidP="00682FC9">
      <w:pPr>
        <w:pStyle w:val="11"/>
        <w:numPr>
          <w:ilvl w:val="0"/>
          <w:numId w:val="27"/>
        </w:numPr>
        <w:tabs>
          <w:tab w:val="left" w:pos="529"/>
        </w:tabs>
        <w:spacing w:after="180"/>
        <w:ind w:firstLine="300"/>
        <w:jc w:val="both"/>
        <w:rPr>
          <w:rFonts w:ascii="Liberation Serif" w:hAnsi="Liberation Serif" w:cs="Liberation Serif"/>
          <w:sz w:val="26"/>
          <w:szCs w:val="26"/>
        </w:rPr>
      </w:pPr>
      <w:bookmarkStart w:id="633" w:name="bookmark1923"/>
      <w:bookmarkEnd w:id="633"/>
      <w:r w:rsidRPr="00182967">
        <w:rPr>
          <w:rFonts w:ascii="Liberation Serif" w:hAnsi="Liberation Serif" w:cs="Liberation Serif"/>
          <w:sz w:val="26"/>
          <w:szCs w:val="26"/>
        </w:rPr>
        <w:t xml:space="preserve">подготовки детей к восприятию образного характера литературы, </w:t>
      </w:r>
      <w:r w:rsidRPr="00182967">
        <w:rPr>
          <w:rFonts w:ascii="Liberation Serif" w:hAnsi="Liberation Serif" w:cs="Liberation Serif"/>
          <w:sz w:val="26"/>
          <w:szCs w:val="26"/>
        </w:rPr>
        <w:lastRenderedPageBreak/>
        <w:t>пониманию своеобразия словесного образа;</w:t>
      </w:r>
    </w:p>
    <w:p w14:paraId="3D971BE3"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6915A0B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7DC370B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DC8B77C" w14:textId="77777777" w:rsidR="00E60CA6" w:rsidRPr="00182967" w:rsidRDefault="00E60CA6" w:rsidP="00682FC9">
      <w:pPr>
        <w:pStyle w:val="11"/>
        <w:numPr>
          <w:ilvl w:val="0"/>
          <w:numId w:val="27"/>
        </w:numPr>
        <w:tabs>
          <w:tab w:val="left" w:pos="539"/>
        </w:tabs>
        <w:ind w:firstLine="300"/>
        <w:jc w:val="both"/>
        <w:rPr>
          <w:rFonts w:ascii="Liberation Serif" w:hAnsi="Liberation Serif" w:cs="Liberation Serif"/>
          <w:sz w:val="26"/>
          <w:szCs w:val="26"/>
        </w:rPr>
      </w:pPr>
      <w:bookmarkStart w:id="634" w:name="bookmark1924"/>
      <w:bookmarkEnd w:id="634"/>
      <w:r w:rsidRPr="00182967">
        <w:rPr>
          <w:rFonts w:ascii="Liberation Serif" w:hAnsi="Liberation Serif" w:cs="Liberation Serif"/>
          <w:sz w:val="26"/>
          <w:szCs w:val="26"/>
        </w:rPr>
        <w:t>формирования умения определять и называть местоположение пред</w:t>
      </w:r>
      <w:r w:rsidRPr="00182967">
        <w:rPr>
          <w:rFonts w:ascii="Liberation Serif" w:hAnsi="Liberation Serif" w:cs="Liberation Serif"/>
          <w:sz w:val="26"/>
          <w:szCs w:val="26"/>
        </w:rPr>
        <w:softHyphen/>
        <w:t>мета - формирования умения определять и называть местоположение предмета (слева, справа, рядом, около, между), время суток в домашних условиях;</w:t>
      </w:r>
    </w:p>
    <w:p w14:paraId="2833EC23"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bookmarkStart w:id="635" w:name="bookmark1925"/>
      <w:bookmarkEnd w:id="635"/>
      <w:r w:rsidRPr="00182967">
        <w:rPr>
          <w:rFonts w:ascii="Liberation Serif" w:hAnsi="Liberation Serif" w:cs="Liberation Serif"/>
          <w:sz w:val="26"/>
          <w:szCs w:val="26"/>
        </w:rPr>
        <w:t>закрепления через личный опыт в повседневной жизни и в других видах деятельности понимания, что языковое насыщение диалога (какие слова и выражения употреблять, с какой интонацией произносить фразы и реплики) зависит от того, с кем и по какому поводу общаешься;</w:t>
      </w:r>
    </w:p>
    <w:p w14:paraId="6AF6B741"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bookmarkStart w:id="636" w:name="bookmark1926"/>
      <w:bookmarkEnd w:id="636"/>
      <w:r w:rsidRPr="00182967">
        <w:rPr>
          <w:rFonts w:ascii="Liberation Serif" w:hAnsi="Liberation Serif" w:cs="Liberation Serif"/>
          <w:sz w:val="26"/>
          <w:szCs w:val="26"/>
        </w:rPr>
        <w:t>возникновения интереса к литературе, соотнесению литературных фактов с имеющимся жизненным опытом, установлению причинных свя</w:t>
      </w:r>
      <w:r w:rsidRPr="00182967">
        <w:rPr>
          <w:rFonts w:ascii="Liberation Serif" w:hAnsi="Liberation Serif" w:cs="Liberation Serif"/>
          <w:sz w:val="26"/>
          <w:szCs w:val="26"/>
        </w:rPr>
        <w:softHyphen/>
        <w:t>зей в тексте, воспроизведению текста по картинкам на тему семейных от</w:t>
      </w:r>
      <w:r w:rsidRPr="00182967">
        <w:rPr>
          <w:rFonts w:ascii="Liberation Serif" w:hAnsi="Liberation Serif" w:cs="Liberation Serif"/>
          <w:sz w:val="26"/>
          <w:szCs w:val="26"/>
        </w:rPr>
        <w:softHyphen/>
        <w:t>ношений;</w:t>
      </w:r>
    </w:p>
    <w:p w14:paraId="15E12FD4"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7AF48B30"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28CB2F7"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37" w:name="bookmark1927"/>
      <w:bookmarkEnd w:id="637"/>
      <w:r w:rsidRPr="00182967">
        <w:rPr>
          <w:rFonts w:ascii="Liberation Serif" w:hAnsi="Liberation Serif" w:cs="Liberation Serif"/>
          <w:sz w:val="26"/>
          <w:szCs w:val="26"/>
        </w:rPr>
        <w:t>использования средств интонационной речевой выразительности (сила голоса, интонация, ритм и темп речи)</w:t>
      </w:r>
    </w:p>
    <w:p w14:paraId="3ABA7164"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38" w:name="bookmark1928"/>
      <w:bookmarkEnd w:id="638"/>
      <w:r w:rsidRPr="00182967">
        <w:rPr>
          <w:rFonts w:ascii="Liberation Serif" w:hAnsi="Liberation Serif" w:cs="Liberation Serif"/>
          <w:sz w:val="26"/>
          <w:szCs w:val="26"/>
        </w:rPr>
        <w:t>развития артикуляционного аппарата;</w:t>
      </w:r>
    </w:p>
    <w:p w14:paraId="1D9CE3FE" w14:textId="77777777" w:rsidR="00E60CA6" w:rsidRPr="00182967" w:rsidRDefault="00E60CA6" w:rsidP="00682FC9">
      <w:pPr>
        <w:pStyle w:val="11"/>
        <w:numPr>
          <w:ilvl w:val="0"/>
          <w:numId w:val="27"/>
        </w:numPr>
        <w:tabs>
          <w:tab w:val="left" w:pos="541"/>
        </w:tabs>
        <w:spacing w:after="100"/>
        <w:ind w:firstLine="300"/>
        <w:jc w:val="both"/>
        <w:rPr>
          <w:rFonts w:ascii="Liberation Serif" w:hAnsi="Liberation Serif" w:cs="Liberation Serif"/>
          <w:sz w:val="26"/>
          <w:szCs w:val="26"/>
        </w:rPr>
      </w:pPr>
      <w:bookmarkStart w:id="639" w:name="bookmark1929"/>
      <w:bookmarkEnd w:id="639"/>
      <w:r w:rsidRPr="00182967">
        <w:rPr>
          <w:rFonts w:ascii="Liberation Serif" w:hAnsi="Liberation Serif" w:cs="Liberation Serif"/>
          <w:sz w:val="26"/>
          <w:szCs w:val="26"/>
        </w:rPr>
        <w:t>работы над дикцией:</w:t>
      </w:r>
    </w:p>
    <w:p w14:paraId="26E358DF"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40" w:name="bookmark1930"/>
      <w:bookmarkEnd w:id="640"/>
      <w:r w:rsidRPr="00182967">
        <w:rPr>
          <w:rFonts w:ascii="Liberation Serif" w:hAnsi="Liberation Serif" w:cs="Liberation Serif"/>
          <w:sz w:val="26"/>
          <w:szCs w:val="26"/>
        </w:rPr>
        <w:t>развития фонематического слуха,</w:t>
      </w:r>
    </w:p>
    <w:p w14:paraId="7AD5356E"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41" w:name="bookmark1931"/>
      <w:bookmarkEnd w:id="641"/>
      <w:r w:rsidRPr="00182967">
        <w:rPr>
          <w:rFonts w:ascii="Liberation Serif" w:hAnsi="Liberation Serif" w:cs="Liberation Serif"/>
          <w:sz w:val="26"/>
          <w:szCs w:val="26"/>
        </w:rPr>
        <w:t>формирования помощью игр учить умения различать на слух и на</w:t>
      </w:r>
      <w:r w:rsidRPr="00182967">
        <w:rPr>
          <w:rFonts w:ascii="Liberation Serif" w:hAnsi="Liberation Serif" w:cs="Liberation Serif"/>
          <w:sz w:val="26"/>
          <w:szCs w:val="26"/>
        </w:rPr>
        <w:softHyphen/>
        <w:t>зывать слова, начинающиеся на определённый звук</w:t>
      </w:r>
    </w:p>
    <w:p w14:paraId="606FB5AB" w14:textId="77777777" w:rsidR="00E60CA6" w:rsidRPr="00182967" w:rsidRDefault="00E60CA6" w:rsidP="00682FC9">
      <w:pPr>
        <w:pStyle w:val="11"/>
        <w:numPr>
          <w:ilvl w:val="0"/>
          <w:numId w:val="27"/>
        </w:numPr>
        <w:tabs>
          <w:tab w:val="left" w:pos="520"/>
        </w:tabs>
        <w:ind w:firstLine="300"/>
        <w:jc w:val="both"/>
        <w:rPr>
          <w:rFonts w:ascii="Liberation Serif" w:hAnsi="Liberation Serif" w:cs="Liberation Serif"/>
          <w:sz w:val="26"/>
          <w:szCs w:val="26"/>
        </w:rPr>
      </w:pPr>
      <w:bookmarkStart w:id="642" w:name="bookmark1932"/>
      <w:bookmarkEnd w:id="642"/>
      <w:r w:rsidRPr="00182967">
        <w:rPr>
          <w:rFonts w:ascii="Liberation Serif" w:hAnsi="Liberation Serif" w:cs="Liberation Serif"/>
          <w:sz w:val="26"/>
          <w:szCs w:val="26"/>
        </w:rPr>
        <w:t>отрабатывания произношения свистящих, шипящих и сонорных (р, л) звуков.</w:t>
      </w:r>
    </w:p>
    <w:p w14:paraId="389952F0"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6D0F97A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A39D30A"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43" w:name="bookmark1933"/>
      <w:bookmarkEnd w:id="643"/>
      <w:r w:rsidRPr="00182967">
        <w:rPr>
          <w:rFonts w:ascii="Liberation Serif" w:hAnsi="Liberation Serif" w:cs="Liberation Serif"/>
          <w:sz w:val="26"/>
          <w:szCs w:val="26"/>
        </w:rPr>
        <w:t>использования в речи прилагательных, наречий, глаголов (формиро</w:t>
      </w:r>
      <w:r w:rsidRPr="00182967">
        <w:rPr>
          <w:rFonts w:ascii="Liberation Serif" w:hAnsi="Liberation Serif" w:cs="Liberation Serif"/>
          <w:sz w:val="26"/>
          <w:szCs w:val="26"/>
        </w:rPr>
        <w:softHyphen/>
        <w:t>вание умения по составлению сравнений, загадок);</w:t>
      </w:r>
    </w:p>
    <w:p w14:paraId="6761D35D"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44" w:name="bookmark1934"/>
      <w:bookmarkEnd w:id="644"/>
      <w:r w:rsidRPr="00182967">
        <w:rPr>
          <w:rFonts w:ascii="Liberation Serif" w:hAnsi="Liberation Serif" w:cs="Liberation Serif"/>
          <w:sz w:val="26"/>
          <w:szCs w:val="26"/>
        </w:rPr>
        <w:t>знакомства с нормами и правилами речевой культуры на примерах из жизни, образцах общения литературных героев, персонажей мульт</w:t>
      </w:r>
      <w:r w:rsidRPr="00182967">
        <w:rPr>
          <w:rFonts w:ascii="Liberation Serif" w:hAnsi="Liberation Serif" w:cs="Liberation Serif"/>
          <w:sz w:val="26"/>
          <w:szCs w:val="26"/>
        </w:rPr>
        <w:softHyphen/>
        <w:t>фильмов.</w:t>
      </w:r>
    </w:p>
    <w:p w14:paraId="2EF6817C" w14:textId="77777777" w:rsidR="00E60CA6" w:rsidRPr="00182967" w:rsidRDefault="00E60CA6" w:rsidP="00682FC9">
      <w:pPr>
        <w:pStyle w:val="11"/>
        <w:numPr>
          <w:ilvl w:val="0"/>
          <w:numId w:val="27"/>
        </w:numPr>
        <w:tabs>
          <w:tab w:val="left" w:pos="534"/>
        </w:tabs>
        <w:ind w:firstLine="300"/>
        <w:jc w:val="both"/>
        <w:rPr>
          <w:rFonts w:ascii="Liberation Serif" w:hAnsi="Liberation Serif" w:cs="Liberation Serif"/>
          <w:sz w:val="26"/>
          <w:szCs w:val="26"/>
        </w:rPr>
      </w:pPr>
      <w:bookmarkStart w:id="645" w:name="bookmark1935"/>
      <w:bookmarkEnd w:id="645"/>
      <w:r w:rsidRPr="00182967">
        <w:rPr>
          <w:rFonts w:ascii="Liberation Serif" w:hAnsi="Liberation Serif" w:cs="Liberation Serif"/>
          <w:sz w:val="26"/>
          <w:szCs w:val="26"/>
        </w:rPr>
        <w:t>понимания смысла загадок; понимания многозначных слов (лапка, иголка) и происхождения некоторых слов («Почему шапку называют ушанкой?»);</w:t>
      </w:r>
    </w:p>
    <w:p w14:paraId="41D23EB3"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46" w:name="bookmark1936"/>
      <w:bookmarkEnd w:id="646"/>
      <w:r w:rsidRPr="00182967">
        <w:rPr>
          <w:rFonts w:ascii="Liberation Serif" w:hAnsi="Liberation Serif" w:cs="Liberation Serif"/>
          <w:sz w:val="26"/>
          <w:szCs w:val="26"/>
        </w:rPr>
        <w:t>введения в словарь существительных, обозначающих профессии; глаголов, характеризующих трудовые действия;</w:t>
      </w:r>
    </w:p>
    <w:p w14:paraId="39BC2BE6"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употреблять слова - антонимы, синонимы, суще</w:t>
      </w:r>
      <w:r w:rsidRPr="00182967">
        <w:rPr>
          <w:rFonts w:ascii="Liberation Serif" w:hAnsi="Liberation Serif" w:cs="Liberation Serif"/>
          <w:sz w:val="26"/>
          <w:szCs w:val="26"/>
        </w:rPr>
        <w:softHyphen/>
        <w:t>ствительные с обобщающим значением (мебель, овощи, животные);</w:t>
      </w:r>
    </w:p>
    <w:p w14:paraId="02ECEC5A"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закрепления правильного произношение гласных и согласных звуков;</w:t>
      </w:r>
    </w:p>
    <w:p w14:paraId="5633EB59"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обучения образовывать форму множественного числа существи</w:t>
      </w:r>
      <w:r w:rsidRPr="00182967">
        <w:rPr>
          <w:rFonts w:ascii="Liberation Serif" w:hAnsi="Liberation Serif" w:cs="Liberation Serif"/>
          <w:sz w:val="26"/>
          <w:szCs w:val="26"/>
        </w:rPr>
        <w:softHyphen/>
        <w:t>тельных, обозначающих детёнышей и животных, употреблять эти суще</w:t>
      </w:r>
      <w:r w:rsidRPr="00182967">
        <w:rPr>
          <w:rFonts w:ascii="Liberation Serif" w:hAnsi="Liberation Serif" w:cs="Liberation Serif"/>
          <w:sz w:val="26"/>
          <w:szCs w:val="26"/>
        </w:rPr>
        <w:softHyphen/>
        <w:t>ствительные в именительном и винительном падежах (медвежата - медве</w:t>
      </w:r>
      <w:r w:rsidRPr="00182967">
        <w:rPr>
          <w:rFonts w:ascii="Liberation Serif" w:hAnsi="Liberation Serif" w:cs="Liberation Serif"/>
          <w:sz w:val="26"/>
          <w:szCs w:val="26"/>
        </w:rPr>
        <w:softHyphen/>
        <w:t xml:space="preserve">жат); правильно </w:t>
      </w:r>
      <w:r w:rsidRPr="00182967">
        <w:rPr>
          <w:rFonts w:ascii="Liberation Serif" w:hAnsi="Liberation Serif" w:cs="Liberation Serif"/>
          <w:sz w:val="26"/>
          <w:szCs w:val="26"/>
        </w:rPr>
        <w:lastRenderedPageBreak/>
        <w:t>употреблять форму множественного числа родительного падежа существительных (вилок, яблок, туфель);</w:t>
      </w:r>
    </w:p>
    <w:p w14:paraId="20D8871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47" w:name="bookmark1940"/>
      <w:bookmarkEnd w:id="647"/>
      <w:r w:rsidRPr="00182967">
        <w:rPr>
          <w:rFonts w:ascii="Liberation Serif" w:hAnsi="Liberation Serif" w:cs="Liberation Serif"/>
          <w:sz w:val="26"/>
          <w:szCs w:val="26"/>
        </w:rPr>
        <w:t>формирования умения выделять объект при описании;</w:t>
      </w:r>
    </w:p>
    <w:p w14:paraId="2DC301A1"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48" w:name="bookmark1941"/>
      <w:bookmarkEnd w:id="648"/>
      <w:r w:rsidRPr="00182967">
        <w:rPr>
          <w:rFonts w:ascii="Liberation Serif" w:hAnsi="Liberation Serif" w:cs="Liberation Serif"/>
          <w:sz w:val="26"/>
          <w:szCs w:val="26"/>
        </w:rPr>
        <w:t>формирования умения соотносить объект речи при описании.</w:t>
      </w:r>
    </w:p>
    <w:p w14:paraId="2D223E87"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49" w:name="bookmark1942"/>
      <w:bookmarkEnd w:id="649"/>
      <w:r w:rsidRPr="00182967">
        <w:rPr>
          <w:rFonts w:ascii="Liberation Serif" w:hAnsi="Liberation Serif" w:cs="Liberation Serif"/>
          <w:sz w:val="26"/>
          <w:szCs w:val="26"/>
        </w:rPr>
        <w:t>развития умения соотносить объект речи с соответствующими опи</w:t>
      </w:r>
      <w:r w:rsidRPr="00182967">
        <w:rPr>
          <w:rFonts w:ascii="Liberation Serif" w:hAnsi="Liberation Serif" w:cs="Liberation Serif"/>
          <w:sz w:val="26"/>
          <w:szCs w:val="26"/>
        </w:rPr>
        <w:softHyphen/>
        <w:t>саниями;</w:t>
      </w:r>
    </w:p>
    <w:p w14:paraId="15C58DFF"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умения составлять простые перечисления.</w:t>
      </w:r>
    </w:p>
    <w:p w14:paraId="56E53804" w14:textId="77777777" w:rsidR="00E60CA6" w:rsidRPr="00182967" w:rsidRDefault="00E60CA6" w:rsidP="00682FC9">
      <w:pPr>
        <w:pStyle w:val="11"/>
        <w:numPr>
          <w:ilvl w:val="0"/>
          <w:numId w:val="27"/>
        </w:numPr>
        <w:tabs>
          <w:tab w:val="left" w:pos="529"/>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знакомства со средствами художественной выразительности, кото</w:t>
      </w:r>
      <w:r w:rsidRPr="00182967">
        <w:rPr>
          <w:rFonts w:ascii="Liberation Serif" w:hAnsi="Liberation Serif" w:cs="Liberation Serif"/>
          <w:sz w:val="26"/>
          <w:szCs w:val="26"/>
        </w:rPr>
        <w:softHyphen/>
        <w:t>рые наиболее полно и точно характеризуют героев (внешность, внутрен</w:t>
      </w:r>
      <w:r w:rsidRPr="00182967">
        <w:rPr>
          <w:rFonts w:ascii="Liberation Serif" w:hAnsi="Liberation Serif" w:cs="Liberation Serif"/>
          <w:sz w:val="26"/>
          <w:szCs w:val="26"/>
        </w:rPr>
        <w:softHyphen/>
        <w:t>ние качества), а также окружающий мир (живая и неживая природа).</w:t>
      </w:r>
    </w:p>
    <w:p w14:paraId="32A2DD20"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проявления литературных способностей: на основе прочитанного выстраивать свои версии сюжетных ходов, придумывать разные варианты продолжения сюжета (грустные, радостные, загадочные) в связи с соб</w:t>
      </w:r>
      <w:r w:rsidRPr="00182967">
        <w:rPr>
          <w:rFonts w:ascii="Liberation Serif" w:hAnsi="Liberation Serif" w:cs="Liberation Serif"/>
          <w:sz w:val="26"/>
          <w:szCs w:val="26"/>
        </w:rPr>
        <w:softHyphen/>
        <w:t>ственными эмоциональными запросами, создавать словесные картинки;</w:t>
      </w:r>
    </w:p>
    <w:p w14:paraId="2D09EF24"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bookmarkStart w:id="650" w:name="bookmark1946"/>
      <w:bookmarkEnd w:id="650"/>
      <w:r w:rsidRPr="00182967">
        <w:rPr>
          <w:rFonts w:ascii="Liberation Serif" w:hAnsi="Liberation Serif" w:cs="Liberation Serif"/>
          <w:sz w:val="26"/>
          <w:szCs w:val="26"/>
        </w:rPr>
        <w:t>формирования умения составлению и распространению простых предложений за счёт однородных членов: подлежащих, определений ска</w:t>
      </w:r>
      <w:r w:rsidRPr="00182967">
        <w:rPr>
          <w:rFonts w:ascii="Liberation Serif" w:hAnsi="Liberation Serif" w:cs="Liberation Serif"/>
          <w:sz w:val="26"/>
          <w:szCs w:val="26"/>
        </w:rPr>
        <w:softHyphen/>
        <w:t>зуемых;</w:t>
      </w:r>
    </w:p>
    <w:p w14:paraId="7127FBBC"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стимулирования появления в речи детей предложений сложных кон</w:t>
      </w:r>
      <w:r w:rsidRPr="00182967">
        <w:rPr>
          <w:rFonts w:ascii="Liberation Serif" w:hAnsi="Liberation Serif" w:cs="Liberation Serif"/>
          <w:sz w:val="26"/>
          <w:szCs w:val="26"/>
        </w:rPr>
        <w:softHyphen/>
        <w:t>струкций;</w:t>
      </w:r>
    </w:p>
    <w:p w14:paraId="25F15C53" w14:textId="77777777" w:rsidR="00E60CA6" w:rsidRPr="00182967" w:rsidRDefault="00E60CA6" w:rsidP="00682FC9">
      <w:pPr>
        <w:pStyle w:val="11"/>
        <w:numPr>
          <w:ilvl w:val="0"/>
          <w:numId w:val="27"/>
        </w:numPr>
        <w:tabs>
          <w:tab w:val="left" w:pos="524"/>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формирования умения употреблять названия животных и их детё</w:t>
      </w:r>
      <w:r w:rsidRPr="00182967">
        <w:rPr>
          <w:rFonts w:ascii="Liberation Serif" w:hAnsi="Liberation Serif" w:cs="Liberation Serif"/>
          <w:sz w:val="26"/>
          <w:szCs w:val="26"/>
        </w:rPr>
        <w:softHyphen/>
        <w:t>нышей в единственном и во множественном числе не используя трудные формы слов.</w:t>
      </w:r>
    </w:p>
    <w:p w14:paraId="376FADE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526F30E9"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EB44B1D"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в речи слов, побуждающих к объяснению и убежде</w:t>
      </w:r>
      <w:r w:rsidRPr="00182967">
        <w:rPr>
          <w:rFonts w:ascii="Liberation Serif" w:hAnsi="Liberation Serif" w:cs="Liberation Serif"/>
          <w:sz w:val="26"/>
          <w:szCs w:val="26"/>
        </w:rPr>
        <w:softHyphen/>
        <w:t>нию в процессе игровой деятельности (договориться об игре, ориентиро</w:t>
      </w:r>
      <w:r w:rsidRPr="00182967">
        <w:rPr>
          <w:rFonts w:ascii="Liberation Serif" w:hAnsi="Liberation Serif" w:cs="Liberation Serif"/>
          <w:sz w:val="26"/>
          <w:szCs w:val="26"/>
        </w:rPr>
        <w:softHyphen/>
        <w:t>ваться на ролевые высказывания партнёров, поддерживать их в процессе игрового общения, при разрешении конфликтов и т. д.);</w:t>
      </w:r>
    </w:p>
    <w:p w14:paraId="35B263AA"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слов, выражающих эмоциональное сочувствие, со</w:t>
      </w:r>
      <w:r w:rsidRPr="00182967">
        <w:rPr>
          <w:rFonts w:ascii="Liberation Serif" w:hAnsi="Liberation Serif" w:cs="Liberation Serif"/>
          <w:sz w:val="26"/>
          <w:szCs w:val="26"/>
        </w:rPr>
        <w:softHyphen/>
        <w:t>страдание, желание сотрудничать («мне тебя жалко», «давай поиграем вместе» и т. д.);</w:t>
      </w:r>
    </w:p>
    <w:p w14:paraId="17A63937"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самостоятельного отбора детьми предметов с заданным звуком;</w:t>
      </w:r>
    </w:p>
    <w:p w14:paraId="5EEDBF42" w14:textId="77777777" w:rsidR="00E60CA6" w:rsidRPr="00182967" w:rsidRDefault="00E60CA6" w:rsidP="00682FC9">
      <w:pPr>
        <w:pStyle w:val="11"/>
        <w:numPr>
          <w:ilvl w:val="0"/>
          <w:numId w:val="27"/>
        </w:numPr>
        <w:tabs>
          <w:tab w:val="left" w:pos="548"/>
        </w:tabs>
        <w:spacing w:after="280"/>
        <w:ind w:firstLine="300"/>
        <w:jc w:val="both"/>
        <w:rPr>
          <w:rFonts w:ascii="Liberation Serif" w:hAnsi="Liberation Serif" w:cs="Liberation Serif"/>
          <w:sz w:val="26"/>
          <w:szCs w:val="26"/>
        </w:rPr>
      </w:pPr>
      <w:bookmarkStart w:id="651" w:name="bookmark1952"/>
      <w:bookmarkEnd w:id="651"/>
      <w:r w:rsidRPr="00182967">
        <w:rPr>
          <w:rFonts w:ascii="Liberation Serif" w:hAnsi="Liberation Serif" w:cs="Liberation Serif"/>
          <w:sz w:val="26"/>
          <w:szCs w:val="26"/>
        </w:rPr>
        <w:t>закрепления произношения звуков родного языка.</w:t>
      </w:r>
    </w:p>
    <w:p w14:paraId="61CF1D5E" w14:textId="77777777" w:rsidR="00E60CA6" w:rsidRPr="00182967" w:rsidRDefault="00E60CA6" w:rsidP="00E60CA6">
      <w:pPr>
        <w:pStyle w:val="11"/>
        <w:spacing w:after="200"/>
        <w:ind w:firstLine="0"/>
        <w:jc w:val="both"/>
        <w:rPr>
          <w:rFonts w:ascii="Liberation Serif" w:hAnsi="Liberation Serif" w:cs="Liberation Serif"/>
          <w:sz w:val="26"/>
          <w:szCs w:val="26"/>
        </w:rPr>
      </w:pPr>
      <w:r>
        <w:rPr>
          <w:rFonts w:ascii="Liberation Serif" w:hAnsi="Liberation Serif" w:cs="Liberation Serif"/>
          <w:b/>
          <w:bCs/>
          <w:sz w:val="26"/>
          <w:szCs w:val="26"/>
        </w:rPr>
        <w:t>Старший дошкольный возраст</w:t>
      </w:r>
      <w:r w:rsidRPr="00182967">
        <w:rPr>
          <w:rFonts w:ascii="Liberation Serif" w:hAnsi="Liberation Serif" w:cs="Liberation Serif"/>
          <w:b/>
          <w:bCs/>
          <w:sz w:val="26"/>
          <w:szCs w:val="26"/>
        </w:rPr>
        <w:t xml:space="preserve"> (5-6 лет)</w:t>
      </w:r>
    </w:p>
    <w:p w14:paraId="61A6898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b/>
          <w:bCs/>
          <w:sz w:val="26"/>
          <w:szCs w:val="26"/>
        </w:rPr>
        <w:t>Основные задачи образовательной деятельности ребенка шестого года жизни ребенка</w:t>
      </w:r>
    </w:p>
    <w:p w14:paraId="4CF79700" w14:textId="77777777" w:rsidR="00E60CA6" w:rsidRPr="00182967" w:rsidRDefault="00E60CA6" w:rsidP="00682FC9">
      <w:pPr>
        <w:pStyle w:val="11"/>
        <w:numPr>
          <w:ilvl w:val="0"/>
          <w:numId w:val="79"/>
        </w:numPr>
        <w:tabs>
          <w:tab w:val="left" w:pos="601"/>
        </w:tabs>
        <w:ind w:firstLine="300"/>
        <w:jc w:val="both"/>
        <w:rPr>
          <w:rFonts w:ascii="Liberation Serif" w:hAnsi="Liberation Serif" w:cs="Liberation Serif"/>
          <w:sz w:val="26"/>
          <w:szCs w:val="26"/>
        </w:rPr>
      </w:pPr>
      <w:bookmarkStart w:id="652" w:name="bookmark1995"/>
      <w:bookmarkEnd w:id="652"/>
      <w:r w:rsidRPr="00182967">
        <w:rPr>
          <w:rFonts w:ascii="Liberation Serif" w:hAnsi="Liberation Serif" w:cs="Liberation Serif"/>
          <w:sz w:val="26"/>
          <w:szCs w:val="26"/>
        </w:rPr>
        <w:t>Создать условия для развития речи как средства общения и культуры.</w:t>
      </w:r>
    </w:p>
    <w:p w14:paraId="5168BE5B" w14:textId="77777777" w:rsidR="00E60CA6" w:rsidRPr="00182967" w:rsidRDefault="00E60CA6" w:rsidP="00682FC9">
      <w:pPr>
        <w:pStyle w:val="11"/>
        <w:numPr>
          <w:ilvl w:val="0"/>
          <w:numId w:val="79"/>
        </w:numPr>
        <w:tabs>
          <w:tab w:val="left" w:pos="613"/>
        </w:tabs>
        <w:ind w:firstLine="300"/>
        <w:jc w:val="both"/>
        <w:rPr>
          <w:rFonts w:ascii="Liberation Serif" w:hAnsi="Liberation Serif" w:cs="Liberation Serif"/>
          <w:sz w:val="26"/>
          <w:szCs w:val="26"/>
        </w:rPr>
      </w:pPr>
      <w:bookmarkStart w:id="653" w:name="bookmark1996"/>
      <w:bookmarkEnd w:id="653"/>
      <w:r w:rsidRPr="00182967">
        <w:rPr>
          <w:rFonts w:ascii="Liberation Serif" w:hAnsi="Liberation Serif" w:cs="Liberation Serif"/>
          <w:sz w:val="26"/>
          <w:szCs w:val="26"/>
        </w:rPr>
        <w:t>Способствовать налаживанию диалогического общения ребенка со сверстниками, умения пользоваться разнообразными средствами обще</w:t>
      </w:r>
      <w:r w:rsidRPr="00182967">
        <w:rPr>
          <w:rFonts w:ascii="Liberation Serif" w:hAnsi="Liberation Serif" w:cs="Liberation Serif"/>
          <w:sz w:val="26"/>
          <w:szCs w:val="26"/>
        </w:rPr>
        <w:softHyphen/>
        <w:t>ния - словесными, мимическими, пантомимическими (с учетом конкрет</w:t>
      </w:r>
      <w:r w:rsidRPr="00182967">
        <w:rPr>
          <w:rFonts w:ascii="Liberation Serif" w:hAnsi="Liberation Serif" w:cs="Liberation Serif"/>
          <w:sz w:val="26"/>
          <w:szCs w:val="26"/>
        </w:rPr>
        <w:softHyphen/>
        <w:t>ной ситуации).</w:t>
      </w:r>
    </w:p>
    <w:p w14:paraId="3A5B7D5B" w14:textId="77777777" w:rsidR="00E60CA6" w:rsidRPr="00182967" w:rsidRDefault="00E60CA6" w:rsidP="00682FC9">
      <w:pPr>
        <w:pStyle w:val="11"/>
        <w:numPr>
          <w:ilvl w:val="0"/>
          <w:numId w:val="79"/>
        </w:numPr>
        <w:tabs>
          <w:tab w:val="left" w:pos="618"/>
        </w:tabs>
        <w:ind w:firstLine="300"/>
        <w:jc w:val="both"/>
        <w:rPr>
          <w:rFonts w:ascii="Liberation Serif" w:hAnsi="Liberation Serif" w:cs="Liberation Serif"/>
          <w:sz w:val="26"/>
          <w:szCs w:val="26"/>
        </w:rPr>
      </w:pPr>
      <w:bookmarkStart w:id="654" w:name="bookmark1997"/>
      <w:bookmarkEnd w:id="654"/>
      <w:r w:rsidRPr="00182967">
        <w:rPr>
          <w:rFonts w:ascii="Liberation Serif" w:hAnsi="Liberation Serif" w:cs="Liberation Serif"/>
          <w:sz w:val="26"/>
          <w:szCs w:val="26"/>
        </w:rPr>
        <w:lastRenderedPageBreak/>
        <w:t>Обеспечить обогащение, уточнение и активизацию словаря, работу над смысловой стороной речи.</w:t>
      </w:r>
    </w:p>
    <w:p w14:paraId="62E4CCCB" w14:textId="77777777" w:rsidR="00E60CA6" w:rsidRPr="00182967" w:rsidRDefault="00E60CA6" w:rsidP="00682FC9">
      <w:pPr>
        <w:pStyle w:val="11"/>
        <w:numPr>
          <w:ilvl w:val="0"/>
          <w:numId w:val="79"/>
        </w:numPr>
        <w:tabs>
          <w:tab w:val="left" w:pos="618"/>
        </w:tabs>
        <w:spacing w:after="200"/>
        <w:ind w:firstLine="300"/>
        <w:jc w:val="both"/>
        <w:rPr>
          <w:rFonts w:ascii="Liberation Serif" w:hAnsi="Liberation Serif" w:cs="Liberation Serif"/>
          <w:sz w:val="26"/>
          <w:szCs w:val="26"/>
        </w:rPr>
      </w:pPr>
      <w:bookmarkStart w:id="655" w:name="bookmark1998"/>
      <w:bookmarkEnd w:id="655"/>
      <w:r w:rsidRPr="00182967">
        <w:rPr>
          <w:rFonts w:ascii="Liberation Serif" w:hAnsi="Liberation Serif" w:cs="Liberation Serif"/>
          <w:sz w:val="26"/>
          <w:szCs w:val="26"/>
        </w:rPr>
        <w:t>Создать условия для развития грамматически правильной диалоги</w:t>
      </w:r>
      <w:r w:rsidRPr="00182967">
        <w:rPr>
          <w:rFonts w:ascii="Liberation Serif" w:hAnsi="Liberation Serif" w:cs="Liberation Serif"/>
          <w:sz w:val="26"/>
          <w:szCs w:val="26"/>
        </w:rPr>
        <w:softHyphen/>
        <w:t>ческой и монологической речи; звуковой и интонационной культуры речи, представлений о словесном составе предложения, звуковом и слоговом звучании слова.</w:t>
      </w:r>
    </w:p>
    <w:p w14:paraId="7E91858C" w14:textId="77777777" w:rsidR="00E60CA6" w:rsidRPr="00182967" w:rsidRDefault="00E60CA6" w:rsidP="00E60CA6">
      <w:pPr>
        <w:pStyle w:val="26"/>
        <w:keepNext/>
        <w:keepLines/>
        <w:spacing w:after="120"/>
        <w:ind w:firstLine="0"/>
        <w:rPr>
          <w:rFonts w:ascii="Liberation Serif" w:hAnsi="Liberation Serif" w:cs="Liberation Serif"/>
          <w:sz w:val="26"/>
          <w:szCs w:val="26"/>
        </w:rPr>
      </w:pPr>
      <w:bookmarkStart w:id="656" w:name="bookmark1999"/>
      <w:bookmarkStart w:id="657" w:name="bookmark2000"/>
      <w:bookmarkStart w:id="658" w:name="bookmark2001"/>
      <w:r w:rsidRPr="00182967">
        <w:rPr>
          <w:rFonts w:ascii="Liberation Serif" w:hAnsi="Liberation Serif" w:cs="Liberation Serif"/>
          <w:sz w:val="26"/>
          <w:szCs w:val="26"/>
        </w:rPr>
        <w:t>РЕАЛИЗАЦИЯ СОДЕРЖАТЕЛЬНЫХ ЛИНИЙ</w:t>
      </w:r>
      <w:r w:rsidRPr="00182967">
        <w:rPr>
          <w:rFonts w:ascii="Liberation Serif" w:hAnsi="Liberation Serif" w:cs="Liberation Serif"/>
          <w:sz w:val="26"/>
          <w:szCs w:val="26"/>
        </w:rPr>
        <w:br/>
        <w:t>КУЛЬТУРНЫХ ПРАКТИКИ РЕБЕНКА 5-6 ЛЕТ</w:t>
      </w:r>
      <w:bookmarkEnd w:id="656"/>
      <w:bookmarkEnd w:id="657"/>
      <w:bookmarkEnd w:id="658"/>
    </w:p>
    <w:p w14:paraId="2FBD4B17" w14:textId="77777777" w:rsidR="00E60CA6" w:rsidRDefault="00E60CA6" w:rsidP="00E60CA6">
      <w:pPr>
        <w:pStyle w:val="42"/>
        <w:keepNext/>
        <w:keepLines/>
        <w:spacing w:line="276" w:lineRule="auto"/>
        <w:ind w:firstLine="0"/>
        <w:jc w:val="center"/>
        <w:rPr>
          <w:rFonts w:ascii="Liberation Serif" w:hAnsi="Liberation Serif" w:cs="Liberation Serif"/>
          <w:sz w:val="26"/>
          <w:szCs w:val="26"/>
        </w:rPr>
      </w:pPr>
      <w:bookmarkStart w:id="659" w:name="bookmark2002"/>
      <w:bookmarkStart w:id="660" w:name="bookmark2003"/>
      <w:bookmarkStart w:id="661" w:name="bookmark2004"/>
      <w:r w:rsidRPr="00182967">
        <w:rPr>
          <w:rFonts w:ascii="Liberation Serif" w:hAnsi="Liberation Serif" w:cs="Liberation Serif"/>
          <w:sz w:val="26"/>
          <w:szCs w:val="26"/>
        </w:rPr>
        <w:t>Содержательная линия образования</w:t>
      </w:r>
    </w:p>
    <w:p w14:paraId="0BF67552" w14:textId="77777777" w:rsidR="00E60CA6" w:rsidRPr="00182967" w:rsidRDefault="00E60CA6" w:rsidP="00E60CA6">
      <w:pPr>
        <w:pStyle w:val="42"/>
        <w:keepNext/>
        <w:keepLines/>
        <w:spacing w:after="240" w:line="276" w:lineRule="auto"/>
        <w:ind w:firstLine="0"/>
        <w:jc w:val="center"/>
        <w:rPr>
          <w:rFonts w:ascii="Liberation Serif" w:hAnsi="Liberation Serif" w:cs="Liberation Serif"/>
          <w:sz w:val="26"/>
          <w:szCs w:val="26"/>
        </w:rPr>
      </w:pPr>
      <w:r w:rsidRPr="00182967">
        <w:rPr>
          <w:rFonts w:ascii="Liberation Serif" w:hAnsi="Liberation Serif" w:cs="Liberation Serif"/>
          <w:sz w:val="26"/>
          <w:szCs w:val="26"/>
        </w:rPr>
        <w:t>«Речевая культурная практика»</w:t>
      </w:r>
      <w:bookmarkEnd w:id="659"/>
      <w:bookmarkEnd w:id="660"/>
      <w:bookmarkEnd w:id="661"/>
    </w:p>
    <w:p w14:paraId="08FF749A"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 xml:space="preserve">Эмоционально-чувственная составляющая культурной практики </w:t>
      </w:r>
      <w:r w:rsidRPr="00182967">
        <w:rPr>
          <w:rFonts w:ascii="Liberation Serif" w:hAnsi="Liberation Serif" w:cs="Liberation Serif"/>
          <w:sz w:val="26"/>
          <w:szCs w:val="26"/>
        </w:rPr>
        <w:t>«Семья»</w:t>
      </w:r>
    </w:p>
    <w:p w14:paraId="4B28F90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DE7885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62" w:name="bookmark2005"/>
      <w:bookmarkEnd w:id="662"/>
      <w:r w:rsidRPr="00182967">
        <w:rPr>
          <w:rFonts w:ascii="Liberation Serif" w:hAnsi="Liberation Serif" w:cs="Liberation Serif"/>
          <w:sz w:val="26"/>
          <w:szCs w:val="26"/>
        </w:rPr>
        <w:t>поддержки потребности вступления в деловой диалог и участия в нём в процессе совместной и самостоятельной деятельности;</w:t>
      </w:r>
    </w:p>
    <w:p w14:paraId="366768C6"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63" w:name="bookmark2006"/>
      <w:bookmarkEnd w:id="663"/>
      <w:r w:rsidRPr="00182967">
        <w:rPr>
          <w:rFonts w:ascii="Liberation Serif" w:hAnsi="Liberation Serif" w:cs="Liberation Serif"/>
          <w:sz w:val="26"/>
          <w:szCs w:val="26"/>
        </w:rPr>
        <w:t>общения по поводу социальных событий, отражающихся в сред</w:t>
      </w:r>
      <w:r w:rsidRPr="00182967">
        <w:rPr>
          <w:rFonts w:ascii="Liberation Serif" w:hAnsi="Liberation Serif" w:cs="Liberation Serif"/>
          <w:sz w:val="26"/>
          <w:szCs w:val="26"/>
        </w:rPr>
        <w:softHyphen/>
        <w:t>ствах массовой информации;</w:t>
      </w:r>
    </w:p>
    <w:p w14:paraId="382B39B0"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64" w:name="bookmark2007"/>
      <w:bookmarkEnd w:id="664"/>
      <w:r w:rsidRPr="00182967">
        <w:rPr>
          <w:rFonts w:ascii="Liberation Serif" w:hAnsi="Liberation Serif" w:cs="Liberation Serif"/>
          <w:sz w:val="26"/>
          <w:szCs w:val="26"/>
        </w:rPr>
        <w:t>проявления активности при обсуждении вопросов, связанных с собы</w:t>
      </w:r>
      <w:r w:rsidRPr="00182967">
        <w:rPr>
          <w:rFonts w:ascii="Liberation Serif" w:hAnsi="Liberation Serif" w:cs="Liberation Serif"/>
          <w:sz w:val="26"/>
          <w:szCs w:val="26"/>
        </w:rPr>
        <w:softHyphen/>
        <w:t>тиями, предшествовавшими и последующими за теми, которые изображены в произведении искусства или которые обсуждаются в настоящий момент.</w:t>
      </w:r>
    </w:p>
    <w:p w14:paraId="6D50F2E5"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65" w:name="bookmark2008"/>
      <w:bookmarkEnd w:id="665"/>
      <w:r w:rsidRPr="00182967">
        <w:rPr>
          <w:rFonts w:ascii="Liberation Serif" w:hAnsi="Liberation Serif" w:cs="Liberation Serif"/>
          <w:sz w:val="26"/>
          <w:szCs w:val="26"/>
        </w:rPr>
        <w:t>развития умения говорить от лица своего и лица партнера, другого персонажа.</w:t>
      </w:r>
    </w:p>
    <w:p w14:paraId="558332DA"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2542B22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ABA7883"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66" w:name="bookmark2009"/>
      <w:bookmarkEnd w:id="666"/>
      <w:r w:rsidRPr="00182967">
        <w:rPr>
          <w:rFonts w:ascii="Liberation Serif" w:hAnsi="Liberation Serif" w:cs="Liberation Serif"/>
          <w:sz w:val="26"/>
          <w:szCs w:val="26"/>
        </w:rPr>
        <w:t>стимулирования давать фонетическую оценку звукам речи, ориен</w:t>
      </w:r>
      <w:r w:rsidRPr="00182967">
        <w:rPr>
          <w:rFonts w:ascii="Liberation Serif" w:hAnsi="Liberation Serif" w:cs="Liberation Serif"/>
          <w:sz w:val="26"/>
          <w:szCs w:val="26"/>
        </w:rPr>
        <w:softHyphen/>
        <w:t>тируясь на их темпоритмические и мелодико-интонационные характери</w:t>
      </w:r>
      <w:r w:rsidRPr="00182967">
        <w:rPr>
          <w:rFonts w:ascii="Liberation Serif" w:hAnsi="Liberation Serif" w:cs="Liberation Serif"/>
          <w:sz w:val="26"/>
          <w:szCs w:val="26"/>
        </w:rPr>
        <w:softHyphen/>
        <w:t>стики в предложении;</w:t>
      </w:r>
    </w:p>
    <w:p w14:paraId="2EADFF59"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67" w:name="bookmark2010"/>
      <w:bookmarkEnd w:id="667"/>
      <w:r w:rsidRPr="00182967">
        <w:rPr>
          <w:rFonts w:ascii="Liberation Serif" w:hAnsi="Liberation Serif" w:cs="Liberation Serif"/>
          <w:sz w:val="26"/>
          <w:szCs w:val="26"/>
        </w:rPr>
        <w:t>адекватного и осознанного использования разнообразных невер</w:t>
      </w:r>
      <w:r w:rsidRPr="00182967">
        <w:rPr>
          <w:rFonts w:ascii="Liberation Serif" w:hAnsi="Liberation Serif" w:cs="Liberation Serif"/>
          <w:sz w:val="26"/>
          <w:szCs w:val="26"/>
        </w:rPr>
        <w:softHyphen/>
        <w:t>бальных средств общения: мимику, жесты, действия.</w:t>
      </w:r>
    </w:p>
    <w:p w14:paraId="6429D74A"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3435298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6879667"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68" w:name="bookmark2011"/>
      <w:bookmarkEnd w:id="668"/>
      <w:r w:rsidRPr="00182967">
        <w:rPr>
          <w:rFonts w:ascii="Liberation Serif" w:hAnsi="Liberation Serif" w:cs="Liberation Serif"/>
          <w:sz w:val="26"/>
          <w:szCs w:val="26"/>
        </w:rPr>
        <w:t>развития первичных представлений о нормах и правилах речевого этикета на примерах героев мультфильмов, литературных произведений;</w:t>
      </w:r>
    </w:p>
    <w:p w14:paraId="4AA1F69D" w14:textId="77777777" w:rsidR="00E60CA6" w:rsidRPr="00182967" w:rsidRDefault="00E60CA6" w:rsidP="00682FC9">
      <w:pPr>
        <w:pStyle w:val="11"/>
        <w:numPr>
          <w:ilvl w:val="0"/>
          <w:numId w:val="27"/>
        </w:numPr>
        <w:tabs>
          <w:tab w:val="left" w:pos="541"/>
        </w:tabs>
        <w:spacing w:after="200"/>
        <w:ind w:firstLine="300"/>
        <w:jc w:val="both"/>
        <w:rPr>
          <w:rFonts w:ascii="Liberation Serif" w:hAnsi="Liberation Serif" w:cs="Liberation Serif"/>
          <w:sz w:val="26"/>
          <w:szCs w:val="26"/>
        </w:rPr>
      </w:pPr>
      <w:bookmarkStart w:id="669" w:name="bookmark2012"/>
      <w:bookmarkEnd w:id="669"/>
      <w:r w:rsidRPr="00182967">
        <w:rPr>
          <w:rFonts w:ascii="Liberation Serif" w:hAnsi="Liberation Serif" w:cs="Liberation Serif"/>
          <w:sz w:val="26"/>
          <w:szCs w:val="26"/>
        </w:rPr>
        <w:t>приобретения опыта в отгадывании и сочинении описательных зага</w:t>
      </w:r>
      <w:r w:rsidRPr="00182967">
        <w:rPr>
          <w:rFonts w:ascii="Liberation Serif" w:hAnsi="Liberation Serif" w:cs="Liberation Serif"/>
          <w:sz w:val="26"/>
          <w:szCs w:val="26"/>
        </w:rPr>
        <w:softHyphen/>
        <w:t>док и загадок со сравнением;</w:t>
      </w:r>
    </w:p>
    <w:p w14:paraId="427EAEFD"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bookmarkStart w:id="670" w:name="bookmark2013"/>
      <w:bookmarkEnd w:id="670"/>
      <w:r w:rsidRPr="00182967">
        <w:rPr>
          <w:rFonts w:ascii="Liberation Serif" w:hAnsi="Liberation Serif" w:cs="Liberation Serif"/>
          <w:sz w:val="26"/>
          <w:szCs w:val="26"/>
        </w:rPr>
        <w:t>устного иллюстрирования отрывков из текста додумывания эпизода (сказки, рассказа);</w:t>
      </w:r>
    </w:p>
    <w:p w14:paraId="110C0478"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71" w:name="bookmark2014"/>
      <w:bookmarkEnd w:id="671"/>
      <w:r w:rsidRPr="00182967">
        <w:rPr>
          <w:rFonts w:ascii="Liberation Serif" w:hAnsi="Liberation Serif" w:cs="Liberation Serif"/>
          <w:sz w:val="26"/>
          <w:szCs w:val="26"/>
        </w:rPr>
        <w:t>сочинения небольшого стихотворения;</w:t>
      </w:r>
    </w:p>
    <w:p w14:paraId="151419E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72" w:name="bookmark2015"/>
      <w:bookmarkEnd w:id="672"/>
      <w:r w:rsidRPr="00182967">
        <w:rPr>
          <w:rFonts w:ascii="Liberation Serif" w:hAnsi="Liberation Serif" w:cs="Liberation Serif"/>
          <w:sz w:val="26"/>
          <w:szCs w:val="26"/>
        </w:rPr>
        <w:t>употребления элементов описания, в том числе описания состояния близких людей и героев (литературы, фольклора, мультфильмов и т. п.), их настроения.</w:t>
      </w:r>
    </w:p>
    <w:p w14:paraId="3F338AF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lastRenderedPageBreak/>
        <w:t>«Социальная солидарность»</w:t>
      </w:r>
    </w:p>
    <w:p w14:paraId="3767E959"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86FC237"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73" w:name="bookmark2016"/>
      <w:bookmarkEnd w:id="673"/>
      <w:r w:rsidRPr="00182967">
        <w:rPr>
          <w:rFonts w:ascii="Liberation Serif" w:hAnsi="Liberation Serif" w:cs="Liberation Serif"/>
          <w:sz w:val="26"/>
          <w:szCs w:val="26"/>
        </w:rPr>
        <w:t>возникновения у детей потребности выполнять основные правила речевого этикета (здороваться, прощаться, обращаться с просьбой, вы</w:t>
      </w:r>
      <w:r w:rsidRPr="00182967">
        <w:rPr>
          <w:rFonts w:ascii="Liberation Serif" w:hAnsi="Liberation Serif" w:cs="Liberation Serif"/>
          <w:sz w:val="26"/>
          <w:szCs w:val="26"/>
        </w:rPr>
        <w:softHyphen/>
        <w:t>ражать благодарность, правильно общаться по телефону, в гостях, обще</w:t>
      </w:r>
      <w:r w:rsidRPr="00182967">
        <w:rPr>
          <w:rFonts w:ascii="Liberation Serif" w:hAnsi="Liberation Serif" w:cs="Liberation Serif"/>
          <w:sz w:val="26"/>
          <w:szCs w:val="26"/>
        </w:rPr>
        <w:softHyphen/>
        <w:t>ственных местах);</w:t>
      </w:r>
    </w:p>
    <w:p w14:paraId="627A8B60"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74" w:name="bookmark2017"/>
      <w:bookmarkEnd w:id="674"/>
      <w:r w:rsidRPr="00182967">
        <w:rPr>
          <w:rFonts w:ascii="Liberation Serif" w:hAnsi="Liberation Serif" w:cs="Liberation Serif"/>
          <w:sz w:val="26"/>
          <w:szCs w:val="26"/>
        </w:rPr>
        <w:t>побуждения детей к высказыванию своего отношения к событию в монологической форме;</w:t>
      </w:r>
    </w:p>
    <w:p w14:paraId="1241C216"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75" w:name="bookmark2018"/>
      <w:bookmarkEnd w:id="675"/>
      <w:r w:rsidRPr="00182967">
        <w:rPr>
          <w:rFonts w:ascii="Liberation Serif" w:hAnsi="Liberation Serif" w:cs="Liberation Serif"/>
          <w:sz w:val="26"/>
          <w:szCs w:val="26"/>
        </w:rPr>
        <w:t>проявления инициативности и самостоятельности в общении со взрослыми и сверстниками (задает вопросы, рассказывает о событиях, начинает разговор, приглашает к деятельности);</w:t>
      </w:r>
    </w:p>
    <w:p w14:paraId="7FBF8228"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bookmarkStart w:id="676" w:name="bookmark2019"/>
      <w:bookmarkEnd w:id="676"/>
      <w:r w:rsidRPr="00182967">
        <w:rPr>
          <w:rFonts w:ascii="Liberation Serif" w:hAnsi="Liberation Serif" w:cs="Liberation Serif"/>
          <w:sz w:val="26"/>
          <w:szCs w:val="26"/>
        </w:rPr>
        <w:t>использования в процессе речевого общения слова, передающие эмо</w:t>
      </w:r>
      <w:r w:rsidRPr="00182967">
        <w:rPr>
          <w:rFonts w:ascii="Liberation Serif" w:hAnsi="Liberation Serif" w:cs="Liberation Serif"/>
          <w:sz w:val="26"/>
          <w:szCs w:val="26"/>
        </w:rPr>
        <w:softHyphen/>
        <w:t>ции, настроение и состояние человека (грустит, переживает, расстроен, радуется, удивляется, испуган, боится и т. д.);</w:t>
      </w:r>
    </w:p>
    <w:p w14:paraId="70F13343" w14:textId="77777777" w:rsidR="00E60CA6" w:rsidRPr="00182967" w:rsidRDefault="00E60CA6" w:rsidP="00682FC9">
      <w:pPr>
        <w:pStyle w:val="11"/>
        <w:numPr>
          <w:ilvl w:val="0"/>
          <w:numId w:val="27"/>
        </w:numPr>
        <w:tabs>
          <w:tab w:val="left" w:pos="536"/>
        </w:tabs>
        <w:spacing w:after="180"/>
        <w:ind w:firstLine="300"/>
        <w:jc w:val="both"/>
        <w:rPr>
          <w:rFonts w:ascii="Liberation Serif" w:hAnsi="Liberation Serif" w:cs="Liberation Serif"/>
          <w:sz w:val="26"/>
          <w:szCs w:val="26"/>
        </w:rPr>
      </w:pPr>
      <w:bookmarkStart w:id="677" w:name="bookmark2020"/>
      <w:bookmarkEnd w:id="677"/>
      <w:r w:rsidRPr="00182967">
        <w:rPr>
          <w:rFonts w:ascii="Liberation Serif" w:hAnsi="Liberation Serif" w:cs="Liberation Serif"/>
          <w:sz w:val="26"/>
          <w:szCs w:val="26"/>
        </w:rPr>
        <w:t>использования в речи дифференцированную морально-оценочну- юлексику (например, скромный - нескромный, честный - лживый и др.), вместо единичных слов (плохо (плохой) - хорошо (хороший), добрый - злой.</w:t>
      </w:r>
    </w:p>
    <w:p w14:paraId="70487F8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2852724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7DF70C32"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99BC46B"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78" w:name="bookmark2021"/>
      <w:bookmarkEnd w:id="678"/>
      <w:r w:rsidRPr="00182967">
        <w:rPr>
          <w:rFonts w:ascii="Liberation Serif" w:hAnsi="Liberation Serif" w:cs="Liberation Serif"/>
          <w:sz w:val="26"/>
          <w:szCs w:val="26"/>
        </w:rPr>
        <w:t>формирования умения подбирать и активно использовать в речи определения к предметам, объектам, явлениям (качества, свойства) и гла</w:t>
      </w:r>
      <w:r w:rsidRPr="00182967">
        <w:rPr>
          <w:rFonts w:ascii="Liberation Serif" w:hAnsi="Liberation Serif" w:cs="Liberation Serif"/>
          <w:sz w:val="26"/>
          <w:szCs w:val="26"/>
        </w:rPr>
        <w:softHyphen/>
        <w:t>голы, обозначающие их действия и действия с ними;</w:t>
      </w:r>
    </w:p>
    <w:p w14:paraId="37CADFDD"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bookmarkStart w:id="679" w:name="bookmark2022"/>
      <w:bookmarkEnd w:id="679"/>
      <w:r w:rsidRPr="00182967">
        <w:rPr>
          <w:rFonts w:ascii="Liberation Serif" w:hAnsi="Liberation Serif" w:cs="Liberation Serif"/>
          <w:sz w:val="26"/>
          <w:szCs w:val="26"/>
        </w:rPr>
        <w:t>поддержания зарождения в недрах диалогического общения новой формы речи - монолога (короткого рассказа);</w:t>
      </w:r>
    </w:p>
    <w:p w14:paraId="7CFAF474"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80" w:name="bookmark2023"/>
      <w:bookmarkEnd w:id="680"/>
      <w:r w:rsidRPr="00182967">
        <w:rPr>
          <w:rFonts w:ascii="Liberation Serif" w:hAnsi="Liberation Serif" w:cs="Liberation Serif"/>
          <w:sz w:val="26"/>
          <w:szCs w:val="26"/>
        </w:rPr>
        <w:t>поддержки желания читать наизусть короткие стихотворения,</w:t>
      </w:r>
    </w:p>
    <w:p w14:paraId="4280F7CF"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81" w:name="bookmark2024"/>
      <w:bookmarkEnd w:id="681"/>
      <w:r w:rsidRPr="00182967">
        <w:rPr>
          <w:rFonts w:ascii="Liberation Serif" w:hAnsi="Liberation Serif" w:cs="Liberation Serif"/>
          <w:sz w:val="26"/>
          <w:szCs w:val="26"/>
        </w:rPr>
        <w:t>пересказа произведений художественной литературы и фольклора;</w:t>
      </w:r>
    </w:p>
    <w:p w14:paraId="68AF88CD"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82" w:name="bookmark2025"/>
      <w:bookmarkEnd w:id="682"/>
      <w:r w:rsidRPr="00182967">
        <w:rPr>
          <w:rFonts w:ascii="Liberation Serif" w:hAnsi="Liberation Serif" w:cs="Liberation Serif"/>
          <w:sz w:val="26"/>
          <w:szCs w:val="26"/>
        </w:rPr>
        <w:t>общения по поводу содержания произведений, событий из личного опыта и др.;</w:t>
      </w:r>
    </w:p>
    <w:p w14:paraId="3120210D"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83" w:name="bookmark2026"/>
      <w:bookmarkEnd w:id="683"/>
      <w:r w:rsidRPr="00182967">
        <w:rPr>
          <w:rFonts w:ascii="Liberation Serif" w:hAnsi="Liberation Serif" w:cs="Liberation Serif"/>
          <w:sz w:val="26"/>
          <w:szCs w:val="26"/>
        </w:rPr>
        <w:t>создания речевых ситуаций, позволяющих ребёнку согласовывать существительные с числительными;</w:t>
      </w:r>
    </w:p>
    <w:p w14:paraId="38A0BDE0"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84" w:name="bookmark2027"/>
      <w:bookmarkEnd w:id="684"/>
      <w:r w:rsidRPr="00182967">
        <w:rPr>
          <w:rFonts w:ascii="Liberation Serif" w:hAnsi="Liberation Serif" w:cs="Liberation Serif"/>
          <w:sz w:val="26"/>
          <w:szCs w:val="26"/>
        </w:rPr>
        <w:t>поощрения стремления ребёнком использовать в речи сложные типы предложений (сложносоченённые);</w:t>
      </w:r>
    </w:p>
    <w:p w14:paraId="09A0FF2A"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bookmarkStart w:id="685" w:name="bookmark2028"/>
      <w:bookmarkEnd w:id="685"/>
      <w:r w:rsidRPr="00182967">
        <w:rPr>
          <w:rFonts w:ascii="Liberation Serif" w:hAnsi="Liberation Serif" w:cs="Liberation Serif"/>
          <w:sz w:val="26"/>
          <w:szCs w:val="26"/>
        </w:rPr>
        <w:t>упражнения в домашних условиях в составления простых распро</w:t>
      </w:r>
      <w:r w:rsidRPr="00182967">
        <w:rPr>
          <w:rFonts w:ascii="Liberation Serif" w:hAnsi="Liberation Serif" w:cs="Liberation Serif"/>
          <w:sz w:val="26"/>
          <w:szCs w:val="26"/>
        </w:rPr>
        <w:softHyphen/>
        <w:t>странённых предложений.</w:t>
      </w:r>
    </w:p>
    <w:p w14:paraId="006997F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6DF8CBC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CAE8FB2" w14:textId="77777777" w:rsidR="00E60CA6" w:rsidRPr="00182967" w:rsidRDefault="00E60CA6" w:rsidP="00682FC9">
      <w:pPr>
        <w:pStyle w:val="11"/>
        <w:numPr>
          <w:ilvl w:val="0"/>
          <w:numId w:val="27"/>
        </w:numPr>
        <w:tabs>
          <w:tab w:val="left" w:pos="548"/>
        </w:tabs>
        <w:spacing w:after="100"/>
        <w:ind w:firstLine="300"/>
        <w:jc w:val="both"/>
        <w:rPr>
          <w:rFonts w:ascii="Liberation Serif" w:hAnsi="Liberation Serif" w:cs="Liberation Serif"/>
          <w:sz w:val="26"/>
          <w:szCs w:val="26"/>
        </w:rPr>
      </w:pPr>
      <w:bookmarkStart w:id="686" w:name="bookmark2029"/>
      <w:bookmarkEnd w:id="686"/>
      <w:r w:rsidRPr="00182967">
        <w:rPr>
          <w:rFonts w:ascii="Liberation Serif" w:hAnsi="Liberation Serif" w:cs="Liberation Serif"/>
          <w:sz w:val="26"/>
          <w:szCs w:val="26"/>
        </w:rPr>
        <w:t>приобретения опыта чистого произнесения всех звуков родного языка;</w:t>
      </w:r>
    </w:p>
    <w:p w14:paraId="4FCB985F"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и поддержки использования в речи средств интонационной выразительности (регулирование громкости голоса, темпа речи, интонации).</w:t>
      </w:r>
    </w:p>
    <w:p w14:paraId="50A16654"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5ADF7AF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lastRenderedPageBreak/>
        <w:t>Взрослые создают условия для:</w:t>
      </w:r>
    </w:p>
    <w:p w14:paraId="4A7DE08D" w14:textId="77777777" w:rsidR="00E60CA6" w:rsidRPr="00182967" w:rsidRDefault="00E60CA6" w:rsidP="00682FC9">
      <w:pPr>
        <w:pStyle w:val="11"/>
        <w:numPr>
          <w:ilvl w:val="0"/>
          <w:numId w:val="27"/>
        </w:numPr>
        <w:tabs>
          <w:tab w:val="left" w:pos="2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диалогического общения в процессе коллективных бесед, совместного рассказывания, сочинения;</w:t>
      </w:r>
    </w:p>
    <w:p w14:paraId="5A1C543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освоения детьми адекватного использования невербальных средств общения (жесты, мимика);</w:t>
      </w:r>
    </w:p>
    <w:p w14:paraId="0BD8B242" w14:textId="77777777" w:rsidR="00E60CA6" w:rsidRPr="00182967" w:rsidRDefault="00E60CA6" w:rsidP="00682FC9">
      <w:pPr>
        <w:pStyle w:val="11"/>
        <w:numPr>
          <w:ilvl w:val="0"/>
          <w:numId w:val="27"/>
        </w:numPr>
        <w:tabs>
          <w:tab w:val="left" w:pos="546"/>
        </w:tabs>
        <w:ind w:firstLine="300"/>
        <w:jc w:val="both"/>
        <w:rPr>
          <w:rFonts w:ascii="Liberation Serif" w:hAnsi="Liberation Serif" w:cs="Liberation Serif"/>
          <w:sz w:val="26"/>
          <w:szCs w:val="26"/>
        </w:rPr>
      </w:pPr>
      <w:bookmarkStart w:id="687" w:name="bookmark2033"/>
      <w:bookmarkEnd w:id="687"/>
      <w:r w:rsidRPr="00182967">
        <w:rPr>
          <w:rFonts w:ascii="Liberation Serif" w:hAnsi="Liberation Serif" w:cs="Liberation Serif"/>
          <w:sz w:val="26"/>
          <w:szCs w:val="26"/>
        </w:rPr>
        <w:t>понимания и употребления в собственной речи лексики, позволя</w:t>
      </w:r>
      <w:r w:rsidRPr="00182967">
        <w:rPr>
          <w:rFonts w:ascii="Liberation Serif" w:hAnsi="Liberation Serif" w:cs="Liberation Serif"/>
          <w:sz w:val="26"/>
          <w:szCs w:val="26"/>
        </w:rPr>
        <w:softHyphen/>
        <w:t>ющей осуществлять детские виды деятельности (высказываться о своих желаниях и интересах, о целях - результатах деятельности, планировать деятельность, комментировать действия и др.).</w:t>
      </w:r>
    </w:p>
    <w:p w14:paraId="133B3864" w14:textId="77777777" w:rsidR="00E60CA6" w:rsidRPr="00182967" w:rsidRDefault="00E60CA6" w:rsidP="00682FC9">
      <w:pPr>
        <w:pStyle w:val="11"/>
        <w:numPr>
          <w:ilvl w:val="0"/>
          <w:numId w:val="27"/>
        </w:numPr>
        <w:tabs>
          <w:tab w:val="left" w:pos="53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развёрнутых повествовательных высказываний, форм прямой и косвенной речи;</w:t>
      </w:r>
    </w:p>
    <w:p w14:paraId="61EF0076"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использования в ситуации речевого общения понятий «буква», «предложение», «гласный и согласный звуки», «звуковой анализ слова»;</w:t>
      </w:r>
    </w:p>
    <w:p w14:paraId="28F1882F"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активизации в речи детей прилагательные, глаголы, числительные;</w:t>
      </w:r>
    </w:p>
    <w:p w14:paraId="55023A54"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уточнения представления детей о предметах и их частях, особое внимание уделяя назначению представленного предмета;</w:t>
      </w:r>
    </w:p>
    <w:p w14:paraId="51849EC0"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ознакомления детей с синонимами;</w:t>
      </w:r>
    </w:p>
    <w:p w14:paraId="67CB1DB7"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88" w:name="bookmark2039"/>
      <w:bookmarkEnd w:id="688"/>
      <w:r w:rsidRPr="00182967">
        <w:rPr>
          <w:rFonts w:ascii="Liberation Serif" w:hAnsi="Liberation Serif" w:cs="Liberation Serif"/>
          <w:sz w:val="26"/>
          <w:szCs w:val="26"/>
        </w:rPr>
        <w:t>продолжения знакомства детей с антонимами;</w:t>
      </w:r>
    </w:p>
    <w:p w14:paraId="763FD9E2"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продолжения знакомства детей с доступными многозначными сло</w:t>
      </w:r>
      <w:r w:rsidRPr="00182967">
        <w:rPr>
          <w:rFonts w:ascii="Liberation Serif" w:hAnsi="Liberation Serif" w:cs="Liberation Serif"/>
          <w:sz w:val="26"/>
          <w:szCs w:val="26"/>
        </w:rPr>
        <w:softHyphen/>
        <w:t>вами разных частей речи;</w:t>
      </w:r>
    </w:p>
    <w:p w14:paraId="0A969C3B"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упражнения детей в умении правильно согласовывать числительные с существительными;</w:t>
      </w:r>
    </w:p>
    <w:p w14:paraId="4EF430EA"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89" w:name="bookmark2042"/>
      <w:bookmarkEnd w:id="689"/>
      <w:r w:rsidRPr="00182967">
        <w:rPr>
          <w:rFonts w:ascii="Liberation Serif" w:hAnsi="Liberation Serif" w:cs="Liberation Serif"/>
          <w:sz w:val="26"/>
          <w:szCs w:val="26"/>
        </w:rPr>
        <w:t>правильного употребления предлогов;</w:t>
      </w:r>
    </w:p>
    <w:p w14:paraId="090564AB"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упражнения детей в образовании существительных при помощи суффиксов, глаголов с помощью приставок; прилагательных от существи</w:t>
      </w:r>
      <w:r w:rsidRPr="00182967">
        <w:rPr>
          <w:rFonts w:ascii="Liberation Serif" w:hAnsi="Liberation Serif" w:cs="Liberation Serif"/>
          <w:sz w:val="26"/>
          <w:szCs w:val="26"/>
        </w:rPr>
        <w:softHyphen/>
        <w:t>тельных;</w:t>
      </w:r>
    </w:p>
    <w:p w14:paraId="2EF39790"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продолжения работы по составлению простых предложений;</w:t>
      </w:r>
    </w:p>
    <w:p w14:paraId="520A45EE"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упражнения детей в составлении простых распространённых пред</w:t>
      </w:r>
      <w:r w:rsidRPr="00182967">
        <w:rPr>
          <w:rFonts w:ascii="Liberation Serif" w:hAnsi="Liberation Serif" w:cs="Liberation Serif"/>
          <w:sz w:val="26"/>
          <w:szCs w:val="26"/>
        </w:rPr>
        <w:softHyphen/>
        <w:t>ложений.</w:t>
      </w:r>
    </w:p>
    <w:p w14:paraId="6F299466"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292EFE33"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ADAA8CC" w14:textId="77777777" w:rsidR="00E60CA6" w:rsidRPr="00182967" w:rsidRDefault="00E60CA6" w:rsidP="00682FC9">
      <w:pPr>
        <w:pStyle w:val="11"/>
        <w:numPr>
          <w:ilvl w:val="0"/>
          <w:numId w:val="27"/>
        </w:numPr>
        <w:tabs>
          <w:tab w:val="left" w:pos="541"/>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поддержки желания ребенка поделиться своими мыслями, чув</w:t>
      </w:r>
      <w:r w:rsidRPr="00182967">
        <w:rPr>
          <w:rFonts w:ascii="Liberation Serif" w:hAnsi="Liberation Serif" w:cs="Liberation Serif"/>
          <w:sz w:val="26"/>
          <w:szCs w:val="26"/>
        </w:rPr>
        <w:softHyphen/>
        <w:t>ствами, возросшими знаниями об окружающем (интересная встреча в при</w:t>
      </w:r>
      <w:r w:rsidRPr="00182967">
        <w:rPr>
          <w:rFonts w:ascii="Liberation Serif" w:hAnsi="Liberation Serif" w:cs="Liberation Serif"/>
          <w:sz w:val="26"/>
          <w:szCs w:val="26"/>
        </w:rPr>
        <w:softHyphen/>
        <w:t>роде, смешное поведение младшего братишки, поездка на дачу и т. п.)</w:t>
      </w:r>
    </w:p>
    <w:p w14:paraId="018A4B6B" w14:textId="77777777" w:rsidR="00E60CA6" w:rsidRPr="00182967" w:rsidRDefault="00E60CA6" w:rsidP="00682FC9">
      <w:pPr>
        <w:pStyle w:val="11"/>
        <w:numPr>
          <w:ilvl w:val="0"/>
          <w:numId w:val="27"/>
        </w:numPr>
        <w:tabs>
          <w:tab w:val="left" w:pos="536"/>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участия в ситуациях речевого общения, вызывающих потребность быть активными и доброжелательными, ориентироваться на собеседника (внимательно слушать, отвечать на вопросы);</w:t>
      </w:r>
    </w:p>
    <w:p w14:paraId="317BE8EA" w14:textId="77777777" w:rsidR="00E60CA6" w:rsidRPr="00182967" w:rsidRDefault="00E60CA6" w:rsidP="00682FC9">
      <w:pPr>
        <w:pStyle w:val="11"/>
        <w:numPr>
          <w:ilvl w:val="0"/>
          <w:numId w:val="27"/>
        </w:numPr>
        <w:tabs>
          <w:tab w:val="left" w:pos="548"/>
        </w:tabs>
        <w:ind w:firstLine="300"/>
        <w:jc w:val="both"/>
        <w:rPr>
          <w:rFonts w:ascii="Liberation Serif" w:hAnsi="Liberation Serif" w:cs="Liberation Serif"/>
          <w:sz w:val="26"/>
          <w:szCs w:val="26"/>
        </w:rPr>
      </w:pPr>
      <w:bookmarkStart w:id="690" w:name="bookmark2048"/>
      <w:bookmarkEnd w:id="690"/>
      <w:r w:rsidRPr="00182967">
        <w:rPr>
          <w:rFonts w:ascii="Liberation Serif" w:hAnsi="Liberation Serif" w:cs="Liberation Serif"/>
          <w:sz w:val="26"/>
          <w:szCs w:val="26"/>
        </w:rPr>
        <w:t>в разговоре свободно использует прямую и косвенную речь.</w:t>
      </w:r>
    </w:p>
    <w:p w14:paraId="79A336D1"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057AE52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56B5D6B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8FB2A9C"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введения в словарь детей наречия и поощрения самостоятельного ис</w:t>
      </w:r>
      <w:r w:rsidRPr="00182967">
        <w:rPr>
          <w:rFonts w:ascii="Liberation Serif" w:hAnsi="Liberation Serif" w:cs="Liberation Serif"/>
          <w:sz w:val="26"/>
          <w:szCs w:val="26"/>
        </w:rPr>
        <w:softHyphen/>
      </w:r>
      <w:r w:rsidRPr="00182967">
        <w:rPr>
          <w:rFonts w:ascii="Liberation Serif" w:hAnsi="Liberation Serif" w:cs="Liberation Serif"/>
          <w:sz w:val="26"/>
          <w:szCs w:val="26"/>
        </w:rPr>
        <w:lastRenderedPageBreak/>
        <w:t>пользования в речи наречий (холодно, горячо, тепло, весело, красиво и т. п.);</w:t>
      </w:r>
    </w:p>
    <w:p w14:paraId="769E6D5F"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составления рассказов по семейным фотографиям, охватывающим определённый временной промежуток (рост малыша, летний отдых и т. д.);</w:t>
      </w:r>
    </w:p>
    <w:p w14:paraId="36D6D963"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продолжения в повседневном общении расширять запас слов-обоб</w:t>
      </w:r>
      <w:r w:rsidRPr="00182967">
        <w:rPr>
          <w:rFonts w:ascii="Liberation Serif" w:hAnsi="Liberation Serif" w:cs="Liberation Serif"/>
          <w:sz w:val="26"/>
          <w:szCs w:val="26"/>
        </w:rPr>
        <w:softHyphen/>
        <w:t>щений за счёт уточнения их значения, с помощью речевых упражнений типа «Магазин обуви» (одежды, мебели и т. д.);</w:t>
      </w:r>
    </w:p>
    <w:p w14:paraId="6B5E78D0"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знакомства детей с доступными им многозначными словами разных частей речи (ручка, ножка; гладить, ходить; новый, сильный и др.);</w:t>
      </w:r>
    </w:p>
    <w:p w14:paraId="224DB934"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поддержки речевых ситуаций по подбору слов и фраз, сходных по звучанию, ритмически и интонационно («Где ты, кошечка, была?»);</w:t>
      </w:r>
    </w:p>
    <w:p w14:paraId="1AC6BA43"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упражнении использования вопросительной, восклицательной и по</w:t>
      </w:r>
      <w:r w:rsidRPr="00182967">
        <w:rPr>
          <w:rFonts w:ascii="Liberation Serif" w:hAnsi="Liberation Serif" w:cs="Liberation Serif"/>
          <w:sz w:val="26"/>
          <w:szCs w:val="26"/>
        </w:rPr>
        <w:softHyphen/>
        <w:t>вествовательной интонации,</w:t>
      </w:r>
    </w:p>
    <w:p w14:paraId="54E462EC"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упражнении составления предложений и определения последова</w:t>
      </w:r>
      <w:r w:rsidRPr="00182967">
        <w:rPr>
          <w:rFonts w:ascii="Liberation Serif" w:hAnsi="Liberation Serif" w:cs="Liberation Serif"/>
          <w:sz w:val="26"/>
          <w:szCs w:val="26"/>
        </w:rPr>
        <w:softHyphen/>
        <w:t>тельности слов в предложении.</w:t>
      </w:r>
    </w:p>
    <w:p w14:paraId="58B3D59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0616FF1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B44F663"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развития ручной умелости в разных видах деятельности (самообслу</w:t>
      </w:r>
      <w:r w:rsidRPr="00182967">
        <w:rPr>
          <w:rFonts w:ascii="Liberation Serif" w:hAnsi="Liberation Serif" w:cs="Liberation Serif"/>
          <w:sz w:val="26"/>
          <w:szCs w:val="26"/>
        </w:rPr>
        <w:softHyphen/>
        <w:t>живание, трудовые поручения, ручной труд);</w:t>
      </w:r>
    </w:p>
    <w:p w14:paraId="5FAD166B" w14:textId="77777777" w:rsidR="00E60CA6" w:rsidRPr="00182967" w:rsidRDefault="00E60CA6" w:rsidP="00682FC9">
      <w:pPr>
        <w:pStyle w:val="11"/>
        <w:numPr>
          <w:ilvl w:val="0"/>
          <w:numId w:val="27"/>
        </w:numPr>
        <w:tabs>
          <w:tab w:val="left" w:pos="537"/>
        </w:tabs>
        <w:ind w:firstLine="300"/>
        <w:jc w:val="both"/>
        <w:rPr>
          <w:rFonts w:ascii="Liberation Serif" w:hAnsi="Liberation Serif" w:cs="Liberation Serif"/>
          <w:sz w:val="26"/>
          <w:szCs w:val="26"/>
        </w:rPr>
      </w:pPr>
      <w:bookmarkStart w:id="691" w:name="bookmark2057"/>
      <w:bookmarkEnd w:id="691"/>
      <w:r w:rsidRPr="00182967">
        <w:rPr>
          <w:rFonts w:ascii="Liberation Serif" w:hAnsi="Liberation Serif" w:cs="Liberation Serif"/>
          <w:sz w:val="26"/>
          <w:szCs w:val="26"/>
        </w:rPr>
        <w:t>развития пинцетного захвата (двумя пальчиками);</w:t>
      </w:r>
    </w:p>
    <w:p w14:paraId="0E41FAA3"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bookmarkStart w:id="692" w:name="bookmark2058"/>
      <w:bookmarkEnd w:id="692"/>
      <w:r w:rsidRPr="00182967">
        <w:rPr>
          <w:rFonts w:ascii="Liberation Serif" w:hAnsi="Liberation Serif" w:cs="Liberation Serif"/>
          <w:sz w:val="26"/>
          <w:szCs w:val="26"/>
        </w:rPr>
        <w:t>проведения специальных речевых игр по рекомендации специали</w:t>
      </w:r>
      <w:r w:rsidRPr="00182967">
        <w:rPr>
          <w:rFonts w:ascii="Liberation Serif" w:hAnsi="Liberation Serif" w:cs="Liberation Serif"/>
          <w:sz w:val="26"/>
          <w:szCs w:val="26"/>
        </w:rPr>
        <w:softHyphen/>
        <w:t>стов с целью формирования произносительной стороны речи.</w:t>
      </w:r>
    </w:p>
    <w:p w14:paraId="14390B0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6B6977F0"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82B3550"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bookmarkStart w:id="693" w:name="bookmark2059"/>
      <w:bookmarkEnd w:id="693"/>
      <w:r w:rsidRPr="00182967">
        <w:rPr>
          <w:rFonts w:ascii="Liberation Serif" w:hAnsi="Liberation Serif" w:cs="Liberation Serif"/>
          <w:sz w:val="26"/>
          <w:szCs w:val="26"/>
        </w:rPr>
        <w:t>поддержания интереса детей к рассказыванию по собственной ини</w:t>
      </w:r>
      <w:r w:rsidRPr="00182967">
        <w:rPr>
          <w:rFonts w:ascii="Liberation Serif" w:hAnsi="Liberation Serif" w:cs="Liberation Serif"/>
          <w:sz w:val="26"/>
          <w:szCs w:val="26"/>
        </w:rPr>
        <w:softHyphen/>
        <w:t>циативе или по предложению взрослого;</w:t>
      </w:r>
    </w:p>
    <w:p w14:paraId="3CA9131B" w14:textId="77777777" w:rsidR="00E60CA6" w:rsidRPr="00182967" w:rsidRDefault="00E60CA6" w:rsidP="00682FC9">
      <w:pPr>
        <w:pStyle w:val="11"/>
        <w:numPr>
          <w:ilvl w:val="0"/>
          <w:numId w:val="27"/>
        </w:numPr>
        <w:tabs>
          <w:tab w:val="left" w:pos="525"/>
        </w:tabs>
        <w:ind w:firstLine="300"/>
        <w:jc w:val="both"/>
        <w:rPr>
          <w:rFonts w:ascii="Liberation Serif" w:hAnsi="Liberation Serif" w:cs="Liberation Serif"/>
          <w:sz w:val="26"/>
          <w:szCs w:val="26"/>
        </w:rPr>
      </w:pPr>
      <w:bookmarkStart w:id="694" w:name="bookmark2060"/>
      <w:bookmarkEnd w:id="694"/>
      <w:r w:rsidRPr="00182967">
        <w:rPr>
          <w:rFonts w:ascii="Liberation Serif" w:hAnsi="Liberation Serif" w:cs="Liberation Serif"/>
          <w:sz w:val="26"/>
          <w:szCs w:val="26"/>
        </w:rPr>
        <w:t>поддержания интереса участвовать в драматизации литературных произведений;</w:t>
      </w:r>
    </w:p>
    <w:p w14:paraId="3D4ED2DE"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bookmarkStart w:id="695" w:name="bookmark2061"/>
      <w:bookmarkEnd w:id="695"/>
      <w:r w:rsidRPr="00182967">
        <w:rPr>
          <w:rFonts w:ascii="Liberation Serif" w:hAnsi="Liberation Serif" w:cs="Liberation Serif"/>
          <w:sz w:val="26"/>
          <w:szCs w:val="26"/>
        </w:rPr>
        <w:t>освоения способов эмоциональной и выразительной передачи содер</w:t>
      </w:r>
      <w:r w:rsidRPr="00182967">
        <w:rPr>
          <w:rFonts w:ascii="Liberation Serif" w:hAnsi="Liberation Serif" w:cs="Liberation Serif"/>
          <w:sz w:val="26"/>
          <w:szCs w:val="26"/>
        </w:rPr>
        <w:softHyphen/>
        <w:t>жания сказки, рассказа, картинки, небольших прозаических текстов, впе</w:t>
      </w:r>
      <w:r w:rsidRPr="00182967">
        <w:rPr>
          <w:rFonts w:ascii="Liberation Serif" w:hAnsi="Liberation Serif" w:cs="Liberation Serif"/>
          <w:sz w:val="26"/>
          <w:szCs w:val="26"/>
        </w:rPr>
        <w:softHyphen/>
        <w:t>чатлений из личного опыта, используя выразительные средства (жесты, мимика),</w:t>
      </w:r>
    </w:p>
    <w:p w14:paraId="13FC633F" w14:textId="77777777" w:rsidR="00E60CA6" w:rsidRPr="00182967" w:rsidRDefault="00E60CA6" w:rsidP="00682FC9">
      <w:pPr>
        <w:pStyle w:val="11"/>
        <w:numPr>
          <w:ilvl w:val="0"/>
          <w:numId w:val="27"/>
        </w:numPr>
        <w:tabs>
          <w:tab w:val="left" w:pos="530"/>
        </w:tabs>
        <w:ind w:firstLine="300"/>
        <w:jc w:val="both"/>
        <w:rPr>
          <w:rFonts w:ascii="Liberation Serif" w:hAnsi="Liberation Serif" w:cs="Liberation Serif"/>
          <w:sz w:val="26"/>
          <w:szCs w:val="26"/>
        </w:rPr>
      </w:pPr>
      <w:bookmarkStart w:id="696" w:name="bookmark2062"/>
      <w:bookmarkEnd w:id="696"/>
      <w:r w:rsidRPr="00182967">
        <w:rPr>
          <w:rFonts w:ascii="Liberation Serif" w:hAnsi="Liberation Serif" w:cs="Liberation Serif"/>
          <w:sz w:val="26"/>
          <w:szCs w:val="26"/>
        </w:rPr>
        <w:t>понимания и употребления в собственной речи в процессе участия во всех видах детской деятельности слов, обозначающих разнообраз</w:t>
      </w:r>
      <w:r w:rsidRPr="00182967">
        <w:rPr>
          <w:rFonts w:ascii="Liberation Serif" w:hAnsi="Liberation Serif" w:cs="Liberation Serif"/>
          <w:sz w:val="26"/>
          <w:szCs w:val="26"/>
        </w:rPr>
        <w:softHyphen/>
        <w:t>ные свойства и качества предметов: форму, цвет (оттенки цвета), размер, пространственное расположение, способы использования и изменения предмета, родовидовые отношения объектов и явлений с указанием ха</w:t>
      </w:r>
      <w:r w:rsidRPr="00182967">
        <w:rPr>
          <w:rFonts w:ascii="Liberation Serif" w:hAnsi="Liberation Serif" w:cs="Liberation Serif"/>
          <w:sz w:val="26"/>
          <w:szCs w:val="26"/>
        </w:rPr>
        <w:softHyphen/>
        <w:t>рактерных и существенных признаков; новых слов, обозначающих на</w:t>
      </w:r>
      <w:r w:rsidRPr="00182967">
        <w:rPr>
          <w:rFonts w:ascii="Liberation Serif" w:hAnsi="Liberation Serif" w:cs="Liberation Serif"/>
          <w:sz w:val="26"/>
          <w:szCs w:val="26"/>
        </w:rPr>
        <w:softHyphen/>
        <w:t>звания профессий, учреждений, предметов труда, техники, выполнения трудовых действий; слов, необходимых для установления взаимоотно</w:t>
      </w:r>
      <w:r w:rsidRPr="00182967">
        <w:rPr>
          <w:rFonts w:ascii="Liberation Serif" w:hAnsi="Liberation Serif" w:cs="Liberation Serif"/>
          <w:sz w:val="26"/>
          <w:szCs w:val="26"/>
        </w:rPr>
        <w:softHyphen/>
        <w:t>шений с окружающими; синонимов; антонимов; слов, отражающих ха</w:t>
      </w:r>
      <w:r w:rsidRPr="00182967">
        <w:rPr>
          <w:rFonts w:ascii="Liberation Serif" w:hAnsi="Liberation Serif" w:cs="Liberation Serif"/>
          <w:sz w:val="26"/>
          <w:szCs w:val="26"/>
        </w:rPr>
        <w:softHyphen/>
        <w:t xml:space="preserve">рактер движения или значения прилагательных оценочного характера (умный - рассудительный); слов, обозначающих материал, из которого сделан предмет (дерево, пластмасса, стекло); качества предметов: форму, цвет (оттенки цвета), размер, пространственное </w:t>
      </w:r>
      <w:r w:rsidRPr="00182967">
        <w:rPr>
          <w:rFonts w:ascii="Liberation Serif" w:hAnsi="Liberation Serif" w:cs="Liberation Serif"/>
          <w:sz w:val="26"/>
          <w:szCs w:val="26"/>
        </w:rPr>
        <w:lastRenderedPageBreak/>
        <w:t>расположение, способы использования и изменения предмета, родовидовые отношения объектов и явлений с указанием характерных и существенных признаков; слов - названий обследовательских действий;</w:t>
      </w:r>
    </w:p>
    <w:p w14:paraId="54781E22" w14:textId="77777777" w:rsidR="00E60CA6" w:rsidRPr="00182967" w:rsidRDefault="00E60CA6" w:rsidP="00682FC9">
      <w:pPr>
        <w:pStyle w:val="11"/>
        <w:numPr>
          <w:ilvl w:val="0"/>
          <w:numId w:val="27"/>
        </w:numPr>
        <w:tabs>
          <w:tab w:val="left" w:pos="502"/>
        </w:tabs>
        <w:ind w:firstLine="300"/>
        <w:jc w:val="both"/>
        <w:rPr>
          <w:rFonts w:ascii="Liberation Serif" w:hAnsi="Liberation Serif" w:cs="Liberation Serif"/>
          <w:sz w:val="26"/>
          <w:szCs w:val="26"/>
        </w:rPr>
      </w:pPr>
      <w:bookmarkStart w:id="697" w:name="bookmark2063"/>
      <w:bookmarkEnd w:id="697"/>
      <w:r w:rsidRPr="00182967">
        <w:rPr>
          <w:rFonts w:ascii="Liberation Serif" w:hAnsi="Liberation Serif" w:cs="Liberation Serif"/>
          <w:sz w:val="26"/>
          <w:szCs w:val="26"/>
        </w:rPr>
        <w:t>формирования образования существительных с увеличительными и уменьшительными суффиксами (берёза - берёзонька); правильного употребления в речи примеров сложных случаев грамматики (пианино, пальто); использования развёрнутых повествовательных высказываний, форм прямой и косвенной речи;</w:t>
      </w:r>
    </w:p>
    <w:p w14:paraId="1F28EBAD" w14:textId="77777777" w:rsidR="00E60CA6" w:rsidRPr="00182967" w:rsidRDefault="00E60CA6" w:rsidP="00682FC9">
      <w:pPr>
        <w:pStyle w:val="11"/>
        <w:numPr>
          <w:ilvl w:val="0"/>
          <w:numId w:val="27"/>
        </w:numPr>
        <w:tabs>
          <w:tab w:val="left" w:pos="497"/>
        </w:tabs>
        <w:ind w:firstLine="300"/>
        <w:jc w:val="both"/>
        <w:rPr>
          <w:rFonts w:ascii="Liberation Serif" w:hAnsi="Liberation Serif" w:cs="Liberation Serif"/>
          <w:sz w:val="26"/>
          <w:szCs w:val="26"/>
        </w:rPr>
      </w:pPr>
      <w:bookmarkStart w:id="698" w:name="bookmark2064"/>
      <w:bookmarkEnd w:id="698"/>
      <w:r w:rsidRPr="00182967">
        <w:rPr>
          <w:rFonts w:ascii="Liberation Serif" w:hAnsi="Liberation Serif" w:cs="Liberation Serif"/>
          <w:sz w:val="26"/>
          <w:szCs w:val="26"/>
        </w:rPr>
        <w:t>развития первичных представлений: о том, что такое буква, предло</w:t>
      </w:r>
      <w:r w:rsidRPr="00182967">
        <w:rPr>
          <w:rFonts w:ascii="Liberation Serif" w:hAnsi="Liberation Serif" w:cs="Liberation Serif"/>
          <w:sz w:val="26"/>
          <w:szCs w:val="26"/>
        </w:rPr>
        <w:softHyphen/>
        <w:t>жение, гласный и согласный звуки, звуковой анализ слова;</w:t>
      </w:r>
    </w:p>
    <w:p w14:paraId="7FE5FFD8" w14:textId="77777777" w:rsidR="00E60CA6" w:rsidRPr="00182967" w:rsidRDefault="00E60CA6" w:rsidP="00682FC9">
      <w:pPr>
        <w:pStyle w:val="11"/>
        <w:numPr>
          <w:ilvl w:val="0"/>
          <w:numId w:val="27"/>
        </w:numPr>
        <w:tabs>
          <w:tab w:val="left" w:pos="492"/>
        </w:tabs>
        <w:ind w:firstLine="300"/>
        <w:jc w:val="both"/>
        <w:rPr>
          <w:rFonts w:ascii="Liberation Serif" w:hAnsi="Liberation Serif" w:cs="Liberation Serif"/>
          <w:sz w:val="26"/>
          <w:szCs w:val="26"/>
        </w:rPr>
      </w:pPr>
      <w:bookmarkStart w:id="699" w:name="bookmark2065"/>
      <w:bookmarkEnd w:id="699"/>
      <w:r w:rsidRPr="00182967">
        <w:rPr>
          <w:rFonts w:ascii="Liberation Serif" w:hAnsi="Liberation Serif" w:cs="Liberation Serif"/>
          <w:sz w:val="26"/>
          <w:szCs w:val="26"/>
        </w:rPr>
        <w:t>знакомства с правилами деления слов на слоги, выделения ударного гласного и конечного согласного звуков, определения места звука в слове, гласных и согласных звуков, анализа простых трёхзвуковых слов;</w:t>
      </w:r>
    </w:p>
    <w:p w14:paraId="359503EB" w14:textId="77777777" w:rsidR="00E60CA6" w:rsidRPr="00182967" w:rsidRDefault="00E60CA6" w:rsidP="00682FC9">
      <w:pPr>
        <w:pStyle w:val="11"/>
        <w:numPr>
          <w:ilvl w:val="0"/>
          <w:numId w:val="27"/>
        </w:numPr>
        <w:tabs>
          <w:tab w:val="left" w:pos="497"/>
        </w:tabs>
        <w:ind w:firstLine="300"/>
        <w:jc w:val="both"/>
        <w:rPr>
          <w:rFonts w:ascii="Liberation Serif" w:hAnsi="Liberation Serif" w:cs="Liberation Serif"/>
          <w:sz w:val="26"/>
          <w:szCs w:val="26"/>
        </w:rPr>
      </w:pPr>
      <w:bookmarkStart w:id="700" w:name="bookmark2066"/>
      <w:bookmarkEnd w:id="700"/>
      <w:r w:rsidRPr="00182967">
        <w:rPr>
          <w:rFonts w:ascii="Liberation Serif" w:hAnsi="Liberation Serif" w:cs="Liberation Serif"/>
          <w:sz w:val="26"/>
          <w:szCs w:val="26"/>
        </w:rPr>
        <w:t>развития умения делить слова на слоги и определения их последова</w:t>
      </w:r>
      <w:r w:rsidRPr="00182967">
        <w:rPr>
          <w:rFonts w:ascii="Liberation Serif" w:hAnsi="Liberation Serif" w:cs="Liberation Serif"/>
          <w:sz w:val="26"/>
          <w:szCs w:val="26"/>
        </w:rPr>
        <w:softHyphen/>
        <w:t>тельности;</w:t>
      </w:r>
    </w:p>
    <w:p w14:paraId="30C4315A" w14:textId="77777777" w:rsidR="00E60CA6" w:rsidRPr="00182967" w:rsidRDefault="00E60CA6" w:rsidP="00682FC9">
      <w:pPr>
        <w:pStyle w:val="11"/>
        <w:numPr>
          <w:ilvl w:val="0"/>
          <w:numId w:val="27"/>
        </w:numPr>
        <w:tabs>
          <w:tab w:val="left" w:pos="497"/>
        </w:tabs>
        <w:ind w:firstLine="300"/>
        <w:jc w:val="both"/>
        <w:rPr>
          <w:rFonts w:ascii="Liberation Serif" w:hAnsi="Liberation Serif" w:cs="Liberation Serif"/>
          <w:sz w:val="26"/>
          <w:szCs w:val="26"/>
        </w:rPr>
      </w:pPr>
      <w:bookmarkStart w:id="701" w:name="bookmark2067"/>
      <w:bookmarkEnd w:id="701"/>
      <w:r w:rsidRPr="00182967">
        <w:rPr>
          <w:rFonts w:ascii="Liberation Serif" w:hAnsi="Liberation Serif" w:cs="Liberation Serif"/>
          <w:sz w:val="26"/>
          <w:szCs w:val="26"/>
        </w:rPr>
        <w:t>введения понятия «гласные - согласные», на основе анализа их ар</w:t>
      </w:r>
      <w:r w:rsidRPr="00182967">
        <w:rPr>
          <w:rFonts w:ascii="Liberation Serif" w:hAnsi="Liberation Serif" w:cs="Liberation Serif"/>
          <w:sz w:val="26"/>
          <w:szCs w:val="26"/>
        </w:rPr>
        <w:softHyphen/>
        <w:t>тикуляции;</w:t>
      </w:r>
    </w:p>
    <w:p w14:paraId="71A62182" w14:textId="77777777" w:rsidR="00E60CA6" w:rsidRPr="00182967" w:rsidRDefault="00E60CA6" w:rsidP="00682FC9">
      <w:pPr>
        <w:pStyle w:val="11"/>
        <w:numPr>
          <w:ilvl w:val="0"/>
          <w:numId w:val="27"/>
        </w:numPr>
        <w:tabs>
          <w:tab w:val="left" w:pos="492"/>
        </w:tabs>
        <w:ind w:firstLine="300"/>
        <w:jc w:val="both"/>
        <w:rPr>
          <w:rFonts w:ascii="Liberation Serif" w:hAnsi="Liberation Serif" w:cs="Liberation Serif"/>
          <w:sz w:val="26"/>
          <w:szCs w:val="26"/>
        </w:rPr>
      </w:pPr>
      <w:bookmarkStart w:id="702" w:name="bookmark2068"/>
      <w:bookmarkEnd w:id="702"/>
      <w:r w:rsidRPr="00182967">
        <w:rPr>
          <w:rFonts w:ascii="Liberation Serif" w:hAnsi="Liberation Serif" w:cs="Liberation Serif"/>
          <w:sz w:val="26"/>
          <w:szCs w:val="26"/>
        </w:rPr>
        <w:t>формирования умения выделять слова с заданным звуком из рече</w:t>
      </w:r>
      <w:r w:rsidRPr="00182967">
        <w:rPr>
          <w:rFonts w:ascii="Liberation Serif" w:hAnsi="Liberation Serif" w:cs="Liberation Serif"/>
          <w:sz w:val="26"/>
          <w:szCs w:val="26"/>
        </w:rPr>
        <w:softHyphen/>
        <w:t>вого потока, определять позицию звука в слове (начало, середина, конец);</w:t>
      </w:r>
    </w:p>
    <w:p w14:paraId="0D6073F0" w14:textId="77777777" w:rsidR="00E60CA6" w:rsidRPr="00182967" w:rsidRDefault="00E60CA6" w:rsidP="00682FC9">
      <w:pPr>
        <w:pStyle w:val="11"/>
        <w:numPr>
          <w:ilvl w:val="0"/>
          <w:numId w:val="27"/>
        </w:numPr>
        <w:tabs>
          <w:tab w:val="left" w:pos="504"/>
        </w:tabs>
        <w:ind w:firstLine="300"/>
        <w:jc w:val="both"/>
        <w:rPr>
          <w:rFonts w:ascii="Liberation Serif" w:hAnsi="Liberation Serif" w:cs="Liberation Serif"/>
          <w:sz w:val="26"/>
          <w:szCs w:val="26"/>
        </w:rPr>
      </w:pPr>
      <w:bookmarkStart w:id="703" w:name="bookmark2069"/>
      <w:bookmarkEnd w:id="703"/>
      <w:r w:rsidRPr="00182967">
        <w:rPr>
          <w:rFonts w:ascii="Liberation Serif" w:hAnsi="Liberation Serif" w:cs="Liberation Serif"/>
          <w:sz w:val="26"/>
          <w:szCs w:val="26"/>
        </w:rPr>
        <w:t>знакомства со слоговой структурой слова.</w:t>
      </w:r>
    </w:p>
    <w:p w14:paraId="484C6D7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37105FA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A33237A" w14:textId="77777777" w:rsidR="00E60CA6" w:rsidRPr="00182967" w:rsidRDefault="00E60CA6" w:rsidP="00682FC9">
      <w:pPr>
        <w:pStyle w:val="11"/>
        <w:numPr>
          <w:ilvl w:val="0"/>
          <w:numId w:val="27"/>
        </w:numPr>
        <w:tabs>
          <w:tab w:val="left" w:pos="492"/>
        </w:tabs>
        <w:ind w:firstLine="300"/>
        <w:jc w:val="both"/>
        <w:rPr>
          <w:rFonts w:ascii="Liberation Serif" w:hAnsi="Liberation Serif" w:cs="Liberation Serif"/>
          <w:sz w:val="26"/>
          <w:szCs w:val="26"/>
        </w:rPr>
      </w:pPr>
      <w:bookmarkStart w:id="704" w:name="bookmark2070"/>
      <w:bookmarkEnd w:id="704"/>
      <w:r w:rsidRPr="00182967">
        <w:rPr>
          <w:rFonts w:ascii="Liberation Serif" w:hAnsi="Liberation Serif" w:cs="Liberation Serif"/>
          <w:sz w:val="26"/>
          <w:szCs w:val="26"/>
        </w:rPr>
        <w:t>понимания и употребления в собственной речи в процессе участия во всех видах детской деятельности слов и выражений, отражающих пред</w:t>
      </w:r>
      <w:r w:rsidRPr="00182967">
        <w:rPr>
          <w:rFonts w:ascii="Liberation Serif" w:hAnsi="Liberation Serif" w:cs="Liberation Serif"/>
          <w:sz w:val="26"/>
          <w:szCs w:val="26"/>
        </w:rPr>
        <w:softHyphen/>
        <w:t>ставления ребёнка о нравственных качествах людей, об их эмоциональных состояниях; названий страны, города (села), символов государства и др.</w:t>
      </w:r>
    </w:p>
    <w:p w14:paraId="66E4B890" w14:textId="77777777" w:rsidR="00E60CA6" w:rsidRPr="00182967" w:rsidRDefault="00E60CA6" w:rsidP="00682FC9">
      <w:pPr>
        <w:pStyle w:val="11"/>
        <w:numPr>
          <w:ilvl w:val="0"/>
          <w:numId w:val="27"/>
        </w:numPr>
        <w:tabs>
          <w:tab w:val="left" w:pos="492"/>
        </w:tabs>
        <w:ind w:firstLine="300"/>
        <w:jc w:val="both"/>
        <w:rPr>
          <w:rFonts w:ascii="Liberation Serif" w:hAnsi="Liberation Serif" w:cs="Liberation Serif"/>
          <w:sz w:val="26"/>
          <w:szCs w:val="26"/>
        </w:rPr>
      </w:pPr>
      <w:bookmarkStart w:id="705" w:name="bookmark2071"/>
      <w:bookmarkEnd w:id="705"/>
      <w:r w:rsidRPr="00182967">
        <w:rPr>
          <w:rFonts w:ascii="Liberation Serif" w:hAnsi="Liberation Serif" w:cs="Liberation Serif"/>
          <w:sz w:val="26"/>
          <w:szCs w:val="26"/>
        </w:rPr>
        <w:t>использования разнообразных конструктивных способов взаимодей</w:t>
      </w:r>
      <w:r w:rsidRPr="00182967">
        <w:rPr>
          <w:rFonts w:ascii="Liberation Serif" w:hAnsi="Liberation Serif" w:cs="Liberation Serif"/>
          <w:sz w:val="26"/>
          <w:szCs w:val="26"/>
        </w:rPr>
        <w:softHyphen/>
        <w:t>ствия с детьми и взрослыми в разных видах деятельности: договаривается, обменивается предметами, распределяет действия при сотрудничестве;</w:t>
      </w:r>
    </w:p>
    <w:p w14:paraId="6F8963D2" w14:textId="77777777" w:rsidR="00E60CA6" w:rsidRPr="00182967" w:rsidRDefault="00E60CA6" w:rsidP="00682FC9">
      <w:pPr>
        <w:pStyle w:val="11"/>
        <w:numPr>
          <w:ilvl w:val="0"/>
          <w:numId w:val="27"/>
        </w:numPr>
        <w:tabs>
          <w:tab w:val="left" w:pos="492"/>
        </w:tabs>
        <w:spacing w:after="240"/>
        <w:ind w:firstLine="300"/>
        <w:jc w:val="both"/>
        <w:rPr>
          <w:rFonts w:ascii="Liberation Serif" w:hAnsi="Liberation Serif" w:cs="Liberation Serif"/>
          <w:sz w:val="26"/>
          <w:szCs w:val="26"/>
        </w:rPr>
      </w:pPr>
      <w:bookmarkStart w:id="706" w:name="bookmark2072"/>
      <w:bookmarkEnd w:id="706"/>
      <w:r w:rsidRPr="00182967">
        <w:rPr>
          <w:rFonts w:ascii="Liberation Serif" w:hAnsi="Liberation Serif" w:cs="Liberation Serif"/>
          <w:sz w:val="26"/>
          <w:szCs w:val="26"/>
        </w:rPr>
        <w:t>использовании в игровой деятельности элементов объяснения и убеждения при сговоре на игру, разрешении конфликтов, поддерживает высказывания партнеров.</w:t>
      </w:r>
    </w:p>
    <w:p w14:paraId="04C764A1" w14:textId="77777777" w:rsidR="00E60CA6" w:rsidRPr="00182967" w:rsidRDefault="00E60CA6" w:rsidP="00E60CA6">
      <w:pPr>
        <w:pStyle w:val="11"/>
        <w:spacing w:after="180"/>
        <w:ind w:firstLine="0"/>
        <w:rPr>
          <w:rFonts w:ascii="Liberation Serif" w:hAnsi="Liberation Serif" w:cs="Liberation Serif"/>
          <w:sz w:val="26"/>
          <w:szCs w:val="26"/>
        </w:rPr>
      </w:pPr>
      <w:r>
        <w:rPr>
          <w:rFonts w:ascii="Liberation Serif" w:hAnsi="Liberation Serif" w:cs="Liberation Serif"/>
          <w:b/>
          <w:bCs/>
          <w:sz w:val="26"/>
          <w:szCs w:val="26"/>
        </w:rPr>
        <w:t>Подготовительная к школе группа.</w:t>
      </w:r>
    </w:p>
    <w:p w14:paraId="706C3958"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b/>
          <w:bCs/>
          <w:sz w:val="26"/>
          <w:szCs w:val="26"/>
        </w:rPr>
        <w:t>Задачи образовательной деятельности ребенка седьмого (восьмого) года жизни</w:t>
      </w:r>
    </w:p>
    <w:p w14:paraId="02E0E267" w14:textId="77777777" w:rsidR="00E60CA6" w:rsidRPr="00182967" w:rsidRDefault="00E60CA6" w:rsidP="00682FC9">
      <w:pPr>
        <w:pStyle w:val="11"/>
        <w:numPr>
          <w:ilvl w:val="0"/>
          <w:numId w:val="80"/>
        </w:numPr>
        <w:tabs>
          <w:tab w:val="left" w:pos="60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Создать условия для развития речи как средства общения и куль</w:t>
      </w:r>
      <w:r w:rsidRPr="00182967">
        <w:rPr>
          <w:rFonts w:ascii="Liberation Serif" w:hAnsi="Liberation Serif" w:cs="Liberation Serif"/>
          <w:sz w:val="26"/>
          <w:szCs w:val="26"/>
        </w:rPr>
        <w:softHyphen/>
        <w:t>туры, как средства обмена чувствами, налаживания взаимодействия со взрослыми и сверстниками.</w:t>
      </w:r>
    </w:p>
    <w:p w14:paraId="085A3F98" w14:textId="77777777" w:rsidR="00E60CA6" w:rsidRPr="00182967" w:rsidRDefault="00E60CA6" w:rsidP="00682FC9">
      <w:pPr>
        <w:pStyle w:val="11"/>
        <w:numPr>
          <w:ilvl w:val="0"/>
          <w:numId w:val="80"/>
        </w:numPr>
        <w:tabs>
          <w:tab w:val="left" w:pos="613"/>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Способствовать формированию умений ребенка формулировать мысли через слово.</w:t>
      </w:r>
    </w:p>
    <w:p w14:paraId="09466A37" w14:textId="77777777" w:rsidR="00E60CA6" w:rsidRPr="00182967" w:rsidRDefault="00E60CA6" w:rsidP="00682FC9">
      <w:pPr>
        <w:pStyle w:val="11"/>
        <w:numPr>
          <w:ilvl w:val="0"/>
          <w:numId w:val="80"/>
        </w:numPr>
        <w:tabs>
          <w:tab w:val="left" w:pos="622"/>
        </w:tabs>
        <w:spacing w:after="180"/>
        <w:ind w:firstLine="300"/>
        <w:jc w:val="both"/>
        <w:rPr>
          <w:rFonts w:ascii="Liberation Serif" w:hAnsi="Liberation Serif" w:cs="Liberation Serif"/>
          <w:sz w:val="26"/>
          <w:szCs w:val="26"/>
        </w:rPr>
      </w:pPr>
      <w:bookmarkStart w:id="707" w:name="bookmark2121"/>
      <w:bookmarkEnd w:id="707"/>
      <w:r w:rsidRPr="00182967">
        <w:rPr>
          <w:rFonts w:ascii="Liberation Serif" w:hAnsi="Liberation Serif" w:cs="Liberation Serif"/>
          <w:sz w:val="26"/>
          <w:szCs w:val="26"/>
        </w:rPr>
        <w:lastRenderedPageBreak/>
        <w:t>Обеспечить расширение и обогащение активного словарного запаса ребенка, продолжения работы над смысловой стороной речи, развития ре-</w:t>
      </w:r>
    </w:p>
    <w:p w14:paraId="6D6568B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чевого творчества.</w:t>
      </w:r>
    </w:p>
    <w:p w14:paraId="666FB7AF" w14:textId="77777777" w:rsidR="00E60CA6" w:rsidRPr="00182967" w:rsidRDefault="00E60CA6" w:rsidP="00682FC9">
      <w:pPr>
        <w:pStyle w:val="11"/>
        <w:numPr>
          <w:ilvl w:val="0"/>
          <w:numId w:val="81"/>
        </w:numPr>
        <w:tabs>
          <w:tab w:val="left" w:pos="613"/>
        </w:tabs>
        <w:spacing w:after="200"/>
        <w:ind w:firstLine="300"/>
        <w:jc w:val="both"/>
        <w:rPr>
          <w:rFonts w:ascii="Liberation Serif" w:hAnsi="Liberation Serif" w:cs="Liberation Serif"/>
          <w:sz w:val="26"/>
          <w:szCs w:val="26"/>
        </w:rPr>
      </w:pPr>
      <w:bookmarkStart w:id="708" w:name="bookmark2122"/>
      <w:bookmarkEnd w:id="708"/>
      <w:r w:rsidRPr="00182967">
        <w:rPr>
          <w:rFonts w:ascii="Liberation Serif" w:hAnsi="Liberation Serif" w:cs="Liberation Serif"/>
          <w:sz w:val="26"/>
          <w:szCs w:val="26"/>
        </w:rPr>
        <w:t>Создать условия для формирования у ребенка грамматически пра</w:t>
      </w:r>
      <w:r w:rsidRPr="00182967">
        <w:rPr>
          <w:rFonts w:ascii="Liberation Serif" w:hAnsi="Liberation Serif" w:cs="Liberation Serif"/>
          <w:sz w:val="26"/>
          <w:szCs w:val="26"/>
        </w:rPr>
        <w:softHyphen/>
        <w:t>вильной диалогической и монологической речи, совершенствования всех сторон звуковой культуры речи: фонематического восприятия, звукопро- изношения и дикции, интонационной стороны речи; звуковой аналити</w:t>
      </w:r>
      <w:r w:rsidRPr="00182967">
        <w:rPr>
          <w:rFonts w:ascii="Liberation Serif" w:hAnsi="Liberation Serif" w:cs="Liberation Serif"/>
          <w:sz w:val="26"/>
          <w:szCs w:val="26"/>
        </w:rPr>
        <w:softHyphen/>
        <w:t>ко-синтетической активности как предпосылки обучения грамоте.</w:t>
      </w:r>
    </w:p>
    <w:p w14:paraId="66E6A125" w14:textId="77777777" w:rsidR="00E60CA6" w:rsidRPr="00182967" w:rsidRDefault="00E60CA6" w:rsidP="00E60CA6">
      <w:pPr>
        <w:pStyle w:val="26"/>
        <w:keepNext/>
        <w:keepLines/>
        <w:spacing w:after="120"/>
        <w:ind w:firstLine="0"/>
        <w:rPr>
          <w:rFonts w:ascii="Liberation Serif" w:hAnsi="Liberation Serif" w:cs="Liberation Serif"/>
          <w:sz w:val="26"/>
          <w:szCs w:val="26"/>
        </w:rPr>
      </w:pPr>
      <w:bookmarkStart w:id="709" w:name="bookmark2123"/>
      <w:bookmarkStart w:id="710" w:name="bookmark2124"/>
      <w:bookmarkStart w:id="711" w:name="bookmark2125"/>
      <w:r w:rsidRPr="00182967">
        <w:rPr>
          <w:rFonts w:ascii="Liberation Serif" w:hAnsi="Liberation Serif" w:cs="Liberation Serif"/>
          <w:sz w:val="26"/>
          <w:szCs w:val="26"/>
        </w:rPr>
        <w:t>РЕАЛИЗАЦИЯ СОДЕРЖАТЕЛЬНЫХ ЛИНИЙ</w:t>
      </w:r>
      <w:r w:rsidRPr="00182967">
        <w:rPr>
          <w:rFonts w:ascii="Liberation Serif" w:hAnsi="Liberation Serif" w:cs="Liberation Serif"/>
          <w:sz w:val="26"/>
          <w:szCs w:val="26"/>
        </w:rPr>
        <w:br/>
        <w:t>КУЛЬТУРНЫХ ПРАКТИК РЕБЕНКА 6-7(8) ЛЕТ</w:t>
      </w:r>
      <w:bookmarkEnd w:id="709"/>
      <w:bookmarkEnd w:id="710"/>
      <w:bookmarkEnd w:id="711"/>
    </w:p>
    <w:p w14:paraId="38C0E9D9" w14:textId="77777777" w:rsidR="00E60CA6" w:rsidRDefault="00E60CA6" w:rsidP="00E60CA6">
      <w:pPr>
        <w:pStyle w:val="42"/>
        <w:keepNext/>
        <w:keepLines/>
        <w:spacing w:line="276" w:lineRule="auto"/>
        <w:ind w:firstLine="0"/>
        <w:jc w:val="center"/>
        <w:rPr>
          <w:rFonts w:ascii="Liberation Serif" w:hAnsi="Liberation Serif" w:cs="Liberation Serif"/>
          <w:sz w:val="26"/>
          <w:szCs w:val="26"/>
        </w:rPr>
      </w:pPr>
      <w:bookmarkStart w:id="712" w:name="bookmark2126"/>
      <w:bookmarkStart w:id="713" w:name="bookmark2127"/>
      <w:bookmarkStart w:id="714" w:name="bookmark2128"/>
      <w:r w:rsidRPr="00182967">
        <w:rPr>
          <w:rFonts w:ascii="Liberation Serif" w:hAnsi="Liberation Serif" w:cs="Liberation Serif"/>
          <w:sz w:val="26"/>
          <w:szCs w:val="26"/>
        </w:rPr>
        <w:t>Содержательная линия образования</w:t>
      </w:r>
    </w:p>
    <w:p w14:paraId="5BD808C4" w14:textId="77777777" w:rsidR="00E60CA6" w:rsidRPr="00182967" w:rsidRDefault="00E60CA6" w:rsidP="00E60CA6">
      <w:pPr>
        <w:pStyle w:val="42"/>
        <w:keepNext/>
        <w:keepLines/>
        <w:spacing w:after="240" w:line="276" w:lineRule="auto"/>
        <w:ind w:firstLine="0"/>
        <w:jc w:val="center"/>
        <w:rPr>
          <w:rFonts w:ascii="Liberation Serif" w:hAnsi="Liberation Serif" w:cs="Liberation Serif"/>
          <w:sz w:val="26"/>
          <w:szCs w:val="26"/>
        </w:rPr>
      </w:pPr>
      <w:r w:rsidRPr="00182967">
        <w:rPr>
          <w:rFonts w:ascii="Liberation Serif" w:hAnsi="Liberation Serif" w:cs="Liberation Serif"/>
          <w:sz w:val="26"/>
          <w:szCs w:val="26"/>
        </w:rPr>
        <w:t>«Речевая культурная практика»</w:t>
      </w:r>
      <w:bookmarkEnd w:id="712"/>
      <w:bookmarkEnd w:id="713"/>
      <w:bookmarkEnd w:id="714"/>
    </w:p>
    <w:p w14:paraId="09D5265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Эмоционально-чувственная составляющая культурной практики</w:t>
      </w:r>
    </w:p>
    <w:p w14:paraId="512D8B7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5B4CFBB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362B736"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15" w:name="bookmark2129"/>
      <w:bookmarkEnd w:id="715"/>
      <w:r w:rsidRPr="00182967">
        <w:rPr>
          <w:rFonts w:ascii="Liberation Serif" w:hAnsi="Liberation Serif" w:cs="Liberation Serif"/>
          <w:sz w:val="26"/>
          <w:szCs w:val="26"/>
        </w:rPr>
        <w:t>продолжения ежедневного обмена впечатлениями о прожитом дне, о семейных и детсадовских мероприятиях;</w:t>
      </w:r>
    </w:p>
    <w:p w14:paraId="6D1B70E0"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bookmarkStart w:id="716" w:name="bookmark2130"/>
      <w:bookmarkEnd w:id="716"/>
      <w:r w:rsidRPr="00182967">
        <w:rPr>
          <w:rFonts w:ascii="Liberation Serif" w:hAnsi="Liberation Serif" w:cs="Liberation Serif"/>
          <w:sz w:val="26"/>
          <w:szCs w:val="26"/>
        </w:rPr>
        <w:t>обсуждения с ребёнком совместные мероприятия.</w:t>
      </w:r>
    </w:p>
    <w:p w14:paraId="50C62E8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5DF47D5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77A1DB9"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bookmarkStart w:id="717" w:name="bookmark2131"/>
      <w:bookmarkEnd w:id="717"/>
      <w:r w:rsidRPr="00182967">
        <w:rPr>
          <w:rFonts w:ascii="Liberation Serif" w:hAnsi="Liberation Serif" w:cs="Liberation Serif"/>
          <w:sz w:val="26"/>
          <w:szCs w:val="26"/>
        </w:rPr>
        <w:t>выработки правильного произношения звуков родного языка;</w:t>
      </w:r>
    </w:p>
    <w:p w14:paraId="72D2F9E0"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bookmarkStart w:id="718" w:name="bookmark2132"/>
      <w:bookmarkEnd w:id="718"/>
      <w:r w:rsidRPr="00182967">
        <w:rPr>
          <w:rFonts w:ascii="Liberation Serif" w:hAnsi="Liberation Serif" w:cs="Liberation Serif"/>
          <w:sz w:val="26"/>
          <w:szCs w:val="26"/>
        </w:rPr>
        <w:t>оценки эмоционального состояния других;</w:t>
      </w:r>
    </w:p>
    <w:p w14:paraId="22C90502"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r w:rsidRPr="00182967">
        <w:rPr>
          <w:rFonts w:ascii="Liberation Serif" w:hAnsi="Liberation Serif" w:cs="Liberation Serif"/>
          <w:sz w:val="26"/>
          <w:szCs w:val="26"/>
        </w:rPr>
        <w:t>контроля правильности собственной речи и речи окружающих.</w:t>
      </w:r>
    </w:p>
    <w:p w14:paraId="14D1D04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50310B1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4843C05"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19" w:name="bookmark2134"/>
      <w:bookmarkEnd w:id="719"/>
      <w:r w:rsidRPr="00182967">
        <w:rPr>
          <w:rFonts w:ascii="Liberation Serif" w:hAnsi="Liberation Serif" w:cs="Liberation Serif"/>
          <w:sz w:val="26"/>
          <w:szCs w:val="26"/>
        </w:rPr>
        <w:t>поддержки процессе разучивания стихотворений, средствами теа</w:t>
      </w:r>
      <w:r w:rsidRPr="00182967">
        <w:rPr>
          <w:rFonts w:ascii="Liberation Serif" w:hAnsi="Liberation Serif" w:cs="Liberation Serif"/>
          <w:sz w:val="26"/>
          <w:szCs w:val="26"/>
        </w:rPr>
        <w:softHyphen/>
        <w:t>трализованной деятельности, в игровых заданиях</w:t>
      </w:r>
    </w:p>
    <w:p w14:paraId="5FFF2F2E"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20" w:name="bookmark2135"/>
      <w:bookmarkEnd w:id="720"/>
      <w:r w:rsidRPr="00182967">
        <w:rPr>
          <w:rFonts w:ascii="Liberation Serif" w:hAnsi="Liberation Serif" w:cs="Liberation Serif"/>
          <w:sz w:val="26"/>
          <w:szCs w:val="26"/>
        </w:rPr>
        <w:t>стимулирования составлять рассказы (о предметах, по картине, на</w:t>
      </w:r>
      <w:r w:rsidRPr="00182967">
        <w:rPr>
          <w:rFonts w:ascii="Liberation Serif" w:hAnsi="Liberation Serif" w:cs="Liberation Serif"/>
          <w:sz w:val="26"/>
          <w:szCs w:val="26"/>
        </w:rPr>
        <w:softHyphen/>
        <w:t>бору картин, на тему из личного опыта), сочинять короткие сказки на за</w:t>
      </w:r>
      <w:r w:rsidRPr="00182967">
        <w:rPr>
          <w:rFonts w:ascii="Liberation Serif" w:hAnsi="Liberation Serif" w:cs="Liberation Serif"/>
          <w:sz w:val="26"/>
          <w:szCs w:val="26"/>
        </w:rPr>
        <w:softHyphen/>
        <w:t>данную тему, простые небылицы, загадки.</w:t>
      </w:r>
    </w:p>
    <w:p w14:paraId="5BC1EDB9"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39C9AF45"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955B479"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21" w:name="bookmark2136"/>
      <w:bookmarkEnd w:id="721"/>
      <w:r w:rsidRPr="00182967">
        <w:rPr>
          <w:rFonts w:ascii="Liberation Serif" w:hAnsi="Liberation Serif" w:cs="Liberation Serif"/>
          <w:sz w:val="26"/>
          <w:szCs w:val="26"/>
        </w:rPr>
        <w:t>поддержки желания у детей проявлять инициативу и обращаться к взрослому и сверстнику с предложениями по экспериментированию, используя адекватные речевые формы;</w:t>
      </w:r>
    </w:p>
    <w:p w14:paraId="37F94798"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22" w:name="bookmark2137"/>
      <w:bookmarkEnd w:id="722"/>
      <w:r w:rsidRPr="00182967">
        <w:rPr>
          <w:rFonts w:ascii="Liberation Serif" w:hAnsi="Liberation Serif" w:cs="Liberation Serif"/>
          <w:sz w:val="26"/>
          <w:szCs w:val="26"/>
        </w:rPr>
        <w:t>поддержки возникновения желания употреблять вежливые формы речи, следовать правилам речевого этикета;</w:t>
      </w:r>
    </w:p>
    <w:p w14:paraId="713C708D"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23" w:name="bookmark2138"/>
      <w:bookmarkEnd w:id="723"/>
      <w:r w:rsidRPr="00182967">
        <w:rPr>
          <w:rFonts w:ascii="Liberation Serif" w:hAnsi="Liberation Serif" w:cs="Liberation Serif"/>
          <w:sz w:val="26"/>
          <w:szCs w:val="26"/>
        </w:rPr>
        <w:t>стимулирования и поощрения высказывать предположения, давать советы;</w:t>
      </w:r>
    </w:p>
    <w:p w14:paraId="36B6C55D"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24" w:name="bookmark2139"/>
      <w:bookmarkEnd w:id="724"/>
      <w:r w:rsidRPr="00182967">
        <w:rPr>
          <w:rFonts w:ascii="Liberation Serif" w:hAnsi="Liberation Serif" w:cs="Liberation Serif"/>
          <w:sz w:val="26"/>
          <w:szCs w:val="26"/>
        </w:rPr>
        <w:t>стимулирования появления умения адекватного и осознанного вы</w:t>
      </w:r>
      <w:r w:rsidRPr="00182967">
        <w:rPr>
          <w:rFonts w:ascii="Liberation Serif" w:hAnsi="Liberation Serif" w:cs="Liberation Serif"/>
          <w:sz w:val="26"/>
          <w:szCs w:val="26"/>
        </w:rPr>
        <w:softHyphen/>
        <w:t xml:space="preserve">бора </w:t>
      </w:r>
      <w:r w:rsidRPr="00182967">
        <w:rPr>
          <w:rFonts w:ascii="Liberation Serif" w:hAnsi="Liberation Serif" w:cs="Liberation Serif"/>
          <w:sz w:val="26"/>
          <w:szCs w:val="26"/>
        </w:rPr>
        <w:lastRenderedPageBreak/>
        <w:t>стиля и разнообразных невербальных средств общения (мимика, же</w:t>
      </w:r>
      <w:r w:rsidRPr="00182967">
        <w:rPr>
          <w:rFonts w:ascii="Liberation Serif" w:hAnsi="Liberation Serif" w:cs="Liberation Serif"/>
          <w:sz w:val="26"/>
          <w:szCs w:val="26"/>
        </w:rPr>
        <w:softHyphen/>
        <w:t>сты, действия);</w:t>
      </w:r>
    </w:p>
    <w:p w14:paraId="1CBE493E"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25" w:name="bookmark2140"/>
      <w:bookmarkEnd w:id="725"/>
      <w:r w:rsidRPr="00182967">
        <w:rPr>
          <w:rFonts w:ascii="Liberation Serif" w:hAnsi="Liberation Serif" w:cs="Liberation Serif"/>
          <w:sz w:val="26"/>
          <w:szCs w:val="26"/>
        </w:rPr>
        <w:t>стимулирования использования правил речевой культуры в про</w:t>
      </w:r>
      <w:r w:rsidRPr="00182967">
        <w:rPr>
          <w:rFonts w:ascii="Liberation Serif" w:hAnsi="Liberation Serif" w:cs="Liberation Serif"/>
          <w:sz w:val="26"/>
          <w:szCs w:val="26"/>
        </w:rPr>
        <w:softHyphen/>
        <w:t>цессе возникновения ситуаций спора.</w:t>
      </w:r>
    </w:p>
    <w:p w14:paraId="4B0C9BCD" w14:textId="77777777" w:rsidR="00E60CA6" w:rsidRPr="00182967" w:rsidRDefault="00E60CA6" w:rsidP="00682FC9">
      <w:pPr>
        <w:pStyle w:val="11"/>
        <w:numPr>
          <w:ilvl w:val="0"/>
          <w:numId w:val="28"/>
        </w:numPr>
        <w:tabs>
          <w:tab w:val="left" w:pos="536"/>
        </w:tabs>
        <w:spacing w:after="60"/>
        <w:ind w:firstLine="300"/>
        <w:jc w:val="both"/>
        <w:rPr>
          <w:rFonts w:ascii="Liberation Serif" w:hAnsi="Liberation Serif" w:cs="Liberation Serif"/>
          <w:sz w:val="26"/>
          <w:szCs w:val="26"/>
        </w:rPr>
      </w:pPr>
      <w:bookmarkStart w:id="726" w:name="bookmark2141"/>
      <w:bookmarkEnd w:id="726"/>
      <w:r w:rsidRPr="00182967">
        <w:rPr>
          <w:rFonts w:ascii="Liberation Serif" w:hAnsi="Liberation Serif" w:cs="Liberation Serif"/>
          <w:sz w:val="26"/>
          <w:szCs w:val="26"/>
        </w:rPr>
        <w:t>стимулирование появления умения давать оценку своего поведения, поведения других людей с позиций нравственных норм;</w:t>
      </w:r>
    </w:p>
    <w:p w14:paraId="3DC1DDD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516951A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506F7DB7"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036B8D5" w14:textId="77777777" w:rsidR="00E60CA6" w:rsidRPr="00182967" w:rsidRDefault="00E60CA6" w:rsidP="00682FC9">
      <w:pPr>
        <w:pStyle w:val="11"/>
        <w:numPr>
          <w:ilvl w:val="0"/>
          <w:numId w:val="28"/>
        </w:numPr>
        <w:tabs>
          <w:tab w:val="left" w:pos="530"/>
        </w:tabs>
        <w:ind w:firstLine="300"/>
        <w:jc w:val="both"/>
        <w:rPr>
          <w:rFonts w:ascii="Liberation Serif" w:hAnsi="Liberation Serif" w:cs="Liberation Serif"/>
          <w:sz w:val="26"/>
          <w:szCs w:val="26"/>
        </w:rPr>
      </w:pPr>
      <w:bookmarkStart w:id="727" w:name="bookmark2142"/>
      <w:bookmarkEnd w:id="727"/>
      <w:r w:rsidRPr="00182967">
        <w:rPr>
          <w:rFonts w:ascii="Liberation Serif" w:hAnsi="Liberation Serif" w:cs="Liberation Serif"/>
          <w:sz w:val="26"/>
          <w:szCs w:val="26"/>
        </w:rPr>
        <w:t>формирования осознанного отношения к ведению диалога через не</w:t>
      </w:r>
      <w:r w:rsidRPr="00182967">
        <w:rPr>
          <w:rFonts w:ascii="Liberation Serif" w:hAnsi="Liberation Serif" w:cs="Liberation Serif"/>
          <w:sz w:val="26"/>
          <w:szCs w:val="26"/>
        </w:rPr>
        <w:softHyphen/>
        <w:t>навязчивый анализ текущего диалога (посредством вопросов «Ты внима</w:t>
      </w:r>
      <w:r w:rsidRPr="00182967">
        <w:rPr>
          <w:rFonts w:ascii="Liberation Serif" w:hAnsi="Liberation Serif" w:cs="Liberation Serif"/>
          <w:sz w:val="26"/>
          <w:szCs w:val="26"/>
        </w:rPr>
        <w:softHyphen/>
        <w:t>тельно меня слушал?», «Ты понял, о чём я тебе рассказал?», «Что тебе непонятно?», «У тебя есть ко мне вопросы?»;</w:t>
      </w:r>
    </w:p>
    <w:p w14:paraId="2E5DBE0A" w14:textId="77777777" w:rsidR="00E60CA6" w:rsidRPr="00182967" w:rsidRDefault="00E60CA6" w:rsidP="00682FC9">
      <w:pPr>
        <w:pStyle w:val="11"/>
        <w:numPr>
          <w:ilvl w:val="0"/>
          <w:numId w:val="28"/>
        </w:numPr>
        <w:tabs>
          <w:tab w:val="left" w:pos="530"/>
        </w:tabs>
        <w:ind w:firstLine="300"/>
        <w:jc w:val="both"/>
        <w:rPr>
          <w:rFonts w:ascii="Liberation Serif" w:hAnsi="Liberation Serif" w:cs="Liberation Serif"/>
          <w:sz w:val="26"/>
          <w:szCs w:val="26"/>
        </w:rPr>
      </w:pPr>
      <w:bookmarkStart w:id="728" w:name="bookmark2143"/>
      <w:bookmarkEnd w:id="728"/>
      <w:r w:rsidRPr="00182967">
        <w:rPr>
          <w:rFonts w:ascii="Liberation Serif" w:hAnsi="Liberation Serif" w:cs="Liberation Serif"/>
          <w:sz w:val="26"/>
          <w:szCs w:val="26"/>
        </w:rPr>
        <w:t>закрепления полученных в детском саду навыки по составлени- юсвязных монологических высказываний, через рассказы по сериям кар</w:t>
      </w:r>
      <w:r w:rsidRPr="00182967">
        <w:rPr>
          <w:rFonts w:ascii="Liberation Serif" w:hAnsi="Liberation Serif" w:cs="Liberation Serif"/>
          <w:sz w:val="26"/>
          <w:szCs w:val="26"/>
        </w:rPr>
        <w:softHyphen/>
        <w:t>тинок (рассказы в картинках Н. Радлова и других художников; комиксы с доступным ребёнку содержанием и т. п.);работы с иллюстрациями к не</w:t>
      </w:r>
      <w:r w:rsidRPr="00182967">
        <w:rPr>
          <w:rFonts w:ascii="Liberation Serif" w:hAnsi="Liberation Serif" w:cs="Liberation Serif"/>
          <w:sz w:val="26"/>
          <w:szCs w:val="26"/>
        </w:rPr>
        <w:softHyphen/>
        <w:t>прочитанным книгам (по картинкам в книге определить, о чём она (её главная идея); какие события в ней описаны (средняя часть), чем закон</w:t>
      </w:r>
      <w:r w:rsidRPr="00182967">
        <w:rPr>
          <w:rFonts w:ascii="Liberation Serif" w:hAnsi="Liberation Serif" w:cs="Liberation Serif"/>
          <w:sz w:val="26"/>
          <w:szCs w:val="26"/>
        </w:rPr>
        <w:softHyphen/>
        <w:t>читься эта история);</w:t>
      </w:r>
    </w:p>
    <w:p w14:paraId="5D50465F"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29" w:name="bookmark2144"/>
      <w:bookmarkEnd w:id="729"/>
      <w:r w:rsidRPr="00182967">
        <w:rPr>
          <w:rFonts w:ascii="Liberation Serif" w:hAnsi="Liberation Serif" w:cs="Liberation Serif"/>
          <w:sz w:val="26"/>
          <w:szCs w:val="26"/>
        </w:rPr>
        <w:t>упражнения в правильном использовании ударений в словах, через игры «Так и не так».</w:t>
      </w:r>
    </w:p>
    <w:p w14:paraId="6BA881F3"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3A8E4682"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F33AD2F"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0" w:name="bookmark2145"/>
      <w:bookmarkEnd w:id="730"/>
      <w:r w:rsidRPr="00182967">
        <w:rPr>
          <w:rFonts w:ascii="Liberation Serif" w:hAnsi="Liberation Serif" w:cs="Liberation Serif"/>
          <w:sz w:val="26"/>
          <w:szCs w:val="26"/>
        </w:rPr>
        <w:t>отработки дикции: внятно и отчетливо произносить все слова и сло</w:t>
      </w:r>
      <w:r w:rsidRPr="00182967">
        <w:rPr>
          <w:rFonts w:ascii="Liberation Serif" w:hAnsi="Liberation Serif" w:cs="Liberation Serif"/>
          <w:sz w:val="26"/>
          <w:szCs w:val="26"/>
        </w:rPr>
        <w:softHyphen/>
        <w:t>восочетания с естественными интонациями.</w:t>
      </w:r>
    </w:p>
    <w:p w14:paraId="7C87DA9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02DA7A4D"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292978B"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1" w:name="bookmark2146"/>
      <w:bookmarkEnd w:id="731"/>
      <w:r w:rsidRPr="00182967">
        <w:rPr>
          <w:rFonts w:ascii="Liberation Serif" w:hAnsi="Liberation Serif" w:cs="Liberation Serif"/>
          <w:sz w:val="26"/>
          <w:szCs w:val="26"/>
        </w:rPr>
        <w:t>поддержки процесса проговаривания чистоговорок, скороговорок, коротких стихотворений;</w:t>
      </w:r>
    </w:p>
    <w:p w14:paraId="1CCC727D"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2" w:name="bookmark2147"/>
      <w:bookmarkEnd w:id="732"/>
      <w:r w:rsidRPr="00182967">
        <w:rPr>
          <w:rFonts w:ascii="Liberation Serif" w:hAnsi="Liberation Serif" w:cs="Liberation Serif"/>
          <w:sz w:val="26"/>
          <w:szCs w:val="26"/>
        </w:rPr>
        <w:t>составления творческих рассказов, сказок, загадок (с использова</w:t>
      </w:r>
      <w:r w:rsidRPr="00182967">
        <w:rPr>
          <w:rFonts w:ascii="Liberation Serif" w:hAnsi="Liberation Serif" w:cs="Liberation Serif"/>
          <w:sz w:val="26"/>
          <w:szCs w:val="26"/>
        </w:rPr>
        <w:softHyphen/>
        <w:t>нием описаний и повествований);</w:t>
      </w:r>
    </w:p>
    <w:p w14:paraId="6A50D85C" w14:textId="77777777" w:rsidR="00E60CA6" w:rsidRPr="00182967" w:rsidRDefault="00E60CA6" w:rsidP="00682FC9">
      <w:pPr>
        <w:pStyle w:val="11"/>
        <w:numPr>
          <w:ilvl w:val="0"/>
          <w:numId w:val="28"/>
        </w:numPr>
        <w:tabs>
          <w:tab w:val="left" w:pos="534"/>
        </w:tabs>
        <w:ind w:firstLine="300"/>
        <w:jc w:val="both"/>
        <w:rPr>
          <w:rFonts w:ascii="Liberation Serif" w:hAnsi="Liberation Serif" w:cs="Liberation Serif"/>
          <w:sz w:val="26"/>
          <w:szCs w:val="26"/>
        </w:rPr>
      </w:pPr>
      <w:bookmarkStart w:id="733" w:name="bookmark2148"/>
      <w:bookmarkEnd w:id="733"/>
      <w:r w:rsidRPr="00182967">
        <w:rPr>
          <w:rFonts w:ascii="Liberation Serif" w:hAnsi="Liberation Serif" w:cs="Liberation Serif"/>
          <w:sz w:val="26"/>
          <w:szCs w:val="26"/>
        </w:rPr>
        <w:t>сочинения небольших стихотворений, сказок, рассказов, загадок, употребления при этом соответствующих приёмов художественной вы</w:t>
      </w:r>
      <w:r w:rsidRPr="00182967">
        <w:rPr>
          <w:rFonts w:ascii="Liberation Serif" w:hAnsi="Liberation Serif" w:cs="Liberation Serif"/>
          <w:sz w:val="26"/>
          <w:szCs w:val="26"/>
        </w:rPr>
        <w:softHyphen/>
        <w:t>разительности;</w:t>
      </w:r>
    </w:p>
    <w:p w14:paraId="3A892F0B" w14:textId="77777777" w:rsidR="00E60CA6" w:rsidRPr="00182967" w:rsidRDefault="00E60CA6" w:rsidP="00682FC9">
      <w:pPr>
        <w:pStyle w:val="11"/>
        <w:numPr>
          <w:ilvl w:val="0"/>
          <w:numId w:val="28"/>
        </w:numPr>
        <w:tabs>
          <w:tab w:val="left" w:pos="537"/>
        </w:tabs>
        <w:ind w:firstLine="300"/>
        <w:jc w:val="both"/>
        <w:rPr>
          <w:rFonts w:ascii="Liberation Serif" w:hAnsi="Liberation Serif" w:cs="Liberation Serif"/>
          <w:sz w:val="26"/>
          <w:szCs w:val="26"/>
        </w:rPr>
      </w:pPr>
      <w:bookmarkStart w:id="734" w:name="bookmark2149"/>
      <w:bookmarkEnd w:id="734"/>
      <w:r w:rsidRPr="00182967">
        <w:rPr>
          <w:rFonts w:ascii="Liberation Serif" w:hAnsi="Liberation Serif" w:cs="Liberation Serif"/>
          <w:sz w:val="26"/>
          <w:szCs w:val="26"/>
        </w:rPr>
        <w:t>решения творческих задач на образование новых слов;</w:t>
      </w:r>
    </w:p>
    <w:p w14:paraId="3BDE88DF"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5" w:name="bookmark2150"/>
      <w:bookmarkEnd w:id="735"/>
      <w:r w:rsidRPr="00182967">
        <w:rPr>
          <w:rFonts w:ascii="Liberation Serif" w:hAnsi="Liberation Serif" w:cs="Liberation Serif"/>
          <w:sz w:val="26"/>
          <w:szCs w:val="26"/>
        </w:rPr>
        <w:t>поддержания интереса к звучащему слову через игры со звуками и рифмами, умению называть слова с определенным звуком, находить слова с этим звуком в предложении, определять место звука в слове;</w:t>
      </w:r>
    </w:p>
    <w:p w14:paraId="63359E9D"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6" w:name="bookmark2151"/>
      <w:bookmarkEnd w:id="736"/>
      <w:r w:rsidRPr="00182967">
        <w:rPr>
          <w:rFonts w:ascii="Liberation Serif" w:hAnsi="Liberation Serif" w:cs="Liberation Serif"/>
          <w:sz w:val="26"/>
          <w:szCs w:val="26"/>
        </w:rPr>
        <w:t xml:space="preserve">совершенствования умения различать на слух и в произношении близкие в артикуляционном отношении звуки - согласные свистящие, шипящие, сонорные (с - з, ш - ж, с - ш, л - р и др.), твёрдые и мягкие (р - рь, л - ль, с - сь), </w:t>
      </w:r>
      <w:r w:rsidRPr="00182967">
        <w:rPr>
          <w:rFonts w:ascii="Liberation Serif" w:hAnsi="Liberation Serif" w:cs="Liberation Serif"/>
          <w:sz w:val="26"/>
          <w:szCs w:val="26"/>
        </w:rPr>
        <w:lastRenderedPageBreak/>
        <w:t>звонкие и глухие (д - т, б - п);</w:t>
      </w:r>
    </w:p>
    <w:p w14:paraId="1B12D171"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7" w:name="bookmark2152"/>
      <w:bookmarkEnd w:id="737"/>
      <w:r w:rsidRPr="00182967">
        <w:rPr>
          <w:rFonts w:ascii="Liberation Serif" w:hAnsi="Liberation Serif" w:cs="Liberation Serif"/>
          <w:sz w:val="26"/>
          <w:szCs w:val="26"/>
        </w:rPr>
        <w:t>упражнения в дифференциации наиболее часто смешиваемых зву</w:t>
      </w:r>
      <w:r w:rsidRPr="00182967">
        <w:rPr>
          <w:rFonts w:ascii="Liberation Serif" w:hAnsi="Liberation Serif" w:cs="Liberation Serif"/>
          <w:sz w:val="26"/>
          <w:szCs w:val="26"/>
        </w:rPr>
        <w:softHyphen/>
        <w:t>ков: (ж, з);</w:t>
      </w:r>
    </w:p>
    <w:p w14:paraId="3BF99ED0"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8" w:name="bookmark2153"/>
      <w:bookmarkEnd w:id="738"/>
      <w:r w:rsidRPr="00182967">
        <w:rPr>
          <w:rFonts w:ascii="Liberation Serif" w:hAnsi="Liberation Serif" w:cs="Liberation Serif"/>
          <w:sz w:val="26"/>
          <w:szCs w:val="26"/>
        </w:rPr>
        <w:t>продолжения работы по расширению обобщённых понятий за счёт слов, находящихся в родовидовых отношениях;</w:t>
      </w:r>
    </w:p>
    <w:p w14:paraId="724E6554"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39" w:name="bookmark2154"/>
      <w:bookmarkEnd w:id="739"/>
      <w:r w:rsidRPr="00182967">
        <w:rPr>
          <w:rFonts w:ascii="Liberation Serif" w:hAnsi="Liberation Serif" w:cs="Liberation Serif"/>
          <w:sz w:val="26"/>
          <w:szCs w:val="26"/>
        </w:rPr>
        <w:t>формирования умения подбирать слова для более точного выраже</w:t>
      </w:r>
      <w:r w:rsidRPr="00182967">
        <w:rPr>
          <w:rFonts w:ascii="Liberation Serif" w:hAnsi="Liberation Serif" w:cs="Liberation Serif"/>
          <w:sz w:val="26"/>
          <w:szCs w:val="26"/>
        </w:rPr>
        <w:softHyphen/>
        <w:t>ния мысли (влажный и мокрый);</w:t>
      </w:r>
    </w:p>
    <w:p w14:paraId="44924A91" w14:textId="77777777" w:rsidR="00E60CA6" w:rsidRPr="00182967" w:rsidRDefault="00E60CA6" w:rsidP="00682FC9">
      <w:pPr>
        <w:pStyle w:val="11"/>
        <w:numPr>
          <w:ilvl w:val="0"/>
          <w:numId w:val="28"/>
        </w:numPr>
        <w:tabs>
          <w:tab w:val="left" w:pos="525"/>
        </w:tabs>
        <w:ind w:firstLine="300"/>
        <w:jc w:val="both"/>
        <w:rPr>
          <w:rFonts w:ascii="Liberation Serif" w:hAnsi="Liberation Serif" w:cs="Liberation Serif"/>
          <w:sz w:val="26"/>
          <w:szCs w:val="26"/>
        </w:rPr>
      </w:pPr>
      <w:bookmarkStart w:id="740" w:name="bookmark2155"/>
      <w:bookmarkEnd w:id="740"/>
      <w:r w:rsidRPr="00182967">
        <w:rPr>
          <w:rFonts w:ascii="Liberation Serif" w:hAnsi="Liberation Serif" w:cs="Liberation Serif"/>
          <w:sz w:val="26"/>
          <w:szCs w:val="26"/>
        </w:rPr>
        <w:t>упражнения детей в умении подбирать антонимы к словам, относя</w:t>
      </w:r>
      <w:r w:rsidRPr="00182967">
        <w:rPr>
          <w:rFonts w:ascii="Liberation Serif" w:hAnsi="Liberation Serif" w:cs="Liberation Serif"/>
          <w:sz w:val="26"/>
          <w:szCs w:val="26"/>
        </w:rPr>
        <w:softHyphen/>
        <w:t>щимся к разным частям речи;</w:t>
      </w:r>
    </w:p>
    <w:p w14:paraId="3B436AAD"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bookmarkStart w:id="741" w:name="bookmark2156"/>
      <w:bookmarkEnd w:id="741"/>
      <w:r w:rsidRPr="00182967">
        <w:rPr>
          <w:rFonts w:ascii="Liberation Serif" w:hAnsi="Liberation Serif" w:cs="Liberation Serif"/>
          <w:sz w:val="26"/>
          <w:szCs w:val="26"/>
        </w:rPr>
        <w:t>продолжения работы над смысловым значением слов;</w:t>
      </w:r>
    </w:p>
    <w:p w14:paraId="24604C0F"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42" w:name="bookmark2157"/>
      <w:bookmarkEnd w:id="742"/>
      <w:r w:rsidRPr="00182967">
        <w:rPr>
          <w:rFonts w:ascii="Liberation Serif" w:hAnsi="Liberation Serif" w:cs="Liberation Serif"/>
          <w:sz w:val="26"/>
          <w:szCs w:val="26"/>
        </w:rPr>
        <w:t>продолжения знакомства детей с видами предложений по цели вы</w:t>
      </w:r>
      <w:r w:rsidRPr="00182967">
        <w:rPr>
          <w:rFonts w:ascii="Liberation Serif" w:hAnsi="Liberation Serif" w:cs="Liberation Serif"/>
          <w:sz w:val="26"/>
          <w:szCs w:val="26"/>
        </w:rPr>
        <w:softHyphen/>
        <w:t>сказывания (повествовательные, вопросительные, побудительные).</w:t>
      </w:r>
    </w:p>
    <w:p w14:paraId="1D52B3CB"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08C82C25"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252402B"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43" w:name="bookmark2158"/>
      <w:bookmarkEnd w:id="743"/>
      <w:r w:rsidRPr="00182967">
        <w:rPr>
          <w:rFonts w:ascii="Liberation Serif" w:hAnsi="Liberation Serif" w:cs="Liberation Serif"/>
          <w:sz w:val="26"/>
          <w:szCs w:val="26"/>
        </w:rPr>
        <w:t>участия в речевых ситуациях, требующих называть нравственные качества человека;</w:t>
      </w:r>
    </w:p>
    <w:p w14:paraId="287451FE"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44" w:name="bookmark2159"/>
      <w:bookmarkEnd w:id="744"/>
      <w:r w:rsidRPr="00182967">
        <w:rPr>
          <w:rFonts w:ascii="Liberation Serif" w:hAnsi="Liberation Serif" w:cs="Liberation Serif"/>
          <w:sz w:val="26"/>
          <w:szCs w:val="26"/>
        </w:rPr>
        <w:t>поддержки желания налаживать совместную игровую деятельность детей, в процессе которой возникает необходимость объяснения друг другу содержания и правил игры.</w:t>
      </w:r>
    </w:p>
    <w:p w14:paraId="117A42BD"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45" w:name="bookmark2160"/>
      <w:bookmarkEnd w:id="745"/>
      <w:r w:rsidRPr="00182967">
        <w:rPr>
          <w:rFonts w:ascii="Liberation Serif" w:hAnsi="Liberation Serif" w:cs="Liberation Serif"/>
          <w:sz w:val="26"/>
          <w:szCs w:val="26"/>
        </w:rPr>
        <w:t>стимулирования детей к содержательному и выразительному пере</w:t>
      </w:r>
      <w:r w:rsidRPr="00182967">
        <w:rPr>
          <w:rFonts w:ascii="Liberation Serif" w:hAnsi="Liberation Serif" w:cs="Liberation Serif"/>
          <w:sz w:val="26"/>
          <w:szCs w:val="26"/>
        </w:rPr>
        <w:softHyphen/>
        <w:t>сказу литературных произведений, их драматизации, составлению опи</w:t>
      </w:r>
      <w:r w:rsidRPr="00182967">
        <w:rPr>
          <w:rFonts w:ascii="Liberation Serif" w:hAnsi="Liberation Serif" w:cs="Liberation Serif"/>
          <w:sz w:val="26"/>
          <w:szCs w:val="26"/>
        </w:rPr>
        <w:softHyphen/>
        <w:t>сательных и сюжетных рассказов (по игрушке, картине, набору игрушек, сюжетных картин).</w:t>
      </w:r>
    </w:p>
    <w:p w14:paraId="1A5EFF64" w14:textId="77777777" w:rsidR="00E60CA6" w:rsidRPr="00182967" w:rsidRDefault="00E60CA6" w:rsidP="00682FC9">
      <w:pPr>
        <w:pStyle w:val="11"/>
        <w:numPr>
          <w:ilvl w:val="0"/>
          <w:numId w:val="28"/>
        </w:numPr>
        <w:tabs>
          <w:tab w:val="left" w:pos="536"/>
        </w:tabs>
        <w:spacing w:after="180"/>
        <w:ind w:firstLine="300"/>
        <w:jc w:val="both"/>
        <w:rPr>
          <w:rFonts w:ascii="Liberation Serif" w:hAnsi="Liberation Serif" w:cs="Liberation Serif"/>
          <w:sz w:val="26"/>
          <w:szCs w:val="26"/>
        </w:rPr>
      </w:pPr>
      <w:bookmarkStart w:id="746" w:name="bookmark2161"/>
      <w:bookmarkEnd w:id="746"/>
      <w:r w:rsidRPr="00182967">
        <w:rPr>
          <w:rFonts w:ascii="Liberation Serif" w:hAnsi="Liberation Serif" w:cs="Liberation Serif"/>
          <w:sz w:val="26"/>
          <w:szCs w:val="26"/>
        </w:rPr>
        <w:t>стимулирования участия в ситуациях речевого общения, вызываю</w:t>
      </w:r>
      <w:r w:rsidRPr="00182967">
        <w:rPr>
          <w:rFonts w:ascii="Liberation Serif" w:hAnsi="Liberation Serif" w:cs="Liberation Serif"/>
          <w:sz w:val="26"/>
          <w:szCs w:val="26"/>
        </w:rPr>
        <w:softHyphen/>
        <w:t>щих необходимость задавать вопросы взрослому, используя разнообраз</w:t>
      </w:r>
      <w:r w:rsidRPr="00182967">
        <w:rPr>
          <w:rFonts w:ascii="Liberation Serif" w:hAnsi="Liberation Serif" w:cs="Liberation Serif"/>
          <w:sz w:val="26"/>
          <w:szCs w:val="26"/>
        </w:rPr>
        <w:softHyphen/>
        <w:t>ные формулировки.</w:t>
      </w:r>
    </w:p>
    <w:p w14:paraId="497851A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27E25C73"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32017242"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C891694"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47" w:name="bookmark2162"/>
      <w:bookmarkEnd w:id="747"/>
      <w:r w:rsidRPr="00182967">
        <w:rPr>
          <w:rFonts w:ascii="Liberation Serif" w:hAnsi="Liberation Serif" w:cs="Liberation Serif"/>
          <w:sz w:val="26"/>
          <w:szCs w:val="26"/>
        </w:rPr>
        <w:t>формирования умения вести диалог между воспитателем и ребён</w:t>
      </w:r>
      <w:r w:rsidRPr="00182967">
        <w:rPr>
          <w:rFonts w:ascii="Liberation Serif" w:hAnsi="Liberation Serif" w:cs="Liberation Serif"/>
          <w:sz w:val="26"/>
          <w:szCs w:val="26"/>
        </w:rPr>
        <w:softHyphen/>
        <w:t>ком, между детьми;</w:t>
      </w:r>
    </w:p>
    <w:p w14:paraId="32342C58"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bookmarkStart w:id="748" w:name="bookmark2163"/>
      <w:bookmarkEnd w:id="748"/>
      <w:r w:rsidRPr="00182967">
        <w:rPr>
          <w:rFonts w:ascii="Liberation Serif" w:hAnsi="Liberation Serif" w:cs="Liberation Serif"/>
          <w:sz w:val="26"/>
          <w:szCs w:val="26"/>
        </w:rPr>
        <w:t>знакомства со структурой описания и повествования;</w:t>
      </w:r>
    </w:p>
    <w:p w14:paraId="1695FA1F"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49" w:name="bookmark2164"/>
      <w:bookmarkEnd w:id="749"/>
      <w:r w:rsidRPr="00182967">
        <w:rPr>
          <w:rFonts w:ascii="Liberation Serif" w:hAnsi="Liberation Serif" w:cs="Liberation Serif"/>
          <w:sz w:val="26"/>
          <w:szCs w:val="26"/>
        </w:rPr>
        <w:t>обучения детей употреблять в высказываниях различные типы предложений (простые, сложные, с прямой речью);</w:t>
      </w:r>
    </w:p>
    <w:p w14:paraId="12A93C0D"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50" w:name="bookmark2165"/>
      <w:bookmarkEnd w:id="750"/>
      <w:r w:rsidRPr="00182967">
        <w:rPr>
          <w:rFonts w:ascii="Liberation Serif" w:hAnsi="Liberation Serif" w:cs="Liberation Serif"/>
          <w:sz w:val="26"/>
          <w:szCs w:val="26"/>
        </w:rPr>
        <w:t>формирования умения правильно строить сложноподчинённые предложения;</w:t>
      </w:r>
    </w:p>
    <w:p w14:paraId="01716876"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51" w:name="bookmark2166"/>
      <w:bookmarkEnd w:id="751"/>
      <w:r w:rsidRPr="00182967">
        <w:rPr>
          <w:rFonts w:ascii="Liberation Serif" w:hAnsi="Liberation Serif" w:cs="Liberation Serif"/>
          <w:sz w:val="26"/>
          <w:szCs w:val="26"/>
        </w:rPr>
        <w:t>использования языковых средств для соединения их частей (чтобы, когда, потому что, если, если бы);</w:t>
      </w:r>
    </w:p>
    <w:p w14:paraId="76C13102"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52" w:name="bookmark2167"/>
      <w:bookmarkEnd w:id="752"/>
      <w:r w:rsidRPr="00182967">
        <w:rPr>
          <w:rFonts w:ascii="Liberation Serif" w:hAnsi="Liberation Serif" w:cs="Liberation Serif"/>
          <w:sz w:val="26"/>
          <w:szCs w:val="26"/>
        </w:rPr>
        <w:t>формирования способов словообразования глаголов, существитель</w:t>
      </w:r>
      <w:r w:rsidRPr="00182967">
        <w:rPr>
          <w:rFonts w:ascii="Liberation Serif" w:hAnsi="Liberation Serif" w:cs="Liberation Serif"/>
          <w:sz w:val="26"/>
          <w:szCs w:val="26"/>
        </w:rPr>
        <w:softHyphen/>
        <w:t>ных, прилагательных (хочу пить - пей, продаёт - продавец, шкатулка из дерева - деревянная шкатулка);</w:t>
      </w:r>
    </w:p>
    <w:p w14:paraId="6C821821"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53" w:name="bookmark2168"/>
      <w:bookmarkEnd w:id="753"/>
      <w:r w:rsidRPr="00182967">
        <w:rPr>
          <w:rFonts w:ascii="Liberation Serif" w:hAnsi="Liberation Serif" w:cs="Liberation Serif"/>
          <w:sz w:val="26"/>
          <w:szCs w:val="26"/>
        </w:rPr>
        <w:t>формирования умений от исходного слова подобрать словообразова</w:t>
      </w:r>
      <w:r w:rsidRPr="00182967">
        <w:rPr>
          <w:rFonts w:ascii="Liberation Serif" w:hAnsi="Liberation Serif" w:cs="Liberation Serif"/>
          <w:sz w:val="26"/>
          <w:szCs w:val="26"/>
        </w:rPr>
        <w:softHyphen/>
      </w:r>
      <w:r w:rsidRPr="00182967">
        <w:rPr>
          <w:rFonts w:ascii="Liberation Serif" w:hAnsi="Liberation Serif" w:cs="Liberation Serif"/>
          <w:sz w:val="26"/>
          <w:szCs w:val="26"/>
        </w:rPr>
        <w:lastRenderedPageBreak/>
        <w:t>тельное: снег - снежинка, снежный, снеговик, подснежник;</w:t>
      </w:r>
    </w:p>
    <w:p w14:paraId="55E49FD9"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54" w:name="bookmark2169"/>
      <w:bookmarkEnd w:id="754"/>
      <w:r w:rsidRPr="00182967">
        <w:rPr>
          <w:rFonts w:ascii="Liberation Serif" w:hAnsi="Liberation Serif" w:cs="Liberation Serif"/>
          <w:sz w:val="26"/>
          <w:szCs w:val="26"/>
        </w:rPr>
        <w:t>выработки в процессе познания понимания и использования в речи слов, обозначающих названия стран и континентов, символов своей страны, города (села), объектов природы, профессий и социальных явлений.</w:t>
      </w:r>
    </w:p>
    <w:p w14:paraId="3ED53D65"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15A1254F"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2210477"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55" w:name="bookmark2170"/>
      <w:bookmarkEnd w:id="755"/>
      <w:r w:rsidRPr="00182967">
        <w:rPr>
          <w:rFonts w:ascii="Liberation Serif" w:hAnsi="Liberation Serif" w:cs="Liberation Serif"/>
          <w:sz w:val="26"/>
          <w:szCs w:val="26"/>
        </w:rPr>
        <w:t>отработки интонационную выразительность речи (изменение вы</w:t>
      </w:r>
      <w:r w:rsidRPr="00182967">
        <w:rPr>
          <w:rFonts w:ascii="Liberation Serif" w:hAnsi="Liberation Serif" w:cs="Liberation Serif"/>
          <w:sz w:val="26"/>
          <w:szCs w:val="26"/>
        </w:rPr>
        <w:softHyphen/>
        <w:t>соты голоса, силы его звучания, ритма и темпа).</w:t>
      </w:r>
    </w:p>
    <w:p w14:paraId="27B52EFC"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6CD846A5"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01B249F" w14:textId="77777777" w:rsidR="00E60CA6" w:rsidRPr="00182967" w:rsidRDefault="00E60CA6" w:rsidP="00682FC9">
      <w:pPr>
        <w:pStyle w:val="11"/>
        <w:numPr>
          <w:ilvl w:val="0"/>
          <w:numId w:val="28"/>
        </w:numPr>
        <w:tabs>
          <w:tab w:val="left" w:pos="248"/>
        </w:tabs>
        <w:ind w:firstLine="300"/>
        <w:jc w:val="both"/>
        <w:rPr>
          <w:rFonts w:ascii="Liberation Serif" w:hAnsi="Liberation Serif" w:cs="Liberation Serif"/>
          <w:sz w:val="26"/>
          <w:szCs w:val="26"/>
        </w:rPr>
      </w:pPr>
      <w:bookmarkStart w:id="756" w:name="bookmark2171"/>
      <w:bookmarkEnd w:id="756"/>
      <w:r w:rsidRPr="00182967">
        <w:rPr>
          <w:rFonts w:ascii="Liberation Serif" w:hAnsi="Liberation Serif" w:cs="Liberation Serif"/>
          <w:sz w:val="26"/>
          <w:szCs w:val="26"/>
        </w:rPr>
        <w:t>совершенствования умения составлять рассказы (о предметах, по картине, набору картин, на тему из личного опыта), сочинять короткие сказки на заданную тему, простые небылицы, загадки;</w:t>
      </w:r>
    </w:p>
    <w:p w14:paraId="6C58CB30"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57" w:name="bookmark2172"/>
      <w:bookmarkEnd w:id="757"/>
      <w:r w:rsidRPr="00182967">
        <w:rPr>
          <w:rFonts w:ascii="Liberation Serif" w:hAnsi="Liberation Serif" w:cs="Liberation Serif"/>
          <w:sz w:val="26"/>
          <w:szCs w:val="26"/>
        </w:rPr>
        <w:t>развития первичных представлений о театре: его назначении, дея</w:t>
      </w:r>
      <w:r w:rsidRPr="00182967">
        <w:rPr>
          <w:rFonts w:ascii="Liberation Serif" w:hAnsi="Liberation Serif" w:cs="Liberation Serif"/>
          <w:sz w:val="26"/>
          <w:szCs w:val="26"/>
        </w:rPr>
        <w:softHyphen/>
        <w:t>тельности актёра, режиссёра;</w:t>
      </w:r>
    </w:p>
    <w:p w14:paraId="2577F211" w14:textId="77777777" w:rsidR="00E60CA6" w:rsidRPr="00182967" w:rsidRDefault="00E60CA6" w:rsidP="00682FC9">
      <w:pPr>
        <w:pStyle w:val="11"/>
        <w:numPr>
          <w:ilvl w:val="0"/>
          <w:numId w:val="28"/>
        </w:numPr>
        <w:tabs>
          <w:tab w:val="left" w:pos="548"/>
        </w:tabs>
        <w:ind w:firstLine="300"/>
        <w:jc w:val="both"/>
        <w:rPr>
          <w:rFonts w:ascii="Liberation Serif" w:hAnsi="Liberation Serif" w:cs="Liberation Serif"/>
          <w:sz w:val="26"/>
          <w:szCs w:val="26"/>
        </w:rPr>
      </w:pPr>
      <w:bookmarkStart w:id="758" w:name="bookmark2173"/>
      <w:bookmarkEnd w:id="758"/>
      <w:r w:rsidRPr="00182967">
        <w:rPr>
          <w:rFonts w:ascii="Liberation Serif" w:hAnsi="Liberation Serif" w:cs="Liberation Serif"/>
          <w:sz w:val="26"/>
          <w:szCs w:val="26"/>
        </w:rPr>
        <w:t>упражнения детей в согласовании слов в предложении;</w:t>
      </w:r>
    </w:p>
    <w:p w14:paraId="058E32F2"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59" w:name="bookmark2174"/>
      <w:bookmarkEnd w:id="759"/>
      <w:r w:rsidRPr="00182967">
        <w:rPr>
          <w:rFonts w:ascii="Liberation Serif" w:hAnsi="Liberation Serif" w:cs="Liberation Serif"/>
          <w:sz w:val="26"/>
          <w:szCs w:val="26"/>
        </w:rPr>
        <w:t>закрепления умения осознанного и уместного употребления слов в соответствии с контекстом высказывания;</w:t>
      </w:r>
    </w:p>
    <w:p w14:paraId="3B452D4E"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60" w:name="bookmark2175"/>
      <w:bookmarkEnd w:id="760"/>
      <w:r w:rsidRPr="00182967">
        <w:rPr>
          <w:rFonts w:ascii="Liberation Serif" w:hAnsi="Liberation Serif" w:cs="Liberation Serif"/>
          <w:sz w:val="26"/>
          <w:szCs w:val="26"/>
        </w:rPr>
        <w:t>упражнения в образовании слов по образцу (однокоренных, слов с суффиксами, глаголов с приставками, прилагательных в сравнительной и превосходной степени);</w:t>
      </w:r>
    </w:p>
    <w:p w14:paraId="67E7D66F"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61" w:name="bookmark2176"/>
      <w:bookmarkEnd w:id="761"/>
      <w:r w:rsidRPr="00182967">
        <w:rPr>
          <w:rFonts w:ascii="Liberation Serif" w:hAnsi="Liberation Serif" w:cs="Liberation Serif"/>
          <w:sz w:val="26"/>
          <w:szCs w:val="26"/>
        </w:rPr>
        <w:t>выработки понимания и использования: значений слов в зависимо</w:t>
      </w:r>
      <w:r w:rsidRPr="00182967">
        <w:rPr>
          <w:rFonts w:ascii="Liberation Serif" w:hAnsi="Liberation Serif" w:cs="Liberation Serif"/>
          <w:sz w:val="26"/>
          <w:szCs w:val="26"/>
        </w:rPr>
        <w:softHyphen/>
        <w:t>сти от противопоставлений (ручей мелкий, а река глубокая); переносных значений слов; антонимов («Вещь хороша новая, а друг старый»); слов, пе</w:t>
      </w:r>
      <w:r w:rsidRPr="00182967">
        <w:rPr>
          <w:rFonts w:ascii="Liberation Serif" w:hAnsi="Liberation Serif" w:cs="Liberation Serif"/>
          <w:sz w:val="26"/>
          <w:szCs w:val="26"/>
        </w:rPr>
        <w:softHyphen/>
        <w:t>редающих эмоции, настроение и состояние людей, животных и др., слов, обозначающих названия стран и континентов, символов своей страны, го</w:t>
      </w:r>
      <w:r w:rsidRPr="00182967">
        <w:rPr>
          <w:rFonts w:ascii="Liberation Serif" w:hAnsi="Liberation Serif" w:cs="Liberation Serif"/>
          <w:sz w:val="26"/>
          <w:szCs w:val="26"/>
        </w:rPr>
        <w:softHyphen/>
        <w:t>рода (села), объектов природы, профессий и социальных явлений;</w:t>
      </w:r>
    </w:p>
    <w:p w14:paraId="441A5D01"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62" w:name="bookmark2177"/>
      <w:bookmarkEnd w:id="762"/>
      <w:r w:rsidRPr="00182967">
        <w:rPr>
          <w:rFonts w:ascii="Liberation Serif" w:hAnsi="Liberation Serif" w:cs="Liberation Serif"/>
          <w:sz w:val="26"/>
          <w:szCs w:val="26"/>
        </w:rPr>
        <w:t>развития способности понимать и употреблять в собственной речи лексики, позволяющей осуществлять детские виды деятельности (выска</w:t>
      </w:r>
      <w:r w:rsidRPr="00182967">
        <w:rPr>
          <w:rFonts w:ascii="Liberation Serif" w:hAnsi="Liberation Serif" w:cs="Liberation Serif"/>
          <w:sz w:val="26"/>
          <w:szCs w:val="26"/>
        </w:rPr>
        <w:softHyphen/>
        <w:t>зываться о своих желаниях и интересах, о целях-результатах деятельно - сти, планировать деятельность, комментировать действия и др.);</w:t>
      </w:r>
    </w:p>
    <w:p w14:paraId="426ED2CB"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63" w:name="bookmark2178"/>
      <w:bookmarkEnd w:id="763"/>
      <w:r w:rsidRPr="00182967">
        <w:rPr>
          <w:rFonts w:ascii="Liberation Serif" w:hAnsi="Liberation Serif" w:cs="Liberation Serif"/>
          <w:sz w:val="26"/>
          <w:szCs w:val="26"/>
        </w:rPr>
        <w:t>выработки умения осуществлять полный звуковой анализ простых слов с определением места звука в слове и его характеристикой;</w:t>
      </w:r>
    </w:p>
    <w:p w14:paraId="30999103" w14:textId="77777777" w:rsidR="00E60CA6" w:rsidRPr="00182967" w:rsidRDefault="00E60CA6" w:rsidP="00682FC9">
      <w:pPr>
        <w:pStyle w:val="11"/>
        <w:numPr>
          <w:ilvl w:val="0"/>
          <w:numId w:val="28"/>
        </w:numPr>
        <w:tabs>
          <w:tab w:val="left" w:pos="536"/>
        </w:tabs>
        <w:ind w:firstLine="300"/>
        <w:jc w:val="both"/>
        <w:rPr>
          <w:rFonts w:ascii="Liberation Serif" w:hAnsi="Liberation Serif" w:cs="Liberation Serif"/>
          <w:sz w:val="26"/>
          <w:szCs w:val="26"/>
        </w:rPr>
      </w:pPr>
      <w:bookmarkStart w:id="764" w:name="bookmark2179"/>
      <w:bookmarkEnd w:id="764"/>
      <w:r w:rsidRPr="00182967">
        <w:rPr>
          <w:rFonts w:ascii="Liberation Serif" w:hAnsi="Liberation Serif" w:cs="Liberation Serif"/>
          <w:sz w:val="26"/>
          <w:szCs w:val="26"/>
        </w:rPr>
        <w:t>формирования умения понимать, объяснять и использовать перенос</w:t>
      </w:r>
      <w:r w:rsidRPr="00182967">
        <w:rPr>
          <w:rFonts w:ascii="Liberation Serif" w:hAnsi="Liberation Serif" w:cs="Liberation Serif"/>
          <w:sz w:val="26"/>
          <w:szCs w:val="26"/>
        </w:rPr>
        <w:softHyphen/>
        <w:t>ное значение слов, фразеологические обороты;</w:t>
      </w:r>
    </w:p>
    <w:p w14:paraId="0E5CDCB6" w14:textId="77777777" w:rsidR="00E60CA6" w:rsidRPr="00182967" w:rsidRDefault="00E60CA6" w:rsidP="00682FC9">
      <w:pPr>
        <w:pStyle w:val="11"/>
        <w:numPr>
          <w:ilvl w:val="0"/>
          <w:numId w:val="28"/>
        </w:numPr>
        <w:tabs>
          <w:tab w:val="left" w:pos="541"/>
        </w:tabs>
        <w:ind w:firstLine="300"/>
        <w:jc w:val="both"/>
        <w:rPr>
          <w:rFonts w:ascii="Liberation Serif" w:hAnsi="Liberation Serif" w:cs="Liberation Serif"/>
          <w:sz w:val="26"/>
          <w:szCs w:val="26"/>
        </w:rPr>
      </w:pPr>
      <w:bookmarkStart w:id="765" w:name="bookmark2180"/>
      <w:bookmarkEnd w:id="765"/>
      <w:r w:rsidRPr="00182967">
        <w:rPr>
          <w:rFonts w:ascii="Liberation Serif" w:hAnsi="Liberation Serif" w:cs="Liberation Serif"/>
          <w:sz w:val="26"/>
          <w:szCs w:val="26"/>
        </w:rPr>
        <w:t>формировать умение детей составлять сложносочинённые предло</w:t>
      </w:r>
      <w:r w:rsidRPr="00182967">
        <w:rPr>
          <w:rFonts w:ascii="Liberation Serif" w:hAnsi="Liberation Serif" w:cs="Liberation Serif"/>
          <w:sz w:val="26"/>
          <w:szCs w:val="26"/>
        </w:rPr>
        <w:softHyphen/>
        <w:t>жения с противительным союзом а; сложноподчинённые предложения.</w:t>
      </w:r>
    </w:p>
    <w:p w14:paraId="1B8BE393"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60A62D61"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227DE2B" w14:textId="77777777" w:rsidR="00E60CA6" w:rsidRPr="00182967" w:rsidRDefault="00E60CA6" w:rsidP="00682FC9">
      <w:pPr>
        <w:pStyle w:val="11"/>
        <w:numPr>
          <w:ilvl w:val="0"/>
          <w:numId w:val="28"/>
        </w:numPr>
        <w:tabs>
          <w:tab w:val="left" w:pos="548"/>
        </w:tabs>
        <w:spacing w:after="240"/>
        <w:ind w:firstLine="300"/>
        <w:jc w:val="both"/>
        <w:rPr>
          <w:rFonts w:ascii="Liberation Serif" w:hAnsi="Liberation Serif" w:cs="Liberation Serif"/>
          <w:sz w:val="26"/>
          <w:szCs w:val="26"/>
        </w:rPr>
      </w:pPr>
      <w:bookmarkStart w:id="766" w:name="bookmark2181"/>
      <w:bookmarkEnd w:id="766"/>
      <w:r w:rsidRPr="00182967">
        <w:rPr>
          <w:rFonts w:ascii="Liberation Serif" w:hAnsi="Liberation Serif" w:cs="Liberation Serif"/>
          <w:sz w:val="26"/>
          <w:szCs w:val="26"/>
        </w:rPr>
        <w:t>составления связных высказываний с использованием правил.</w:t>
      </w:r>
    </w:p>
    <w:p w14:paraId="2E830218" w14:textId="77777777" w:rsidR="00E60CA6" w:rsidRPr="00182967" w:rsidRDefault="00E60CA6" w:rsidP="00E60CA6">
      <w:pPr>
        <w:pStyle w:val="26"/>
        <w:keepNext/>
        <w:keepLines/>
        <w:tabs>
          <w:tab w:val="left" w:pos="1094"/>
        </w:tabs>
        <w:spacing w:after="80"/>
        <w:ind w:firstLine="0"/>
        <w:rPr>
          <w:rFonts w:ascii="Liberation Serif" w:hAnsi="Liberation Serif" w:cs="Liberation Serif"/>
          <w:sz w:val="26"/>
          <w:szCs w:val="26"/>
        </w:rPr>
      </w:pPr>
      <w:bookmarkStart w:id="767" w:name="bookmark2917"/>
      <w:bookmarkStart w:id="768" w:name="bookmark2918"/>
      <w:bookmarkStart w:id="769" w:name="bookmark2920"/>
      <w:r w:rsidRPr="00182967">
        <w:rPr>
          <w:rFonts w:ascii="Liberation Serif" w:hAnsi="Liberation Serif" w:cs="Liberation Serif"/>
          <w:sz w:val="26"/>
          <w:szCs w:val="26"/>
        </w:rPr>
        <w:lastRenderedPageBreak/>
        <w:t>МОДУЛЬ ОБРАЗОВАТЕЛЬНОЙ</w:t>
      </w:r>
      <w:r w:rsidRPr="00182967">
        <w:rPr>
          <w:rFonts w:ascii="Liberation Serif" w:hAnsi="Liberation Serif" w:cs="Liberation Serif"/>
          <w:sz w:val="26"/>
          <w:szCs w:val="26"/>
        </w:rPr>
        <w:br/>
        <w:t>ДЕЯТЕЛЬНОСТИ «ФИЗИЧЕСКОЕ РАЗВИТИЕ»</w:t>
      </w:r>
      <w:bookmarkEnd w:id="767"/>
      <w:bookmarkEnd w:id="768"/>
      <w:bookmarkEnd w:id="769"/>
    </w:p>
    <w:p w14:paraId="72F430D3" w14:textId="77777777" w:rsidR="00E60CA6" w:rsidRDefault="00E60CA6" w:rsidP="00E60CA6">
      <w:pPr>
        <w:pStyle w:val="11"/>
        <w:ind w:firstLine="340"/>
        <w:jc w:val="both"/>
        <w:rPr>
          <w:rFonts w:ascii="Liberation Serif" w:hAnsi="Liberation Serif" w:cs="Liberation Serif"/>
          <w:sz w:val="26"/>
          <w:szCs w:val="26"/>
          <w:shd w:val="clear" w:color="auto" w:fill="FFFFFF"/>
        </w:rPr>
      </w:pPr>
      <w:r w:rsidRPr="00182967">
        <w:rPr>
          <w:rFonts w:ascii="Liberation Serif" w:hAnsi="Liberation Serif" w:cs="Liberation Serif"/>
          <w:sz w:val="26"/>
          <w:szCs w:val="26"/>
          <w:shd w:val="clear" w:color="auto" w:fill="FFFFFF"/>
        </w:rPr>
        <w:t>Физическое развитие включает приобрете</w:t>
      </w:r>
      <w:r w:rsidRPr="00182967">
        <w:rPr>
          <w:rFonts w:ascii="Liberation Serif" w:hAnsi="Liberation Serif" w:cs="Liberation Serif"/>
          <w:sz w:val="26"/>
          <w:szCs w:val="26"/>
          <w:shd w:val="clear" w:color="auto" w:fill="FFFFFF"/>
        </w:rPr>
        <w:softHyphen/>
        <w:t xml:space="preserve">ние опыта в следующих видах деятельности детей: </w:t>
      </w:r>
    </w:p>
    <w:p w14:paraId="1D021440" w14:textId="77777777" w:rsidR="00E60CA6" w:rsidRDefault="00E60CA6" w:rsidP="00E60CA6">
      <w:pPr>
        <w:pStyle w:val="11"/>
        <w:ind w:firstLine="340"/>
        <w:jc w:val="both"/>
        <w:rPr>
          <w:rFonts w:ascii="Liberation Serif" w:hAnsi="Liberation Serif" w:cs="Liberation Serif"/>
          <w:sz w:val="26"/>
          <w:szCs w:val="26"/>
          <w:shd w:val="clear" w:color="auto" w:fill="FFFFFF"/>
        </w:rPr>
      </w:pPr>
      <w:r w:rsidRPr="00182967">
        <w:rPr>
          <w:rFonts w:ascii="Liberation Serif" w:hAnsi="Liberation Serif" w:cs="Liberation Serif"/>
          <w:sz w:val="26"/>
          <w:szCs w:val="26"/>
          <w:shd w:val="clear" w:color="auto" w:fill="FFFFFF"/>
        </w:rPr>
        <w:t>двигательной, в том числе связанной с выполнением упражнений, направленных на развитие таких физических качеств, как ко</w:t>
      </w:r>
      <w:r w:rsidRPr="00182967">
        <w:rPr>
          <w:rFonts w:ascii="Liberation Serif" w:hAnsi="Liberation Serif" w:cs="Liberation Serif"/>
          <w:sz w:val="26"/>
          <w:szCs w:val="26"/>
          <w:shd w:val="clear" w:color="auto" w:fill="FFFFFF"/>
        </w:rPr>
        <w:softHyphen/>
        <w:t>ординация и гибкость;</w:t>
      </w:r>
    </w:p>
    <w:p w14:paraId="73CFAFFE" w14:textId="77777777" w:rsidR="00E60CA6" w:rsidRDefault="00E60CA6" w:rsidP="00E60CA6">
      <w:pPr>
        <w:pStyle w:val="11"/>
        <w:ind w:firstLine="340"/>
        <w:jc w:val="both"/>
        <w:rPr>
          <w:rFonts w:ascii="Liberation Serif" w:hAnsi="Liberation Serif" w:cs="Liberation Serif"/>
          <w:sz w:val="26"/>
          <w:szCs w:val="26"/>
        </w:rPr>
      </w:pPr>
      <w:r w:rsidRPr="00182967">
        <w:rPr>
          <w:rFonts w:ascii="Liberation Serif" w:hAnsi="Liberation Serif" w:cs="Liberation Serif"/>
          <w:sz w:val="26"/>
          <w:szCs w:val="26"/>
          <w:shd w:val="clear" w:color="auto" w:fill="FFFFFF"/>
        </w:rPr>
        <w:t xml:space="preserve"> способствующих пра</w:t>
      </w:r>
      <w:r w:rsidRPr="00182967">
        <w:rPr>
          <w:rFonts w:ascii="Liberation Serif" w:hAnsi="Liberation Serif" w:cs="Liberation Serif"/>
          <w:sz w:val="26"/>
          <w:szCs w:val="26"/>
          <w:shd w:val="clear" w:color="auto" w:fill="FFFFFF"/>
        </w:rPr>
        <w:softHyphen/>
        <w:t>вильному формированию опорно-двигательной системы организма, развитию равновесия, коор</w:t>
      </w:r>
      <w:r w:rsidRPr="00182967">
        <w:rPr>
          <w:rFonts w:ascii="Liberation Serif" w:hAnsi="Liberation Serif" w:cs="Liberation Serif"/>
          <w:sz w:val="26"/>
          <w:szCs w:val="26"/>
          <w:shd w:val="clear" w:color="auto" w:fill="FFFFFF"/>
        </w:rPr>
        <w:softHyphen/>
        <w:t>динации движения, крупной и мелкой моторики обеих рук, а так же с правильным, не наносящем</w:t>
      </w:r>
      <w:r w:rsidRPr="00182967">
        <w:rPr>
          <w:rFonts w:ascii="Liberation Serif" w:hAnsi="Liberation Serif" w:cs="Liberation Serif"/>
          <w:sz w:val="26"/>
          <w:szCs w:val="26"/>
        </w:rPr>
        <w:t>ущерба организму, выполнением основных движений (ходьба, бег, мягкие прыжки, повороты в обе стороны), формирование начальных представ</w:t>
      </w:r>
      <w:r w:rsidRPr="00182967">
        <w:rPr>
          <w:rFonts w:ascii="Liberation Serif" w:hAnsi="Liberation Serif" w:cs="Liberation Serif"/>
          <w:sz w:val="26"/>
          <w:szCs w:val="26"/>
        </w:rPr>
        <w:softHyphen/>
        <w:t>лений о некоторых видах спорта, овладение подвижными играми с пра</w:t>
      </w:r>
      <w:r w:rsidRPr="00182967">
        <w:rPr>
          <w:rFonts w:ascii="Liberation Serif" w:hAnsi="Liberation Serif" w:cs="Liberation Serif"/>
          <w:sz w:val="26"/>
          <w:szCs w:val="26"/>
        </w:rPr>
        <w:softHyphen/>
        <w:t xml:space="preserve">вилами; </w:t>
      </w:r>
    </w:p>
    <w:p w14:paraId="019F8DD3" w14:textId="77777777" w:rsidR="00E60CA6" w:rsidRDefault="00E60CA6" w:rsidP="00E60CA6">
      <w:pPr>
        <w:pStyle w:val="11"/>
        <w:ind w:firstLine="340"/>
        <w:jc w:val="both"/>
        <w:rPr>
          <w:rFonts w:ascii="Liberation Serif" w:hAnsi="Liberation Serif" w:cs="Liberation Serif"/>
          <w:sz w:val="26"/>
          <w:szCs w:val="26"/>
        </w:rPr>
      </w:pPr>
      <w:r w:rsidRPr="00182967">
        <w:rPr>
          <w:rFonts w:ascii="Liberation Serif" w:hAnsi="Liberation Serif" w:cs="Liberation Serif"/>
          <w:sz w:val="26"/>
          <w:szCs w:val="26"/>
        </w:rPr>
        <w:t>становление целенаправленности и саморегуляции в двигатель</w:t>
      </w:r>
      <w:r w:rsidRPr="00182967">
        <w:rPr>
          <w:rFonts w:ascii="Liberation Serif" w:hAnsi="Liberation Serif" w:cs="Liberation Serif"/>
          <w:sz w:val="26"/>
          <w:szCs w:val="26"/>
        </w:rPr>
        <w:softHyphen/>
        <w:t>ной сфере;</w:t>
      </w:r>
    </w:p>
    <w:p w14:paraId="61109684" w14:textId="77777777" w:rsidR="00E60CA6" w:rsidRPr="00182967" w:rsidRDefault="00E60CA6" w:rsidP="00E60CA6">
      <w:pPr>
        <w:pStyle w:val="11"/>
        <w:ind w:firstLine="340"/>
        <w:jc w:val="both"/>
        <w:rPr>
          <w:rFonts w:ascii="Liberation Serif" w:hAnsi="Liberation Serif" w:cs="Liberation Serif"/>
          <w:sz w:val="26"/>
          <w:szCs w:val="26"/>
        </w:rPr>
      </w:pPr>
      <w:r w:rsidRPr="00182967">
        <w:rPr>
          <w:rFonts w:ascii="Liberation Serif" w:hAnsi="Liberation Serif" w:cs="Liberation Serif"/>
          <w:sz w:val="26"/>
          <w:szCs w:val="26"/>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46B2F01" w14:textId="77777777" w:rsidR="00E60CA6" w:rsidRPr="00182967" w:rsidRDefault="00E60CA6" w:rsidP="00E60CA6">
      <w:pPr>
        <w:pStyle w:val="11"/>
        <w:spacing w:after="180"/>
        <w:ind w:left="4020" w:firstLine="0"/>
        <w:jc w:val="both"/>
        <w:rPr>
          <w:rFonts w:ascii="Liberation Serif" w:hAnsi="Liberation Serif" w:cs="Liberation Serif"/>
          <w:sz w:val="26"/>
          <w:szCs w:val="26"/>
        </w:rPr>
      </w:pPr>
      <w:r w:rsidRPr="00182967">
        <w:rPr>
          <w:rFonts w:ascii="Liberation Serif" w:hAnsi="Liberation Serif" w:cs="Liberation Serif"/>
          <w:i/>
          <w:iCs/>
          <w:sz w:val="26"/>
          <w:szCs w:val="26"/>
        </w:rPr>
        <w:t>Извлечение из ФГОС ДО</w:t>
      </w:r>
    </w:p>
    <w:p w14:paraId="2EF711A1" w14:textId="77777777" w:rsidR="00E60CA6" w:rsidRPr="00182967" w:rsidRDefault="00E60CA6" w:rsidP="00E60CA6">
      <w:pPr>
        <w:pStyle w:val="11"/>
        <w:ind w:firstLine="0"/>
        <w:rPr>
          <w:rFonts w:ascii="Liberation Serif" w:hAnsi="Liberation Serif" w:cs="Liberation Serif"/>
          <w:sz w:val="26"/>
          <w:szCs w:val="26"/>
        </w:rPr>
      </w:pPr>
      <w:r w:rsidRPr="00182967">
        <w:rPr>
          <w:rFonts w:ascii="Liberation Serif" w:hAnsi="Liberation Serif" w:cs="Liberation Serif"/>
          <w:b/>
          <w:bCs/>
          <w:sz w:val="26"/>
          <w:szCs w:val="26"/>
        </w:rPr>
        <w:t>Основные задачи физического развития:</w:t>
      </w:r>
    </w:p>
    <w:p w14:paraId="576C2647" w14:textId="77777777" w:rsidR="00E60CA6" w:rsidRPr="00182967" w:rsidRDefault="00E60CA6" w:rsidP="00682FC9">
      <w:pPr>
        <w:pStyle w:val="11"/>
        <w:numPr>
          <w:ilvl w:val="0"/>
          <w:numId w:val="83"/>
        </w:numPr>
        <w:tabs>
          <w:tab w:val="left" w:pos="277"/>
        </w:tabs>
        <w:ind w:left="-260" w:firstLine="260"/>
        <w:jc w:val="both"/>
        <w:rPr>
          <w:rFonts w:ascii="Liberation Serif" w:hAnsi="Liberation Serif" w:cs="Liberation Serif"/>
          <w:sz w:val="26"/>
          <w:szCs w:val="26"/>
        </w:rPr>
      </w:pPr>
      <w:bookmarkStart w:id="770" w:name="bookmark2921"/>
      <w:bookmarkEnd w:id="770"/>
      <w:r w:rsidRPr="00182967">
        <w:rPr>
          <w:rFonts w:ascii="Liberation Serif" w:hAnsi="Liberation Serif" w:cs="Liberation Serif"/>
          <w:sz w:val="26"/>
          <w:szCs w:val="26"/>
        </w:rPr>
        <w:t>Обеспечить приобретение опыта двигательного опыта, совершен</w:t>
      </w:r>
      <w:r w:rsidRPr="00182967">
        <w:rPr>
          <w:rFonts w:ascii="Liberation Serif" w:hAnsi="Liberation Serif" w:cs="Liberation Serif"/>
          <w:sz w:val="26"/>
          <w:szCs w:val="26"/>
        </w:rPr>
        <w:softHyphen/>
        <w:t>ствования двигательной активности и саморегуляции в двигательной сфере.</w:t>
      </w:r>
    </w:p>
    <w:p w14:paraId="6B0554FF" w14:textId="77777777" w:rsidR="00E60CA6" w:rsidRPr="00182967" w:rsidRDefault="00E60CA6" w:rsidP="00682FC9">
      <w:pPr>
        <w:pStyle w:val="11"/>
        <w:numPr>
          <w:ilvl w:val="0"/>
          <w:numId w:val="83"/>
        </w:numPr>
        <w:tabs>
          <w:tab w:val="left" w:pos="298"/>
        </w:tabs>
        <w:ind w:left="-260" w:firstLine="260"/>
        <w:jc w:val="both"/>
        <w:rPr>
          <w:rFonts w:ascii="Liberation Serif" w:hAnsi="Liberation Serif" w:cs="Liberation Serif"/>
          <w:sz w:val="26"/>
          <w:szCs w:val="26"/>
        </w:rPr>
      </w:pPr>
      <w:bookmarkStart w:id="771" w:name="bookmark2922"/>
      <w:bookmarkEnd w:id="771"/>
      <w:r w:rsidRPr="00182967">
        <w:rPr>
          <w:rFonts w:ascii="Liberation Serif" w:hAnsi="Liberation Serif" w:cs="Liberation Serif"/>
          <w:sz w:val="26"/>
          <w:szCs w:val="26"/>
        </w:rPr>
        <w:t>Создать условия для развития представлений о своем теле и его фи</w:t>
      </w:r>
      <w:r w:rsidRPr="00182967">
        <w:rPr>
          <w:rFonts w:ascii="Liberation Serif" w:hAnsi="Liberation Serif" w:cs="Liberation Serif"/>
          <w:sz w:val="26"/>
          <w:szCs w:val="26"/>
        </w:rPr>
        <w:softHyphen/>
        <w:t>зических возможностях.</w:t>
      </w:r>
    </w:p>
    <w:p w14:paraId="469AA75C" w14:textId="77777777" w:rsidR="00E60CA6" w:rsidRPr="00182967" w:rsidRDefault="00E60CA6" w:rsidP="00682FC9">
      <w:pPr>
        <w:pStyle w:val="11"/>
        <w:numPr>
          <w:ilvl w:val="0"/>
          <w:numId w:val="83"/>
        </w:numPr>
        <w:tabs>
          <w:tab w:val="left" w:pos="298"/>
        </w:tabs>
        <w:ind w:left="-260" w:firstLine="260"/>
        <w:jc w:val="both"/>
        <w:rPr>
          <w:rFonts w:ascii="Liberation Serif" w:hAnsi="Liberation Serif" w:cs="Liberation Serif"/>
          <w:sz w:val="26"/>
          <w:szCs w:val="26"/>
        </w:rPr>
      </w:pPr>
      <w:bookmarkStart w:id="772" w:name="bookmark2923"/>
      <w:bookmarkEnd w:id="772"/>
      <w:r w:rsidRPr="00182967">
        <w:rPr>
          <w:rFonts w:ascii="Liberation Serif" w:hAnsi="Liberation Serif" w:cs="Liberation Serif"/>
          <w:sz w:val="26"/>
          <w:szCs w:val="26"/>
        </w:rPr>
        <w:t>Обеспечить формирования начальных представлений о некоторых видах спорта, овладение подвижными играми с правилами.</w:t>
      </w:r>
    </w:p>
    <w:p w14:paraId="36133D7A" w14:textId="77777777" w:rsidR="00E60CA6" w:rsidRPr="00182967" w:rsidRDefault="00E60CA6" w:rsidP="00682FC9">
      <w:pPr>
        <w:pStyle w:val="11"/>
        <w:numPr>
          <w:ilvl w:val="0"/>
          <w:numId w:val="83"/>
        </w:numPr>
        <w:tabs>
          <w:tab w:val="left" w:pos="298"/>
        </w:tabs>
        <w:spacing w:after="180"/>
        <w:ind w:left="-260" w:firstLine="260"/>
        <w:jc w:val="both"/>
        <w:rPr>
          <w:rFonts w:ascii="Liberation Serif" w:hAnsi="Liberation Serif" w:cs="Liberation Serif"/>
          <w:sz w:val="26"/>
          <w:szCs w:val="26"/>
        </w:rPr>
      </w:pPr>
      <w:bookmarkStart w:id="773" w:name="bookmark2924"/>
      <w:bookmarkEnd w:id="773"/>
      <w:r w:rsidRPr="00182967">
        <w:rPr>
          <w:rFonts w:ascii="Liberation Serif" w:hAnsi="Liberation Serif" w:cs="Liberation Serif"/>
          <w:sz w:val="26"/>
          <w:szCs w:val="26"/>
        </w:rPr>
        <w:t>Обеспечить становление у ребенка ценностей здорового образа жизни, овладение его элементарными нормами и правилами.</w:t>
      </w:r>
    </w:p>
    <w:p w14:paraId="1B2A4EFC" w14:textId="77777777" w:rsidR="00E60CA6" w:rsidRPr="00182967" w:rsidRDefault="00E60CA6" w:rsidP="00E60CA6">
      <w:pPr>
        <w:pStyle w:val="11"/>
        <w:spacing w:after="140"/>
        <w:ind w:firstLine="0"/>
        <w:jc w:val="center"/>
        <w:rPr>
          <w:rFonts w:ascii="Liberation Serif" w:hAnsi="Liberation Serif" w:cs="Liberation Serif"/>
          <w:sz w:val="26"/>
          <w:szCs w:val="26"/>
        </w:rPr>
      </w:pPr>
      <w:r w:rsidRPr="00182967">
        <w:rPr>
          <w:rFonts w:ascii="Liberation Serif" w:hAnsi="Liberation Serif" w:cs="Liberation Serif"/>
          <w:sz w:val="26"/>
          <w:szCs w:val="26"/>
        </w:rPr>
        <w:t>Взаимосвязь психофизических особенностей ребенка</w:t>
      </w:r>
      <w:r w:rsidRPr="00182967">
        <w:rPr>
          <w:rFonts w:ascii="Liberation Serif" w:hAnsi="Liberation Serif" w:cs="Liberation Serif"/>
          <w:sz w:val="26"/>
          <w:szCs w:val="26"/>
        </w:rPr>
        <w:br/>
        <w:t>с составляющими культурных практик (область физического развития)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5"/>
        <w:gridCol w:w="6389"/>
      </w:tblGrid>
      <w:tr w:rsidR="00E60CA6" w14:paraId="3C24ED7D" w14:textId="77777777" w:rsidTr="00E60CA6">
        <w:trPr>
          <w:trHeight w:hRule="exact" w:val="285"/>
          <w:jc w:val="center"/>
        </w:trPr>
        <w:tc>
          <w:tcPr>
            <w:tcW w:w="8794" w:type="dxa"/>
            <w:gridSpan w:val="2"/>
            <w:tcBorders>
              <w:top w:val="single" w:sz="4" w:space="0" w:color="auto"/>
              <w:left w:val="single" w:sz="4" w:space="0" w:color="auto"/>
              <w:right w:val="single" w:sz="4" w:space="0" w:color="auto"/>
            </w:tcBorders>
            <w:shd w:val="clear" w:color="auto" w:fill="FFFFFF"/>
            <w:vAlign w:val="bottom"/>
          </w:tcPr>
          <w:p w14:paraId="4124CEF9" w14:textId="77777777" w:rsidR="00E60CA6" w:rsidRPr="00182967" w:rsidRDefault="00E60CA6" w:rsidP="00E60CA6">
            <w:pPr>
              <w:pStyle w:val="ab"/>
              <w:ind w:firstLine="0"/>
              <w:jc w:val="center"/>
              <w:rPr>
                <w:rFonts w:ascii="Liberation Serif" w:hAnsi="Liberation Serif" w:cs="Liberation Serif"/>
                <w:sz w:val="22"/>
                <w:szCs w:val="22"/>
              </w:rPr>
            </w:pPr>
            <w:r w:rsidRPr="00182967">
              <w:rPr>
                <w:rFonts w:ascii="Liberation Serif" w:hAnsi="Liberation Serif" w:cs="Liberation Serif"/>
                <w:b/>
                <w:bCs/>
                <w:sz w:val="22"/>
                <w:szCs w:val="22"/>
              </w:rPr>
              <w:t>Образовательная область «Физическое развитие»</w:t>
            </w:r>
          </w:p>
        </w:tc>
      </w:tr>
      <w:tr w:rsidR="00E60CA6" w14:paraId="7DF2FA56" w14:textId="77777777" w:rsidTr="00E60CA6">
        <w:trPr>
          <w:trHeight w:hRule="exact" w:val="638"/>
          <w:jc w:val="center"/>
        </w:trPr>
        <w:tc>
          <w:tcPr>
            <w:tcW w:w="2405" w:type="dxa"/>
            <w:tcBorders>
              <w:top w:val="single" w:sz="4" w:space="0" w:color="auto"/>
              <w:left w:val="single" w:sz="4" w:space="0" w:color="auto"/>
              <w:bottom w:val="single" w:sz="4" w:space="0" w:color="auto"/>
            </w:tcBorders>
            <w:shd w:val="clear" w:color="auto" w:fill="FFFFFF"/>
            <w:vAlign w:val="bottom"/>
          </w:tcPr>
          <w:p w14:paraId="6FB7B5BD" w14:textId="77777777" w:rsidR="00E60CA6" w:rsidRPr="00182967" w:rsidRDefault="00E60CA6" w:rsidP="00E60CA6">
            <w:pPr>
              <w:pStyle w:val="ab"/>
              <w:spacing w:line="221" w:lineRule="auto"/>
              <w:ind w:firstLine="0"/>
              <w:jc w:val="center"/>
              <w:rPr>
                <w:rFonts w:ascii="Liberation Serif" w:hAnsi="Liberation Serif" w:cs="Liberation Serif"/>
                <w:sz w:val="22"/>
                <w:szCs w:val="22"/>
              </w:rPr>
            </w:pPr>
            <w:r w:rsidRPr="00182967">
              <w:rPr>
                <w:rFonts w:ascii="Liberation Serif" w:hAnsi="Liberation Serif" w:cs="Liberation Serif"/>
                <w:b/>
                <w:bCs/>
                <w:sz w:val="22"/>
                <w:szCs w:val="22"/>
              </w:rPr>
              <w:t>Составляющая культурной практики</w:t>
            </w:r>
          </w:p>
        </w:tc>
        <w:tc>
          <w:tcPr>
            <w:tcW w:w="6389" w:type="dxa"/>
            <w:tcBorders>
              <w:top w:val="single" w:sz="4" w:space="0" w:color="auto"/>
              <w:left w:val="single" w:sz="4" w:space="0" w:color="auto"/>
              <w:right w:val="single" w:sz="4" w:space="0" w:color="auto"/>
            </w:tcBorders>
            <w:shd w:val="clear" w:color="auto" w:fill="FFFFFF"/>
            <w:vAlign w:val="center"/>
          </w:tcPr>
          <w:p w14:paraId="75C411FC" w14:textId="77777777" w:rsidR="00E60CA6" w:rsidRPr="00182967" w:rsidRDefault="00E60CA6" w:rsidP="00E60CA6">
            <w:pPr>
              <w:pStyle w:val="ab"/>
              <w:ind w:firstLine="0"/>
              <w:jc w:val="center"/>
              <w:rPr>
                <w:rFonts w:ascii="Liberation Serif" w:hAnsi="Liberation Serif" w:cs="Liberation Serif"/>
                <w:sz w:val="22"/>
                <w:szCs w:val="22"/>
              </w:rPr>
            </w:pPr>
            <w:r w:rsidRPr="00182967">
              <w:rPr>
                <w:rFonts w:ascii="Liberation Serif" w:hAnsi="Liberation Serif" w:cs="Liberation Serif"/>
                <w:b/>
                <w:bCs/>
                <w:sz w:val="22"/>
                <w:szCs w:val="22"/>
              </w:rPr>
              <w:t>Психофизические особенности ребенка</w:t>
            </w:r>
          </w:p>
        </w:tc>
      </w:tr>
      <w:tr w:rsidR="00E60CA6" w14:paraId="6C8964A4" w14:textId="77777777" w:rsidTr="00E60CA6">
        <w:trPr>
          <w:trHeight w:hRule="exact" w:val="995"/>
          <w:jc w:val="center"/>
        </w:trPr>
        <w:tc>
          <w:tcPr>
            <w:tcW w:w="2405" w:type="dxa"/>
            <w:vMerge w:val="restart"/>
            <w:tcBorders>
              <w:top w:val="single" w:sz="4" w:space="0" w:color="auto"/>
              <w:left w:val="single" w:sz="4" w:space="0" w:color="auto"/>
              <w:bottom w:val="single" w:sz="4" w:space="0" w:color="auto"/>
            </w:tcBorders>
            <w:shd w:val="clear" w:color="auto" w:fill="FFFFFF"/>
          </w:tcPr>
          <w:p w14:paraId="6D7AB6F1"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Эмоциональ</w:t>
            </w:r>
            <w:r w:rsidRPr="00182967">
              <w:rPr>
                <w:rFonts w:ascii="Liberation Serif" w:hAnsi="Liberation Serif" w:cs="Liberation Serif"/>
                <w:sz w:val="22"/>
                <w:szCs w:val="22"/>
              </w:rPr>
              <w:softHyphen/>
              <w:t>но-чувственная составляющая</w:t>
            </w:r>
          </w:p>
        </w:tc>
        <w:tc>
          <w:tcPr>
            <w:tcW w:w="6389" w:type="dxa"/>
            <w:tcBorders>
              <w:top w:val="single" w:sz="4" w:space="0" w:color="auto"/>
              <w:left w:val="single" w:sz="4" w:space="0" w:color="auto"/>
              <w:right w:val="single" w:sz="4" w:space="0" w:color="auto"/>
            </w:tcBorders>
            <w:shd w:val="clear" w:color="auto" w:fill="FFFFFF"/>
          </w:tcPr>
          <w:p w14:paraId="17C92594"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Средний возраст (4 года)</w:t>
            </w:r>
          </w:p>
          <w:p w14:paraId="1AB35325"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Могут менять ритм бега. Неуклюже передвигаются скачками (вторая половина года), прыгают, Ребенок проявляет порыви</w:t>
            </w:r>
            <w:r w:rsidRPr="00182967">
              <w:rPr>
                <w:rFonts w:ascii="Liberation Serif" w:hAnsi="Liberation Serif" w:cs="Liberation Serif"/>
                <w:sz w:val="22"/>
                <w:szCs w:val="22"/>
              </w:rPr>
              <w:softHyphen/>
              <w:t>стость и не пластичность движений.</w:t>
            </w:r>
          </w:p>
        </w:tc>
      </w:tr>
      <w:tr w:rsidR="00E60CA6" w14:paraId="52EA2C3F" w14:textId="77777777" w:rsidTr="00E60CA6">
        <w:trPr>
          <w:trHeight w:hRule="exact" w:val="818"/>
          <w:jc w:val="center"/>
        </w:trPr>
        <w:tc>
          <w:tcPr>
            <w:tcW w:w="2405" w:type="dxa"/>
            <w:vMerge/>
            <w:tcBorders>
              <w:top w:val="single" w:sz="4" w:space="0" w:color="auto"/>
              <w:left w:val="single" w:sz="4" w:space="0" w:color="auto"/>
              <w:bottom w:val="single" w:sz="4" w:space="0" w:color="auto"/>
            </w:tcBorders>
            <w:shd w:val="clear" w:color="auto" w:fill="FFFFFF"/>
          </w:tcPr>
          <w:p w14:paraId="6DE6DC3D" w14:textId="77777777" w:rsidR="00E60CA6" w:rsidRPr="00182967" w:rsidRDefault="00E60CA6" w:rsidP="00E60CA6">
            <w:pPr>
              <w:rPr>
                <w:rFonts w:ascii="Liberation Serif" w:hAnsi="Liberation Serif" w:cs="Liberation Serif"/>
                <w:sz w:val="22"/>
                <w:szCs w:val="22"/>
              </w:rPr>
            </w:pPr>
          </w:p>
        </w:tc>
        <w:tc>
          <w:tcPr>
            <w:tcW w:w="6389" w:type="dxa"/>
            <w:tcBorders>
              <w:top w:val="single" w:sz="4" w:space="0" w:color="auto"/>
              <w:left w:val="single" w:sz="4" w:space="0" w:color="auto"/>
              <w:bottom w:val="single" w:sz="4" w:space="0" w:color="auto"/>
              <w:right w:val="single" w:sz="4" w:space="0" w:color="auto"/>
            </w:tcBorders>
            <w:shd w:val="clear" w:color="auto" w:fill="FFFFFF"/>
          </w:tcPr>
          <w:p w14:paraId="4C9C0952" w14:textId="77777777" w:rsidR="00E60CA6" w:rsidRPr="00182967" w:rsidRDefault="00E60CA6" w:rsidP="00E60CA6">
            <w:pPr>
              <w:pStyle w:val="ab"/>
              <w:ind w:firstLine="0"/>
              <w:rPr>
                <w:rFonts w:ascii="Liberation Serif" w:hAnsi="Liberation Serif" w:cs="Liberation Serif"/>
                <w:sz w:val="22"/>
                <w:szCs w:val="22"/>
              </w:rPr>
            </w:pPr>
            <w:r w:rsidRPr="00182967">
              <w:rPr>
                <w:rFonts w:ascii="Liberation Serif" w:hAnsi="Liberation Serif" w:cs="Liberation Serif"/>
                <w:b/>
                <w:bCs/>
                <w:sz w:val="22"/>
                <w:szCs w:val="22"/>
              </w:rPr>
              <w:t>Старший возраст (5 лет)</w:t>
            </w:r>
          </w:p>
          <w:p w14:paraId="191E5DB1"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Могут ходить по гимнастическому бревну (скамейке). Ловко скачут.</w:t>
            </w:r>
          </w:p>
          <w:p w14:paraId="3CFD0D0B"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Стоят в течение нескольких секунд на одной ноге.</w:t>
            </w:r>
          </w:p>
        </w:tc>
      </w:tr>
      <w:tr w:rsidR="00E60CA6" w14:paraId="5FBCAB65" w14:textId="77777777" w:rsidTr="00E60CA6">
        <w:trPr>
          <w:trHeight w:hRule="exact" w:val="1850"/>
          <w:jc w:val="center"/>
        </w:trPr>
        <w:tc>
          <w:tcPr>
            <w:tcW w:w="2405" w:type="dxa"/>
            <w:tcBorders>
              <w:top w:val="single" w:sz="4" w:space="0" w:color="auto"/>
              <w:left w:val="single" w:sz="4" w:space="0" w:color="auto"/>
              <w:bottom w:val="single" w:sz="4" w:space="0" w:color="auto"/>
            </w:tcBorders>
            <w:shd w:val="clear" w:color="auto" w:fill="FFFFFF"/>
          </w:tcPr>
          <w:p w14:paraId="7CB05123" w14:textId="77777777" w:rsidR="00E60CA6" w:rsidRPr="00182967" w:rsidRDefault="00E60CA6" w:rsidP="00E60CA6">
            <w:pPr>
              <w:rPr>
                <w:rFonts w:ascii="Liberation Serif" w:hAnsi="Liberation Serif" w:cs="Liberation Serif"/>
                <w:sz w:val="22"/>
                <w:szCs w:val="22"/>
              </w:rPr>
            </w:pPr>
          </w:p>
        </w:tc>
        <w:tc>
          <w:tcPr>
            <w:tcW w:w="6389" w:type="dxa"/>
            <w:tcBorders>
              <w:top w:val="single" w:sz="4" w:space="0" w:color="auto"/>
              <w:left w:val="single" w:sz="4" w:space="0" w:color="auto"/>
              <w:bottom w:val="single" w:sz="4" w:space="0" w:color="auto"/>
              <w:right w:val="single" w:sz="4" w:space="0" w:color="auto"/>
            </w:tcBorders>
            <w:shd w:val="clear" w:color="auto" w:fill="FFFFFF"/>
            <w:vAlign w:val="bottom"/>
          </w:tcPr>
          <w:p w14:paraId="1325AD45" w14:textId="77777777" w:rsidR="00E60CA6" w:rsidRPr="00182967" w:rsidRDefault="00E60CA6" w:rsidP="00E60CA6">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Подготовительный к школе возраст (6-7 лет)</w:t>
            </w:r>
          </w:p>
          <w:p w14:paraId="2774E5CB" w14:textId="77777777" w:rsidR="00E60CA6" w:rsidRPr="00182967" w:rsidRDefault="00E60CA6" w:rsidP="00E60CA6">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Несовершенство нервной регуляции движений объясняет недостаточную точность и быстроту выполнения движений, трудность совершения движений по сигналу.</w:t>
            </w:r>
          </w:p>
          <w:p w14:paraId="4AA0594A" w14:textId="77777777" w:rsidR="00E60CA6" w:rsidRPr="00182967" w:rsidRDefault="00E60CA6" w:rsidP="00E60CA6">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При выполнении графических движений у детей этого возраста основной контроль принадлежит зрению, и при этом фикси</w:t>
            </w:r>
            <w:r w:rsidRPr="00182967">
              <w:rPr>
                <w:rFonts w:ascii="Liberation Serif" w:hAnsi="Liberation Serif" w:cs="Liberation Serif"/>
                <w:sz w:val="22"/>
                <w:szCs w:val="22"/>
              </w:rPr>
              <w:softHyphen/>
              <w:t>руется не просто «поле деятельности», а прослеживается все движение от начала до конца.</w:t>
            </w:r>
          </w:p>
          <w:p w14:paraId="048E3CBC" w14:textId="77777777" w:rsidR="00E60CA6" w:rsidRPr="00182967" w:rsidRDefault="00E60CA6" w:rsidP="00E60CA6">
            <w:pPr>
              <w:pStyle w:val="ab"/>
              <w:ind w:firstLine="0"/>
              <w:rPr>
                <w:rFonts w:ascii="Liberation Serif" w:hAnsi="Liberation Serif" w:cs="Liberation Serif"/>
                <w:b/>
                <w:bCs/>
                <w:sz w:val="22"/>
                <w:szCs w:val="22"/>
              </w:rPr>
            </w:pPr>
            <w:r w:rsidRPr="00182967">
              <w:rPr>
                <w:rFonts w:ascii="Liberation Serif" w:hAnsi="Liberation Serif" w:cs="Liberation Serif"/>
                <w:sz w:val="22"/>
                <w:szCs w:val="22"/>
              </w:rPr>
              <w:t>В этом возрасте слабо развиты мелкие мышцы рук, ещё не закончено окостенение костей запястья и фаланг пальцев.</w:t>
            </w:r>
          </w:p>
        </w:tc>
      </w:tr>
      <w:tr w:rsidR="00E60CA6" w14:paraId="7AEDC8D9" w14:textId="77777777" w:rsidTr="00E60CA6">
        <w:trPr>
          <w:trHeight w:hRule="exact" w:val="3520"/>
          <w:jc w:val="center"/>
        </w:trPr>
        <w:tc>
          <w:tcPr>
            <w:tcW w:w="2405" w:type="dxa"/>
            <w:tcBorders>
              <w:top w:val="single" w:sz="4" w:space="0" w:color="auto"/>
              <w:left w:val="single" w:sz="4" w:space="0" w:color="auto"/>
              <w:bottom w:val="single" w:sz="4" w:space="0" w:color="auto"/>
            </w:tcBorders>
            <w:shd w:val="clear" w:color="auto" w:fill="FFFFFF"/>
          </w:tcPr>
          <w:p w14:paraId="64083D3F" w14:textId="77777777" w:rsidR="00E60CA6" w:rsidRPr="00182967" w:rsidRDefault="00E60CA6" w:rsidP="00E60CA6">
            <w:pPr>
              <w:rPr>
                <w:rFonts w:ascii="Liberation Serif" w:hAnsi="Liberation Serif" w:cs="Liberation Serif"/>
                <w:sz w:val="22"/>
                <w:szCs w:val="22"/>
              </w:rPr>
            </w:pPr>
            <w:r w:rsidRPr="00182967">
              <w:rPr>
                <w:rFonts w:ascii="Liberation Serif" w:hAnsi="Liberation Serif" w:cs="Liberation Serif"/>
                <w:sz w:val="22"/>
                <w:szCs w:val="22"/>
              </w:rPr>
              <w:t>Деятельностная составляющая</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14:paraId="2B2287E2" w14:textId="77777777" w:rsidR="00E60CA6" w:rsidRPr="00182967" w:rsidRDefault="00E60CA6" w:rsidP="00E60CA6">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Средний возраст</w:t>
            </w:r>
          </w:p>
          <w:p w14:paraId="66C3B574" w14:textId="77777777" w:rsidR="00E60CA6" w:rsidRPr="00182967" w:rsidRDefault="00E60CA6" w:rsidP="00E60CA6">
            <w:pPr>
              <w:pStyle w:val="ab"/>
              <w:spacing w:after="60" w:line="223" w:lineRule="auto"/>
              <w:ind w:firstLine="0"/>
              <w:rPr>
                <w:rFonts w:ascii="Liberation Serif" w:hAnsi="Liberation Serif" w:cs="Liberation Serif"/>
                <w:sz w:val="22"/>
                <w:szCs w:val="22"/>
              </w:rPr>
            </w:pPr>
            <w:r w:rsidRPr="00182967">
              <w:rPr>
                <w:rFonts w:ascii="Liberation Serif" w:hAnsi="Liberation Serif" w:cs="Liberation Serif"/>
                <w:sz w:val="22"/>
                <w:szCs w:val="22"/>
              </w:rPr>
              <w:t>Демонстрируют более высокий уровень двигательных качеств - силу, выносливость и координацию движений.</w:t>
            </w:r>
          </w:p>
          <w:p w14:paraId="7D15007F"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Старший возраст</w:t>
            </w:r>
          </w:p>
          <w:p w14:paraId="29C114C7" w14:textId="77777777" w:rsidR="00E60CA6" w:rsidRPr="00182967" w:rsidRDefault="00E60CA6" w:rsidP="00E60CA6">
            <w:pPr>
              <w:pStyle w:val="ab"/>
              <w:spacing w:after="60" w:line="221" w:lineRule="auto"/>
              <w:ind w:firstLine="0"/>
              <w:rPr>
                <w:rFonts w:ascii="Liberation Serif" w:hAnsi="Liberation Serif" w:cs="Liberation Serif"/>
                <w:sz w:val="22"/>
                <w:szCs w:val="22"/>
              </w:rPr>
            </w:pPr>
            <w:r w:rsidRPr="00182967">
              <w:rPr>
                <w:rFonts w:ascii="Liberation Serif" w:hAnsi="Liberation Serif" w:cs="Liberation Serif"/>
                <w:i/>
                <w:iCs/>
                <w:sz w:val="22"/>
                <w:szCs w:val="22"/>
              </w:rPr>
              <w:t>Грубая моторика:</w:t>
            </w:r>
            <w:r w:rsidRPr="00182967">
              <w:rPr>
                <w:rFonts w:ascii="Liberation Serif" w:hAnsi="Liberation Serif" w:cs="Liberation Serif"/>
                <w:sz w:val="22"/>
                <w:szCs w:val="22"/>
              </w:rPr>
              <w:t xml:space="preserve"> обладает достаточно сформированными навыками локомоции: умеет бегать, прыгать, скакать на одной ноге. Эти движения выполняют достаточно размеренно с относительно небольшим количеством механических ошибок, например в постановке стопы или действиях рук. Недостаточно развиты мышцы, разгибающие позвоночник, распрямляющие грудную клетку.</w:t>
            </w:r>
          </w:p>
          <w:p w14:paraId="6F46EDE2" w14:textId="77777777" w:rsidR="00E60CA6" w:rsidRPr="00182967" w:rsidRDefault="00E60CA6" w:rsidP="00E60CA6">
            <w:pPr>
              <w:pStyle w:val="ab"/>
              <w:spacing w:line="223"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Подготовительный к школе возраст</w:t>
            </w:r>
          </w:p>
          <w:p w14:paraId="0F20DDE8" w14:textId="77777777" w:rsidR="00E60CA6" w:rsidRPr="00182967" w:rsidRDefault="00E60CA6" w:rsidP="00E60CA6">
            <w:pPr>
              <w:pStyle w:val="ab"/>
              <w:ind w:firstLine="0"/>
              <w:rPr>
                <w:rFonts w:ascii="Liberation Serif" w:hAnsi="Liberation Serif" w:cs="Liberation Serif"/>
                <w:b/>
                <w:bCs/>
                <w:sz w:val="22"/>
                <w:szCs w:val="22"/>
              </w:rPr>
            </w:pPr>
            <w:r w:rsidRPr="00182967">
              <w:rPr>
                <w:rFonts w:ascii="Liberation Serif" w:hAnsi="Liberation Serif" w:cs="Liberation Serif"/>
                <w:sz w:val="22"/>
                <w:szCs w:val="22"/>
              </w:rPr>
              <w:t>В развитии двигательных навыков участвует как внешняя, так и внутренняя мотивация ребенка.</w:t>
            </w:r>
          </w:p>
        </w:tc>
      </w:tr>
      <w:tr w:rsidR="00E60CA6" w14:paraId="79CBB90B" w14:textId="77777777" w:rsidTr="00E60CA6">
        <w:trPr>
          <w:trHeight w:hRule="exact" w:val="3389"/>
          <w:jc w:val="center"/>
        </w:trPr>
        <w:tc>
          <w:tcPr>
            <w:tcW w:w="2405" w:type="dxa"/>
            <w:tcBorders>
              <w:top w:val="single" w:sz="4" w:space="0" w:color="auto"/>
              <w:left w:val="single" w:sz="4" w:space="0" w:color="auto"/>
              <w:bottom w:val="single" w:sz="4" w:space="0" w:color="auto"/>
            </w:tcBorders>
            <w:shd w:val="clear" w:color="auto" w:fill="FFFFFF"/>
          </w:tcPr>
          <w:p w14:paraId="0F3F162F" w14:textId="77777777" w:rsidR="00E60CA6" w:rsidRPr="00182967" w:rsidRDefault="00E60CA6" w:rsidP="00E60CA6">
            <w:pPr>
              <w:rPr>
                <w:rFonts w:ascii="Liberation Serif" w:hAnsi="Liberation Serif" w:cs="Liberation Serif"/>
                <w:sz w:val="22"/>
                <w:szCs w:val="22"/>
              </w:rPr>
            </w:pPr>
            <w:r w:rsidRPr="00182967">
              <w:rPr>
                <w:rFonts w:ascii="Liberation Serif" w:hAnsi="Liberation Serif" w:cs="Liberation Serif"/>
                <w:sz w:val="22"/>
                <w:szCs w:val="22"/>
              </w:rPr>
              <w:t>Когнитивная (познавательная) составляющая</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14:paraId="0242CB8A" w14:textId="77777777" w:rsidR="00E60CA6" w:rsidRPr="00182967" w:rsidRDefault="00E60CA6" w:rsidP="00E60CA6">
            <w:pPr>
              <w:pStyle w:val="ab"/>
              <w:spacing w:line="218"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Средний возраст</w:t>
            </w:r>
          </w:p>
          <w:p w14:paraId="57872507" w14:textId="77777777" w:rsidR="00E60CA6" w:rsidRPr="00182967" w:rsidRDefault="00E60CA6" w:rsidP="00E60CA6">
            <w:pPr>
              <w:pStyle w:val="ab"/>
              <w:spacing w:after="60" w:line="218" w:lineRule="auto"/>
              <w:ind w:firstLine="0"/>
              <w:rPr>
                <w:rFonts w:ascii="Liberation Serif" w:hAnsi="Liberation Serif" w:cs="Liberation Serif"/>
                <w:sz w:val="22"/>
                <w:szCs w:val="22"/>
              </w:rPr>
            </w:pPr>
            <w:r w:rsidRPr="00182967">
              <w:rPr>
                <w:rFonts w:ascii="Liberation Serif" w:hAnsi="Liberation Serif" w:cs="Liberation Serif"/>
                <w:sz w:val="22"/>
                <w:szCs w:val="22"/>
              </w:rPr>
              <w:t>Весь двигательный комплекс работы мышечной системы обе</w:t>
            </w:r>
            <w:r w:rsidRPr="00182967">
              <w:rPr>
                <w:rFonts w:ascii="Liberation Serif" w:hAnsi="Liberation Serif" w:cs="Liberation Serif"/>
                <w:sz w:val="22"/>
                <w:szCs w:val="22"/>
              </w:rPr>
              <w:softHyphen/>
              <w:t>спечивает психофизиологическую равновесие тела ребенка.</w:t>
            </w:r>
          </w:p>
          <w:p w14:paraId="76A46AB6"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Старший возраст</w:t>
            </w:r>
          </w:p>
          <w:p w14:paraId="1C9ED1EA" w14:textId="77777777" w:rsidR="00E60CA6" w:rsidRPr="00182967" w:rsidRDefault="00E60CA6" w:rsidP="00E60CA6">
            <w:pPr>
              <w:pStyle w:val="ab"/>
              <w:spacing w:after="60" w:line="221" w:lineRule="auto"/>
              <w:ind w:firstLine="0"/>
              <w:rPr>
                <w:rFonts w:ascii="Liberation Serif" w:hAnsi="Liberation Serif" w:cs="Liberation Serif"/>
                <w:sz w:val="22"/>
                <w:szCs w:val="22"/>
              </w:rPr>
            </w:pPr>
            <w:r w:rsidRPr="00182967">
              <w:rPr>
                <w:rFonts w:ascii="Liberation Serif" w:hAnsi="Liberation Serif" w:cs="Liberation Serif"/>
                <w:sz w:val="22"/>
                <w:szCs w:val="22"/>
              </w:rPr>
              <w:t>Дети пяти-шести лет достаточно легко поддаются воспитанию, воздействию со стороны взрослых, так как их организм в целом и нервная система в частности находятся в стадии становления, созревания, что позволяет в процессе формирования личности ребенка соответствовать его природе.</w:t>
            </w:r>
          </w:p>
          <w:p w14:paraId="13E7B2FC" w14:textId="77777777" w:rsidR="00E60CA6" w:rsidRPr="00182967" w:rsidRDefault="00E60CA6" w:rsidP="00E60CA6">
            <w:pPr>
              <w:pStyle w:val="ab"/>
              <w:spacing w:line="221" w:lineRule="auto"/>
              <w:ind w:firstLine="0"/>
              <w:rPr>
                <w:rFonts w:ascii="Liberation Serif" w:hAnsi="Liberation Serif" w:cs="Liberation Serif"/>
                <w:sz w:val="22"/>
                <w:szCs w:val="22"/>
              </w:rPr>
            </w:pPr>
            <w:r w:rsidRPr="00182967">
              <w:rPr>
                <w:rFonts w:ascii="Liberation Serif" w:hAnsi="Liberation Serif" w:cs="Liberation Serif"/>
                <w:b/>
                <w:bCs/>
                <w:sz w:val="22"/>
                <w:szCs w:val="22"/>
              </w:rPr>
              <w:t>Подготовительный к школе возраст</w:t>
            </w:r>
          </w:p>
          <w:p w14:paraId="3ACA3122" w14:textId="77777777" w:rsidR="00E60CA6" w:rsidRPr="00182967" w:rsidRDefault="00E60CA6" w:rsidP="00E60CA6">
            <w:pPr>
              <w:pStyle w:val="ab"/>
              <w:ind w:firstLine="0"/>
              <w:rPr>
                <w:rFonts w:ascii="Liberation Serif" w:hAnsi="Liberation Serif" w:cs="Liberation Serif"/>
                <w:b/>
                <w:bCs/>
                <w:sz w:val="22"/>
                <w:szCs w:val="22"/>
              </w:rPr>
            </w:pPr>
            <w:r w:rsidRPr="00182967">
              <w:rPr>
                <w:rFonts w:ascii="Liberation Serif" w:hAnsi="Liberation Serif" w:cs="Liberation Serif"/>
                <w:sz w:val="22"/>
                <w:szCs w:val="22"/>
              </w:rPr>
              <w:t>Могут выполнять действия по словесной инструкции и спо</w:t>
            </w:r>
            <w:r w:rsidRPr="00182967">
              <w:rPr>
                <w:rFonts w:ascii="Liberation Serif" w:hAnsi="Liberation Serif" w:cs="Liberation Serif"/>
                <w:sz w:val="22"/>
                <w:szCs w:val="22"/>
              </w:rPr>
              <w:softHyphen/>
              <w:t>собны достаточно точно их выполнять, когда принимают участие в знакомой им деятельности.</w:t>
            </w:r>
          </w:p>
        </w:tc>
      </w:tr>
    </w:tbl>
    <w:p w14:paraId="1786D715" w14:textId="77777777" w:rsidR="00E60CA6" w:rsidRPr="00182967" w:rsidRDefault="00E60CA6" w:rsidP="00E60CA6">
      <w:pPr>
        <w:spacing w:before="240" w:after="240" w:line="276" w:lineRule="auto"/>
        <w:jc w:val="center"/>
        <w:rPr>
          <w:rFonts w:ascii="Liberation Serif" w:hAnsi="Liberation Serif" w:cs="Liberation Serif"/>
          <w:sz w:val="26"/>
          <w:szCs w:val="26"/>
        </w:rPr>
      </w:pPr>
      <w:r w:rsidRPr="00182967">
        <w:rPr>
          <w:rFonts w:ascii="Liberation Serif" w:hAnsi="Liberation Serif" w:cs="Liberation Serif"/>
          <w:b/>
          <w:bCs/>
          <w:sz w:val="26"/>
          <w:szCs w:val="26"/>
        </w:rPr>
        <w:t>ДОШКОЛЬНЫЙ ВОЗРАСТ</w:t>
      </w:r>
    </w:p>
    <w:p w14:paraId="2AF5EC5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b/>
          <w:bCs/>
          <w:sz w:val="26"/>
          <w:szCs w:val="26"/>
        </w:rPr>
        <w:t>Основные задачи образовательной деятельности в области физи</w:t>
      </w:r>
      <w:r w:rsidRPr="00182967">
        <w:rPr>
          <w:rFonts w:ascii="Liberation Serif" w:hAnsi="Liberation Serif" w:cs="Liberation Serif"/>
          <w:b/>
          <w:bCs/>
          <w:sz w:val="26"/>
          <w:szCs w:val="26"/>
        </w:rPr>
        <w:softHyphen/>
        <w:t>ческого развития ребенка:</w:t>
      </w:r>
    </w:p>
    <w:p w14:paraId="37778EEE" w14:textId="77777777" w:rsidR="00E60CA6" w:rsidRPr="00182967" w:rsidRDefault="00E60CA6" w:rsidP="00682FC9">
      <w:pPr>
        <w:pStyle w:val="11"/>
        <w:numPr>
          <w:ilvl w:val="0"/>
          <w:numId w:val="29"/>
        </w:numPr>
        <w:tabs>
          <w:tab w:val="left" w:pos="556"/>
        </w:tabs>
        <w:ind w:firstLine="400"/>
        <w:jc w:val="both"/>
        <w:rPr>
          <w:rFonts w:ascii="Liberation Serif" w:hAnsi="Liberation Serif" w:cs="Liberation Serif"/>
          <w:sz w:val="26"/>
          <w:szCs w:val="26"/>
        </w:rPr>
      </w:pPr>
      <w:bookmarkStart w:id="774" w:name="bookmark2925"/>
      <w:bookmarkEnd w:id="774"/>
      <w:r w:rsidRPr="00182967">
        <w:rPr>
          <w:rFonts w:ascii="Liberation Serif" w:hAnsi="Liberation Serif" w:cs="Liberation Serif"/>
          <w:sz w:val="26"/>
          <w:szCs w:val="26"/>
        </w:rPr>
        <w:t>Создать условия для становления у ребенка ценностей здорового образа жизни, овладения его элементарными нормами и правилами.</w:t>
      </w:r>
    </w:p>
    <w:p w14:paraId="00B32073" w14:textId="77777777" w:rsidR="00E60CA6" w:rsidRPr="00182967" w:rsidRDefault="00E60CA6" w:rsidP="00682FC9">
      <w:pPr>
        <w:pStyle w:val="11"/>
        <w:numPr>
          <w:ilvl w:val="0"/>
          <w:numId w:val="29"/>
        </w:numPr>
        <w:tabs>
          <w:tab w:val="left" w:pos="570"/>
        </w:tabs>
        <w:ind w:firstLine="400"/>
        <w:jc w:val="both"/>
        <w:rPr>
          <w:rFonts w:ascii="Liberation Serif" w:hAnsi="Liberation Serif" w:cs="Liberation Serif"/>
          <w:sz w:val="26"/>
          <w:szCs w:val="26"/>
        </w:rPr>
      </w:pPr>
      <w:bookmarkStart w:id="775" w:name="bookmark2926"/>
      <w:bookmarkEnd w:id="775"/>
      <w:r w:rsidRPr="00182967">
        <w:rPr>
          <w:rFonts w:ascii="Liberation Serif" w:hAnsi="Liberation Serif" w:cs="Liberation Serif"/>
          <w:sz w:val="26"/>
          <w:szCs w:val="26"/>
        </w:rPr>
        <w:t>Способствовать приобретению опыта в двигательной деятельности, в том числе связанной с выполнением упражнений, направленных на раз</w:t>
      </w:r>
      <w:r w:rsidRPr="00182967">
        <w:rPr>
          <w:rFonts w:ascii="Liberation Serif" w:hAnsi="Liberation Serif" w:cs="Liberation Serif"/>
          <w:sz w:val="26"/>
          <w:szCs w:val="26"/>
        </w:rPr>
        <w:softHyphen/>
        <w:t>витие таких физических качеств, как координация, ловкость, быстрота, гибкость; способствующих правильному формированию опорно-двига</w:t>
      </w:r>
      <w:r w:rsidRPr="00182967">
        <w:rPr>
          <w:rFonts w:ascii="Liberation Serif" w:hAnsi="Liberation Serif" w:cs="Liberation Serif"/>
          <w:sz w:val="26"/>
          <w:szCs w:val="26"/>
        </w:rPr>
        <w:softHyphen/>
        <w:t>тельной системы организма, развитию равновесия, координации движе</w:t>
      </w:r>
      <w:r w:rsidRPr="00182967">
        <w:rPr>
          <w:rFonts w:ascii="Liberation Serif" w:hAnsi="Liberation Serif" w:cs="Liberation Serif"/>
          <w:sz w:val="26"/>
          <w:szCs w:val="26"/>
        </w:rPr>
        <w:softHyphen/>
        <w:t>ния, крупной и мелкой моторики обеих рук, а также с правильным, не наносящем ущерба организму, выполнением основных движений.</w:t>
      </w:r>
    </w:p>
    <w:p w14:paraId="72F08309" w14:textId="77777777" w:rsidR="00E60CA6" w:rsidRPr="00182967" w:rsidRDefault="00E60CA6" w:rsidP="00682FC9">
      <w:pPr>
        <w:pStyle w:val="11"/>
        <w:numPr>
          <w:ilvl w:val="0"/>
          <w:numId w:val="29"/>
        </w:numPr>
        <w:tabs>
          <w:tab w:val="left" w:pos="570"/>
        </w:tabs>
        <w:ind w:firstLine="400"/>
        <w:jc w:val="both"/>
        <w:rPr>
          <w:rFonts w:ascii="Liberation Serif" w:hAnsi="Liberation Serif" w:cs="Liberation Serif"/>
          <w:sz w:val="26"/>
          <w:szCs w:val="26"/>
        </w:rPr>
      </w:pPr>
      <w:bookmarkStart w:id="776" w:name="bookmark2927"/>
      <w:bookmarkEnd w:id="776"/>
      <w:r w:rsidRPr="00182967">
        <w:rPr>
          <w:rFonts w:ascii="Liberation Serif" w:hAnsi="Liberation Serif" w:cs="Liberation Serif"/>
          <w:sz w:val="26"/>
          <w:szCs w:val="26"/>
        </w:rPr>
        <w:t>Создать условия для развития представлений ребенка о своем теле и своих физических возможностях.</w:t>
      </w:r>
    </w:p>
    <w:p w14:paraId="0FDFF75F" w14:textId="77777777" w:rsidR="00E60CA6" w:rsidRPr="00182967" w:rsidRDefault="00E60CA6" w:rsidP="00682FC9">
      <w:pPr>
        <w:pStyle w:val="11"/>
        <w:numPr>
          <w:ilvl w:val="0"/>
          <w:numId w:val="29"/>
        </w:numPr>
        <w:tabs>
          <w:tab w:val="left" w:pos="565"/>
        </w:tabs>
        <w:ind w:firstLine="400"/>
        <w:jc w:val="both"/>
        <w:rPr>
          <w:rFonts w:ascii="Liberation Serif" w:hAnsi="Liberation Serif" w:cs="Liberation Serif"/>
          <w:sz w:val="26"/>
          <w:szCs w:val="26"/>
        </w:rPr>
      </w:pPr>
      <w:bookmarkStart w:id="777" w:name="bookmark2928"/>
      <w:bookmarkEnd w:id="777"/>
      <w:r w:rsidRPr="00182967">
        <w:rPr>
          <w:rFonts w:ascii="Liberation Serif" w:hAnsi="Liberation Serif" w:cs="Liberation Serif"/>
          <w:sz w:val="26"/>
          <w:szCs w:val="26"/>
        </w:rPr>
        <w:t>Способствовать формированию телесной идентификации, становле</w:t>
      </w:r>
      <w:r w:rsidRPr="00182967">
        <w:rPr>
          <w:rFonts w:ascii="Liberation Serif" w:hAnsi="Liberation Serif" w:cs="Liberation Serif"/>
          <w:sz w:val="26"/>
          <w:szCs w:val="26"/>
        </w:rPr>
        <w:softHyphen/>
        <w:t xml:space="preserve">нию у </w:t>
      </w:r>
      <w:r w:rsidRPr="00182967">
        <w:rPr>
          <w:rFonts w:ascii="Liberation Serif" w:hAnsi="Liberation Serif" w:cs="Liberation Serif"/>
          <w:sz w:val="26"/>
          <w:szCs w:val="26"/>
        </w:rPr>
        <w:lastRenderedPageBreak/>
        <w:t>ребенка целенаправленности и саморегуляции в двигательной сфере.</w:t>
      </w:r>
    </w:p>
    <w:p w14:paraId="1E21A359" w14:textId="77777777" w:rsidR="00E60CA6" w:rsidRPr="00182967" w:rsidRDefault="00E60CA6" w:rsidP="00682FC9">
      <w:pPr>
        <w:pStyle w:val="11"/>
        <w:numPr>
          <w:ilvl w:val="0"/>
          <w:numId w:val="29"/>
        </w:numPr>
        <w:tabs>
          <w:tab w:val="left" w:pos="570"/>
        </w:tabs>
        <w:spacing w:after="180"/>
        <w:ind w:firstLine="400"/>
        <w:jc w:val="both"/>
        <w:rPr>
          <w:rFonts w:ascii="Liberation Serif" w:hAnsi="Liberation Serif" w:cs="Liberation Serif"/>
          <w:sz w:val="26"/>
          <w:szCs w:val="26"/>
        </w:rPr>
      </w:pPr>
      <w:bookmarkStart w:id="778" w:name="bookmark2929"/>
      <w:bookmarkEnd w:id="778"/>
      <w:r w:rsidRPr="00182967">
        <w:rPr>
          <w:rFonts w:ascii="Liberation Serif" w:hAnsi="Liberation Serif" w:cs="Liberation Serif"/>
          <w:sz w:val="26"/>
          <w:szCs w:val="26"/>
        </w:rPr>
        <w:t>Создать условия для формирования начальных представлений ребенка о некоторых видах спорта, овладения подвижными играми с правилами.</w:t>
      </w:r>
    </w:p>
    <w:p w14:paraId="0B844AC7" w14:textId="77777777" w:rsidR="00E60CA6" w:rsidRDefault="00E60CA6" w:rsidP="00E60CA6">
      <w:pPr>
        <w:pStyle w:val="11"/>
        <w:ind w:firstLine="0"/>
        <w:rPr>
          <w:rFonts w:ascii="Liberation Serif" w:hAnsi="Liberation Serif" w:cs="Liberation Serif"/>
          <w:b/>
          <w:bCs/>
          <w:sz w:val="26"/>
          <w:szCs w:val="26"/>
        </w:rPr>
      </w:pPr>
      <w:r>
        <w:rPr>
          <w:rFonts w:ascii="Liberation Serif" w:hAnsi="Liberation Serif" w:cs="Liberation Serif"/>
          <w:b/>
          <w:bCs/>
          <w:sz w:val="26"/>
          <w:szCs w:val="26"/>
        </w:rPr>
        <w:t>Младший дошкольный возраст.</w:t>
      </w:r>
    </w:p>
    <w:p w14:paraId="6D3565AB" w14:textId="77777777" w:rsidR="00E60CA6" w:rsidRPr="00182967" w:rsidRDefault="00E60CA6" w:rsidP="00E60CA6">
      <w:pPr>
        <w:pStyle w:val="11"/>
        <w:ind w:firstLine="0"/>
        <w:rPr>
          <w:rFonts w:ascii="Liberation Serif" w:hAnsi="Liberation Serif" w:cs="Liberation Serif"/>
          <w:sz w:val="26"/>
          <w:szCs w:val="26"/>
        </w:rPr>
      </w:pPr>
    </w:p>
    <w:p w14:paraId="348A45D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 младшем дошкольном возрасте у детей возрастает стремление дей</w:t>
      </w:r>
      <w:r w:rsidRPr="00182967">
        <w:rPr>
          <w:rFonts w:ascii="Liberation Serif" w:hAnsi="Liberation Serif" w:cs="Liberation Serif"/>
          <w:sz w:val="26"/>
          <w:szCs w:val="26"/>
        </w:rPr>
        <w:softHyphen/>
        <w:t>ствовать самостоятельно. В тоже время их внимание еще неустойчиво, они отвлекаются и часто переходят от одного вида деятельности к дру</w:t>
      </w:r>
      <w:r w:rsidRPr="00182967">
        <w:rPr>
          <w:rFonts w:ascii="Liberation Serif" w:hAnsi="Liberation Serif" w:cs="Liberation Serif"/>
          <w:sz w:val="26"/>
          <w:szCs w:val="26"/>
        </w:rPr>
        <w:softHyphen/>
        <w:t>гому. Основным содержанием игр малышей являются различные дей</w:t>
      </w:r>
      <w:r w:rsidRPr="00182967">
        <w:rPr>
          <w:rFonts w:ascii="Liberation Serif" w:hAnsi="Liberation Serif" w:cs="Liberation Serif"/>
          <w:sz w:val="26"/>
          <w:szCs w:val="26"/>
        </w:rPr>
        <w:softHyphen/>
        <w:t>ствия с игрушками, предметами - заместителями. В связи с расширением кругозора ребенка и его двигательного опыта становится более разноо</w:t>
      </w:r>
      <w:r w:rsidRPr="00182967">
        <w:rPr>
          <w:rFonts w:ascii="Liberation Serif" w:hAnsi="Liberation Serif" w:cs="Liberation Serif"/>
          <w:sz w:val="26"/>
          <w:szCs w:val="26"/>
        </w:rPr>
        <w:softHyphen/>
        <w:t>бразным сюжеты подвижных игр, основным их содержанием продол</w:t>
      </w:r>
      <w:r w:rsidRPr="00182967">
        <w:rPr>
          <w:rFonts w:ascii="Liberation Serif" w:hAnsi="Liberation Serif" w:cs="Liberation Serif"/>
          <w:sz w:val="26"/>
          <w:szCs w:val="26"/>
        </w:rPr>
        <w:softHyphen/>
        <w:t>жают оставаться воспроизведение действий животных, птиц, движения транспорта, предметной деятельности людей.</w:t>
      </w:r>
    </w:p>
    <w:p w14:paraId="37A6E2C3"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 младшем дошкольном возрасте дети обладают сравнительно боль</w:t>
      </w:r>
      <w:r w:rsidRPr="00182967">
        <w:rPr>
          <w:rFonts w:ascii="Liberation Serif" w:hAnsi="Liberation Serif" w:cs="Liberation Serif"/>
          <w:sz w:val="26"/>
          <w:szCs w:val="26"/>
        </w:rPr>
        <w:softHyphen/>
        <w:t>шим запасом двигательных умений и навыков, но они еще не заботятся о результатах своих действий, поглощены самим процессом движений и его эмоциональной стороной.</w:t>
      </w:r>
    </w:p>
    <w:p w14:paraId="1856248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 младшем дошкольном возрасте у детей имеется достаточно боль</w:t>
      </w:r>
      <w:r w:rsidRPr="00182967">
        <w:rPr>
          <w:rFonts w:ascii="Liberation Serif" w:hAnsi="Liberation Serif" w:cs="Liberation Serif"/>
          <w:sz w:val="26"/>
          <w:szCs w:val="26"/>
        </w:rPr>
        <w:softHyphen/>
        <w:t>шой запас движений и сочетаний, которые обуславливают самостоятель</w:t>
      </w:r>
      <w:r w:rsidRPr="00182967">
        <w:rPr>
          <w:rFonts w:ascii="Liberation Serif" w:hAnsi="Liberation Serif" w:cs="Liberation Serif"/>
          <w:sz w:val="26"/>
          <w:szCs w:val="26"/>
        </w:rPr>
        <w:softHyphen/>
        <w:t>ность действий. Дети используют упражнения в ходьбе, беге, прыжках, бросании и ловле, ползании и лазании. Однако многие дети не обладают правильной координацией движений рук и ног, в тоже время ходьба ста</w:t>
      </w:r>
      <w:r w:rsidRPr="00182967">
        <w:rPr>
          <w:rFonts w:ascii="Liberation Serif" w:hAnsi="Liberation Serif" w:cs="Liberation Serif"/>
          <w:sz w:val="26"/>
          <w:szCs w:val="26"/>
        </w:rPr>
        <w:softHyphen/>
        <w:t>новится значительно увереннее, улучшается пространственная ориенти</w:t>
      </w:r>
      <w:r w:rsidRPr="00182967">
        <w:rPr>
          <w:rFonts w:ascii="Liberation Serif" w:hAnsi="Liberation Serif" w:cs="Liberation Serif"/>
          <w:sz w:val="26"/>
          <w:szCs w:val="26"/>
        </w:rPr>
        <w:softHyphen/>
        <w:t>ровка в ходьбе, дети значительно свободнее двигаются в коллективе свер</w:t>
      </w:r>
      <w:r w:rsidRPr="00182967">
        <w:rPr>
          <w:rFonts w:ascii="Liberation Serif" w:hAnsi="Liberation Serif" w:cs="Liberation Serif"/>
          <w:sz w:val="26"/>
          <w:szCs w:val="26"/>
        </w:rPr>
        <w:softHyphen/>
        <w:t>стников. Походка малышей остается еще тяжелой, они часто опускают голову и плечи, смотрят себе под ноги. Положительную роль в форми</w:t>
      </w:r>
      <w:r w:rsidRPr="00182967">
        <w:rPr>
          <w:rFonts w:ascii="Liberation Serif" w:hAnsi="Liberation Serif" w:cs="Liberation Serif"/>
          <w:sz w:val="26"/>
          <w:szCs w:val="26"/>
        </w:rPr>
        <w:softHyphen/>
        <w:t>ровании красивой и легкой походки играет музыкальное сопровождение, вызывающее у детей эмоциональный подъем и помогающее регулировать ритм, темп и амплитуду движений.</w:t>
      </w:r>
    </w:p>
    <w:p w14:paraId="3BC38EF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Дети бегают с желанием, наблюдается согласование движений рук и ног, однако ребенок делает достаточно много ненужных движений, бо</w:t>
      </w:r>
      <w:r w:rsidRPr="00182967">
        <w:rPr>
          <w:rFonts w:ascii="Liberation Serif" w:hAnsi="Liberation Serif" w:cs="Liberation Serif"/>
          <w:sz w:val="26"/>
          <w:szCs w:val="26"/>
        </w:rPr>
        <w:softHyphen/>
        <w:t>ковых раскачиваний, широко разводит руки. Бег детей еще недостаточно равномерный. Дети бегают мелким семенящим шагом на полусогнутых в коленях, слабо отталкиваются. Во время бега малыши не умеют согла</w:t>
      </w:r>
      <w:r w:rsidRPr="00182967">
        <w:rPr>
          <w:rFonts w:ascii="Liberation Serif" w:hAnsi="Liberation Serif" w:cs="Liberation Serif"/>
          <w:sz w:val="26"/>
          <w:szCs w:val="26"/>
        </w:rPr>
        <w:softHyphen/>
        <w:t>совывать свои движения с движениями других детей. Произвольно или по заданию меняют скорость. Во время бега могут наталкиваться друг на друга, на предметы. Прыжки еще не совершенны. Навыки бросания и ловли мяча и предметов в данный период претерпевают значительные измене</w:t>
      </w:r>
      <w:r w:rsidRPr="00182967">
        <w:rPr>
          <w:rFonts w:ascii="Liberation Serif" w:hAnsi="Liberation Serif" w:cs="Liberation Serif"/>
          <w:sz w:val="26"/>
          <w:szCs w:val="26"/>
        </w:rPr>
        <w:softHyphen/>
        <w:t xml:space="preserve">ния. Дети ловят мяч неуверенно, что объясняется неумением определять направление и скорость летящего навстречу мяча, слабой координацией движений. Лазание </w:t>
      </w:r>
      <w:r w:rsidRPr="00182967">
        <w:rPr>
          <w:rFonts w:ascii="Liberation Serif" w:hAnsi="Liberation Serif" w:cs="Liberation Serif"/>
          <w:sz w:val="26"/>
          <w:szCs w:val="26"/>
        </w:rPr>
        <w:lastRenderedPageBreak/>
        <w:t>на этом возрастном этапе требует от детей большого напряжения. Упражнения в ползании у детей достаточно ловки и уверенны. Они с интересом ползают на четвереньках между различными предметами: кубиками, кеглями, мячами. Для большинства детей характерна хорошая координация движений во время выполнения упражнений в ползании. Ла</w:t>
      </w:r>
      <w:r w:rsidRPr="00182967">
        <w:rPr>
          <w:rFonts w:ascii="Liberation Serif" w:hAnsi="Liberation Serif" w:cs="Liberation Serif"/>
          <w:sz w:val="26"/>
          <w:szCs w:val="26"/>
        </w:rPr>
        <w:softHyphen/>
        <w:t>зание на этом возрастном этапе требует от ребенка большого напряжения, внимания, значительной мышечной силы и ловкости. Интересны детям упражнения в равновесии, основанные на быстрой смене положений тела: быстро сесть, быстро встать, лечь и сесть и т. п. Доступны детям ходьба и бег по уменьшительной площади (между шнурами, линиями и т. п.; пере</w:t>
      </w:r>
      <w:r w:rsidRPr="00182967">
        <w:rPr>
          <w:rFonts w:ascii="Liberation Serif" w:hAnsi="Liberation Serif" w:cs="Liberation Serif"/>
          <w:sz w:val="26"/>
          <w:szCs w:val="26"/>
        </w:rPr>
        <w:softHyphen/>
        <w:t>шагивание через предметы и ходьба между ними, ходьба по наклонной доске).</w:t>
      </w:r>
    </w:p>
    <w:p w14:paraId="58510168" w14:textId="77777777" w:rsidR="00E60CA6" w:rsidRPr="00182967" w:rsidRDefault="00E60CA6" w:rsidP="00E60CA6">
      <w:pPr>
        <w:pStyle w:val="26"/>
        <w:keepNext/>
        <w:keepLines/>
        <w:spacing w:before="240" w:after="120"/>
        <w:rPr>
          <w:rFonts w:ascii="Liberation Serif" w:hAnsi="Liberation Serif" w:cs="Liberation Serif"/>
          <w:sz w:val="26"/>
          <w:szCs w:val="26"/>
        </w:rPr>
      </w:pPr>
      <w:bookmarkStart w:id="779" w:name="bookmark2930"/>
      <w:bookmarkStart w:id="780" w:name="bookmark2931"/>
      <w:bookmarkStart w:id="781" w:name="bookmark2932"/>
      <w:r w:rsidRPr="00182967">
        <w:rPr>
          <w:rFonts w:ascii="Liberation Serif" w:hAnsi="Liberation Serif" w:cs="Liberation Serif"/>
          <w:sz w:val="26"/>
          <w:szCs w:val="26"/>
        </w:rPr>
        <w:t>РЕАЛИЗАЦИЯ СОДЕРЖАТЕЛЬНЫХ ЛИНИЙ</w:t>
      </w:r>
      <w:r w:rsidRPr="00182967">
        <w:rPr>
          <w:rFonts w:ascii="Liberation Serif" w:hAnsi="Liberation Serif" w:cs="Liberation Serif"/>
          <w:sz w:val="26"/>
          <w:szCs w:val="26"/>
        </w:rPr>
        <w:br/>
        <w:t>КУЛЬТУРНЫХ ПРАКТИК РЕБЕНКА 3-4 ЛЕТ</w:t>
      </w:r>
      <w:bookmarkEnd w:id="779"/>
      <w:bookmarkEnd w:id="780"/>
      <w:bookmarkEnd w:id="781"/>
    </w:p>
    <w:p w14:paraId="36AFE4E6" w14:textId="77777777" w:rsidR="00E60CA6" w:rsidRDefault="00E60CA6" w:rsidP="00E60CA6">
      <w:pPr>
        <w:pStyle w:val="11"/>
        <w:ind w:firstLine="0"/>
        <w:jc w:val="center"/>
        <w:rPr>
          <w:rFonts w:ascii="Liberation Serif" w:hAnsi="Liberation Serif" w:cs="Liberation Serif"/>
          <w:b/>
          <w:bCs/>
          <w:i/>
          <w:iCs/>
          <w:sz w:val="26"/>
          <w:szCs w:val="26"/>
        </w:rPr>
      </w:pPr>
      <w:r w:rsidRPr="00182967">
        <w:rPr>
          <w:rFonts w:ascii="Liberation Serif" w:hAnsi="Liberation Serif" w:cs="Liberation Serif"/>
          <w:b/>
          <w:bCs/>
          <w:i/>
          <w:iCs/>
          <w:sz w:val="26"/>
          <w:szCs w:val="26"/>
        </w:rPr>
        <w:t xml:space="preserve">Содержательная линия </w:t>
      </w:r>
    </w:p>
    <w:p w14:paraId="14ED1789" w14:textId="77777777" w:rsidR="00E60CA6" w:rsidRPr="00182967" w:rsidRDefault="00E60CA6" w:rsidP="00E60CA6">
      <w:pPr>
        <w:pStyle w:val="11"/>
        <w:spacing w:after="240"/>
        <w:ind w:firstLine="0"/>
        <w:jc w:val="center"/>
        <w:rPr>
          <w:rFonts w:ascii="Liberation Serif" w:hAnsi="Liberation Serif" w:cs="Liberation Serif"/>
          <w:sz w:val="26"/>
          <w:szCs w:val="26"/>
        </w:rPr>
      </w:pPr>
      <w:r w:rsidRPr="00182967">
        <w:rPr>
          <w:rFonts w:ascii="Liberation Serif" w:hAnsi="Liberation Serif" w:cs="Liberation Serif"/>
          <w:b/>
          <w:bCs/>
          <w:i/>
          <w:iCs/>
          <w:sz w:val="26"/>
          <w:szCs w:val="26"/>
        </w:rPr>
        <w:t>«Двигательная культурная практика»</w:t>
      </w:r>
    </w:p>
    <w:p w14:paraId="66AC9D4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b/>
          <w:bCs/>
          <w:sz w:val="26"/>
          <w:szCs w:val="26"/>
        </w:rPr>
        <w:t>Задачи образовательной деятельности</w:t>
      </w:r>
    </w:p>
    <w:p w14:paraId="071AF468" w14:textId="77777777" w:rsidR="00E60CA6" w:rsidRPr="00182967" w:rsidRDefault="00E60CA6" w:rsidP="00682FC9">
      <w:pPr>
        <w:pStyle w:val="11"/>
        <w:numPr>
          <w:ilvl w:val="0"/>
          <w:numId w:val="85"/>
        </w:numPr>
        <w:tabs>
          <w:tab w:val="left" w:pos="603"/>
        </w:tabs>
        <w:jc w:val="both"/>
        <w:rPr>
          <w:rFonts w:ascii="Liberation Serif" w:hAnsi="Liberation Serif" w:cs="Liberation Serif"/>
          <w:sz w:val="26"/>
          <w:szCs w:val="26"/>
        </w:rPr>
      </w:pPr>
      <w:bookmarkStart w:id="782" w:name="bookmark2971"/>
      <w:bookmarkEnd w:id="782"/>
      <w:r w:rsidRPr="00182967">
        <w:rPr>
          <w:rFonts w:ascii="Liberation Serif" w:hAnsi="Liberation Serif" w:cs="Liberation Serif"/>
          <w:sz w:val="26"/>
          <w:szCs w:val="26"/>
        </w:rPr>
        <w:t>Целенаправленно развивать у детей физические качества: скоростно - силовые качества, быстроту реакции на сигналы и действие в соответ</w:t>
      </w:r>
      <w:r w:rsidRPr="00182967">
        <w:rPr>
          <w:rFonts w:ascii="Liberation Serif" w:hAnsi="Liberation Serif" w:cs="Liberation Serif"/>
          <w:sz w:val="26"/>
          <w:szCs w:val="26"/>
        </w:rPr>
        <w:softHyphen/>
        <w:t>ствии с ними, содействовать развитию координации, общей выносливо</w:t>
      </w:r>
      <w:r w:rsidRPr="00182967">
        <w:rPr>
          <w:rFonts w:ascii="Liberation Serif" w:hAnsi="Liberation Serif" w:cs="Liberation Serif"/>
          <w:sz w:val="26"/>
          <w:szCs w:val="26"/>
        </w:rPr>
        <w:softHyphen/>
        <w:t>сти, силы, гибкости;</w:t>
      </w:r>
    </w:p>
    <w:p w14:paraId="301EE910" w14:textId="77777777" w:rsidR="00E60CA6" w:rsidRPr="00182967" w:rsidRDefault="00E60CA6" w:rsidP="00682FC9">
      <w:pPr>
        <w:pStyle w:val="11"/>
        <w:numPr>
          <w:ilvl w:val="0"/>
          <w:numId w:val="85"/>
        </w:numPr>
        <w:tabs>
          <w:tab w:val="left" w:pos="613"/>
        </w:tabs>
        <w:jc w:val="both"/>
        <w:rPr>
          <w:rFonts w:ascii="Liberation Serif" w:hAnsi="Liberation Serif" w:cs="Liberation Serif"/>
          <w:sz w:val="26"/>
          <w:szCs w:val="26"/>
        </w:rPr>
      </w:pPr>
      <w:bookmarkStart w:id="783" w:name="bookmark2972"/>
      <w:bookmarkEnd w:id="783"/>
      <w:r w:rsidRPr="00182967">
        <w:rPr>
          <w:rFonts w:ascii="Liberation Serif" w:hAnsi="Liberation Serif" w:cs="Liberation Serif"/>
          <w:sz w:val="26"/>
          <w:szCs w:val="26"/>
        </w:rPr>
        <w:t>Развивать согласованность совместных действий в подвижных играх, при выполнении упражнений и двигательных заданий;</w:t>
      </w:r>
    </w:p>
    <w:p w14:paraId="2CDFD5E4" w14:textId="77777777" w:rsidR="00E60CA6" w:rsidRPr="00182967" w:rsidRDefault="00E60CA6" w:rsidP="00682FC9">
      <w:pPr>
        <w:pStyle w:val="11"/>
        <w:numPr>
          <w:ilvl w:val="0"/>
          <w:numId w:val="85"/>
        </w:numPr>
        <w:tabs>
          <w:tab w:val="left" w:pos="630"/>
        </w:tabs>
        <w:spacing w:after="180"/>
        <w:jc w:val="both"/>
        <w:rPr>
          <w:rFonts w:ascii="Liberation Serif" w:hAnsi="Liberation Serif" w:cs="Liberation Serif"/>
          <w:sz w:val="26"/>
          <w:szCs w:val="26"/>
        </w:rPr>
      </w:pPr>
      <w:bookmarkStart w:id="784" w:name="bookmark2973"/>
      <w:bookmarkEnd w:id="784"/>
      <w:r w:rsidRPr="00182967">
        <w:rPr>
          <w:rFonts w:ascii="Liberation Serif" w:hAnsi="Liberation Serif" w:cs="Liberation Serif"/>
          <w:sz w:val="26"/>
          <w:szCs w:val="26"/>
        </w:rPr>
        <w:t>Формировать у детей представления о отдельных видах спорта.</w:t>
      </w:r>
    </w:p>
    <w:p w14:paraId="221D65D2" w14:textId="77777777" w:rsidR="00E60CA6" w:rsidRPr="00182967" w:rsidRDefault="00E60CA6" w:rsidP="00E60CA6">
      <w:pPr>
        <w:pStyle w:val="11"/>
        <w:ind w:left="300" w:firstLine="0"/>
        <w:jc w:val="both"/>
        <w:rPr>
          <w:rFonts w:ascii="Liberation Serif" w:hAnsi="Liberation Serif" w:cs="Liberation Serif"/>
          <w:sz w:val="26"/>
          <w:szCs w:val="26"/>
        </w:rPr>
      </w:pPr>
      <w:r w:rsidRPr="00182967">
        <w:rPr>
          <w:rFonts w:ascii="Liberation Serif" w:hAnsi="Liberation Serif" w:cs="Liberation Serif"/>
          <w:i/>
          <w:iCs/>
          <w:sz w:val="26"/>
          <w:szCs w:val="26"/>
        </w:rPr>
        <w:t xml:space="preserve">Эмоционально-чувственная составляющая культурной практики </w:t>
      </w:r>
      <w:r w:rsidRPr="00182967">
        <w:rPr>
          <w:rFonts w:ascii="Liberation Serif" w:hAnsi="Liberation Serif" w:cs="Liberation Serif"/>
          <w:sz w:val="26"/>
          <w:szCs w:val="26"/>
        </w:rPr>
        <w:t>«Семья»</w:t>
      </w:r>
    </w:p>
    <w:p w14:paraId="5CD7E288" w14:textId="77777777" w:rsidR="00E60CA6" w:rsidRPr="00182967" w:rsidRDefault="00E60CA6" w:rsidP="00E60CA6">
      <w:pPr>
        <w:pStyle w:val="11"/>
        <w:ind w:left="300"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11A72E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 проявления уважения к семейным традициям, связанным с физиче</w:t>
      </w:r>
      <w:r w:rsidRPr="00182967">
        <w:rPr>
          <w:rFonts w:ascii="Liberation Serif" w:hAnsi="Liberation Serif" w:cs="Liberation Serif"/>
          <w:sz w:val="26"/>
          <w:szCs w:val="26"/>
        </w:rPr>
        <w:softHyphen/>
        <w:t>ским развитием, семейным видам спорта;</w:t>
      </w:r>
    </w:p>
    <w:p w14:paraId="4EB77058" w14:textId="77777777" w:rsidR="00E60CA6" w:rsidRPr="00182967" w:rsidRDefault="00E60CA6" w:rsidP="00682FC9">
      <w:pPr>
        <w:pStyle w:val="11"/>
        <w:numPr>
          <w:ilvl w:val="0"/>
          <w:numId w:val="82"/>
        </w:numPr>
        <w:tabs>
          <w:tab w:val="left" w:pos="533"/>
        </w:tabs>
        <w:ind w:left="280" w:firstLine="20"/>
        <w:jc w:val="both"/>
        <w:rPr>
          <w:rFonts w:ascii="Liberation Serif" w:hAnsi="Liberation Serif" w:cs="Liberation Serif"/>
          <w:sz w:val="26"/>
          <w:szCs w:val="26"/>
        </w:rPr>
      </w:pPr>
      <w:bookmarkStart w:id="785" w:name="bookmark2974"/>
      <w:bookmarkEnd w:id="785"/>
      <w:r w:rsidRPr="00182967">
        <w:rPr>
          <w:rFonts w:ascii="Liberation Serif" w:hAnsi="Liberation Serif" w:cs="Liberation Serif"/>
          <w:sz w:val="26"/>
          <w:szCs w:val="26"/>
        </w:rPr>
        <w:t>обмена мнениями, эмоциями детей после активного семейного отдыха. «Здоровье»</w:t>
      </w:r>
    </w:p>
    <w:p w14:paraId="6E5DCB0A" w14:textId="77777777" w:rsidR="00E60CA6" w:rsidRPr="00182967" w:rsidRDefault="00E60CA6" w:rsidP="00E60CA6">
      <w:pPr>
        <w:pStyle w:val="11"/>
        <w:ind w:left="280" w:firstLine="2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F432E21" w14:textId="77777777" w:rsidR="00E60CA6" w:rsidRPr="00182967" w:rsidRDefault="00E60CA6" w:rsidP="00682FC9">
      <w:pPr>
        <w:pStyle w:val="11"/>
        <w:numPr>
          <w:ilvl w:val="0"/>
          <w:numId w:val="82"/>
        </w:numPr>
        <w:tabs>
          <w:tab w:val="left" w:pos="541"/>
        </w:tabs>
        <w:ind w:firstLine="300"/>
        <w:jc w:val="both"/>
        <w:rPr>
          <w:rFonts w:ascii="Liberation Serif" w:hAnsi="Liberation Serif" w:cs="Liberation Serif"/>
          <w:sz w:val="26"/>
          <w:szCs w:val="26"/>
        </w:rPr>
      </w:pPr>
      <w:bookmarkStart w:id="786" w:name="bookmark2975"/>
      <w:bookmarkEnd w:id="786"/>
      <w:r w:rsidRPr="00182967">
        <w:rPr>
          <w:rFonts w:ascii="Liberation Serif" w:hAnsi="Liberation Serif" w:cs="Liberation Serif"/>
          <w:sz w:val="26"/>
          <w:szCs w:val="26"/>
        </w:rPr>
        <w:t>развития мотивации к лазанию, ползанию, бегу, спортивным танцам. При этом обращается внимание на выразительность и красоту движений.</w:t>
      </w:r>
    </w:p>
    <w:p w14:paraId="6F4D664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0758A348"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E7CC8B6" w14:textId="77777777" w:rsidR="00E60CA6" w:rsidRPr="00182967" w:rsidRDefault="00E60CA6" w:rsidP="00682FC9">
      <w:pPr>
        <w:pStyle w:val="11"/>
        <w:numPr>
          <w:ilvl w:val="0"/>
          <w:numId w:val="82"/>
        </w:numPr>
        <w:tabs>
          <w:tab w:val="left" w:pos="541"/>
        </w:tabs>
        <w:ind w:firstLine="300"/>
        <w:jc w:val="both"/>
        <w:rPr>
          <w:rFonts w:ascii="Liberation Serif" w:hAnsi="Liberation Serif" w:cs="Liberation Serif"/>
          <w:sz w:val="26"/>
          <w:szCs w:val="26"/>
        </w:rPr>
      </w:pPr>
      <w:bookmarkStart w:id="787" w:name="bookmark2976"/>
      <w:bookmarkEnd w:id="787"/>
      <w:r w:rsidRPr="00182967">
        <w:rPr>
          <w:rFonts w:ascii="Liberation Serif" w:hAnsi="Liberation Serif" w:cs="Liberation Serif"/>
          <w:sz w:val="26"/>
          <w:szCs w:val="26"/>
        </w:rPr>
        <w:t>увлеченности в занятиях видами спорта, посильными и привлека</w:t>
      </w:r>
      <w:r w:rsidRPr="00182967">
        <w:rPr>
          <w:rFonts w:ascii="Liberation Serif" w:hAnsi="Liberation Serif" w:cs="Liberation Serif"/>
          <w:sz w:val="26"/>
          <w:szCs w:val="26"/>
        </w:rPr>
        <w:softHyphen/>
        <w:t>тельными для детей данного возраста;</w:t>
      </w:r>
    </w:p>
    <w:p w14:paraId="442CD9DD" w14:textId="77777777" w:rsidR="00E60CA6" w:rsidRPr="00182967" w:rsidRDefault="00E60CA6" w:rsidP="00682FC9">
      <w:pPr>
        <w:pStyle w:val="11"/>
        <w:numPr>
          <w:ilvl w:val="0"/>
          <w:numId w:val="82"/>
        </w:numPr>
        <w:tabs>
          <w:tab w:val="left" w:pos="541"/>
        </w:tabs>
        <w:ind w:firstLine="300"/>
        <w:jc w:val="both"/>
        <w:rPr>
          <w:rFonts w:ascii="Liberation Serif" w:hAnsi="Liberation Serif" w:cs="Liberation Serif"/>
          <w:sz w:val="26"/>
          <w:szCs w:val="26"/>
        </w:rPr>
      </w:pPr>
      <w:bookmarkStart w:id="788" w:name="bookmark2977"/>
      <w:bookmarkEnd w:id="788"/>
      <w:r w:rsidRPr="00182967">
        <w:rPr>
          <w:rFonts w:ascii="Liberation Serif" w:hAnsi="Liberation Serif" w:cs="Liberation Serif"/>
          <w:sz w:val="26"/>
          <w:szCs w:val="26"/>
        </w:rPr>
        <w:t>проявления значимости самостоятельной двигательной активности детей.</w:t>
      </w:r>
    </w:p>
    <w:p w14:paraId="07AED4E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592B08D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2FF3FA0" w14:textId="77777777" w:rsidR="00E60CA6" w:rsidRPr="00182967" w:rsidRDefault="00E60CA6" w:rsidP="00682FC9">
      <w:pPr>
        <w:pStyle w:val="11"/>
        <w:numPr>
          <w:ilvl w:val="0"/>
          <w:numId w:val="82"/>
        </w:numPr>
        <w:tabs>
          <w:tab w:val="left" w:pos="536"/>
        </w:tabs>
        <w:ind w:firstLine="300"/>
        <w:jc w:val="both"/>
        <w:rPr>
          <w:rFonts w:ascii="Liberation Serif" w:hAnsi="Liberation Serif" w:cs="Liberation Serif"/>
          <w:sz w:val="26"/>
          <w:szCs w:val="26"/>
        </w:rPr>
      </w:pPr>
      <w:bookmarkStart w:id="789" w:name="bookmark2978"/>
      <w:bookmarkEnd w:id="789"/>
      <w:r w:rsidRPr="00182967">
        <w:rPr>
          <w:rFonts w:ascii="Liberation Serif" w:hAnsi="Liberation Serif" w:cs="Liberation Serif"/>
          <w:sz w:val="26"/>
          <w:szCs w:val="26"/>
        </w:rPr>
        <w:t>ценностного отношения и поддержки интереса к занятиям физиче</w:t>
      </w:r>
      <w:r w:rsidRPr="00182967">
        <w:rPr>
          <w:rFonts w:ascii="Liberation Serif" w:hAnsi="Liberation Serif" w:cs="Liberation Serif"/>
          <w:sz w:val="26"/>
          <w:szCs w:val="26"/>
        </w:rPr>
        <w:softHyphen/>
        <w:t xml:space="preserve">ской </w:t>
      </w:r>
      <w:r w:rsidRPr="00182967">
        <w:rPr>
          <w:rFonts w:ascii="Liberation Serif" w:hAnsi="Liberation Serif" w:cs="Liberation Serif"/>
          <w:sz w:val="26"/>
          <w:szCs w:val="26"/>
        </w:rPr>
        <w:lastRenderedPageBreak/>
        <w:t>культурой;</w:t>
      </w:r>
    </w:p>
    <w:p w14:paraId="7538D24F" w14:textId="77777777" w:rsidR="00E60CA6" w:rsidRPr="00182967" w:rsidRDefault="00E60CA6" w:rsidP="00682FC9">
      <w:pPr>
        <w:pStyle w:val="11"/>
        <w:numPr>
          <w:ilvl w:val="0"/>
          <w:numId w:val="82"/>
        </w:numPr>
        <w:tabs>
          <w:tab w:val="left" w:pos="541"/>
        </w:tabs>
        <w:ind w:firstLine="300"/>
        <w:jc w:val="both"/>
        <w:rPr>
          <w:rFonts w:ascii="Liberation Serif" w:hAnsi="Liberation Serif" w:cs="Liberation Serif"/>
          <w:sz w:val="26"/>
          <w:szCs w:val="26"/>
        </w:rPr>
      </w:pPr>
      <w:bookmarkStart w:id="790" w:name="bookmark2979"/>
      <w:bookmarkEnd w:id="790"/>
      <w:r w:rsidRPr="00182967">
        <w:rPr>
          <w:rFonts w:ascii="Liberation Serif" w:hAnsi="Liberation Serif" w:cs="Liberation Serif"/>
          <w:sz w:val="26"/>
          <w:szCs w:val="26"/>
        </w:rPr>
        <w:t>возникновения эмоциональной отзывчивости на «удачи» и «неу</w:t>
      </w:r>
      <w:r w:rsidRPr="00182967">
        <w:rPr>
          <w:rFonts w:ascii="Liberation Serif" w:hAnsi="Liberation Serif" w:cs="Liberation Serif"/>
          <w:sz w:val="26"/>
          <w:szCs w:val="26"/>
        </w:rPr>
        <w:softHyphen/>
        <w:t>дачи» в выполнении физических упражнений (сочувствовать, пережи</w:t>
      </w:r>
      <w:r w:rsidRPr="00182967">
        <w:rPr>
          <w:rFonts w:ascii="Liberation Serif" w:hAnsi="Liberation Serif" w:cs="Liberation Serif"/>
          <w:sz w:val="26"/>
          <w:szCs w:val="26"/>
        </w:rPr>
        <w:softHyphen/>
        <w:t>вать, радоваться);</w:t>
      </w:r>
    </w:p>
    <w:p w14:paraId="1FE92433" w14:textId="77777777" w:rsidR="00E60CA6" w:rsidRPr="00182967" w:rsidRDefault="00E60CA6" w:rsidP="00682FC9">
      <w:pPr>
        <w:pStyle w:val="11"/>
        <w:numPr>
          <w:ilvl w:val="0"/>
          <w:numId w:val="82"/>
        </w:numPr>
        <w:tabs>
          <w:tab w:val="left" w:pos="536"/>
        </w:tabs>
        <w:ind w:firstLine="300"/>
        <w:jc w:val="both"/>
        <w:rPr>
          <w:rFonts w:ascii="Liberation Serif" w:hAnsi="Liberation Serif" w:cs="Liberation Serif"/>
          <w:sz w:val="26"/>
          <w:szCs w:val="26"/>
        </w:rPr>
      </w:pPr>
      <w:bookmarkStart w:id="791" w:name="bookmark2980"/>
      <w:bookmarkEnd w:id="791"/>
      <w:r w:rsidRPr="00182967">
        <w:rPr>
          <w:rFonts w:ascii="Liberation Serif" w:hAnsi="Liberation Serif" w:cs="Liberation Serif"/>
          <w:sz w:val="26"/>
          <w:szCs w:val="26"/>
        </w:rPr>
        <w:t>проявления у детей ощущения душевного удовлетворения, удоволь</w:t>
      </w:r>
      <w:r w:rsidRPr="00182967">
        <w:rPr>
          <w:rFonts w:ascii="Liberation Serif" w:hAnsi="Liberation Serif" w:cs="Liberation Serif"/>
          <w:sz w:val="26"/>
          <w:szCs w:val="26"/>
        </w:rPr>
        <w:softHyphen/>
        <w:t>ствия, радости от совместной активной двигательной деятельности;</w:t>
      </w:r>
    </w:p>
    <w:p w14:paraId="4E1E89F9" w14:textId="77777777" w:rsidR="00E60CA6" w:rsidRPr="00182967" w:rsidRDefault="00E60CA6" w:rsidP="00682FC9">
      <w:pPr>
        <w:pStyle w:val="11"/>
        <w:numPr>
          <w:ilvl w:val="0"/>
          <w:numId w:val="82"/>
        </w:numPr>
        <w:tabs>
          <w:tab w:val="left" w:pos="536"/>
        </w:tabs>
        <w:spacing w:after="180"/>
        <w:ind w:firstLine="300"/>
        <w:jc w:val="both"/>
        <w:rPr>
          <w:rFonts w:ascii="Liberation Serif" w:hAnsi="Liberation Serif" w:cs="Liberation Serif"/>
          <w:sz w:val="26"/>
          <w:szCs w:val="26"/>
        </w:rPr>
      </w:pPr>
      <w:bookmarkStart w:id="792" w:name="bookmark2981"/>
      <w:bookmarkEnd w:id="792"/>
      <w:r w:rsidRPr="00182967">
        <w:rPr>
          <w:rFonts w:ascii="Liberation Serif" w:hAnsi="Liberation Serif" w:cs="Liberation Serif"/>
          <w:sz w:val="26"/>
          <w:szCs w:val="26"/>
        </w:rPr>
        <w:t>укрепления дружеских взаимоотношений со сверстниками в со</w:t>
      </w:r>
      <w:r w:rsidRPr="00182967">
        <w:rPr>
          <w:rFonts w:ascii="Liberation Serif" w:hAnsi="Liberation Serif" w:cs="Liberation Serif"/>
          <w:sz w:val="26"/>
          <w:szCs w:val="26"/>
        </w:rPr>
        <w:softHyphen/>
        <w:t>вместной физкультурной деятельности.</w:t>
      </w:r>
    </w:p>
    <w:p w14:paraId="04A0004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09388AE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593670B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88F661D" w14:textId="77777777" w:rsidR="00E60CA6" w:rsidRPr="00182967" w:rsidRDefault="00E60CA6" w:rsidP="00682FC9">
      <w:pPr>
        <w:pStyle w:val="11"/>
        <w:numPr>
          <w:ilvl w:val="0"/>
          <w:numId w:val="82"/>
        </w:numPr>
        <w:tabs>
          <w:tab w:val="left" w:pos="548"/>
        </w:tabs>
        <w:ind w:firstLine="300"/>
        <w:jc w:val="both"/>
        <w:rPr>
          <w:rFonts w:ascii="Liberation Serif" w:hAnsi="Liberation Serif" w:cs="Liberation Serif"/>
          <w:sz w:val="26"/>
          <w:szCs w:val="26"/>
        </w:rPr>
      </w:pPr>
      <w:bookmarkStart w:id="793" w:name="bookmark2982"/>
      <w:bookmarkEnd w:id="793"/>
      <w:r w:rsidRPr="00182967">
        <w:rPr>
          <w:rFonts w:ascii="Liberation Serif" w:hAnsi="Liberation Serif" w:cs="Liberation Serif"/>
          <w:sz w:val="26"/>
          <w:szCs w:val="26"/>
        </w:rPr>
        <w:t>привлечения детей, членов их семьи к двигательной деятельности;</w:t>
      </w:r>
    </w:p>
    <w:p w14:paraId="504D3882" w14:textId="77777777" w:rsidR="00E60CA6" w:rsidRPr="00182967" w:rsidRDefault="00E60CA6" w:rsidP="00682FC9">
      <w:pPr>
        <w:pStyle w:val="11"/>
        <w:numPr>
          <w:ilvl w:val="0"/>
          <w:numId w:val="82"/>
        </w:numPr>
        <w:tabs>
          <w:tab w:val="left" w:pos="536"/>
        </w:tabs>
        <w:ind w:firstLine="300"/>
        <w:jc w:val="both"/>
        <w:rPr>
          <w:rFonts w:ascii="Liberation Serif" w:hAnsi="Liberation Serif" w:cs="Liberation Serif"/>
          <w:sz w:val="26"/>
          <w:szCs w:val="26"/>
        </w:rPr>
      </w:pPr>
      <w:bookmarkStart w:id="794" w:name="bookmark2983"/>
      <w:bookmarkEnd w:id="794"/>
      <w:r w:rsidRPr="00182967">
        <w:rPr>
          <w:rFonts w:ascii="Liberation Serif" w:hAnsi="Liberation Serif" w:cs="Liberation Serif"/>
          <w:sz w:val="26"/>
          <w:szCs w:val="26"/>
        </w:rPr>
        <w:t>активизации спортивной деятельности семей, вовлечения в актив</w:t>
      </w:r>
      <w:r w:rsidRPr="00182967">
        <w:rPr>
          <w:rFonts w:ascii="Liberation Serif" w:hAnsi="Liberation Serif" w:cs="Liberation Serif"/>
          <w:sz w:val="26"/>
          <w:szCs w:val="26"/>
        </w:rPr>
        <w:softHyphen/>
        <w:t>ный семейный отдых.</w:t>
      </w:r>
    </w:p>
    <w:p w14:paraId="3D7DA22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17C189B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6CD982F" w14:textId="77777777" w:rsidR="00E60CA6" w:rsidRPr="00182967" w:rsidRDefault="00E60CA6" w:rsidP="00682FC9">
      <w:pPr>
        <w:pStyle w:val="11"/>
        <w:numPr>
          <w:ilvl w:val="0"/>
          <w:numId w:val="82"/>
        </w:numPr>
        <w:tabs>
          <w:tab w:val="left" w:pos="536"/>
        </w:tabs>
        <w:ind w:firstLine="300"/>
        <w:jc w:val="both"/>
        <w:rPr>
          <w:rFonts w:ascii="Liberation Serif" w:hAnsi="Liberation Serif" w:cs="Liberation Serif"/>
          <w:sz w:val="26"/>
          <w:szCs w:val="26"/>
        </w:rPr>
      </w:pPr>
      <w:bookmarkStart w:id="795" w:name="bookmark2984"/>
      <w:bookmarkEnd w:id="795"/>
      <w:r w:rsidRPr="00182967">
        <w:rPr>
          <w:rFonts w:ascii="Liberation Serif" w:hAnsi="Liberation Serif" w:cs="Liberation Serif"/>
          <w:sz w:val="26"/>
          <w:szCs w:val="26"/>
        </w:rPr>
        <w:t>умения соблюдать элементарные правила, согласовывать движения, ориентироваться в пространстве;</w:t>
      </w:r>
    </w:p>
    <w:p w14:paraId="48542754" w14:textId="77777777" w:rsidR="00E60CA6" w:rsidRPr="00182967" w:rsidRDefault="00E60CA6" w:rsidP="00682FC9">
      <w:pPr>
        <w:pStyle w:val="11"/>
        <w:numPr>
          <w:ilvl w:val="0"/>
          <w:numId w:val="82"/>
        </w:numPr>
        <w:tabs>
          <w:tab w:val="left" w:pos="536"/>
        </w:tabs>
        <w:ind w:firstLine="300"/>
        <w:jc w:val="both"/>
        <w:rPr>
          <w:rFonts w:ascii="Liberation Serif" w:hAnsi="Liberation Serif" w:cs="Liberation Serif"/>
          <w:sz w:val="26"/>
          <w:szCs w:val="26"/>
        </w:rPr>
      </w:pPr>
      <w:bookmarkStart w:id="796" w:name="bookmark2985"/>
      <w:bookmarkEnd w:id="796"/>
      <w:r w:rsidRPr="00182967">
        <w:rPr>
          <w:rFonts w:ascii="Liberation Serif" w:hAnsi="Liberation Serif" w:cs="Liberation Serif"/>
          <w:sz w:val="26"/>
          <w:szCs w:val="26"/>
        </w:rPr>
        <w:t>развития умений сохранять правильную осанку в положении сидя, стоя, в движении, при выполнении упражнений в равновесии;</w:t>
      </w:r>
    </w:p>
    <w:p w14:paraId="5F759CDA" w14:textId="77777777" w:rsidR="00E60CA6" w:rsidRPr="00182967" w:rsidRDefault="00E60CA6" w:rsidP="00682FC9">
      <w:pPr>
        <w:pStyle w:val="11"/>
        <w:numPr>
          <w:ilvl w:val="0"/>
          <w:numId w:val="82"/>
        </w:numPr>
        <w:tabs>
          <w:tab w:val="left" w:pos="548"/>
        </w:tabs>
        <w:ind w:firstLine="300"/>
        <w:jc w:val="both"/>
        <w:rPr>
          <w:rFonts w:ascii="Liberation Serif" w:hAnsi="Liberation Serif" w:cs="Liberation Serif"/>
          <w:sz w:val="26"/>
          <w:szCs w:val="26"/>
        </w:rPr>
      </w:pPr>
      <w:bookmarkStart w:id="797" w:name="bookmark2986"/>
      <w:bookmarkEnd w:id="797"/>
      <w:r w:rsidRPr="00182967">
        <w:rPr>
          <w:rFonts w:ascii="Liberation Serif" w:hAnsi="Liberation Serif" w:cs="Liberation Serif"/>
          <w:sz w:val="26"/>
          <w:szCs w:val="26"/>
        </w:rPr>
        <w:t>соблюдение дистанции во время движения;</w:t>
      </w:r>
    </w:p>
    <w:p w14:paraId="3E0F4125" w14:textId="77777777" w:rsidR="00E60CA6" w:rsidRPr="00182967" w:rsidRDefault="00E60CA6" w:rsidP="00682FC9">
      <w:pPr>
        <w:pStyle w:val="11"/>
        <w:numPr>
          <w:ilvl w:val="0"/>
          <w:numId w:val="82"/>
        </w:numPr>
        <w:tabs>
          <w:tab w:val="left" w:pos="536"/>
        </w:tabs>
        <w:ind w:firstLine="300"/>
        <w:jc w:val="both"/>
        <w:rPr>
          <w:rFonts w:ascii="Liberation Serif" w:hAnsi="Liberation Serif" w:cs="Liberation Serif"/>
          <w:sz w:val="26"/>
          <w:szCs w:val="26"/>
        </w:rPr>
      </w:pPr>
      <w:bookmarkStart w:id="798" w:name="bookmark2987"/>
      <w:bookmarkEnd w:id="798"/>
      <w:r w:rsidRPr="00182967">
        <w:rPr>
          <w:rFonts w:ascii="Liberation Serif" w:hAnsi="Liberation Serif" w:cs="Liberation Serif"/>
          <w:sz w:val="26"/>
          <w:szCs w:val="26"/>
        </w:rPr>
        <w:t>правильного освоения (не нанося ущерб организму) спортивного оборудования, инвентаря; аккуратного и бережного обращения с ним;</w:t>
      </w:r>
    </w:p>
    <w:p w14:paraId="6A42FC22" w14:textId="77777777" w:rsidR="00E60CA6" w:rsidRPr="00182967" w:rsidRDefault="00E60CA6" w:rsidP="00682FC9">
      <w:pPr>
        <w:pStyle w:val="11"/>
        <w:numPr>
          <w:ilvl w:val="0"/>
          <w:numId w:val="82"/>
        </w:numPr>
        <w:tabs>
          <w:tab w:val="left" w:pos="548"/>
        </w:tabs>
        <w:ind w:firstLine="300"/>
        <w:jc w:val="both"/>
        <w:rPr>
          <w:rFonts w:ascii="Liberation Serif" w:hAnsi="Liberation Serif" w:cs="Liberation Serif"/>
          <w:sz w:val="26"/>
          <w:szCs w:val="26"/>
        </w:rPr>
      </w:pPr>
      <w:bookmarkStart w:id="799" w:name="bookmark2988"/>
      <w:bookmarkEnd w:id="799"/>
      <w:r w:rsidRPr="00182967">
        <w:rPr>
          <w:rFonts w:ascii="Liberation Serif" w:hAnsi="Liberation Serif" w:cs="Liberation Serif"/>
          <w:sz w:val="26"/>
          <w:szCs w:val="26"/>
        </w:rPr>
        <w:t>освоения детьми правил (умений):</w:t>
      </w:r>
    </w:p>
    <w:p w14:paraId="26CFA06F" w14:textId="77777777" w:rsidR="00E60CA6" w:rsidRPr="00182967" w:rsidRDefault="00E60CA6" w:rsidP="00682FC9">
      <w:pPr>
        <w:pStyle w:val="11"/>
        <w:numPr>
          <w:ilvl w:val="0"/>
          <w:numId w:val="84"/>
        </w:numPr>
        <w:tabs>
          <w:tab w:val="left" w:pos="284"/>
        </w:tabs>
        <w:ind w:firstLine="0"/>
        <w:jc w:val="both"/>
        <w:rPr>
          <w:rFonts w:ascii="Liberation Serif" w:hAnsi="Liberation Serif" w:cs="Liberation Serif"/>
          <w:sz w:val="26"/>
          <w:szCs w:val="26"/>
        </w:rPr>
      </w:pPr>
      <w:bookmarkStart w:id="800" w:name="bookmark2989"/>
      <w:bookmarkEnd w:id="800"/>
      <w:r w:rsidRPr="00182967">
        <w:rPr>
          <w:rFonts w:ascii="Liberation Serif" w:hAnsi="Liberation Serif" w:cs="Liberation Serif"/>
          <w:sz w:val="26"/>
          <w:szCs w:val="26"/>
        </w:rPr>
        <w:t>энергично отталкиваться и правильно приземляться в прыжках на двух ногах на месте и с продвижением вперед, ориентироваться в пространстве;</w:t>
      </w:r>
    </w:p>
    <w:p w14:paraId="064A9460" w14:textId="77777777" w:rsidR="00E60CA6" w:rsidRPr="00182967" w:rsidRDefault="00E60CA6" w:rsidP="00682FC9">
      <w:pPr>
        <w:pStyle w:val="11"/>
        <w:numPr>
          <w:ilvl w:val="0"/>
          <w:numId w:val="84"/>
        </w:numPr>
        <w:tabs>
          <w:tab w:val="left" w:pos="284"/>
        </w:tabs>
        <w:ind w:firstLine="0"/>
        <w:jc w:val="both"/>
        <w:rPr>
          <w:rFonts w:ascii="Liberation Serif" w:hAnsi="Liberation Serif" w:cs="Liberation Serif"/>
          <w:sz w:val="26"/>
          <w:szCs w:val="26"/>
        </w:rPr>
      </w:pPr>
      <w:bookmarkStart w:id="801" w:name="bookmark2990"/>
      <w:bookmarkEnd w:id="801"/>
      <w:r w:rsidRPr="00182967">
        <w:rPr>
          <w:rFonts w:ascii="Liberation Serif" w:hAnsi="Liberation Serif" w:cs="Liberation Serif"/>
          <w:sz w:val="26"/>
          <w:szCs w:val="26"/>
        </w:rPr>
        <w:t>сочетать отталкивание с взмахом рук, при приземлении сохра</w:t>
      </w:r>
      <w:r w:rsidRPr="00182967">
        <w:rPr>
          <w:rFonts w:ascii="Liberation Serif" w:hAnsi="Liberation Serif" w:cs="Liberation Serif"/>
          <w:sz w:val="26"/>
          <w:szCs w:val="26"/>
        </w:rPr>
        <w:softHyphen/>
        <w:t>нять равновесие в прыжках в длину и высоту с места;</w:t>
      </w:r>
    </w:p>
    <w:p w14:paraId="762AD660" w14:textId="77777777" w:rsidR="00E60CA6" w:rsidRPr="00182967" w:rsidRDefault="00E60CA6" w:rsidP="00682FC9">
      <w:pPr>
        <w:pStyle w:val="11"/>
        <w:numPr>
          <w:ilvl w:val="0"/>
          <w:numId w:val="84"/>
        </w:numPr>
        <w:tabs>
          <w:tab w:val="left" w:pos="284"/>
        </w:tabs>
        <w:ind w:firstLine="0"/>
        <w:jc w:val="both"/>
        <w:rPr>
          <w:rFonts w:ascii="Liberation Serif" w:hAnsi="Liberation Serif" w:cs="Liberation Serif"/>
          <w:sz w:val="26"/>
          <w:szCs w:val="26"/>
        </w:rPr>
      </w:pPr>
      <w:bookmarkStart w:id="802" w:name="bookmark2991"/>
      <w:bookmarkEnd w:id="802"/>
      <w:r w:rsidRPr="00182967">
        <w:rPr>
          <w:rFonts w:ascii="Liberation Serif" w:hAnsi="Liberation Serif" w:cs="Liberation Serif"/>
          <w:sz w:val="26"/>
          <w:szCs w:val="26"/>
        </w:rPr>
        <w:t>ходить и бегать свободно, не шаркая ногами, не опуская головы, сохраняя перекрестную координацию движения рук и ног;</w:t>
      </w:r>
    </w:p>
    <w:p w14:paraId="646F2738" w14:textId="77777777" w:rsidR="00E60CA6" w:rsidRPr="00182967" w:rsidRDefault="00E60CA6" w:rsidP="00682FC9">
      <w:pPr>
        <w:pStyle w:val="11"/>
        <w:numPr>
          <w:ilvl w:val="0"/>
          <w:numId w:val="84"/>
        </w:numPr>
        <w:tabs>
          <w:tab w:val="left" w:pos="284"/>
        </w:tabs>
        <w:ind w:firstLine="0"/>
        <w:jc w:val="both"/>
        <w:rPr>
          <w:rFonts w:ascii="Liberation Serif" w:hAnsi="Liberation Serif" w:cs="Liberation Serif"/>
          <w:sz w:val="26"/>
          <w:szCs w:val="26"/>
        </w:rPr>
      </w:pPr>
      <w:bookmarkStart w:id="803" w:name="bookmark2992"/>
      <w:bookmarkEnd w:id="803"/>
      <w:r w:rsidRPr="00182967">
        <w:rPr>
          <w:rFonts w:ascii="Liberation Serif" w:hAnsi="Liberation Serif" w:cs="Liberation Serif"/>
          <w:sz w:val="26"/>
          <w:szCs w:val="26"/>
        </w:rPr>
        <w:t>принимать правильное исходное положение в прыжках в длину и высоту с места;</w:t>
      </w:r>
    </w:p>
    <w:p w14:paraId="17408369" w14:textId="77777777" w:rsidR="00E60CA6" w:rsidRPr="00182967" w:rsidRDefault="00E60CA6" w:rsidP="00682FC9">
      <w:pPr>
        <w:pStyle w:val="11"/>
        <w:numPr>
          <w:ilvl w:val="0"/>
          <w:numId w:val="84"/>
        </w:numPr>
        <w:tabs>
          <w:tab w:val="left" w:pos="284"/>
        </w:tabs>
        <w:ind w:firstLine="0"/>
        <w:jc w:val="both"/>
        <w:rPr>
          <w:rFonts w:ascii="Liberation Serif" w:hAnsi="Liberation Serif" w:cs="Liberation Serif"/>
          <w:sz w:val="26"/>
          <w:szCs w:val="26"/>
        </w:rPr>
      </w:pPr>
      <w:bookmarkStart w:id="804" w:name="bookmark2993"/>
      <w:bookmarkEnd w:id="804"/>
      <w:r w:rsidRPr="00182967">
        <w:rPr>
          <w:rFonts w:ascii="Liberation Serif" w:hAnsi="Liberation Serif" w:cs="Liberation Serif"/>
          <w:sz w:val="26"/>
          <w:szCs w:val="26"/>
        </w:rPr>
        <w:t>энергично отталкивать мячи при катании, бросании, ловить мяч двумя руками одновременно;</w:t>
      </w:r>
    </w:p>
    <w:p w14:paraId="20FE147C" w14:textId="77777777" w:rsidR="00E60CA6" w:rsidRPr="00182967" w:rsidRDefault="00E60CA6" w:rsidP="00682FC9">
      <w:pPr>
        <w:pStyle w:val="11"/>
        <w:numPr>
          <w:ilvl w:val="0"/>
          <w:numId w:val="84"/>
        </w:numPr>
        <w:tabs>
          <w:tab w:val="left" w:pos="284"/>
        </w:tabs>
        <w:ind w:firstLine="0"/>
        <w:jc w:val="both"/>
        <w:rPr>
          <w:rFonts w:ascii="Liberation Serif" w:hAnsi="Liberation Serif" w:cs="Liberation Serif"/>
          <w:sz w:val="26"/>
          <w:szCs w:val="26"/>
        </w:rPr>
      </w:pPr>
      <w:bookmarkStart w:id="805" w:name="bookmark2994"/>
      <w:bookmarkEnd w:id="805"/>
      <w:r w:rsidRPr="00182967">
        <w:rPr>
          <w:rFonts w:ascii="Liberation Serif" w:hAnsi="Liberation Serif" w:cs="Liberation Serif"/>
          <w:sz w:val="26"/>
          <w:szCs w:val="26"/>
        </w:rPr>
        <w:t>ползать, пролезать, подлезать, перелезать через предметы, пере</w:t>
      </w:r>
      <w:r w:rsidRPr="00182967">
        <w:rPr>
          <w:rFonts w:ascii="Liberation Serif" w:hAnsi="Liberation Serif" w:cs="Liberation Serif"/>
          <w:sz w:val="26"/>
          <w:szCs w:val="26"/>
        </w:rPr>
        <w:softHyphen/>
        <w:t>лезать с одного пролета гимнастической стенки на другой (вправо, влево).</w:t>
      </w:r>
    </w:p>
    <w:p w14:paraId="4E649B82"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04AEA87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B828A38" w14:textId="77777777" w:rsidR="00E60CA6" w:rsidRPr="00182967" w:rsidRDefault="00E60CA6" w:rsidP="00682FC9">
      <w:pPr>
        <w:pStyle w:val="11"/>
        <w:numPr>
          <w:ilvl w:val="0"/>
          <w:numId w:val="82"/>
        </w:numPr>
        <w:tabs>
          <w:tab w:val="left" w:pos="529"/>
        </w:tabs>
        <w:ind w:firstLine="300"/>
        <w:jc w:val="both"/>
        <w:rPr>
          <w:rFonts w:ascii="Liberation Serif" w:hAnsi="Liberation Serif" w:cs="Liberation Serif"/>
          <w:sz w:val="26"/>
          <w:szCs w:val="26"/>
        </w:rPr>
      </w:pPr>
      <w:bookmarkStart w:id="806" w:name="bookmark2995"/>
      <w:bookmarkEnd w:id="806"/>
      <w:r w:rsidRPr="00182967">
        <w:rPr>
          <w:rFonts w:ascii="Liberation Serif" w:hAnsi="Liberation Serif" w:cs="Liberation Serif"/>
          <w:sz w:val="26"/>
          <w:szCs w:val="26"/>
        </w:rPr>
        <w:t>повышения мотивации на выполнение творческих заданий для ил</w:t>
      </w:r>
      <w:r w:rsidRPr="00182967">
        <w:rPr>
          <w:rFonts w:ascii="Liberation Serif" w:hAnsi="Liberation Serif" w:cs="Liberation Serif"/>
          <w:sz w:val="26"/>
          <w:szCs w:val="26"/>
        </w:rPr>
        <w:softHyphen/>
        <w:t xml:space="preserve">люстрации спортивного семейного досуга детей в выходной день, во время отпуска: создать «маршрут выходного дня», оформить Лепбук, представить </w:t>
      </w:r>
      <w:r w:rsidRPr="00182967">
        <w:rPr>
          <w:rFonts w:ascii="Liberation Serif" w:hAnsi="Liberation Serif" w:cs="Liberation Serif"/>
          <w:sz w:val="26"/>
          <w:szCs w:val="26"/>
        </w:rPr>
        <w:lastRenderedPageBreak/>
        <w:t>фото-объясняшки. Тем самым побуждая остальных детей присоединиться к активному спортивному досугу (большую часть работы ребенок проделывает с помощью взрослых);</w:t>
      </w:r>
    </w:p>
    <w:p w14:paraId="19FD52C6" w14:textId="77777777" w:rsidR="00E60CA6" w:rsidRPr="00182967" w:rsidRDefault="00E60CA6" w:rsidP="00682FC9">
      <w:pPr>
        <w:pStyle w:val="11"/>
        <w:numPr>
          <w:ilvl w:val="0"/>
          <w:numId w:val="82"/>
        </w:numPr>
        <w:tabs>
          <w:tab w:val="left" w:pos="529"/>
        </w:tabs>
        <w:ind w:firstLine="300"/>
        <w:jc w:val="both"/>
        <w:rPr>
          <w:rFonts w:ascii="Liberation Serif" w:hAnsi="Liberation Serif" w:cs="Liberation Serif"/>
          <w:sz w:val="26"/>
          <w:szCs w:val="26"/>
        </w:rPr>
      </w:pPr>
      <w:bookmarkStart w:id="807" w:name="bookmark2996"/>
      <w:bookmarkEnd w:id="807"/>
      <w:r w:rsidRPr="00182967">
        <w:rPr>
          <w:rFonts w:ascii="Liberation Serif" w:hAnsi="Liberation Serif" w:cs="Liberation Serif"/>
          <w:sz w:val="26"/>
          <w:szCs w:val="26"/>
        </w:rPr>
        <w:t>развития активности и творчества детей в процессе двигательной де</w:t>
      </w:r>
      <w:r w:rsidRPr="00182967">
        <w:rPr>
          <w:rFonts w:ascii="Liberation Serif" w:hAnsi="Liberation Serif" w:cs="Liberation Serif"/>
          <w:sz w:val="26"/>
          <w:szCs w:val="26"/>
        </w:rPr>
        <w:softHyphen/>
        <w:t>ятельности, подвижных игр, выполнении физических упражнений;</w:t>
      </w:r>
    </w:p>
    <w:p w14:paraId="265D33E6"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08" w:name="bookmark2997"/>
      <w:bookmarkEnd w:id="808"/>
      <w:r w:rsidRPr="00182967">
        <w:rPr>
          <w:rFonts w:ascii="Liberation Serif" w:hAnsi="Liberation Serif" w:cs="Liberation Serif"/>
          <w:sz w:val="26"/>
          <w:szCs w:val="26"/>
        </w:rPr>
        <w:t>овладения умением организовывать игры с правилами, со сменой видов движений;</w:t>
      </w:r>
    </w:p>
    <w:p w14:paraId="609CBA59"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09" w:name="bookmark2998"/>
      <w:bookmarkEnd w:id="809"/>
      <w:r w:rsidRPr="00182967">
        <w:rPr>
          <w:rFonts w:ascii="Liberation Serif" w:hAnsi="Liberation Serif" w:cs="Liberation Serif"/>
          <w:sz w:val="26"/>
          <w:szCs w:val="26"/>
        </w:rPr>
        <w:t>творческого использования двигательных умений и навыков детей в самостоятельной двигательной деятельности;</w:t>
      </w:r>
    </w:p>
    <w:p w14:paraId="77A5C038" w14:textId="77777777" w:rsidR="00E60CA6" w:rsidRPr="00182967" w:rsidRDefault="00E60CA6" w:rsidP="00682FC9">
      <w:pPr>
        <w:pStyle w:val="11"/>
        <w:numPr>
          <w:ilvl w:val="0"/>
          <w:numId w:val="82"/>
        </w:numPr>
        <w:tabs>
          <w:tab w:val="left" w:pos="534"/>
        </w:tabs>
        <w:ind w:firstLine="300"/>
        <w:jc w:val="both"/>
        <w:rPr>
          <w:rFonts w:ascii="Liberation Serif" w:hAnsi="Liberation Serif" w:cs="Liberation Serif"/>
          <w:sz w:val="26"/>
          <w:szCs w:val="26"/>
        </w:rPr>
      </w:pPr>
      <w:bookmarkStart w:id="810" w:name="bookmark2999"/>
      <w:bookmarkEnd w:id="810"/>
      <w:r w:rsidRPr="00182967">
        <w:rPr>
          <w:rFonts w:ascii="Liberation Serif" w:hAnsi="Liberation Serif" w:cs="Liberation Serif"/>
          <w:sz w:val="26"/>
          <w:szCs w:val="26"/>
        </w:rPr>
        <w:t>побуждения детей принимать участие в трудовых действиях по уборке игрового оборудования;</w:t>
      </w:r>
    </w:p>
    <w:p w14:paraId="2CCC2705"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1" w:name="bookmark3000"/>
      <w:bookmarkEnd w:id="811"/>
      <w:r w:rsidRPr="00182967">
        <w:rPr>
          <w:rFonts w:ascii="Liberation Serif" w:hAnsi="Liberation Serif" w:cs="Liberation Serif"/>
          <w:sz w:val="26"/>
          <w:szCs w:val="26"/>
        </w:rPr>
        <w:t>обогащения двигательного опыта детей разнообразными видами фи</w:t>
      </w:r>
      <w:r w:rsidRPr="00182967">
        <w:rPr>
          <w:rFonts w:ascii="Liberation Serif" w:hAnsi="Liberation Serif" w:cs="Liberation Serif"/>
          <w:sz w:val="26"/>
          <w:szCs w:val="26"/>
        </w:rPr>
        <w:softHyphen/>
        <w:t>зических упражнений и подвижных игр, разнообразных движений и игр с музыкой, художественным словом, пением, предметами и игрушками;</w:t>
      </w:r>
    </w:p>
    <w:p w14:paraId="2F01BC44" w14:textId="77777777" w:rsidR="00E60CA6" w:rsidRPr="00182967" w:rsidRDefault="00E60CA6" w:rsidP="00682FC9">
      <w:pPr>
        <w:pStyle w:val="11"/>
        <w:numPr>
          <w:ilvl w:val="0"/>
          <w:numId w:val="82"/>
        </w:numPr>
        <w:tabs>
          <w:tab w:val="left" w:pos="529"/>
        </w:tabs>
        <w:ind w:firstLine="300"/>
        <w:jc w:val="both"/>
        <w:rPr>
          <w:rFonts w:ascii="Liberation Serif" w:hAnsi="Liberation Serif" w:cs="Liberation Serif"/>
          <w:sz w:val="26"/>
          <w:szCs w:val="26"/>
        </w:rPr>
      </w:pPr>
      <w:bookmarkStart w:id="812" w:name="bookmark3001"/>
      <w:bookmarkEnd w:id="812"/>
      <w:r w:rsidRPr="00182967">
        <w:rPr>
          <w:rFonts w:ascii="Liberation Serif" w:hAnsi="Liberation Serif" w:cs="Liberation Serif"/>
          <w:sz w:val="26"/>
          <w:szCs w:val="26"/>
        </w:rPr>
        <w:t>приобретения опыта участия в подвижных играх сюжетного, бессю</w:t>
      </w:r>
      <w:r w:rsidRPr="00182967">
        <w:rPr>
          <w:rFonts w:ascii="Liberation Serif" w:hAnsi="Liberation Serif" w:cs="Liberation Serif"/>
          <w:sz w:val="26"/>
          <w:szCs w:val="26"/>
        </w:rPr>
        <w:softHyphen/>
        <w:t>жетного, развлекательного характера (игры-забавы).</w:t>
      </w:r>
    </w:p>
    <w:p w14:paraId="70A0412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4EF1A90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7EE3C40"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3" w:name="bookmark3002"/>
      <w:bookmarkEnd w:id="813"/>
      <w:r w:rsidRPr="00182967">
        <w:rPr>
          <w:rFonts w:ascii="Liberation Serif" w:hAnsi="Liberation Serif" w:cs="Liberation Serif"/>
          <w:sz w:val="26"/>
          <w:szCs w:val="26"/>
        </w:rPr>
        <w:t>получения навыков действовать совместно с взрослыми и сверстни</w:t>
      </w:r>
      <w:r w:rsidRPr="00182967">
        <w:rPr>
          <w:rFonts w:ascii="Liberation Serif" w:hAnsi="Liberation Serif" w:cs="Liberation Serif"/>
          <w:sz w:val="26"/>
          <w:szCs w:val="26"/>
        </w:rPr>
        <w:softHyphen/>
        <w:t>ками при выполнении физических упражнений;</w:t>
      </w:r>
    </w:p>
    <w:p w14:paraId="798A1A65"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4" w:name="bookmark3003"/>
      <w:bookmarkEnd w:id="814"/>
      <w:r w:rsidRPr="00182967">
        <w:rPr>
          <w:rFonts w:ascii="Liberation Serif" w:hAnsi="Liberation Serif" w:cs="Liberation Serif"/>
          <w:sz w:val="26"/>
          <w:szCs w:val="26"/>
        </w:rPr>
        <w:t>приобретения навыков строиться в колонну по одному, шеренгу, круг, находить свое место при построении;</w:t>
      </w:r>
    </w:p>
    <w:p w14:paraId="422388E8"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5" w:name="bookmark3004"/>
      <w:bookmarkEnd w:id="815"/>
      <w:r w:rsidRPr="00182967">
        <w:rPr>
          <w:rFonts w:ascii="Liberation Serif" w:hAnsi="Liberation Serif" w:cs="Liberation Serif"/>
          <w:sz w:val="26"/>
          <w:szCs w:val="26"/>
        </w:rPr>
        <w:t>проявления желания играть с взрослыми и сверстниками с исполь</w:t>
      </w:r>
      <w:r w:rsidRPr="00182967">
        <w:rPr>
          <w:rFonts w:ascii="Liberation Serif" w:hAnsi="Liberation Serif" w:cs="Liberation Serif"/>
          <w:sz w:val="26"/>
          <w:szCs w:val="26"/>
        </w:rPr>
        <w:softHyphen/>
        <w:t>зованием различных предметов: каталок, автомобилей, тележек, велоси</w:t>
      </w:r>
      <w:r w:rsidRPr="00182967">
        <w:rPr>
          <w:rFonts w:ascii="Liberation Serif" w:hAnsi="Liberation Serif" w:cs="Liberation Serif"/>
          <w:sz w:val="26"/>
          <w:szCs w:val="26"/>
        </w:rPr>
        <w:softHyphen/>
        <w:t>педов, мячей, шаров;</w:t>
      </w:r>
    </w:p>
    <w:p w14:paraId="6847FBA1"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6" w:name="bookmark3005"/>
      <w:bookmarkEnd w:id="816"/>
      <w:r w:rsidRPr="00182967">
        <w:rPr>
          <w:rFonts w:ascii="Liberation Serif" w:hAnsi="Liberation Serif" w:cs="Liberation Serif"/>
          <w:sz w:val="26"/>
          <w:szCs w:val="26"/>
        </w:rPr>
        <w:t>выполнения основных правил реагирования на сигналы «беги», «лови», «стой» и другое; правил в подвижных играх;</w:t>
      </w:r>
    </w:p>
    <w:p w14:paraId="2C8D370A"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7" w:name="bookmark3006"/>
      <w:bookmarkEnd w:id="817"/>
      <w:r w:rsidRPr="00182967">
        <w:rPr>
          <w:rFonts w:ascii="Liberation Serif" w:hAnsi="Liberation Serif" w:cs="Liberation Serif"/>
          <w:sz w:val="26"/>
          <w:szCs w:val="26"/>
        </w:rPr>
        <w:t>введения и принятия традиций, связанных с двигательной деятель</w:t>
      </w:r>
      <w:r w:rsidRPr="00182967">
        <w:rPr>
          <w:rFonts w:ascii="Liberation Serif" w:hAnsi="Liberation Serif" w:cs="Liberation Serif"/>
          <w:sz w:val="26"/>
          <w:szCs w:val="26"/>
        </w:rPr>
        <w:softHyphen/>
        <w:t>ностью: общее групповое приветствие «Физкульт-Ура», форма (или общая атрибутика) для занятий физической культурой;</w:t>
      </w:r>
    </w:p>
    <w:p w14:paraId="40855585" w14:textId="77777777" w:rsidR="00E60CA6" w:rsidRPr="00182967" w:rsidRDefault="00E60CA6" w:rsidP="00682FC9">
      <w:pPr>
        <w:pStyle w:val="11"/>
        <w:numPr>
          <w:ilvl w:val="0"/>
          <w:numId w:val="82"/>
        </w:numPr>
        <w:tabs>
          <w:tab w:val="left" w:pos="525"/>
        </w:tabs>
        <w:ind w:firstLine="300"/>
        <w:jc w:val="both"/>
        <w:rPr>
          <w:rFonts w:ascii="Liberation Serif" w:hAnsi="Liberation Serif" w:cs="Liberation Serif"/>
          <w:sz w:val="26"/>
          <w:szCs w:val="26"/>
        </w:rPr>
      </w:pPr>
      <w:bookmarkStart w:id="818" w:name="bookmark3007"/>
      <w:bookmarkEnd w:id="818"/>
      <w:r w:rsidRPr="00182967">
        <w:rPr>
          <w:rFonts w:ascii="Liberation Serif" w:hAnsi="Liberation Serif" w:cs="Liberation Serif"/>
          <w:sz w:val="26"/>
          <w:szCs w:val="26"/>
        </w:rPr>
        <w:t>воспитания самостоятельности и инициативности в организации знакомых игр.</w:t>
      </w:r>
    </w:p>
    <w:p w14:paraId="562EB5D1"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5901FF5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3CADCCCD"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296BBA5" w14:textId="77777777" w:rsidR="00E60CA6" w:rsidRPr="00182967" w:rsidRDefault="00E60CA6" w:rsidP="00682FC9">
      <w:pPr>
        <w:pStyle w:val="11"/>
        <w:numPr>
          <w:ilvl w:val="0"/>
          <w:numId w:val="82"/>
        </w:numPr>
        <w:tabs>
          <w:tab w:val="left" w:pos="535"/>
        </w:tabs>
        <w:ind w:firstLine="300"/>
        <w:jc w:val="both"/>
        <w:rPr>
          <w:rFonts w:ascii="Liberation Serif" w:hAnsi="Liberation Serif" w:cs="Liberation Serif"/>
          <w:sz w:val="26"/>
          <w:szCs w:val="26"/>
        </w:rPr>
      </w:pPr>
      <w:bookmarkStart w:id="819" w:name="bookmark3008"/>
      <w:bookmarkEnd w:id="819"/>
      <w:r w:rsidRPr="00182967">
        <w:rPr>
          <w:rFonts w:ascii="Liberation Serif" w:hAnsi="Liberation Serif" w:cs="Liberation Serif"/>
          <w:sz w:val="26"/>
          <w:szCs w:val="26"/>
        </w:rPr>
        <w:t>расширения словаря детей (название движений, их сочетаний, пред</w:t>
      </w:r>
      <w:r w:rsidRPr="00182967">
        <w:rPr>
          <w:rFonts w:ascii="Liberation Serif" w:hAnsi="Liberation Serif" w:cs="Liberation Serif"/>
          <w:sz w:val="26"/>
          <w:szCs w:val="26"/>
        </w:rPr>
        <w:softHyphen/>
        <w:t>метов используемых в двигательной деятельности, направления движе</w:t>
      </w:r>
      <w:r w:rsidRPr="00182967">
        <w:rPr>
          <w:rFonts w:ascii="Liberation Serif" w:hAnsi="Liberation Serif" w:cs="Liberation Serif"/>
          <w:sz w:val="26"/>
          <w:szCs w:val="26"/>
        </w:rPr>
        <w:softHyphen/>
        <w:t>ния в пространстве) через проговаривание в условиях семьи и дошколь</w:t>
      </w:r>
      <w:r w:rsidRPr="00182967">
        <w:rPr>
          <w:rFonts w:ascii="Liberation Serif" w:hAnsi="Liberation Serif" w:cs="Liberation Serif"/>
          <w:sz w:val="26"/>
          <w:szCs w:val="26"/>
        </w:rPr>
        <w:softHyphen/>
        <w:t>ного учреждения;</w:t>
      </w:r>
    </w:p>
    <w:p w14:paraId="1BA9ADB8" w14:textId="77777777" w:rsidR="00E60CA6" w:rsidRPr="00182967" w:rsidRDefault="00E60CA6" w:rsidP="00682FC9">
      <w:pPr>
        <w:pStyle w:val="11"/>
        <w:numPr>
          <w:ilvl w:val="0"/>
          <w:numId w:val="82"/>
        </w:numPr>
        <w:tabs>
          <w:tab w:val="left" w:pos="535"/>
        </w:tabs>
        <w:ind w:firstLine="300"/>
        <w:jc w:val="both"/>
        <w:rPr>
          <w:rFonts w:ascii="Liberation Serif" w:hAnsi="Liberation Serif" w:cs="Liberation Serif"/>
          <w:sz w:val="26"/>
          <w:szCs w:val="26"/>
        </w:rPr>
      </w:pPr>
      <w:bookmarkStart w:id="820" w:name="bookmark3009"/>
      <w:bookmarkEnd w:id="820"/>
      <w:r w:rsidRPr="00182967">
        <w:rPr>
          <w:rFonts w:ascii="Liberation Serif" w:hAnsi="Liberation Serif" w:cs="Liberation Serif"/>
          <w:sz w:val="26"/>
          <w:szCs w:val="26"/>
        </w:rPr>
        <w:t>приобщения детей к физическим упражнениям и играм, проводи</w:t>
      </w:r>
      <w:r w:rsidRPr="00182967">
        <w:rPr>
          <w:rFonts w:ascii="Liberation Serif" w:hAnsi="Liberation Serif" w:cs="Liberation Serif"/>
          <w:sz w:val="26"/>
          <w:szCs w:val="26"/>
        </w:rPr>
        <w:softHyphen/>
        <w:t>мым в семье.</w:t>
      </w:r>
    </w:p>
    <w:p w14:paraId="577A1A3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024CE742"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lastRenderedPageBreak/>
        <w:t>Взрослые создают условия для:</w:t>
      </w:r>
    </w:p>
    <w:p w14:paraId="5B508DB1" w14:textId="77777777" w:rsidR="00E60CA6" w:rsidRPr="00182967" w:rsidRDefault="00E60CA6" w:rsidP="00682FC9">
      <w:pPr>
        <w:pStyle w:val="11"/>
        <w:numPr>
          <w:ilvl w:val="0"/>
          <w:numId w:val="82"/>
        </w:numPr>
        <w:tabs>
          <w:tab w:val="left" w:pos="535"/>
        </w:tabs>
        <w:ind w:firstLine="300"/>
        <w:jc w:val="both"/>
        <w:rPr>
          <w:rFonts w:ascii="Liberation Serif" w:hAnsi="Liberation Serif" w:cs="Liberation Serif"/>
          <w:sz w:val="26"/>
          <w:szCs w:val="26"/>
        </w:rPr>
      </w:pPr>
      <w:bookmarkStart w:id="821" w:name="bookmark3010"/>
      <w:bookmarkEnd w:id="821"/>
      <w:r w:rsidRPr="00182967">
        <w:rPr>
          <w:rFonts w:ascii="Liberation Serif" w:hAnsi="Liberation Serif" w:cs="Liberation Serif"/>
          <w:sz w:val="26"/>
          <w:szCs w:val="26"/>
        </w:rPr>
        <w:t>ознакомления детей с условиями для занятий физическими упраж</w:t>
      </w:r>
      <w:r w:rsidRPr="00182967">
        <w:rPr>
          <w:rFonts w:ascii="Liberation Serif" w:hAnsi="Liberation Serif" w:cs="Liberation Serif"/>
          <w:sz w:val="26"/>
          <w:szCs w:val="26"/>
        </w:rPr>
        <w:softHyphen/>
        <w:t>нениями, с техникой их выполнения;</w:t>
      </w:r>
    </w:p>
    <w:p w14:paraId="3C589A6B" w14:textId="77777777" w:rsidR="00E60CA6" w:rsidRPr="00182967" w:rsidRDefault="00E60CA6" w:rsidP="00682FC9">
      <w:pPr>
        <w:pStyle w:val="11"/>
        <w:numPr>
          <w:ilvl w:val="0"/>
          <w:numId w:val="82"/>
        </w:numPr>
        <w:tabs>
          <w:tab w:val="left" w:pos="535"/>
        </w:tabs>
        <w:ind w:firstLine="300"/>
        <w:jc w:val="both"/>
        <w:rPr>
          <w:rFonts w:ascii="Liberation Serif" w:hAnsi="Liberation Serif" w:cs="Liberation Serif"/>
          <w:sz w:val="26"/>
          <w:szCs w:val="26"/>
        </w:rPr>
      </w:pPr>
      <w:bookmarkStart w:id="822" w:name="bookmark3011"/>
      <w:bookmarkEnd w:id="822"/>
      <w:r w:rsidRPr="00182967">
        <w:rPr>
          <w:rFonts w:ascii="Liberation Serif" w:hAnsi="Liberation Serif" w:cs="Liberation Serif"/>
          <w:sz w:val="26"/>
          <w:szCs w:val="26"/>
        </w:rPr>
        <w:t>обогащения представлений о безопасном поведении во время выпол</w:t>
      </w:r>
      <w:r w:rsidRPr="00182967">
        <w:rPr>
          <w:rFonts w:ascii="Liberation Serif" w:hAnsi="Liberation Serif" w:cs="Liberation Serif"/>
          <w:sz w:val="26"/>
          <w:szCs w:val="26"/>
        </w:rPr>
        <w:softHyphen/>
        <w:t>нения физических упражнений на примере героев мультфильмов.</w:t>
      </w:r>
    </w:p>
    <w:p w14:paraId="2E28C08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6C6FDE93"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ABAA930" w14:textId="77777777" w:rsidR="00E60CA6" w:rsidRPr="00182967" w:rsidRDefault="00E60CA6" w:rsidP="00682FC9">
      <w:pPr>
        <w:pStyle w:val="11"/>
        <w:numPr>
          <w:ilvl w:val="0"/>
          <w:numId w:val="82"/>
        </w:numPr>
        <w:tabs>
          <w:tab w:val="left" w:pos="535"/>
        </w:tabs>
        <w:ind w:firstLine="300"/>
        <w:jc w:val="both"/>
        <w:rPr>
          <w:rFonts w:ascii="Liberation Serif" w:hAnsi="Liberation Serif" w:cs="Liberation Serif"/>
          <w:sz w:val="26"/>
          <w:szCs w:val="26"/>
        </w:rPr>
      </w:pPr>
      <w:bookmarkStart w:id="823" w:name="bookmark3012"/>
      <w:bookmarkEnd w:id="823"/>
      <w:r w:rsidRPr="00182967">
        <w:rPr>
          <w:rFonts w:ascii="Liberation Serif" w:hAnsi="Liberation Serif" w:cs="Liberation Serif"/>
          <w:sz w:val="26"/>
          <w:szCs w:val="26"/>
        </w:rPr>
        <w:t>расширения кругозора детей через обогащение спектра сюжетов подвижных игр;</w:t>
      </w:r>
    </w:p>
    <w:p w14:paraId="05F94C9D" w14:textId="77777777" w:rsidR="00E60CA6" w:rsidRPr="00182967" w:rsidRDefault="00E60CA6" w:rsidP="00682FC9">
      <w:pPr>
        <w:pStyle w:val="11"/>
        <w:numPr>
          <w:ilvl w:val="0"/>
          <w:numId w:val="82"/>
        </w:numPr>
        <w:tabs>
          <w:tab w:val="left" w:pos="540"/>
        </w:tabs>
        <w:ind w:firstLine="300"/>
        <w:jc w:val="both"/>
        <w:rPr>
          <w:rFonts w:ascii="Liberation Serif" w:hAnsi="Liberation Serif" w:cs="Liberation Serif"/>
          <w:sz w:val="26"/>
          <w:szCs w:val="26"/>
        </w:rPr>
      </w:pPr>
      <w:bookmarkStart w:id="824" w:name="bookmark3013"/>
      <w:bookmarkEnd w:id="824"/>
      <w:r w:rsidRPr="00182967">
        <w:rPr>
          <w:rFonts w:ascii="Liberation Serif" w:hAnsi="Liberation Serif" w:cs="Liberation Serif"/>
          <w:sz w:val="26"/>
          <w:szCs w:val="26"/>
        </w:rPr>
        <w:t>обогащения знаний детей о предметном содержании рукотворного мира (целевое назначение и функции спортивного инвентаря), о предме</w:t>
      </w:r>
      <w:r w:rsidRPr="00182967">
        <w:rPr>
          <w:rFonts w:ascii="Liberation Serif" w:hAnsi="Liberation Serif" w:cs="Liberation Serif"/>
          <w:sz w:val="26"/>
          <w:szCs w:val="26"/>
        </w:rPr>
        <w:softHyphen/>
        <w:t>тах-заместителях;</w:t>
      </w:r>
    </w:p>
    <w:p w14:paraId="47FCE306" w14:textId="77777777" w:rsidR="00E60CA6" w:rsidRPr="00182967" w:rsidRDefault="00E60CA6" w:rsidP="00682FC9">
      <w:pPr>
        <w:pStyle w:val="11"/>
        <w:numPr>
          <w:ilvl w:val="0"/>
          <w:numId w:val="82"/>
        </w:numPr>
        <w:tabs>
          <w:tab w:val="left" w:pos="540"/>
        </w:tabs>
        <w:ind w:firstLine="300"/>
        <w:jc w:val="both"/>
        <w:rPr>
          <w:rFonts w:ascii="Liberation Serif" w:hAnsi="Liberation Serif" w:cs="Liberation Serif"/>
          <w:sz w:val="26"/>
          <w:szCs w:val="26"/>
        </w:rPr>
      </w:pPr>
      <w:bookmarkStart w:id="825" w:name="bookmark3014"/>
      <w:bookmarkEnd w:id="825"/>
      <w:r w:rsidRPr="00182967">
        <w:rPr>
          <w:rFonts w:ascii="Liberation Serif" w:hAnsi="Liberation Serif" w:cs="Liberation Serif"/>
          <w:sz w:val="26"/>
          <w:szCs w:val="26"/>
        </w:rPr>
        <w:t>целенаправленного знакомства с деятельности людей и миром при</w:t>
      </w:r>
      <w:r w:rsidRPr="00182967">
        <w:rPr>
          <w:rFonts w:ascii="Liberation Serif" w:hAnsi="Liberation Serif" w:cs="Liberation Serif"/>
          <w:sz w:val="26"/>
          <w:szCs w:val="26"/>
        </w:rPr>
        <w:softHyphen/>
        <w:t>роды (действия животных, птиц, движения транспорта , предметная деятель</w:t>
      </w:r>
      <w:r w:rsidRPr="00182967">
        <w:rPr>
          <w:rFonts w:ascii="Liberation Serif" w:hAnsi="Liberation Serif" w:cs="Liberation Serif"/>
          <w:sz w:val="26"/>
          <w:szCs w:val="26"/>
        </w:rPr>
        <w:softHyphen/>
        <w:t>ность людей) для применения полученных знаний в двигательном опыте.</w:t>
      </w:r>
    </w:p>
    <w:p w14:paraId="4B9E3BA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1063C47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E751605" w14:textId="77777777" w:rsidR="00E60CA6" w:rsidRPr="00182967" w:rsidRDefault="00E60CA6" w:rsidP="00682FC9">
      <w:pPr>
        <w:pStyle w:val="11"/>
        <w:numPr>
          <w:ilvl w:val="0"/>
          <w:numId w:val="82"/>
        </w:numPr>
        <w:tabs>
          <w:tab w:val="left" w:pos="535"/>
        </w:tabs>
        <w:ind w:firstLine="300"/>
        <w:jc w:val="both"/>
        <w:rPr>
          <w:rFonts w:ascii="Liberation Serif" w:hAnsi="Liberation Serif" w:cs="Liberation Serif"/>
          <w:sz w:val="26"/>
          <w:szCs w:val="26"/>
        </w:rPr>
      </w:pPr>
      <w:bookmarkStart w:id="826" w:name="bookmark3015"/>
      <w:bookmarkEnd w:id="826"/>
      <w:r w:rsidRPr="00182967">
        <w:rPr>
          <w:rFonts w:ascii="Liberation Serif" w:hAnsi="Liberation Serif" w:cs="Liberation Serif"/>
          <w:sz w:val="26"/>
          <w:szCs w:val="26"/>
        </w:rPr>
        <w:t>интереса к совместной деятельной активности ребенка с взрослыми и сверстниками;</w:t>
      </w:r>
    </w:p>
    <w:p w14:paraId="4CDAA345" w14:textId="77777777" w:rsidR="00E60CA6" w:rsidRPr="00182967" w:rsidRDefault="00E60CA6" w:rsidP="00682FC9">
      <w:pPr>
        <w:pStyle w:val="11"/>
        <w:numPr>
          <w:ilvl w:val="0"/>
          <w:numId w:val="82"/>
        </w:numPr>
        <w:tabs>
          <w:tab w:val="left" w:pos="535"/>
        </w:tabs>
        <w:spacing w:after="200"/>
        <w:ind w:firstLine="300"/>
        <w:jc w:val="both"/>
        <w:rPr>
          <w:rFonts w:ascii="Liberation Serif" w:hAnsi="Liberation Serif" w:cs="Liberation Serif"/>
          <w:sz w:val="26"/>
          <w:szCs w:val="26"/>
        </w:rPr>
      </w:pPr>
      <w:bookmarkStart w:id="827" w:name="bookmark3016"/>
      <w:bookmarkEnd w:id="827"/>
      <w:r w:rsidRPr="00182967">
        <w:rPr>
          <w:rFonts w:ascii="Liberation Serif" w:hAnsi="Liberation Serif" w:cs="Liberation Serif"/>
          <w:sz w:val="26"/>
          <w:szCs w:val="26"/>
        </w:rPr>
        <w:t>проявления эмоциональной отзывчивости, доброжелательного отно</w:t>
      </w:r>
      <w:r w:rsidRPr="00182967">
        <w:rPr>
          <w:rFonts w:ascii="Liberation Serif" w:hAnsi="Liberation Serif" w:cs="Liberation Serif"/>
          <w:sz w:val="26"/>
          <w:szCs w:val="26"/>
        </w:rPr>
        <w:softHyphen/>
        <w:t>шения друг к другу во время двигательной активности.</w:t>
      </w:r>
    </w:p>
    <w:p w14:paraId="7AB665A8" w14:textId="77777777" w:rsidR="00E60CA6" w:rsidRPr="00182967" w:rsidRDefault="00E60CA6" w:rsidP="00E60CA6">
      <w:pPr>
        <w:pStyle w:val="26"/>
        <w:keepNext/>
        <w:keepLines/>
        <w:spacing w:after="80"/>
        <w:rPr>
          <w:rFonts w:ascii="Liberation Serif" w:hAnsi="Liberation Serif" w:cs="Liberation Serif"/>
          <w:sz w:val="26"/>
          <w:szCs w:val="26"/>
        </w:rPr>
      </w:pPr>
      <w:bookmarkStart w:id="828" w:name="bookmark3017"/>
      <w:bookmarkStart w:id="829" w:name="bookmark3018"/>
      <w:bookmarkStart w:id="830" w:name="bookmark3019"/>
      <w:r w:rsidRPr="00182967">
        <w:rPr>
          <w:rFonts w:ascii="Liberation Serif" w:hAnsi="Liberation Serif" w:cs="Liberation Serif"/>
          <w:sz w:val="26"/>
          <w:szCs w:val="26"/>
        </w:rPr>
        <w:t>РЕАЛИЗАЦИЯ СОДЕРЖАТЕЛЬНЫХ ЛИНИЙ</w:t>
      </w:r>
      <w:r w:rsidRPr="00182967">
        <w:rPr>
          <w:rFonts w:ascii="Liberation Serif" w:hAnsi="Liberation Serif" w:cs="Liberation Serif"/>
          <w:sz w:val="26"/>
          <w:szCs w:val="26"/>
        </w:rPr>
        <w:br/>
        <w:t>КУЛЬТУРНЫХ ПРАКТИК РЕБЕНКА 4-5 лет</w:t>
      </w:r>
      <w:bookmarkEnd w:id="828"/>
      <w:bookmarkEnd w:id="829"/>
      <w:bookmarkEnd w:id="830"/>
    </w:p>
    <w:p w14:paraId="4266C4D5" w14:textId="77777777" w:rsidR="00E60CA6" w:rsidRPr="00182967" w:rsidRDefault="00E60CA6" w:rsidP="00E60CA6">
      <w:pPr>
        <w:pStyle w:val="11"/>
        <w:spacing w:after="240"/>
        <w:ind w:firstLine="0"/>
        <w:jc w:val="both"/>
        <w:rPr>
          <w:rFonts w:ascii="Liberation Serif" w:hAnsi="Liberation Serif" w:cs="Liberation Serif"/>
          <w:sz w:val="26"/>
          <w:szCs w:val="26"/>
        </w:rPr>
      </w:pPr>
      <w:r w:rsidRPr="00182967">
        <w:rPr>
          <w:rFonts w:ascii="Liberation Serif" w:hAnsi="Liberation Serif" w:cs="Liberation Serif"/>
          <w:b/>
          <w:bCs/>
          <w:sz w:val="26"/>
          <w:szCs w:val="26"/>
        </w:rPr>
        <w:t>Средний дошкольный возраст</w:t>
      </w:r>
    </w:p>
    <w:p w14:paraId="7B9A014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 среднем дошкольном возрасте двигательная активность детей ха</w:t>
      </w:r>
      <w:r w:rsidRPr="00182967">
        <w:rPr>
          <w:rFonts w:ascii="Liberation Serif" w:hAnsi="Liberation Serif" w:cs="Liberation Serif"/>
          <w:sz w:val="26"/>
          <w:szCs w:val="26"/>
        </w:rPr>
        <w:softHyphen/>
        <w:t>рактеризуется достаточной самостоятельностью и активностью действий в разных видах деятельности. Движения детей имеют вполне преднаме</w:t>
      </w:r>
      <w:r w:rsidRPr="00182967">
        <w:rPr>
          <w:rFonts w:ascii="Liberation Serif" w:hAnsi="Liberation Serif" w:cs="Liberation Serif"/>
          <w:sz w:val="26"/>
          <w:szCs w:val="26"/>
        </w:rPr>
        <w:softHyphen/>
        <w:t>ренный и целеустремленный характер; они дети хорошо различают ос</w:t>
      </w:r>
      <w:r w:rsidRPr="00182967">
        <w:rPr>
          <w:rFonts w:ascii="Liberation Serif" w:hAnsi="Liberation Serif" w:cs="Liberation Serif"/>
          <w:sz w:val="26"/>
          <w:szCs w:val="26"/>
        </w:rPr>
        <w:softHyphen/>
        <w:t>новные виды движений, их назначение, частично овладевают умением выделять наиболее существенные их элементы. Дети к 5-ти годам спо</w:t>
      </w:r>
      <w:r w:rsidRPr="00182967">
        <w:rPr>
          <w:rFonts w:ascii="Liberation Serif" w:hAnsi="Liberation Serif" w:cs="Liberation Serif"/>
          <w:sz w:val="26"/>
          <w:szCs w:val="26"/>
        </w:rPr>
        <w:softHyphen/>
        <w:t>собны обсуждать результаты своих действий. У них возникает интерес к определению соответствия движения образцу. Дети стремятся к новым сочетаниям движений, испытывают желания испробовать свои силы в бо</w:t>
      </w:r>
      <w:r w:rsidRPr="00182967">
        <w:rPr>
          <w:rFonts w:ascii="Liberation Serif" w:hAnsi="Liberation Serif" w:cs="Liberation Serif"/>
          <w:sz w:val="26"/>
          <w:szCs w:val="26"/>
        </w:rPr>
        <w:softHyphen/>
        <w:t>лее сложных упражнений. Растущее двигательное воображение детей становится одним из стимулов обогащения моторики разнообразными способами действий.</w:t>
      </w:r>
    </w:p>
    <w:p w14:paraId="5E311D0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 xml:space="preserve">В среднем дошкольном возрасте дети уже достаточно непринужденно и свободно ориентируются в коллективе сверстников во время ходьбы. Дети увлекаются ходьбой «змейкой», огибая расставленные предметы и пособия. В процессе выполнения упражнений в ходьбе друг за другом каждый ребенок желает стать ведущим. Бег у детей неравномерный, ноги слабо выносятся </w:t>
      </w:r>
      <w:r w:rsidRPr="00182967">
        <w:rPr>
          <w:rFonts w:ascii="Liberation Serif" w:hAnsi="Liberation Serif" w:cs="Liberation Serif"/>
          <w:sz w:val="26"/>
          <w:szCs w:val="26"/>
        </w:rPr>
        <w:lastRenderedPageBreak/>
        <w:t>вперед; сохраняется параллельная постановка стоп с пе</w:t>
      </w:r>
      <w:r w:rsidRPr="00182967">
        <w:rPr>
          <w:rFonts w:ascii="Liberation Serif" w:hAnsi="Liberation Serif" w:cs="Liberation Serif"/>
          <w:sz w:val="26"/>
          <w:szCs w:val="26"/>
        </w:rPr>
        <w:softHyphen/>
        <w:t>рекатом с пятки на носок. В результате недостаточной гибкости стопы и малой силы мускулатуры ног отталкивание в беге слабое, полет низкий, скорость невысокая. Значительно улучшается в этом возрасте простран</w:t>
      </w:r>
      <w:r w:rsidRPr="00182967">
        <w:rPr>
          <w:rFonts w:ascii="Liberation Serif" w:hAnsi="Liberation Serif" w:cs="Liberation Serif"/>
          <w:sz w:val="26"/>
          <w:szCs w:val="26"/>
        </w:rPr>
        <w:softHyphen/>
        <w:t>ственная ориентировка при беге, что делает возможным широко исполь</w:t>
      </w:r>
      <w:r w:rsidRPr="00182967">
        <w:rPr>
          <w:rFonts w:ascii="Liberation Serif" w:hAnsi="Liberation Serif" w:cs="Liberation Serif"/>
          <w:sz w:val="26"/>
          <w:szCs w:val="26"/>
        </w:rPr>
        <w:softHyphen/>
        <w:t>зовать этот вид движения в коллективных подвижных играх. В играх раз</w:t>
      </w:r>
      <w:r w:rsidRPr="00182967">
        <w:rPr>
          <w:rFonts w:ascii="Liberation Serif" w:hAnsi="Liberation Serif" w:cs="Liberation Serif"/>
          <w:sz w:val="26"/>
          <w:szCs w:val="26"/>
        </w:rPr>
        <w:softHyphen/>
        <w:t>ной интенсивности дети упражняются в ходьбе и беге.</w:t>
      </w:r>
    </w:p>
    <w:p w14:paraId="1D343E3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 среднем дошкольном возрасте по-прежнему сохраняются простые виды прыжков: поскоки, спрыгивание с предмета и прыжки в длину с места. Дети упражняются в разных способах ползания, закрепляются навыки предыдущей возрастной группы. Новым движение являются ползание на четвереньках с опорой на колени и предплечья, пальцы рук вытянуты вперед. Дети упражняются по гимнастической стенке, захваты</w:t>
      </w:r>
      <w:r w:rsidRPr="00182967">
        <w:rPr>
          <w:rFonts w:ascii="Liberation Serif" w:hAnsi="Liberation Serif" w:cs="Liberation Serif"/>
          <w:sz w:val="26"/>
          <w:szCs w:val="26"/>
        </w:rPr>
        <w:softHyphen/>
        <w:t>вая края скамейки. Дети способны взбираться на скамейку разными спо</w:t>
      </w:r>
      <w:r w:rsidRPr="00182967">
        <w:rPr>
          <w:rFonts w:ascii="Liberation Serif" w:hAnsi="Liberation Serif" w:cs="Liberation Serif"/>
          <w:sz w:val="26"/>
          <w:szCs w:val="26"/>
        </w:rPr>
        <w:softHyphen/>
        <w:t>собами. В этом возрасте начинается отработка техники лазания по гимна</w:t>
      </w:r>
      <w:r w:rsidRPr="00182967">
        <w:rPr>
          <w:rFonts w:ascii="Liberation Serif" w:hAnsi="Liberation Serif" w:cs="Liberation Serif"/>
          <w:sz w:val="26"/>
          <w:szCs w:val="26"/>
        </w:rPr>
        <w:softHyphen/>
        <w:t>стической стенке переменным шагом. В основном дети влезают и слезают произвольным способом. Средний возраст благоприятен для развития моторной памяти и двигательного воображения.</w:t>
      </w:r>
    </w:p>
    <w:p w14:paraId="78426F55" w14:textId="77777777" w:rsidR="00E60CA6" w:rsidRDefault="00E60CA6" w:rsidP="00E60CA6">
      <w:pPr>
        <w:pStyle w:val="42"/>
        <w:keepNext/>
        <w:keepLines/>
        <w:spacing w:before="240" w:line="276" w:lineRule="auto"/>
        <w:ind w:left="300" w:firstLine="0"/>
        <w:jc w:val="center"/>
        <w:rPr>
          <w:rFonts w:ascii="Liberation Serif" w:hAnsi="Liberation Serif" w:cs="Liberation Serif"/>
          <w:sz w:val="26"/>
          <w:szCs w:val="26"/>
        </w:rPr>
      </w:pPr>
      <w:bookmarkStart w:id="831" w:name="bookmark3070"/>
      <w:bookmarkStart w:id="832" w:name="bookmark3071"/>
      <w:bookmarkStart w:id="833" w:name="bookmark3072"/>
      <w:r w:rsidRPr="00182967">
        <w:rPr>
          <w:rFonts w:ascii="Liberation Serif" w:hAnsi="Liberation Serif" w:cs="Liberation Serif"/>
          <w:sz w:val="26"/>
          <w:szCs w:val="26"/>
        </w:rPr>
        <w:t>Содержательная линия</w:t>
      </w:r>
    </w:p>
    <w:p w14:paraId="27B5FD0D" w14:textId="77777777" w:rsidR="00E60CA6" w:rsidRPr="00182967" w:rsidRDefault="00E60CA6" w:rsidP="00E60CA6">
      <w:pPr>
        <w:pStyle w:val="42"/>
        <w:keepNext/>
        <w:keepLines/>
        <w:spacing w:after="240" w:line="276" w:lineRule="auto"/>
        <w:ind w:left="300" w:firstLine="0"/>
        <w:jc w:val="center"/>
        <w:rPr>
          <w:rFonts w:ascii="Liberation Serif" w:hAnsi="Liberation Serif" w:cs="Liberation Serif"/>
          <w:sz w:val="26"/>
          <w:szCs w:val="26"/>
        </w:rPr>
      </w:pPr>
      <w:r w:rsidRPr="00182967">
        <w:rPr>
          <w:rFonts w:ascii="Liberation Serif" w:hAnsi="Liberation Serif" w:cs="Liberation Serif"/>
          <w:sz w:val="26"/>
          <w:szCs w:val="26"/>
        </w:rPr>
        <w:t>«Двигательная культурная практика»</w:t>
      </w:r>
    </w:p>
    <w:p w14:paraId="0BB9A83A" w14:textId="77777777" w:rsidR="00E60CA6" w:rsidRPr="00182967" w:rsidRDefault="00E60CA6" w:rsidP="00E60CA6">
      <w:pPr>
        <w:pStyle w:val="42"/>
        <w:keepNext/>
        <w:keepLines/>
        <w:spacing w:line="276" w:lineRule="auto"/>
        <w:ind w:left="300" w:firstLine="0"/>
        <w:jc w:val="both"/>
        <w:rPr>
          <w:rFonts w:ascii="Liberation Serif" w:hAnsi="Liberation Serif" w:cs="Liberation Serif"/>
          <w:sz w:val="26"/>
          <w:szCs w:val="26"/>
        </w:rPr>
      </w:pPr>
      <w:r w:rsidRPr="00182967">
        <w:rPr>
          <w:rFonts w:ascii="Liberation Serif" w:hAnsi="Liberation Serif" w:cs="Liberation Serif"/>
          <w:i w:val="0"/>
          <w:iCs w:val="0"/>
          <w:sz w:val="26"/>
          <w:szCs w:val="26"/>
        </w:rPr>
        <w:t>Задачи образовательной деятельности</w:t>
      </w:r>
      <w:bookmarkEnd w:id="831"/>
      <w:bookmarkEnd w:id="832"/>
      <w:bookmarkEnd w:id="833"/>
    </w:p>
    <w:p w14:paraId="6C777E01" w14:textId="77777777" w:rsidR="00E60CA6" w:rsidRPr="00182967" w:rsidRDefault="00E60CA6" w:rsidP="00682FC9">
      <w:pPr>
        <w:pStyle w:val="11"/>
        <w:numPr>
          <w:ilvl w:val="0"/>
          <w:numId w:val="86"/>
        </w:numPr>
        <w:tabs>
          <w:tab w:val="left" w:pos="601"/>
        </w:tabs>
        <w:jc w:val="both"/>
        <w:rPr>
          <w:rFonts w:ascii="Liberation Serif" w:hAnsi="Liberation Serif" w:cs="Liberation Serif"/>
          <w:sz w:val="26"/>
          <w:szCs w:val="26"/>
        </w:rPr>
      </w:pPr>
      <w:bookmarkStart w:id="834" w:name="bookmark3073"/>
      <w:bookmarkEnd w:id="834"/>
      <w:r w:rsidRPr="00182967">
        <w:rPr>
          <w:rFonts w:ascii="Liberation Serif" w:hAnsi="Liberation Serif" w:cs="Liberation Serif"/>
          <w:sz w:val="26"/>
          <w:szCs w:val="26"/>
        </w:rPr>
        <w:t>Формировать умения правильно выполнять основные движения;</w:t>
      </w:r>
    </w:p>
    <w:p w14:paraId="3F29CA66" w14:textId="77777777" w:rsidR="00E60CA6" w:rsidRPr="00182967" w:rsidRDefault="00E60CA6" w:rsidP="00682FC9">
      <w:pPr>
        <w:pStyle w:val="11"/>
        <w:numPr>
          <w:ilvl w:val="0"/>
          <w:numId w:val="86"/>
        </w:numPr>
        <w:tabs>
          <w:tab w:val="left" w:pos="618"/>
        </w:tabs>
        <w:jc w:val="both"/>
        <w:rPr>
          <w:rFonts w:ascii="Liberation Serif" w:hAnsi="Liberation Serif" w:cs="Liberation Serif"/>
          <w:sz w:val="26"/>
          <w:szCs w:val="26"/>
        </w:rPr>
      </w:pPr>
      <w:bookmarkStart w:id="835" w:name="bookmark3074"/>
      <w:bookmarkEnd w:id="835"/>
      <w:r w:rsidRPr="00182967">
        <w:rPr>
          <w:rFonts w:ascii="Liberation Serif" w:hAnsi="Liberation Serif" w:cs="Liberation Serif"/>
          <w:sz w:val="26"/>
          <w:szCs w:val="26"/>
        </w:rPr>
        <w:t>Стимулировать естественные процессы развития физических ка</w:t>
      </w:r>
      <w:r w:rsidRPr="00182967">
        <w:rPr>
          <w:rFonts w:ascii="Liberation Serif" w:hAnsi="Liberation Serif" w:cs="Liberation Serif"/>
          <w:sz w:val="26"/>
          <w:szCs w:val="26"/>
        </w:rPr>
        <w:softHyphen/>
        <w:t>честв - ловкости, быстроты, силы, гибкости, выносливости;</w:t>
      </w:r>
    </w:p>
    <w:p w14:paraId="41468365" w14:textId="77777777" w:rsidR="00E60CA6" w:rsidRPr="00182967" w:rsidRDefault="00E60CA6" w:rsidP="00682FC9">
      <w:pPr>
        <w:pStyle w:val="11"/>
        <w:numPr>
          <w:ilvl w:val="0"/>
          <w:numId w:val="86"/>
        </w:numPr>
        <w:tabs>
          <w:tab w:val="left" w:pos="618"/>
        </w:tabs>
        <w:spacing w:after="180"/>
        <w:jc w:val="both"/>
        <w:rPr>
          <w:rFonts w:ascii="Liberation Serif" w:hAnsi="Liberation Serif" w:cs="Liberation Serif"/>
          <w:sz w:val="26"/>
          <w:szCs w:val="26"/>
        </w:rPr>
      </w:pPr>
      <w:bookmarkStart w:id="836" w:name="bookmark3075"/>
      <w:bookmarkEnd w:id="836"/>
      <w:r w:rsidRPr="00182967">
        <w:rPr>
          <w:rFonts w:ascii="Liberation Serif" w:hAnsi="Liberation Serif" w:cs="Liberation Serif"/>
          <w:sz w:val="26"/>
          <w:szCs w:val="26"/>
        </w:rPr>
        <w:t>Развивать координацию, ориентировку в пространстве, чувства рав</w:t>
      </w:r>
      <w:r w:rsidRPr="00182967">
        <w:rPr>
          <w:rFonts w:ascii="Liberation Serif" w:hAnsi="Liberation Serif" w:cs="Liberation Serif"/>
          <w:sz w:val="26"/>
          <w:szCs w:val="26"/>
        </w:rPr>
        <w:softHyphen/>
        <w:t>новесия, ритмичности.</w:t>
      </w:r>
    </w:p>
    <w:p w14:paraId="492B9973" w14:textId="77777777" w:rsidR="00E60CA6" w:rsidRPr="00182967" w:rsidRDefault="00E60CA6" w:rsidP="00E60CA6">
      <w:pPr>
        <w:pStyle w:val="11"/>
        <w:ind w:left="300" w:firstLine="0"/>
        <w:jc w:val="both"/>
        <w:rPr>
          <w:rFonts w:ascii="Liberation Serif" w:hAnsi="Liberation Serif" w:cs="Liberation Serif"/>
          <w:sz w:val="26"/>
          <w:szCs w:val="26"/>
        </w:rPr>
      </w:pPr>
      <w:r w:rsidRPr="00182967">
        <w:rPr>
          <w:rFonts w:ascii="Liberation Serif" w:hAnsi="Liberation Serif" w:cs="Liberation Serif"/>
          <w:i/>
          <w:iCs/>
          <w:sz w:val="26"/>
          <w:szCs w:val="26"/>
        </w:rPr>
        <w:t xml:space="preserve">Эмоционально-чувственная составляющая культурной практики </w:t>
      </w:r>
      <w:r w:rsidRPr="00182967">
        <w:rPr>
          <w:rFonts w:ascii="Liberation Serif" w:hAnsi="Liberation Serif" w:cs="Liberation Serif"/>
          <w:sz w:val="26"/>
          <w:szCs w:val="26"/>
        </w:rPr>
        <w:t>«Семья»</w:t>
      </w:r>
    </w:p>
    <w:p w14:paraId="28AAAFDD" w14:textId="77777777" w:rsidR="00E60CA6" w:rsidRPr="00182967" w:rsidRDefault="00E60CA6" w:rsidP="00E60CA6">
      <w:pPr>
        <w:pStyle w:val="11"/>
        <w:ind w:left="300"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7297805"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37" w:name="bookmark3076"/>
      <w:bookmarkEnd w:id="837"/>
      <w:r w:rsidRPr="00182967">
        <w:rPr>
          <w:rFonts w:ascii="Liberation Serif" w:hAnsi="Liberation Serif" w:cs="Liberation Serif"/>
          <w:sz w:val="26"/>
          <w:szCs w:val="26"/>
        </w:rPr>
        <w:t>приобретения нравственного, эмоционального опыта заботы, по</w:t>
      </w:r>
      <w:r w:rsidRPr="00182967">
        <w:rPr>
          <w:rFonts w:ascii="Liberation Serif" w:hAnsi="Liberation Serif" w:cs="Liberation Serif"/>
          <w:sz w:val="26"/>
          <w:szCs w:val="26"/>
        </w:rPr>
        <w:softHyphen/>
        <w:t>мощи членам семьи.</w:t>
      </w:r>
    </w:p>
    <w:p w14:paraId="4CEE1D4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65E5EEE1"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10A0F85"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38" w:name="bookmark3077"/>
      <w:bookmarkEnd w:id="838"/>
      <w:r w:rsidRPr="00182967">
        <w:rPr>
          <w:rFonts w:ascii="Liberation Serif" w:hAnsi="Liberation Serif" w:cs="Liberation Serif"/>
          <w:sz w:val="26"/>
          <w:szCs w:val="26"/>
        </w:rPr>
        <w:t>принятия ценности систематических занятий физическими упраж</w:t>
      </w:r>
      <w:r w:rsidRPr="00182967">
        <w:rPr>
          <w:rFonts w:ascii="Liberation Serif" w:hAnsi="Liberation Serif" w:cs="Liberation Serif"/>
          <w:sz w:val="26"/>
          <w:szCs w:val="26"/>
        </w:rPr>
        <w:softHyphen/>
        <w:t>нениями по профилактике плоскостопия и формированию правильной осанки, утренней и дыхательной гимнастикой;</w:t>
      </w:r>
    </w:p>
    <w:p w14:paraId="3A023CBB"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39" w:name="bookmark3078"/>
      <w:bookmarkEnd w:id="839"/>
      <w:r w:rsidRPr="00182967">
        <w:rPr>
          <w:rFonts w:ascii="Liberation Serif" w:hAnsi="Liberation Serif" w:cs="Liberation Serif"/>
          <w:sz w:val="26"/>
          <w:szCs w:val="26"/>
        </w:rPr>
        <w:t>принятия значимости ежедневной двигательной деятельности.</w:t>
      </w:r>
    </w:p>
    <w:p w14:paraId="02E09C7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творчество»</w:t>
      </w:r>
    </w:p>
    <w:p w14:paraId="7DE036F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DAA37A5"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40" w:name="bookmark3079"/>
      <w:bookmarkEnd w:id="840"/>
      <w:r w:rsidRPr="00182967">
        <w:rPr>
          <w:rFonts w:ascii="Liberation Serif" w:hAnsi="Liberation Serif" w:cs="Liberation Serif"/>
          <w:sz w:val="26"/>
          <w:szCs w:val="26"/>
        </w:rPr>
        <w:t>возникновения положительных эмоций к новым способам двига</w:t>
      </w:r>
      <w:r w:rsidRPr="00182967">
        <w:rPr>
          <w:rFonts w:ascii="Liberation Serif" w:hAnsi="Liberation Serif" w:cs="Liberation Serif"/>
          <w:sz w:val="26"/>
          <w:szCs w:val="26"/>
        </w:rPr>
        <w:softHyphen/>
        <w:t xml:space="preserve">тельной деятельности и закладывания основ спортивного поведения - спортивной </w:t>
      </w:r>
      <w:r w:rsidRPr="00182967">
        <w:rPr>
          <w:rFonts w:ascii="Liberation Serif" w:hAnsi="Liberation Serif" w:cs="Liberation Serif"/>
          <w:sz w:val="26"/>
          <w:szCs w:val="26"/>
        </w:rPr>
        <w:lastRenderedPageBreak/>
        <w:t>этики;</w:t>
      </w:r>
    </w:p>
    <w:p w14:paraId="2625741C"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1" w:name="bookmark3080"/>
      <w:bookmarkEnd w:id="841"/>
      <w:r w:rsidRPr="00182967">
        <w:rPr>
          <w:rFonts w:ascii="Liberation Serif" w:hAnsi="Liberation Serif" w:cs="Liberation Serif"/>
          <w:sz w:val="26"/>
          <w:szCs w:val="26"/>
        </w:rPr>
        <w:t>желания обменяться опытом активного отдыха с использованием следующих форм: Лэпбук, фото-объясняшки и т. п.;</w:t>
      </w:r>
    </w:p>
    <w:p w14:paraId="05E40E5F"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42" w:name="bookmark3081"/>
      <w:bookmarkEnd w:id="842"/>
      <w:r w:rsidRPr="00182967">
        <w:rPr>
          <w:rFonts w:ascii="Liberation Serif" w:hAnsi="Liberation Serif" w:cs="Liberation Serif"/>
          <w:sz w:val="26"/>
          <w:szCs w:val="26"/>
        </w:rPr>
        <w:t>отражения накопленных впечатлений от достижений физической де</w:t>
      </w:r>
      <w:r w:rsidRPr="00182967">
        <w:rPr>
          <w:rFonts w:ascii="Liberation Serif" w:hAnsi="Liberation Serif" w:cs="Liberation Serif"/>
          <w:sz w:val="26"/>
          <w:szCs w:val="26"/>
        </w:rPr>
        <w:softHyphen/>
        <w:t>ятельностью в разных продуктах деятельности.</w:t>
      </w:r>
    </w:p>
    <w:p w14:paraId="19080ED5"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652DBD52"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6C4D89E"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3" w:name="bookmark3082"/>
      <w:bookmarkEnd w:id="843"/>
      <w:r w:rsidRPr="00182967">
        <w:rPr>
          <w:rFonts w:ascii="Liberation Serif" w:hAnsi="Liberation Serif" w:cs="Liberation Serif"/>
          <w:sz w:val="26"/>
          <w:szCs w:val="26"/>
        </w:rPr>
        <w:t>формирования положительных черт характера, нравственных и во</w:t>
      </w:r>
      <w:r w:rsidRPr="00182967">
        <w:rPr>
          <w:rFonts w:ascii="Liberation Serif" w:hAnsi="Liberation Serif" w:cs="Liberation Serif"/>
          <w:sz w:val="26"/>
          <w:szCs w:val="26"/>
        </w:rPr>
        <w:softHyphen/>
        <w:t>левых качеств (самостоятельности, честности, взаимопомощи);</w:t>
      </w:r>
    </w:p>
    <w:p w14:paraId="68B6F977"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4" w:name="bookmark3083"/>
      <w:bookmarkEnd w:id="844"/>
      <w:r w:rsidRPr="00182967">
        <w:rPr>
          <w:rFonts w:ascii="Liberation Serif" w:hAnsi="Liberation Serif" w:cs="Liberation Serif"/>
          <w:sz w:val="26"/>
          <w:szCs w:val="26"/>
        </w:rPr>
        <w:t>поддержки дружеских взаимоотношений со сверстниками во время подвижных игр и элементов спортивных игр;</w:t>
      </w:r>
    </w:p>
    <w:p w14:paraId="4E8D42CA"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5" w:name="bookmark3084"/>
      <w:bookmarkEnd w:id="845"/>
      <w:r w:rsidRPr="00182967">
        <w:rPr>
          <w:rFonts w:ascii="Liberation Serif" w:hAnsi="Liberation Serif" w:cs="Liberation Serif"/>
          <w:sz w:val="26"/>
          <w:szCs w:val="26"/>
        </w:rPr>
        <w:t>проявления эмоциональной отзывчивости на «удачи» и «неудачи» в выполнении физических упражнений (сочувствия, переживания, радости);</w:t>
      </w:r>
    </w:p>
    <w:p w14:paraId="1C482331" w14:textId="77777777" w:rsidR="00E60CA6" w:rsidRPr="00182967" w:rsidRDefault="00E60CA6" w:rsidP="00682FC9">
      <w:pPr>
        <w:pStyle w:val="11"/>
        <w:numPr>
          <w:ilvl w:val="0"/>
          <w:numId w:val="30"/>
        </w:numPr>
        <w:tabs>
          <w:tab w:val="left" w:pos="541"/>
        </w:tabs>
        <w:spacing w:after="180"/>
        <w:ind w:firstLine="400"/>
        <w:jc w:val="both"/>
        <w:rPr>
          <w:rFonts w:ascii="Liberation Serif" w:hAnsi="Liberation Serif" w:cs="Liberation Serif"/>
          <w:sz w:val="26"/>
          <w:szCs w:val="26"/>
        </w:rPr>
      </w:pPr>
      <w:bookmarkStart w:id="846" w:name="bookmark3085"/>
      <w:bookmarkEnd w:id="846"/>
      <w:r w:rsidRPr="00182967">
        <w:rPr>
          <w:rFonts w:ascii="Liberation Serif" w:hAnsi="Liberation Serif" w:cs="Liberation Serif"/>
          <w:sz w:val="26"/>
          <w:szCs w:val="26"/>
        </w:rPr>
        <w:t>принятия аксеологической значимости считалок, мирилок для раз</w:t>
      </w:r>
      <w:r w:rsidRPr="00182967">
        <w:rPr>
          <w:rFonts w:ascii="Liberation Serif" w:hAnsi="Liberation Serif" w:cs="Liberation Serif"/>
          <w:sz w:val="26"/>
          <w:szCs w:val="26"/>
        </w:rPr>
        <w:softHyphen/>
        <w:t>решения конфликтных ситуаций.</w:t>
      </w:r>
    </w:p>
    <w:p w14:paraId="167AC02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7E2B7315"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63EAECA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686B962"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7" w:name="bookmark3086"/>
      <w:bookmarkEnd w:id="847"/>
      <w:r w:rsidRPr="00182967">
        <w:rPr>
          <w:rFonts w:ascii="Liberation Serif" w:hAnsi="Liberation Serif" w:cs="Liberation Serif"/>
          <w:sz w:val="26"/>
          <w:szCs w:val="26"/>
        </w:rPr>
        <w:t>проявления достаточной самостоятельности и активности действий в разных видах деятельности, в выполнении поручений;</w:t>
      </w:r>
    </w:p>
    <w:p w14:paraId="3982CD3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8" w:name="bookmark3087"/>
      <w:bookmarkEnd w:id="848"/>
      <w:r w:rsidRPr="00182967">
        <w:rPr>
          <w:rFonts w:ascii="Liberation Serif" w:hAnsi="Liberation Serif" w:cs="Liberation Serif"/>
          <w:sz w:val="26"/>
          <w:szCs w:val="26"/>
        </w:rPr>
        <w:t>возникновения потребности вступать в общение с взрослыми и свер</w:t>
      </w:r>
      <w:r w:rsidRPr="00182967">
        <w:rPr>
          <w:rFonts w:ascii="Liberation Serif" w:hAnsi="Liberation Serif" w:cs="Liberation Serif"/>
          <w:sz w:val="26"/>
          <w:szCs w:val="26"/>
        </w:rPr>
        <w:softHyphen/>
        <w:t>стниками при выполнении спортивных упражнений, в подвижных играх.</w:t>
      </w:r>
    </w:p>
    <w:p w14:paraId="6A070D3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2B93FD0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75FF3C0"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49" w:name="bookmark3088"/>
      <w:bookmarkEnd w:id="849"/>
      <w:r w:rsidRPr="00182967">
        <w:rPr>
          <w:rFonts w:ascii="Liberation Serif" w:hAnsi="Liberation Serif" w:cs="Liberation Serif"/>
          <w:sz w:val="26"/>
          <w:szCs w:val="26"/>
        </w:rPr>
        <w:t>обогащения опыта участия в спортивных играх, их разнообразии и пользе;</w:t>
      </w:r>
    </w:p>
    <w:p w14:paraId="6716FBA4"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50" w:name="bookmark3089"/>
      <w:bookmarkEnd w:id="850"/>
      <w:r w:rsidRPr="00182967">
        <w:rPr>
          <w:rFonts w:ascii="Liberation Serif" w:hAnsi="Liberation Serif" w:cs="Liberation Serif"/>
          <w:sz w:val="26"/>
          <w:szCs w:val="26"/>
        </w:rPr>
        <w:t>совершенствования физических качеств: скоростно-силовых ка</w:t>
      </w:r>
      <w:r w:rsidRPr="00182967">
        <w:rPr>
          <w:rFonts w:ascii="Liberation Serif" w:hAnsi="Liberation Serif" w:cs="Liberation Serif"/>
          <w:sz w:val="26"/>
          <w:szCs w:val="26"/>
        </w:rPr>
        <w:softHyphen/>
        <w:t>честв, быстроты реакции на сигналы и действия в соответствии с ними; координацию, общую выносливость, силу, гибкость;</w:t>
      </w:r>
    </w:p>
    <w:p w14:paraId="77C0BC2F"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51" w:name="bookmark3090"/>
      <w:bookmarkEnd w:id="851"/>
      <w:r w:rsidRPr="00182967">
        <w:rPr>
          <w:rFonts w:ascii="Liberation Serif" w:hAnsi="Liberation Serif" w:cs="Liberation Serif"/>
          <w:sz w:val="26"/>
          <w:szCs w:val="26"/>
        </w:rPr>
        <w:t>развития моторной памяти и двигательного воображения;</w:t>
      </w:r>
    </w:p>
    <w:p w14:paraId="38004FB6"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52" w:name="bookmark3091"/>
      <w:bookmarkEnd w:id="852"/>
      <w:r w:rsidRPr="00182967">
        <w:rPr>
          <w:rFonts w:ascii="Liberation Serif" w:hAnsi="Liberation Serif" w:cs="Liberation Serif"/>
          <w:sz w:val="26"/>
          <w:szCs w:val="26"/>
        </w:rPr>
        <w:t>закрепления навыков предыдущей возрастной группы, освоения детьми правил (умений):</w:t>
      </w:r>
    </w:p>
    <w:p w14:paraId="7EFEBDAC"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3" w:name="bookmark3092"/>
      <w:bookmarkEnd w:id="853"/>
      <w:r w:rsidRPr="00182967">
        <w:rPr>
          <w:rFonts w:ascii="Liberation Serif" w:hAnsi="Liberation Serif" w:cs="Liberation Serif"/>
          <w:sz w:val="26"/>
          <w:szCs w:val="26"/>
        </w:rPr>
        <w:t>новых сочетаний движений;</w:t>
      </w:r>
    </w:p>
    <w:p w14:paraId="0DBF7768"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4" w:name="bookmark3093"/>
      <w:bookmarkEnd w:id="854"/>
      <w:r w:rsidRPr="00182967">
        <w:rPr>
          <w:rFonts w:ascii="Liberation Serif" w:hAnsi="Liberation Serif" w:cs="Liberation Serif"/>
          <w:sz w:val="26"/>
          <w:szCs w:val="26"/>
        </w:rPr>
        <w:t>ходьбы «змейкой», огибая расставленные предметы и пособия;</w:t>
      </w:r>
    </w:p>
    <w:p w14:paraId="05549771"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5" w:name="bookmark3094"/>
      <w:bookmarkEnd w:id="855"/>
      <w:r w:rsidRPr="00182967">
        <w:rPr>
          <w:rFonts w:ascii="Liberation Serif" w:hAnsi="Liberation Serif" w:cs="Liberation Serif"/>
          <w:sz w:val="26"/>
          <w:szCs w:val="26"/>
        </w:rPr>
        <w:t>пространственной ориентировке при беге;</w:t>
      </w:r>
    </w:p>
    <w:p w14:paraId="1942888B"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6" w:name="bookmark3095"/>
      <w:bookmarkEnd w:id="856"/>
      <w:r w:rsidRPr="00182967">
        <w:rPr>
          <w:rFonts w:ascii="Liberation Serif" w:hAnsi="Liberation Serif" w:cs="Liberation Serif"/>
          <w:sz w:val="26"/>
          <w:szCs w:val="26"/>
        </w:rPr>
        <w:t>разных способов ползанияб на четвереньках, с опорой на колени и предплечья, пальцы рук вытянуты вперёд;</w:t>
      </w:r>
    </w:p>
    <w:p w14:paraId="287D02B5"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7" w:name="bookmark3096"/>
      <w:bookmarkEnd w:id="857"/>
      <w:r w:rsidRPr="00182967">
        <w:rPr>
          <w:rFonts w:ascii="Liberation Serif" w:hAnsi="Liberation Serif" w:cs="Liberation Serif"/>
          <w:sz w:val="26"/>
          <w:szCs w:val="26"/>
        </w:rPr>
        <w:t>выполнение простых прыжков: поскоков, спрыгивания с пред-</w:t>
      </w:r>
    </w:p>
    <w:p w14:paraId="5EDD94CC" w14:textId="77777777" w:rsidR="00E60CA6" w:rsidRPr="00182967" w:rsidRDefault="00E60CA6" w:rsidP="00E60CA6">
      <w:pPr>
        <w:pStyle w:val="11"/>
        <w:tabs>
          <w:tab w:val="left" w:pos="284"/>
        </w:tabs>
        <w:ind w:firstLine="0"/>
        <w:jc w:val="both"/>
        <w:rPr>
          <w:rFonts w:ascii="Liberation Serif" w:hAnsi="Liberation Serif" w:cs="Liberation Serif"/>
          <w:sz w:val="26"/>
          <w:szCs w:val="26"/>
        </w:rPr>
      </w:pPr>
      <w:r w:rsidRPr="00182967">
        <w:rPr>
          <w:rFonts w:ascii="Liberation Serif" w:hAnsi="Liberation Serif" w:cs="Liberation Serif"/>
          <w:sz w:val="26"/>
          <w:szCs w:val="26"/>
        </w:rPr>
        <w:t>мета и прыжков в длину с места;</w:t>
      </w:r>
    </w:p>
    <w:p w14:paraId="75A2350A"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8" w:name="bookmark3097"/>
      <w:bookmarkEnd w:id="858"/>
      <w:r w:rsidRPr="00182967">
        <w:rPr>
          <w:rFonts w:ascii="Liberation Serif" w:hAnsi="Liberation Serif" w:cs="Liberation Serif"/>
          <w:sz w:val="26"/>
          <w:szCs w:val="26"/>
        </w:rPr>
        <w:t>разных способов ползания: на четвереньках, с опорой на колени и предплечья, пальцы рук вытянуты вперёд;</w:t>
      </w:r>
    </w:p>
    <w:p w14:paraId="6AD9C627"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59" w:name="bookmark3098"/>
      <w:bookmarkEnd w:id="859"/>
      <w:r w:rsidRPr="00182967">
        <w:rPr>
          <w:rFonts w:ascii="Liberation Serif" w:hAnsi="Liberation Serif" w:cs="Liberation Serif"/>
          <w:sz w:val="26"/>
          <w:szCs w:val="26"/>
        </w:rPr>
        <w:t>отработки техники лазания по гимнастической стенке перемен</w:t>
      </w:r>
      <w:r w:rsidRPr="00182967">
        <w:rPr>
          <w:rFonts w:ascii="Liberation Serif" w:hAnsi="Liberation Serif" w:cs="Liberation Serif"/>
          <w:sz w:val="26"/>
          <w:szCs w:val="26"/>
        </w:rPr>
        <w:softHyphen/>
        <w:t>ным шагом;</w:t>
      </w:r>
    </w:p>
    <w:p w14:paraId="3F93BA62"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60" w:name="bookmark3099"/>
      <w:bookmarkEnd w:id="860"/>
      <w:r w:rsidRPr="00182967">
        <w:rPr>
          <w:rFonts w:ascii="Liberation Serif" w:hAnsi="Liberation Serif" w:cs="Liberation Serif"/>
          <w:sz w:val="26"/>
          <w:szCs w:val="26"/>
        </w:rPr>
        <w:lastRenderedPageBreak/>
        <w:t>совершенствования координации, ориентировки в пространстве, чувства равновесия, ритмичности, глазомера;</w:t>
      </w:r>
    </w:p>
    <w:p w14:paraId="216210F4"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861" w:name="bookmark3100"/>
      <w:bookmarkEnd w:id="861"/>
      <w:r w:rsidRPr="00182967">
        <w:rPr>
          <w:rFonts w:ascii="Liberation Serif" w:hAnsi="Liberation Serif" w:cs="Liberation Serif"/>
          <w:sz w:val="26"/>
          <w:szCs w:val="26"/>
        </w:rPr>
        <w:t>прыжков, метания и бросания предметов вдаль, ловли, техники выполнения движений.</w:t>
      </w:r>
    </w:p>
    <w:p w14:paraId="4A3121D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59EB9CE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EEF306C"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62" w:name="bookmark3101"/>
      <w:bookmarkEnd w:id="862"/>
      <w:r w:rsidRPr="00182967">
        <w:rPr>
          <w:rFonts w:ascii="Liberation Serif" w:hAnsi="Liberation Serif" w:cs="Liberation Serif"/>
          <w:sz w:val="26"/>
          <w:szCs w:val="26"/>
        </w:rPr>
        <w:t>проявления интереса к выполнению творческих заданий для иллю</w:t>
      </w:r>
      <w:r w:rsidRPr="00182967">
        <w:rPr>
          <w:rFonts w:ascii="Liberation Serif" w:hAnsi="Liberation Serif" w:cs="Liberation Serif"/>
          <w:sz w:val="26"/>
          <w:szCs w:val="26"/>
        </w:rPr>
        <w:softHyphen/>
        <w:t>страции спортивного семейного досуга детей в выходной день, во время отпуска: создать «маршрут выходного дня», оформить Лепбук, предста</w:t>
      </w:r>
      <w:r w:rsidRPr="00182967">
        <w:rPr>
          <w:rFonts w:ascii="Liberation Serif" w:hAnsi="Liberation Serif" w:cs="Liberation Serif"/>
          <w:sz w:val="26"/>
          <w:szCs w:val="26"/>
        </w:rPr>
        <w:softHyphen/>
        <w:t>вить фото-объясняшки. Тем самым побуждая остальных детей присоеди</w:t>
      </w:r>
      <w:r w:rsidRPr="00182967">
        <w:rPr>
          <w:rFonts w:ascii="Liberation Serif" w:hAnsi="Liberation Serif" w:cs="Liberation Serif"/>
          <w:sz w:val="26"/>
          <w:szCs w:val="26"/>
        </w:rPr>
        <w:softHyphen/>
        <w:t>ниться к активному спортивному досугу (большую часть работы ребенок проделывает с помощью взрослых);</w:t>
      </w:r>
    </w:p>
    <w:p w14:paraId="7921654A"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63" w:name="bookmark3102"/>
      <w:bookmarkEnd w:id="863"/>
      <w:r w:rsidRPr="00182967">
        <w:rPr>
          <w:rFonts w:ascii="Liberation Serif" w:hAnsi="Liberation Serif" w:cs="Liberation Serif"/>
          <w:sz w:val="26"/>
          <w:szCs w:val="26"/>
        </w:rPr>
        <w:t>приобретения навыков строиться в колонну по одному, шеренгу, круг, находить свое место при построении;</w:t>
      </w:r>
    </w:p>
    <w:p w14:paraId="1137C1B8"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64" w:name="bookmark3103"/>
      <w:bookmarkEnd w:id="864"/>
      <w:r w:rsidRPr="00182967">
        <w:rPr>
          <w:rFonts w:ascii="Liberation Serif" w:hAnsi="Liberation Serif" w:cs="Liberation Serif"/>
          <w:sz w:val="26"/>
          <w:szCs w:val="26"/>
        </w:rPr>
        <w:t>включения детей в элементы спортивных игр;</w:t>
      </w:r>
    </w:p>
    <w:p w14:paraId="230F70CF"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65" w:name="bookmark3104"/>
      <w:bookmarkEnd w:id="865"/>
      <w:r w:rsidRPr="00182967">
        <w:rPr>
          <w:rFonts w:ascii="Liberation Serif" w:hAnsi="Liberation Serif" w:cs="Liberation Serif"/>
          <w:sz w:val="26"/>
          <w:szCs w:val="26"/>
        </w:rPr>
        <w:t>проявления интереса к разнообразным физическим упражнениям, действиям со спортивным инвентарем;</w:t>
      </w:r>
    </w:p>
    <w:p w14:paraId="22677B2F"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66" w:name="bookmark3105"/>
      <w:bookmarkEnd w:id="866"/>
      <w:r w:rsidRPr="00182967">
        <w:rPr>
          <w:rFonts w:ascii="Liberation Serif" w:hAnsi="Liberation Serif" w:cs="Liberation Serif"/>
          <w:sz w:val="26"/>
          <w:szCs w:val="26"/>
        </w:rPr>
        <w:t>становления и развития игр разной степени подвижности, с различ</w:t>
      </w:r>
      <w:r w:rsidRPr="00182967">
        <w:rPr>
          <w:rFonts w:ascii="Liberation Serif" w:hAnsi="Liberation Serif" w:cs="Liberation Serif"/>
          <w:sz w:val="26"/>
          <w:szCs w:val="26"/>
        </w:rPr>
        <w:softHyphen/>
        <w:t>ным двигательным содержанием, с инвентарем и без него, в помещении, на воздухе;</w:t>
      </w:r>
    </w:p>
    <w:p w14:paraId="76ED8693"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67" w:name="bookmark3106"/>
      <w:bookmarkEnd w:id="867"/>
      <w:r w:rsidRPr="00182967">
        <w:rPr>
          <w:rFonts w:ascii="Liberation Serif" w:hAnsi="Liberation Serif" w:cs="Liberation Serif"/>
          <w:sz w:val="26"/>
          <w:szCs w:val="26"/>
        </w:rPr>
        <w:t>проявления преднамеренного и целеустремленного характера дви</w:t>
      </w:r>
      <w:r w:rsidRPr="00182967">
        <w:rPr>
          <w:rFonts w:ascii="Liberation Serif" w:hAnsi="Liberation Serif" w:cs="Liberation Serif"/>
          <w:sz w:val="26"/>
          <w:szCs w:val="26"/>
        </w:rPr>
        <w:softHyphen/>
        <w:t>жений (поддержки желания выполнять физические упражнения, следить за положением и движениями частей своего тела);</w:t>
      </w:r>
    </w:p>
    <w:p w14:paraId="1150A0B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68" w:name="bookmark3107"/>
      <w:bookmarkEnd w:id="868"/>
      <w:r w:rsidRPr="00182967">
        <w:rPr>
          <w:rFonts w:ascii="Liberation Serif" w:hAnsi="Liberation Serif" w:cs="Liberation Serif"/>
          <w:sz w:val="26"/>
          <w:szCs w:val="26"/>
        </w:rPr>
        <w:t>обогащения двигательного опыта детей, способствующего проявле</w:t>
      </w:r>
      <w:r w:rsidRPr="00182967">
        <w:rPr>
          <w:rFonts w:ascii="Liberation Serif" w:hAnsi="Liberation Serif" w:cs="Liberation Serif"/>
          <w:sz w:val="26"/>
          <w:szCs w:val="26"/>
        </w:rPr>
        <w:softHyphen/>
        <w:t>нию желания испробовать свои силы в более сложные упражнения;</w:t>
      </w:r>
    </w:p>
    <w:p w14:paraId="5D31D110"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69" w:name="bookmark3108"/>
      <w:bookmarkEnd w:id="869"/>
      <w:r w:rsidRPr="00182967">
        <w:rPr>
          <w:rFonts w:ascii="Liberation Serif" w:hAnsi="Liberation Serif" w:cs="Liberation Serif"/>
          <w:sz w:val="26"/>
          <w:szCs w:val="26"/>
        </w:rPr>
        <w:t>обогащения моторики разнообразными способами действий с опо</w:t>
      </w:r>
      <w:r w:rsidRPr="00182967">
        <w:rPr>
          <w:rFonts w:ascii="Liberation Serif" w:hAnsi="Liberation Serif" w:cs="Liberation Serif"/>
          <w:sz w:val="26"/>
          <w:szCs w:val="26"/>
        </w:rPr>
        <w:softHyphen/>
        <w:t>рой на растущее двигательное воображение детей;</w:t>
      </w:r>
    </w:p>
    <w:p w14:paraId="5B2E2B1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70" w:name="bookmark3109"/>
      <w:bookmarkEnd w:id="870"/>
      <w:r w:rsidRPr="00182967">
        <w:rPr>
          <w:rFonts w:ascii="Liberation Serif" w:hAnsi="Liberation Serif" w:cs="Liberation Serif"/>
          <w:sz w:val="26"/>
          <w:szCs w:val="26"/>
        </w:rPr>
        <w:t>активности и творчества детей в процессе двигательной деятельно</w:t>
      </w:r>
      <w:r w:rsidRPr="00182967">
        <w:rPr>
          <w:rFonts w:ascii="Liberation Serif" w:hAnsi="Liberation Serif" w:cs="Liberation Serif"/>
          <w:sz w:val="26"/>
          <w:szCs w:val="26"/>
        </w:rPr>
        <w:softHyphen/>
        <w:t>сти, выразительности и красоты движений.</w:t>
      </w:r>
    </w:p>
    <w:p w14:paraId="1537770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0BDF374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D58FE9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71" w:name="bookmark3110"/>
      <w:bookmarkEnd w:id="871"/>
      <w:r w:rsidRPr="00182967">
        <w:rPr>
          <w:rFonts w:ascii="Liberation Serif" w:hAnsi="Liberation Serif" w:cs="Liberation Serif"/>
          <w:sz w:val="26"/>
          <w:szCs w:val="26"/>
        </w:rPr>
        <w:t>поддержания желания ребенка стать ведущим в процессе выполне</w:t>
      </w:r>
      <w:r w:rsidRPr="00182967">
        <w:rPr>
          <w:rFonts w:ascii="Liberation Serif" w:hAnsi="Liberation Serif" w:cs="Liberation Serif"/>
          <w:sz w:val="26"/>
          <w:szCs w:val="26"/>
        </w:rPr>
        <w:softHyphen/>
        <w:t>ния упражнений;</w:t>
      </w:r>
    </w:p>
    <w:p w14:paraId="2A2C494A"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72" w:name="bookmark3111"/>
      <w:bookmarkEnd w:id="872"/>
      <w:r w:rsidRPr="00182967">
        <w:rPr>
          <w:rFonts w:ascii="Liberation Serif" w:hAnsi="Liberation Serif" w:cs="Liberation Serif"/>
          <w:sz w:val="26"/>
          <w:szCs w:val="26"/>
        </w:rPr>
        <w:t>поддержки инициативы участия детей в подвижных играх;</w:t>
      </w:r>
    </w:p>
    <w:p w14:paraId="0004729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73" w:name="bookmark3112"/>
      <w:bookmarkEnd w:id="873"/>
      <w:r w:rsidRPr="00182967">
        <w:rPr>
          <w:rFonts w:ascii="Liberation Serif" w:hAnsi="Liberation Serif" w:cs="Liberation Serif"/>
          <w:sz w:val="26"/>
          <w:szCs w:val="26"/>
        </w:rPr>
        <w:t>проявления сотрудничества и помощи друг другу при выполнении основных упражнений, упражнений в подвижных играх;</w:t>
      </w:r>
    </w:p>
    <w:p w14:paraId="45AC514F"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74" w:name="bookmark3113"/>
      <w:bookmarkEnd w:id="874"/>
      <w:r w:rsidRPr="00182967">
        <w:rPr>
          <w:rFonts w:ascii="Liberation Serif" w:hAnsi="Liberation Serif" w:cs="Liberation Serif"/>
          <w:sz w:val="26"/>
          <w:szCs w:val="26"/>
        </w:rPr>
        <w:t>соблюдения правил игры;</w:t>
      </w:r>
    </w:p>
    <w:p w14:paraId="7EB830B8"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75" w:name="bookmark3114"/>
      <w:bookmarkEnd w:id="875"/>
      <w:r w:rsidRPr="00182967">
        <w:rPr>
          <w:rFonts w:ascii="Liberation Serif" w:hAnsi="Liberation Serif" w:cs="Liberation Serif"/>
          <w:sz w:val="26"/>
          <w:szCs w:val="26"/>
        </w:rPr>
        <w:t>овладения умением различать основные виды движений, их назна</w:t>
      </w:r>
      <w:r w:rsidRPr="00182967">
        <w:rPr>
          <w:rFonts w:ascii="Liberation Serif" w:hAnsi="Liberation Serif" w:cs="Liberation Serif"/>
          <w:sz w:val="26"/>
          <w:szCs w:val="26"/>
        </w:rPr>
        <w:softHyphen/>
        <w:t>чение, частичного овладения умением выделять наиболее существенные элемент движений;</w:t>
      </w:r>
    </w:p>
    <w:p w14:paraId="7B31F58E"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76" w:name="bookmark3115"/>
      <w:bookmarkEnd w:id="876"/>
      <w:r w:rsidRPr="00182967">
        <w:rPr>
          <w:rFonts w:ascii="Liberation Serif" w:hAnsi="Liberation Serif" w:cs="Liberation Serif"/>
          <w:sz w:val="26"/>
          <w:szCs w:val="26"/>
        </w:rPr>
        <w:t>обсуждения результатов своих действий, спортивных достижений;</w:t>
      </w:r>
    </w:p>
    <w:p w14:paraId="46A64C62"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77" w:name="bookmark3116"/>
      <w:bookmarkEnd w:id="877"/>
      <w:r w:rsidRPr="00182967">
        <w:rPr>
          <w:rFonts w:ascii="Liberation Serif" w:hAnsi="Liberation Serif" w:cs="Liberation Serif"/>
          <w:sz w:val="26"/>
          <w:szCs w:val="26"/>
        </w:rPr>
        <w:t>движения в соответствии с образцом;</w:t>
      </w:r>
    </w:p>
    <w:p w14:paraId="74CD38E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78" w:name="bookmark3117"/>
      <w:bookmarkEnd w:id="878"/>
      <w:r w:rsidRPr="00182967">
        <w:rPr>
          <w:rFonts w:ascii="Liberation Serif" w:hAnsi="Liberation Serif" w:cs="Liberation Serif"/>
          <w:sz w:val="26"/>
          <w:szCs w:val="26"/>
        </w:rPr>
        <w:t>возможности брать на себя роли в подвижной игре, осознанно отно</w:t>
      </w:r>
      <w:r w:rsidRPr="00182967">
        <w:rPr>
          <w:rFonts w:ascii="Liberation Serif" w:hAnsi="Liberation Serif" w:cs="Liberation Serif"/>
          <w:sz w:val="26"/>
          <w:szCs w:val="26"/>
        </w:rPr>
        <w:softHyphen/>
        <w:t xml:space="preserve">ситься </w:t>
      </w:r>
      <w:r w:rsidRPr="00182967">
        <w:rPr>
          <w:rFonts w:ascii="Liberation Serif" w:hAnsi="Liberation Serif" w:cs="Liberation Serif"/>
          <w:sz w:val="26"/>
          <w:szCs w:val="26"/>
        </w:rPr>
        <w:lastRenderedPageBreak/>
        <w:t>к выполнению правил игры;</w:t>
      </w:r>
    </w:p>
    <w:p w14:paraId="000D901A" w14:textId="77777777" w:rsidR="00E60CA6" w:rsidRPr="00182967" w:rsidRDefault="00E60CA6" w:rsidP="00682FC9">
      <w:pPr>
        <w:pStyle w:val="11"/>
        <w:numPr>
          <w:ilvl w:val="0"/>
          <w:numId w:val="30"/>
        </w:numPr>
        <w:tabs>
          <w:tab w:val="left" w:pos="541"/>
        </w:tabs>
        <w:spacing w:after="180"/>
        <w:ind w:firstLine="400"/>
        <w:jc w:val="both"/>
        <w:rPr>
          <w:rFonts w:ascii="Liberation Serif" w:hAnsi="Liberation Serif" w:cs="Liberation Serif"/>
          <w:sz w:val="26"/>
          <w:szCs w:val="26"/>
        </w:rPr>
      </w:pPr>
      <w:bookmarkStart w:id="879" w:name="bookmark3118"/>
      <w:bookmarkEnd w:id="879"/>
      <w:r w:rsidRPr="00182967">
        <w:rPr>
          <w:rFonts w:ascii="Liberation Serif" w:hAnsi="Liberation Serif" w:cs="Liberation Serif"/>
          <w:sz w:val="26"/>
          <w:szCs w:val="26"/>
        </w:rPr>
        <w:t>поддержания традиций, связанных с двигательной деятельностью: общее групповое приветствие «Физкульт-Ура», форма (или общая атрибу</w:t>
      </w:r>
      <w:r w:rsidRPr="00182967">
        <w:rPr>
          <w:rFonts w:ascii="Liberation Serif" w:hAnsi="Liberation Serif" w:cs="Liberation Serif"/>
          <w:sz w:val="26"/>
          <w:szCs w:val="26"/>
        </w:rPr>
        <w:softHyphen/>
        <w:t>тика) для занятий физической культурой.</w:t>
      </w:r>
    </w:p>
    <w:p w14:paraId="235DEB52"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6519734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1C67F45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B145729"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80" w:name="bookmark3119"/>
      <w:bookmarkEnd w:id="880"/>
      <w:r w:rsidRPr="00182967">
        <w:rPr>
          <w:rFonts w:ascii="Liberation Serif" w:hAnsi="Liberation Serif" w:cs="Liberation Serif"/>
          <w:sz w:val="26"/>
          <w:szCs w:val="26"/>
        </w:rPr>
        <w:t>расширения словаря детей (предметы, используемые в двигательной деятельности, направления движения в пространстве, разная интенсив</w:t>
      </w:r>
      <w:r w:rsidRPr="00182967">
        <w:rPr>
          <w:rFonts w:ascii="Liberation Serif" w:hAnsi="Liberation Serif" w:cs="Liberation Serif"/>
          <w:sz w:val="26"/>
          <w:szCs w:val="26"/>
        </w:rPr>
        <w:softHyphen/>
        <w:t>ность игр, слова-антонимы).</w:t>
      </w:r>
    </w:p>
    <w:p w14:paraId="36609F4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33CB496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8CBA965"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1" w:name="bookmark3120"/>
      <w:bookmarkEnd w:id="881"/>
      <w:r w:rsidRPr="00182967">
        <w:rPr>
          <w:rFonts w:ascii="Liberation Serif" w:hAnsi="Liberation Serif" w:cs="Liberation Serif"/>
          <w:sz w:val="26"/>
          <w:szCs w:val="26"/>
        </w:rPr>
        <w:t>формирования представлений о строении тела (части тела, мышцы, сухожилия, их назначение);</w:t>
      </w:r>
    </w:p>
    <w:p w14:paraId="582E4B47"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2" w:name="bookmark3121"/>
      <w:bookmarkEnd w:id="882"/>
      <w:r w:rsidRPr="00182967">
        <w:rPr>
          <w:rFonts w:ascii="Liberation Serif" w:hAnsi="Liberation Serif" w:cs="Liberation Serif"/>
          <w:sz w:val="26"/>
          <w:szCs w:val="26"/>
        </w:rPr>
        <w:t>накопления и обогащения двигательного опыта ребенка: овладения раз</w:t>
      </w:r>
      <w:r w:rsidRPr="00182967">
        <w:rPr>
          <w:rFonts w:ascii="Liberation Serif" w:hAnsi="Liberation Serif" w:cs="Liberation Serif"/>
          <w:sz w:val="26"/>
          <w:szCs w:val="26"/>
        </w:rPr>
        <w:softHyphen/>
        <w:t>нообразными видами движений (ходьба, бег, лазанье, прыжки, бросание);</w:t>
      </w:r>
    </w:p>
    <w:p w14:paraId="030AB67E" w14:textId="77777777" w:rsidR="00E60CA6" w:rsidRPr="00182967" w:rsidRDefault="00E60CA6" w:rsidP="00682FC9">
      <w:pPr>
        <w:pStyle w:val="11"/>
        <w:numPr>
          <w:ilvl w:val="0"/>
          <w:numId w:val="30"/>
        </w:numPr>
        <w:tabs>
          <w:tab w:val="left" w:pos="546"/>
        </w:tabs>
        <w:ind w:firstLine="400"/>
        <w:jc w:val="both"/>
        <w:rPr>
          <w:rFonts w:ascii="Liberation Serif" w:hAnsi="Liberation Serif" w:cs="Liberation Serif"/>
          <w:sz w:val="26"/>
          <w:szCs w:val="26"/>
        </w:rPr>
      </w:pPr>
      <w:bookmarkStart w:id="883" w:name="bookmark3122"/>
      <w:bookmarkEnd w:id="883"/>
      <w:r w:rsidRPr="00182967">
        <w:rPr>
          <w:rFonts w:ascii="Liberation Serif" w:hAnsi="Liberation Serif" w:cs="Liberation Serif"/>
          <w:sz w:val="26"/>
          <w:szCs w:val="26"/>
        </w:rPr>
        <w:t>обогащения представлений об условиях для занятий физическими упражнениями, о технике их выполнения и правилах техники безопасности;</w:t>
      </w:r>
    </w:p>
    <w:p w14:paraId="4D07AF21"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4" w:name="bookmark3123"/>
      <w:bookmarkEnd w:id="884"/>
      <w:r w:rsidRPr="00182967">
        <w:rPr>
          <w:rFonts w:ascii="Liberation Serif" w:hAnsi="Liberation Serif" w:cs="Liberation Serif"/>
          <w:sz w:val="26"/>
          <w:szCs w:val="26"/>
        </w:rPr>
        <w:t>обогащения представлений о безопасном поведении в ходе выполне</w:t>
      </w:r>
      <w:r w:rsidRPr="00182967">
        <w:rPr>
          <w:rFonts w:ascii="Liberation Serif" w:hAnsi="Liberation Serif" w:cs="Liberation Serif"/>
          <w:sz w:val="26"/>
          <w:szCs w:val="26"/>
        </w:rPr>
        <w:softHyphen/>
        <w:t>ния физических упражнений, во время подвижных игр.</w:t>
      </w:r>
    </w:p>
    <w:p w14:paraId="3AD6570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4BD5E12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72AF8FE"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5" w:name="bookmark3124"/>
      <w:bookmarkEnd w:id="885"/>
      <w:r w:rsidRPr="00182967">
        <w:rPr>
          <w:rFonts w:ascii="Liberation Serif" w:hAnsi="Liberation Serif" w:cs="Liberation Serif"/>
          <w:sz w:val="26"/>
          <w:szCs w:val="26"/>
        </w:rPr>
        <w:t>расширения представлений применения спортивного инвентаря (на</w:t>
      </w:r>
      <w:r w:rsidRPr="00182967">
        <w:rPr>
          <w:rFonts w:ascii="Liberation Serif" w:hAnsi="Liberation Serif" w:cs="Liberation Serif"/>
          <w:sz w:val="26"/>
          <w:szCs w:val="26"/>
        </w:rPr>
        <w:softHyphen/>
        <w:t>пример, мячи, виды мячей и их назначение);</w:t>
      </w:r>
    </w:p>
    <w:p w14:paraId="769F1D15"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6" w:name="bookmark3125"/>
      <w:bookmarkEnd w:id="886"/>
      <w:r w:rsidRPr="00182967">
        <w:rPr>
          <w:rFonts w:ascii="Liberation Serif" w:hAnsi="Liberation Serif" w:cs="Liberation Serif"/>
          <w:sz w:val="26"/>
          <w:szCs w:val="26"/>
        </w:rPr>
        <w:t>знакомства с понятием «последовательность» при разучивании но</w:t>
      </w:r>
      <w:r w:rsidRPr="00182967">
        <w:rPr>
          <w:rFonts w:ascii="Liberation Serif" w:hAnsi="Liberation Serif" w:cs="Liberation Serif"/>
          <w:sz w:val="26"/>
          <w:szCs w:val="26"/>
        </w:rPr>
        <w:softHyphen/>
        <w:t>вых видов движений;</w:t>
      </w:r>
    </w:p>
    <w:p w14:paraId="512BB5A6"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887" w:name="bookmark3126"/>
      <w:bookmarkEnd w:id="887"/>
      <w:r w:rsidRPr="00182967">
        <w:rPr>
          <w:rFonts w:ascii="Liberation Serif" w:hAnsi="Liberation Serif" w:cs="Liberation Serif"/>
          <w:sz w:val="26"/>
          <w:szCs w:val="26"/>
        </w:rPr>
        <w:t>пополнения альбома «Азбука движения», «Я и спорт»;</w:t>
      </w:r>
    </w:p>
    <w:p w14:paraId="14E4876F"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8" w:name="bookmark3127"/>
      <w:bookmarkEnd w:id="888"/>
      <w:r w:rsidRPr="00182967">
        <w:rPr>
          <w:rFonts w:ascii="Liberation Serif" w:hAnsi="Liberation Serif" w:cs="Liberation Serif"/>
          <w:sz w:val="26"/>
          <w:szCs w:val="26"/>
        </w:rPr>
        <w:t>расширения кругозора детей и их двигательного опыта на основе обогащения спектра подвижных игр.</w:t>
      </w:r>
    </w:p>
    <w:p w14:paraId="1E2C76E8"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2ADA63F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173AEC9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89" w:name="bookmark3128"/>
      <w:bookmarkEnd w:id="889"/>
      <w:r w:rsidRPr="00182967">
        <w:rPr>
          <w:rFonts w:ascii="Liberation Serif" w:hAnsi="Liberation Serif" w:cs="Liberation Serif"/>
          <w:sz w:val="26"/>
          <w:szCs w:val="26"/>
        </w:rPr>
        <w:t>проявления желания поддерживать беседу на темы, связанные с ЗОЖ и видами спорта;</w:t>
      </w:r>
    </w:p>
    <w:p w14:paraId="4A92B36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90" w:name="bookmark3129"/>
      <w:bookmarkEnd w:id="890"/>
      <w:r w:rsidRPr="00182967">
        <w:rPr>
          <w:rFonts w:ascii="Liberation Serif" w:hAnsi="Liberation Serif" w:cs="Liberation Serif"/>
          <w:sz w:val="26"/>
          <w:szCs w:val="26"/>
        </w:rPr>
        <w:t>проявления желания соблюдать правила и договариваться друг с другом во время подвижных игр;</w:t>
      </w:r>
    </w:p>
    <w:p w14:paraId="78F9FEE9"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891" w:name="bookmark3130"/>
      <w:bookmarkEnd w:id="891"/>
      <w:r w:rsidRPr="00182967">
        <w:rPr>
          <w:rFonts w:ascii="Liberation Serif" w:hAnsi="Liberation Serif" w:cs="Liberation Serif"/>
          <w:sz w:val="26"/>
          <w:szCs w:val="26"/>
        </w:rPr>
        <w:t>понимания детьми собственных целей при участии в двигательной деятельности;</w:t>
      </w:r>
    </w:p>
    <w:p w14:paraId="29B53831"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892" w:name="bookmark3131"/>
      <w:bookmarkEnd w:id="892"/>
      <w:r w:rsidRPr="00182967">
        <w:rPr>
          <w:rFonts w:ascii="Liberation Serif" w:hAnsi="Liberation Serif" w:cs="Liberation Serif"/>
          <w:sz w:val="26"/>
          <w:szCs w:val="26"/>
        </w:rPr>
        <w:t>целенаправленного знакомства с деятельностью людей (хобби, про</w:t>
      </w:r>
      <w:r w:rsidRPr="00182967">
        <w:rPr>
          <w:rFonts w:ascii="Liberation Serif" w:hAnsi="Liberation Serif" w:cs="Liberation Serif"/>
          <w:sz w:val="26"/>
          <w:szCs w:val="26"/>
        </w:rPr>
        <w:softHyphen/>
        <w:t>фессии связанные со спортом, объекты спортивной инфраструктуры) для проживания полученных знаний в двигательном опыте.</w:t>
      </w:r>
    </w:p>
    <w:p w14:paraId="283979E8" w14:textId="77777777" w:rsidR="00E60CA6" w:rsidRPr="00182967" w:rsidRDefault="00E60CA6" w:rsidP="00E60CA6">
      <w:pPr>
        <w:pStyle w:val="26"/>
        <w:keepNext/>
        <w:keepLines/>
        <w:spacing w:before="240" w:after="0"/>
        <w:rPr>
          <w:rFonts w:ascii="Liberation Serif" w:hAnsi="Liberation Serif" w:cs="Liberation Serif"/>
          <w:sz w:val="26"/>
          <w:szCs w:val="26"/>
        </w:rPr>
      </w:pPr>
      <w:bookmarkStart w:id="893" w:name="bookmark3132"/>
      <w:bookmarkStart w:id="894" w:name="bookmark3133"/>
      <w:bookmarkStart w:id="895" w:name="bookmark3134"/>
      <w:r w:rsidRPr="00182967">
        <w:rPr>
          <w:rFonts w:ascii="Liberation Serif" w:hAnsi="Liberation Serif" w:cs="Liberation Serif"/>
          <w:sz w:val="26"/>
          <w:szCs w:val="26"/>
        </w:rPr>
        <w:lastRenderedPageBreak/>
        <w:t>РЕАЛИЗАЦИЯ СОДЕРЖАТЕЛЬНЫХ ЛИНИЙ</w:t>
      </w:r>
      <w:bookmarkEnd w:id="893"/>
      <w:bookmarkEnd w:id="894"/>
      <w:bookmarkEnd w:id="895"/>
    </w:p>
    <w:p w14:paraId="40068569" w14:textId="77777777" w:rsidR="00E60CA6" w:rsidRPr="00182967" w:rsidRDefault="00E60CA6" w:rsidP="00E60CA6">
      <w:pPr>
        <w:pStyle w:val="26"/>
        <w:keepNext/>
        <w:keepLines/>
        <w:spacing w:after="80"/>
        <w:rPr>
          <w:rFonts w:ascii="Liberation Serif" w:hAnsi="Liberation Serif" w:cs="Liberation Serif"/>
          <w:sz w:val="26"/>
          <w:szCs w:val="26"/>
        </w:rPr>
      </w:pPr>
      <w:bookmarkStart w:id="896" w:name="bookmark3135"/>
      <w:bookmarkStart w:id="897" w:name="bookmark3136"/>
      <w:bookmarkStart w:id="898" w:name="bookmark3137"/>
      <w:r w:rsidRPr="00182967">
        <w:rPr>
          <w:rFonts w:ascii="Liberation Serif" w:hAnsi="Liberation Serif" w:cs="Liberation Serif"/>
          <w:sz w:val="26"/>
          <w:szCs w:val="26"/>
        </w:rPr>
        <w:t>КУЛЬТУРНЫХ ПРАКТИК РЕБЕНКА 5-6 ЛЕТ</w:t>
      </w:r>
      <w:bookmarkEnd w:id="896"/>
      <w:bookmarkEnd w:id="897"/>
      <w:bookmarkEnd w:id="898"/>
    </w:p>
    <w:p w14:paraId="5538D599" w14:textId="77777777" w:rsidR="00E60CA6" w:rsidRPr="00182967" w:rsidRDefault="00E60CA6" w:rsidP="00E60CA6">
      <w:pPr>
        <w:pStyle w:val="11"/>
        <w:spacing w:after="180"/>
        <w:ind w:firstLine="0"/>
        <w:rPr>
          <w:rFonts w:ascii="Liberation Serif" w:hAnsi="Liberation Serif" w:cs="Liberation Serif"/>
          <w:sz w:val="26"/>
          <w:szCs w:val="26"/>
        </w:rPr>
      </w:pPr>
      <w:r>
        <w:rPr>
          <w:rFonts w:ascii="Liberation Serif" w:hAnsi="Liberation Serif" w:cs="Liberation Serif"/>
          <w:b/>
          <w:bCs/>
          <w:sz w:val="26"/>
          <w:szCs w:val="26"/>
        </w:rPr>
        <w:t>Старший дошкольный возраст.</w:t>
      </w:r>
    </w:p>
    <w:p w14:paraId="0067413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Двигательная деятельность детей старшего дошкольного возраста становится все более многообразной. Дети достаточно хорошо владеют основными видами движений, им знакомы различные гимнастические упражнения и подвижные игры. В этом возрасте возрастает проявление у детей самостоятельности, активности, возникают творческие поиски новых способов способность выполнения движений их комбинаций и ва</w:t>
      </w:r>
      <w:r w:rsidRPr="00182967">
        <w:rPr>
          <w:rFonts w:ascii="Liberation Serif" w:hAnsi="Liberation Serif" w:cs="Liberation Serif"/>
          <w:sz w:val="26"/>
          <w:szCs w:val="26"/>
        </w:rPr>
        <w:softHyphen/>
        <w:t>риантов.</w:t>
      </w:r>
    </w:p>
    <w:p w14:paraId="143DFE1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Детям старшего дошкольного возраста доступно овладение сложными видами движений, способами их выполнения. Во время ходьбы у боль</w:t>
      </w:r>
      <w:r w:rsidRPr="00182967">
        <w:rPr>
          <w:rFonts w:ascii="Liberation Serif" w:hAnsi="Liberation Serif" w:cs="Liberation Serif"/>
          <w:sz w:val="26"/>
          <w:szCs w:val="26"/>
        </w:rPr>
        <w:softHyphen/>
        <w:t>шинства детей наблюдаются согласованные движения рук и ног, уверен</w:t>
      </w:r>
      <w:r w:rsidRPr="00182967">
        <w:rPr>
          <w:rFonts w:ascii="Liberation Serif" w:hAnsi="Liberation Serif" w:cs="Liberation Serif"/>
          <w:sz w:val="26"/>
          <w:szCs w:val="26"/>
        </w:rPr>
        <w:softHyphen/>
        <w:t>ный широкий шаг и хорошая ориентировка в пространстве. На шестом году жизни у детей значительно улучшаются показатели ловкости.</w:t>
      </w:r>
    </w:p>
    <w:p w14:paraId="2949EF7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Старшие дошкольники овладевают более сложными координацион</w:t>
      </w:r>
      <w:r w:rsidRPr="00182967">
        <w:rPr>
          <w:rFonts w:ascii="Liberation Serif" w:hAnsi="Liberation Serif" w:cs="Liberation Serif"/>
          <w:sz w:val="26"/>
          <w:szCs w:val="26"/>
        </w:rPr>
        <w:softHyphen/>
        <w:t>ными движениями (прыжки на батуте, ходьба и бег по наклонным бумам и т. д.). Дети быстро приспосабливаются к изменяющимся ситуациям, со</w:t>
      </w:r>
      <w:r w:rsidRPr="00182967">
        <w:rPr>
          <w:rFonts w:ascii="Liberation Serif" w:hAnsi="Liberation Serif" w:cs="Liberation Serif"/>
          <w:sz w:val="26"/>
          <w:szCs w:val="26"/>
        </w:rPr>
        <w:softHyphen/>
        <w:t>храняют устойчивое положение тела в различных вариантах игр и упраж</w:t>
      </w:r>
      <w:r w:rsidRPr="00182967">
        <w:rPr>
          <w:rFonts w:ascii="Liberation Serif" w:hAnsi="Liberation Serif" w:cs="Liberation Serif"/>
          <w:sz w:val="26"/>
          <w:szCs w:val="26"/>
        </w:rPr>
        <w:softHyphen/>
        <w:t>нений. У них повышается уровень развития физических сил и возмож</w:t>
      </w:r>
      <w:r w:rsidRPr="00182967">
        <w:rPr>
          <w:rFonts w:ascii="Liberation Serif" w:hAnsi="Liberation Serif" w:cs="Liberation Serif"/>
          <w:sz w:val="26"/>
          <w:szCs w:val="26"/>
        </w:rPr>
        <w:softHyphen/>
        <w:t>ностей, двигательных качеств и работоспособности. Это обуславливает дальнейшее совершенствование умений и навыков, усвоения новых спо</w:t>
      </w:r>
      <w:r w:rsidRPr="00182967">
        <w:rPr>
          <w:rFonts w:ascii="Liberation Serif" w:hAnsi="Liberation Serif" w:cs="Liberation Serif"/>
          <w:sz w:val="26"/>
          <w:szCs w:val="26"/>
        </w:rPr>
        <w:softHyphen/>
        <w:t>собов сложно координированных действий (прыжков с разбега, действий с мячом, торможение во время спуска на лыжах с гор и т. п.). Создаются предпосылки целенаправленного воспитания и развития у детей разно</w:t>
      </w:r>
      <w:r w:rsidRPr="00182967">
        <w:rPr>
          <w:rFonts w:ascii="Liberation Serif" w:hAnsi="Liberation Serif" w:cs="Liberation Serif"/>
          <w:sz w:val="26"/>
          <w:szCs w:val="26"/>
        </w:rPr>
        <w:softHyphen/>
        <w:t>образных психофизических качеств: ловкости, скоростных, скоростно</w:t>
      </w:r>
      <w:r w:rsidRPr="00182967">
        <w:rPr>
          <w:rFonts w:ascii="Liberation Serif" w:hAnsi="Liberation Serif" w:cs="Liberation Serif"/>
          <w:sz w:val="26"/>
          <w:szCs w:val="26"/>
        </w:rPr>
        <w:softHyphen/>
        <w:t>силовых, гибкости, выносливости, координации и точности выполнения действий.</w:t>
      </w:r>
    </w:p>
    <w:p w14:paraId="14752732"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 тоже время у детей старшего дошкольного возраста развивается спо</w:t>
      </w:r>
      <w:r w:rsidRPr="00182967">
        <w:rPr>
          <w:rFonts w:ascii="Liberation Serif" w:hAnsi="Liberation Serif" w:cs="Liberation Serif"/>
          <w:sz w:val="26"/>
          <w:szCs w:val="26"/>
        </w:rPr>
        <w:softHyphen/>
        <w:t>собность поддерживать равновесие тела в различных условиях. Для этих детей характерно совершенствование всех видов основных движений, что благоприятно сказывается на развитие их волевых качеств.</w:t>
      </w:r>
    </w:p>
    <w:p w14:paraId="6D6D693A" w14:textId="77777777" w:rsidR="00E60CA6" w:rsidRPr="00182967" w:rsidRDefault="00E60CA6" w:rsidP="00E60CA6">
      <w:pPr>
        <w:pStyle w:val="11"/>
        <w:spacing w:after="240"/>
        <w:jc w:val="both"/>
        <w:rPr>
          <w:rFonts w:ascii="Liberation Serif" w:hAnsi="Liberation Serif" w:cs="Liberation Serif"/>
          <w:sz w:val="26"/>
          <w:szCs w:val="26"/>
        </w:rPr>
      </w:pPr>
      <w:r w:rsidRPr="00182967">
        <w:rPr>
          <w:rFonts w:ascii="Liberation Serif" w:hAnsi="Liberation Serif" w:cs="Liberation Serif"/>
          <w:sz w:val="26"/>
          <w:szCs w:val="26"/>
        </w:rPr>
        <w:t>Детям старшего дошкольного возраста свойственна высокая потреб</w:t>
      </w:r>
      <w:r w:rsidRPr="00182967">
        <w:rPr>
          <w:rFonts w:ascii="Liberation Serif" w:hAnsi="Liberation Serif" w:cs="Liberation Serif"/>
          <w:sz w:val="26"/>
          <w:szCs w:val="26"/>
        </w:rPr>
        <w:softHyphen/>
        <w:t>ность в движениях. Двигательная активность детей становится все более целенаправленной, зависимой от их эмоционального состояния и мотивов, которыми они руководствуются в своей самостоятельной деятельности.</w:t>
      </w:r>
    </w:p>
    <w:p w14:paraId="196ABB87" w14:textId="77777777" w:rsidR="00E60CA6" w:rsidRDefault="00E60CA6" w:rsidP="00E60CA6">
      <w:pPr>
        <w:pStyle w:val="11"/>
        <w:ind w:firstLine="0"/>
        <w:jc w:val="center"/>
        <w:rPr>
          <w:rFonts w:ascii="Liberation Serif" w:hAnsi="Liberation Serif" w:cs="Liberation Serif"/>
          <w:b/>
          <w:bCs/>
          <w:i/>
          <w:iCs/>
          <w:sz w:val="26"/>
          <w:szCs w:val="26"/>
        </w:rPr>
      </w:pPr>
      <w:r w:rsidRPr="00182967">
        <w:rPr>
          <w:rFonts w:ascii="Liberation Serif" w:hAnsi="Liberation Serif" w:cs="Liberation Serif"/>
          <w:b/>
          <w:bCs/>
          <w:i/>
          <w:iCs/>
          <w:sz w:val="26"/>
          <w:szCs w:val="26"/>
        </w:rPr>
        <w:t xml:space="preserve">Содержательная линия </w:t>
      </w:r>
    </w:p>
    <w:p w14:paraId="2EA8DB6C" w14:textId="77777777" w:rsidR="00E60CA6" w:rsidRPr="00182967" w:rsidRDefault="00E60CA6" w:rsidP="00E60CA6">
      <w:pPr>
        <w:pStyle w:val="11"/>
        <w:spacing w:after="240"/>
        <w:ind w:firstLine="0"/>
        <w:jc w:val="center"/>
        <w:rPr>
          <w:rFonts w:ascii="Liberation Serif" w:hAnsi="Liberation Serif" w:cs="Liberation Serif"/>
          <w:sz w:val="26"/>
          <w:szCs w:val="26"/>
        </w:rPr>
      </w:pPr>
      <w:r w:rsidRPr="00182967">
        <w:rPr>
          <w:rFonts w:ascii="Liberation Serif" w:hAnsi="Liberation Serif" w:cs="Liberation Serif"/>
          <w:b/>
          <w:bCs/>
          <w:i/>
          <w:iCs/>
          <w:sz w:val="26"/>
          <w:szCs w:val="26"/>
        </w:rPr>
        <w:t>«Двигательная культурная практика»</w:t>
      </w:r>
    </w:p>
    <w:p w14:paraId="1EF68C9D"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b/>
          <w:bCs/>
          <w:sz w:val="26"/>
          <w:szCs w:val="26"/>
        </w:rPr>
        <w:t>Задачи образовательной деятельности</w:t>
      </w:r>
    </w:p>
    <w:p w14:paraId="737D165C" w14:textId="77777777" w:rsidR="00E60CA6" w:rsidRPr="00182967" w:rsidRDefault="00E60CA6" w:rsidP="00682FC9">
      <w:pPr>
        <w:pStyle w:val="11"/>
        <w:numPr>
          <w:ilvl w:val="0"/>
          <w:numId w:val="87"/>
        </w:numPr>
        <w:tabs>
          <w:tab w:val="left" w:pos="603"/>
        </w:tabs>
        <w:jc w:val="both"/>
        <w:rPr>
          <w:rFonts w:ascii="Liberation Serif" w:hAnsi="Liberation Serif" w:cs="Liberation Serif"/>
          <w:sz w:val="26"/>
          <w:szCs w:val="26"/>
        </w:rPr>
      </w:pPr>
      <w:bookmarkStart w:id="899" w:name="bookmark3191"/>
      <w:bookmarkEnd w:id="899"/>
      <w:r w:rsidRPr="00182967">
        <w:rPr>
          <w:rFonts w:ascii="Liberation Serif" w:hAnsi="Liberation Serif" w:cs="Liberation Serif"/>
          <w:sz w:val="26"/>
          <w:szCs w:val="26"/>
        </w:rPr>
        <w:t>Формировать осознанную потребность в двигательной активности и физическом совершенствовании, развивать устойчивый интерес к прави</w:t>
      </w:r>
      <w:r w:rsidRPr="00182967">
        <w:rPr>
          <w:rFonts w:ascii="Liberation Serif" w:hAnsi="Liberation Serif" w:cs="Liberation Serif"/>
          <w:sz w:val="26"/>
          <w:szCs w:val="26"/>
        </w:rPr>
        <w:softHyphen/>
        <w:t>лам и нормам здорового образа жизни, здоровьесберегающего поведения;</w:t>
      </w:r>
    </w:p>
    <w:p w14:paraId="20CFB186" w14:textId="77777777" w:rsidR="00E60CA6" w:rsidRPr="00182967" w:rsidRDefault="00E60CA6" w:rsidP="00682FC9">
      <w:pPr>
        <w:pStyle w:val="11"/>
        <w:numPr>
          <w:ilvl w:val="0"/>
          <w:numId w:val="87"/>
        </w:numPr>
        <w:tabs>
          <w:tab w:val="left" w:pos="618"/>
        </w:tabs>
        <w:jc w:val="both"/>
        <w:rPr>
          <w:rFonts w:ascii="Liberation Serif" w:hAnsi="Liberation Serif" w:cs="Liberation Serif"/>
          <w:sz w:val="26"/>
          <w:szCs w:val="26"/>
        </w:rPr>
      </w:pPr>
      <w:bookmarkStart w:id="900" w:name="bookmark3192"/>
      <w:bookmarkEnd w:id="900"/>
      <w:r w:rsidRPr="00182967">
        <w:rPr>
          <w:rFonts w:ascii="Liberation Serif" w:hAnsi="Liberation Serif" w:cs="Liberation Serif"/>
          <w:sz w:val="26"/>
          <w:szCs w:val="26"/>
        </w:rPr>
        <w:lastRenderedPageBreak/>
        <w:t>Развивать у детей физические качества: координацию, гибкость, общую выносливость, быстроту реакции, силу, ловкость, максимальную частоту движений;</w:t>
      </w:r>
    </w:p>
    <w:p w14:paraId="5ADA1CF2" w14:textId="77777777" w:rsidR="00E60CA6" w:rsidRPr="00182967" w:rsidRDefault="00E60CA6" w:rsidP="00682FC9">
      <w:pPr>
        <w:pStyle w:val="11"/>
        <w:numPr>
          <w:ilvl w:val="0"/>
          <w:numId w:val="87"/>
        </w:numPr>
        <w:tabs>
          <w:tab w:val="left" w:pos="622"/>
        </w:tabs>
        <w:jc w:val="both"/>
        <w:rPr>
          <w:rFonts w:ascii="Liberation Serif" w:hAnsi="Liberation Serif" w:cs="Liberation Serif"/>
          <w:sz w:val="26"/>
          <w:szCs w:val="26"/>
        </w:rPr>
      </w:pPr>
      <w:bookmarkStart w:id="901" w:name="bookmark3193"/>
      <w:bookmarkEnd w:id="901"/>
      <w:r w:rsidRPr="00182967">
        <w:rPr>
          <w:rFonts w:ascii="Liberation Serif" w:hAnsi="Liberation Serif" w:cs="Liberation Serif"/>
          <w:sz w:val="26"/>
          <w:szCs w:val="26"/>
        </w:rPr>
        <w:t>Формировать представления и умения в спортивных играх и от</w:t>
      </w:r>
      <w:r w:rsidRPr="00182967">
        <w:rPr>
          <w:rFonts w:ascii="Liberation Serif" w:hAnsi="Liberation Serif" w:cs="Liberation Serif"/>
          <w:sz w:val="26"/>
          <w:szCs w:val="26"/>
        </w:rPr>
        <w:softHyphen/>
        <w:t>дельных видах спорта;</w:t>
      </w:r>
    </w:p>
    <w:p w14:paraId="7C9563C0" w14:textId="77777777" w:rsidR="00E60CA6" w:rsidRPr="00182967" w:rsidRDefault="00E60CA6" w:rsidP="00682FC9">
      <w:pPr>
        <w:pStyle w:val="11"/>
        <w:numPr>
          <w:ilvl w:val="0"/>
          <w:numId w:val="87"/>
        </w:numPr>
        <w:tabs>
          <w:tab w:val="left" w:pos="613"/>
        </w:tabs>
        <w:spacing w:after="180"/>
        <w:jc w:val="both"/>
        <w:rPr>
          <w:rFonts w:ascii="Liberation Serif" w:hAnsi="Liberation Serif" w:cs="Liberation Serif"/>
          <w:sz w:val="26"/>
          <w:szCs w:val="26"/>
        </w:rPr>
      </w:pPr>
      <w:bookmarkStart w:id="902" w:name="bookmark3194"/>
      <w:bookmarkEnd w:id="902"/>
      <w:r w:rsidRPr="00182967">
        <w:rPr>
          <w:rFonts w:ascii="Liberation Serif" w:hAnsi="Liberation Serif" w:cs="Liberation Serif"/>
          <w:sz w:val="26"/>
          <w:szCs w:val="26"/>
        </w:rPr>
        <w:t>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14:paraId="0A20B5EA" w14:textId="77777777" w:rsidR="00E60CA6" w:rsidRPr="00182967" w:rsidRDefault="00E60CA6" w:rsidP="00E60CA6">
      <w:pPr>
        <w:pStyle w:val="11"/>
        <w:ind w:left="300" w:firstLine="0"/>
        <w:jc w:val="both"/>
        <w:rPr>
          <w:rFonts w:ascii="Liberation Serif" w:hAnsi="Liberation Serif" w:cs="Liberation Serif"/>
          <w:sz w:val="26"/>
          <w:szCs w:val="26"/>
        </w:rPr>
      </w:pPr>
      <w:r w:rsidRPr="00182967">
        <w:rPr>
          <w:rFonts w:ascii="Liberation Serif" w:hAnsi="Liberation Serif" w:cs="Liberation Serif"/>
          <w:i/>
          <w:iCs/>
          <w:sz w:val="26"/>
          <w:szCs w:val="26"/>
        </w:rPr>
        <w:t xml:space="preserve">Эмоционально-чувственная составляющая культурной практики </w:t>
      </w:r>
      <w:r w:rsidRPr="00182967">
        <w:rPr>
          <w:rFonts w:ascii="Liberation Serif" w:hAnsi="Liberation Serif" w:cs="Liberation Serif"/>
          <w:sz w:val="26"/>
          <w:szCs w:val="26"/>
        </w:rPr>
        <w:t>«Семья»</w:t>
      </w:r>
    </w:p>
    <w:p w14:paraId="23EF7A8C" w14:textId="77777777" w:rsidR="00E60CA6" w:rsidRPr="00182967" w:rsidRDefault="00E60CA6" w:rsidP="00E60CA6">
      <w:pPr>
        <w:pStyle w:val="11"/>
        <w:ind w:left="300"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53D0A9A" w14:textId="77777777" w:rsidR="00E60CA6" w:rsidRPr="00182967" w:rsidRDefault="00E60CA6" w:rsidP="00682FC9">
      <w:pPr>
        <w:pStyle w:val="11"/>
        <w:numPr>
          <w:ilvl w:val="0"/>
          <w:numId w:val="30"/>
        </w:numPr>
        <w:tabs>
          <w:tab w:val="left" w:pos="548"/>
        </w:tabs>
        <w:ind w:left="300"/>
        <w:jc w:val="both"/>
        <w:rPr>
          <w:rFonts w:ascii="Liberation Serif" w:hAnsi="Liberation Serif" w:cs="Liberation Serif"/>
          <w:sz w:val="26"/>
          <w:szCs w:val="26"/>
        </w:rPr>
      </w:pPr>
      <w:bookmarkStart w:id="903" w:name="bookmark3195"/>
      <w:bookmarkEnd w:id="903"/>
      <w:r w:rsidRPr="00182967">
        <w:rPr>
          <w:rFonts w:ascii="Liberation Serif" w:hAnsi="Liberation Serif" w:cs="Liberation Serif"/>
          <w:sz w:val="26"/>
          <w:szCs w:val="26"/>
        </w:rPr>
        <w:t>эмоциональной вовлеченности в традицию активного выходного дня;</w:t>
      </w:r>
    </w:p>
    <w:p w14:paraId="01CC8333"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04" w:name="bookmark3196"/>
      <w:bookmarkEnd w:id="904"/>
      <w:r w:rsidRPr="00182967">
        <w:rPr>
          <w:rFonts w:ascii="Liberation Serif" w:hAnsi="Liberation Serif" w:cs="Liberation Serif"/>
          <w:sz w:val="26"/>
          <w:szCs w:val="26"/>
        </w:rPr>
        <w:t>проявления гуманистического отношения к себе и близким, свер</w:t>
      </w:r>
      <w:r w:rsidRPr="00182967">
        <w:rPr>
          <w:rFonts w:ascii="Liberation Serif" w:hAnsi="Liberation Serif" w:cs="Liberation Serif"/>
          <w:sz w:val="26"/>
          <w:szCs w:val="26"/>
        </w:rPr>
        <w:softHyphen/>
        <w:t>стникам, поддерживания веры в собственные силы;</w:t>
      </w:r>
    </w:p>
    <w:p w14:paraId="1DD1F96C"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05" w:name="bookmark3197"/>
      <w:bookmarkEnd w:id="905"/>
      <w:r w:rsidRPr="00182967">
        <w:rPr>
          <w:rFonts w:ascii="Liberation Serif" w:hAnsi="Liberation Serif" w:cs="Liberation Serif"/>
          <w:sz w:val="26"/>
          <w:szCs w:val="26"/>
        </w:rPr>
        <w:t>желания помочь преодолевать стресс, плохое настроение с помощью занятия физической культурой.</w:t>
      </w:r>
    </w:p>
    <w:p w14:paraId="1B5A591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7417877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45B4B31A"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06" w:name="bookmark3198"/>
      <w:bookmarkEnd w:id="906"/>
      <w:r w:rsidRPr="00182967">
        <w:rPr>
          <w:rFonts w:ascii="Liberation Serif" w:hAnsi="Liberation Serif" w:cs="Liberation Serif"/>
          <w:sz w:val="26"/>
          <w:szCs w:val="26"/>
        </w:rPr>
        <w:t>формирование начал неприятия негативного внешнего действия, влияния, слова;</w:t>
      </w:r>
    </w:p>
    <w:p w14:paraId="4047C263" w14:textId="77777777" w:rsidR="00E60CA6" w:rsidRPr="00182967" w:rsidRDefault="00E60CA6" w:rsidP="00682FC9">
      <w:pPr>
        <w:pStyle w:val="11"/>
        <w:numPr>
          <w:ilvl w:val="0"/>
          <w:numId w:val="30"/>
        </w:numPr>
        <w:tabs>
          <w:tab w:val="left" w:pos="546"/>
        </w:tabs>
        <w:spacing w:after="180"/>
        <w:ind w:firstLine="400"/>
        <w:jc w:val="both"/>
        <w:rPr>
          <w:rFonts w:ascii="Liberation Serif" w:hAnsi="Liberation Serif" w:cs="Liberation Serif"/>
          <w:sz w:val="26"/>
          <w:szCs w:val="26"/>
        </w:rPr>
      </w:pPr>
      <w:bookmarkStart w:id="907" w:name="bookmark3199"/>
      <w:bookmarkEnd w:id="907"/>
      <w:r w:rsidRPr="00182967">
        <w:rPr>
          <w:rFonts w:ascii="Liberation Serif" w:hAnsi="Liberation Serif" w:cs="Liberation Serif"/>
          <w:sz w:val="26"/>
          <w:szCs w:val="26"/>
        </w:rPr>
        <w:t>желания систематических занятий физическими упражнениями, упражнениями по профилактике плоскостопия и формированию пра</w:t>
      </w:r>
      <w:r w:rsidRPr="00182967">
        <w:rPr>
          <w:rFonts w:ascii="Liberation Serif" w:hAnsi="Liberation Serif" w:cs="Liberation Serif"/>
          <w:sz w:val="26"/>
          <w:szCs w:val="26"/>
        </w:rPr>
        <w:softHyphen/>
        <w:t>вильной осанки, утренней и дыхательной гимнастикой.</w:t>
      </w:r>
    </w:p>
    <w:p w14:paraId="1BF936E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42BC9EE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927D87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08" w:name="bookmark3200"/>
      <w:bookmarkEnd w:id="908"/>
      <w:r w:rsidRPr="00182967">
        <w:rPr>
          <w:rFonts w:ascii="Liberation Serif" w:hAnsi="Liberation Serif" w:cs="Liberation Serif"/>
          <w:sz w:val="26"/>
          <w:szCs w:val="26"/>
        </w:rPr>
        <w:t>проявления красивого, грациозного ритмичного выполнения упраж</w:t>
      </w:r>
      <w:r w:rsidRPr="00182967">
        <w:rPr>
          <w:rFonts w:ascii="Liberation Serif" w:hAnsi="Liberation Serif" w:cs="Liberation Serif"/>
          <w:sz w:val="26"/>
          <w:szCs w:val="26"/>
        </w:rPr>
        <w:softHyphen/>
        <w:t>нений, сочетания движения с музыкой, демонстрации культуры освоения основных движений;</w:t>
      </w:r>
    </w:p>
    <w:p w14:paraId="68A8D01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09" w:name="bookmark3201"/>
      <w:bookmarkEnd w:id="909"/>
      <w:r w:rsidRPr="00182967">
        <w:rPr>
          <w:rFonts w:ascii="Liberation Serif" w:hAnsi="Liberation Serif" w:cs="Liberation Serif"/>
          <w:sz w:val="26"/>
          <w:szCs w:val="26"/>
        </w:rPr>
        <w:t>проявления положительных черт характера, нравственных и воле</w:t>
      </w:r>
      <w:r w:rsidRPr="00182967">
        <w:rPr>
          <w:rFonts w:ascii="Liberation Serif" w:hAnsi="Liberation Serif" w:cs="Liberation Serif"/>
          <w:sz w:val="26"/>
          <w:szCs w:val="26"/>
        </w:rPr>
        <w:softHyphen/>
        <w:t>вых качеств (настойчивости, самостоятельности, трудолюбия), способ</w:t>
      </w:r>
      <w:r w:rsidRPr="00182967">
        <w:rPr>
          <w:rFonts w:ascii="Liberation Serif" w:hAnsi="Liberation Serif" w:cs="Liberation Serif"/>
          <w:sz w:val="26"/>
          <w:szCs w:val="26"/>
        </w:rPr>
        <w:softHyphen/>
        <w:t>ствующих к формированию воле к победе в дальнейшем.</w:t>
      </w:r>
    </w:p>
    <w:p w14:paraId="2F448B7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«Солидарная солидарность»</w:t>
      </w:r>
    </w:p>
    <w:p w14:paraId="73A6AD5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C54D86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10" w:name="bookmark3202"/>
      <w:bookmarkEnd w:id="910"/>
      <w:r w:rsidRPr="00182967">
        <w:rPr>
          <w:rFonts w:ascii="Liberation Serif" w:hAnsi="Liberation Serif" w:cs="Liberation Serif"/>
          <w:sz w:val="26"/>
          <w:szCs w:val="26"/>
        </w:rPr>
        <w:t>расширения мотивов, которыми дети руководствуются при органи</w:t>
      </w:r>
      <w:r w:rsidRPr="00182967">
        <w:rPr>
          <w:rFonts w:ascii="Liberation Serif" w:hAnsi="Liberation Serif" w:cs="Liberation Serif"/>
          <w:sz w:val="26"/>
          <w:szCs w:val="26"/>
        </w:rPr>
        <w:softHyphen/>
        <w:t>зации целенаправленной, зависимой от их эмоционального состояния, са</w:t>
      </w:r>
      <w:r w:rsidRPr="00182967">
        <w:rPr>
          <w:rFonts w:ascii="Liberation Serif" w:hAnsi="Liberation Serif" w:cs="Liberation Serif"/>
          <w:sz w:val="26"/>
          <w:szCs w:val="26"/>
        </w:rPr>
        <w:softHyphen/>
        <w:t>мостоятельной деятельности;</w:t>
      </w:r>
    </w:p>
    <w:p w14:paraId="3DFE62D9" w14:textId="77777777" w:rsidR="00E60CA6" w:rsidRPr="00182967" w:rsidRDefault="00E60CA6" w:rsidP="00682FC9">
      <w:pPr>
        <w:pStyle w:val="11"/>
        <w:numPr>
          <w:ilvl w:val="0"/>
          <w:numId w:val="30"/>
        </w:numPr>
        <w:tabs>
          <w:tab w:val="left" w:pos="536"/>
        </w:tabs>
        <w:spacing w:after="180"/>
        <w:ind w:firstLine="400"/>
        <w:jc w:val="both"/>
        <w:rPr>
          <w:rFonts w:ascii="Liberation Serif" w:hAnsi="Liberation Serif" w:cs="Liberation Serif"/>
          <w:sz w:val="26"/>
          <w:szCs w:val="26"/>
        </w:rPr>
      </w:pPr>
      <w:bookmarkStart w:id="911" w:name="bookmark3203"/>
      <w:bookmarkEnd w:id="911"/>
      <w:r w:rsidRPr="00182967">
        <w:rPr>
          <w:rFonts w:ascii="Liberation Serif" w:hAnsi="Liberation Serif" w:cs="Liberation Serif"/>
          <w:sz w:val="26"/>
          <w:szCs w:val="26"/>
        </w:rPr>
        <w:t>эмоциональной отзывчивости на удачи и неудачи в выполнении физических упражнений (сочувствия, переживания, радости), освоения культурного опыта поддержки сверстника словом.</w:t>
      </w:r>
    </w:p>
    <w:p w14:paraId="6322F59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4F34D575"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38EDD26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lastRenderedPageBreak/>
        <w:t>Взрослые создают условия для:</w:t>
      </w:r>
    </w:p>
    <w:p w14:paraId="16AD9EA6"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912" w:name="bookmark3204"/>
      <w:bookmarkEnd w:id="912"/>
      <w:r w:rsidRPr="00182967">
        <w:rPr>
          <w:rFonts w:ascii="Liberation Serif" w:hAnsi="Liberation Serif" w:cs="Liberation Serif"/>
          <w:sz w:val="26"/>
          <w:szCs w:val="26"/>
        </w:rPr>
        <w:t>участия детей в кратковременных походах;</w:t>
      </w:r>
    </w:p>
    <w:p w14:paraId="1DAC08FE"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13" w:name="bookmark3205"/>
      <w:bookmarkEnd w:id="913"/>
      <w:r w:rsidRPr="00182967">
        <w:rPr>
          <w:rFonts w:ascii="Liberation Serif" w:hAnsi="Liberation Serif" w:cs="Liberation Serif"/>
          <w:sz w:val="26"/>
          <w:szCs w:val="26"/>
        </w:rPr>
        <w:t>проявления самостоятельности и активности действий в разных ви</w:t>
      </w:r>
      <w:r w:rsidRPr="00182967">
        <w:rPr>
          <w:rFonts w:ascii="Liberation Serif" w:hAnsi="Liberation Serif" w:cs="Liberation Serif"/>
          <w:sz w:val="26"/>
          <w:szCs w:val="26"/>
        </w:rPr>
        <w:softHyphen/>
        <w:t>дах деятельности, помощи членами семьи, самостоятельной целенаправ</w:t>
      </w:r>
      <w:r w:rsidRPr="00182967">
        <w:rPr>
          <w:rFonts w:ascii="Liberation Serif" w:hAnsi="Liberation Serif" w:cs="Liberation Serif"/>
          <w:sz w:val="26"/>
          <w:szCs w:val="26"/>
        </w:rPr>
        <w:softHyphen/>
        <w:t>ленной полезной деятельности.</w:t>
      </w:r>
    </w:p>
    <w:p w14:paraId="6BE1C513"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4F524AB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308F5AC"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14" w:name="bookmark3206"/>
      <w:bookmarkEnd w:id="914"/>
      <w:r w:rsidRPr="00182967">
        <w:rPr>
          <w:rFonts w:ascii="Liberation Serif" w:hAnsi="Liberation Serif" w:cs="Liberation Serif"/>
          <w:sz w:val="26"/>
          <w:szCs w:val="26"/>
        </w:rPr>
        <w:t>обогащения двигательного опыта детей в разнообразной двигатель</w:t>
      </w:r>
      <w:r w:rsidRPr="00182967">
        <w:rPr>
          <w:rFonts w:ascii="Liberation Serif" w:hAnsi="Liberation Serif" w:cs="Liberation Serif"/>
          <w:sz w:val="26"/>
          <w:szCs w:val="26"/>
        </w:rPr>
        <w:softHyphen/>
        <w:t>ной активности;</w:t>
      </w:r>
    </w:p>
    <w:p w14:paraId="29C57AE3"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915" w:name="bookmark3207"/>
      <w:bookmarkEnd w:id="915"/>
      <w:r w:rsidRPr="00182967">
        <w:rPr>
          <w:rFonts w:ascii="Liberation Serif" w:hAnsi="Liberation Serif" w:cs="Liberation Serif"/>
          <w:sz w:val="26"/>
          <w:szCs w:val="26"/>
        </w:rPr>
        <w:t>продолжения формирования правильной осанки;</w:t>
      </w:r>
    </w:p>
    <w:p w14:paraId="1808212C"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16" w:name="bookmark3208"/>
      <w:bookmarkEnd w:id="916"/>
      <w:r w:rsidRPr="00182967">
        <w:rPr>
          <w:rFonts w:ascii="Liberation Serif" w:hAnsi="Liberation Serif" w:cs="Liberation Serif"/>
          <w:sz w:val="26"/>
          <w:szCs w:val="26"/>
        </w:rPr>
        <w:t>развития физических сил и возможностей, двигательных качеств и работоспособности;</w:t>
      </w:r>
    </w:p>
    <w:p w14:paraId="0AED4C23" w14:textId="77777777" w:rsidR="00E60CA6" w:rsidRPr="00182967" w:rsidRDefault="00E60CA6" w:rsidP="00682FC9">
      <w:pPr>
        <w:pStyle w:val="11"/>
        <w:numPr>
          <w:ilvl w:val="0"/>
          <w:numId w:val="30"/>
        </w:numPr>
        <w:tabs>
          <w:tab w:val="left" w:pos="284"/>
          <w:tab w:val="left" w:pos="536"/>
        </w:tabs>
        <w:jc w:val="both"/>
        <w:rPr>
          <w:rFonts w:ascii="Liberation Serif" w:hAnsi="Liberation Serif" w:cs="Liberation Serif"/>
          <w:sz w:val="26"/>
          <w:szCs w:val="26"/>
        </w:rPr>
      </w:pPr>
      <w:bookmarkStart w:id="917" w:name="bookmark3209"/>
      <w:bookmarkEnd w:id="917"/>
      <w:r w:rsidRPr="00182967">
        <w:rPr>
          <w:rFonts w:ascii="Liberation Serif" w:hAnsi="Liberation Serif" w:cs="Liberation Serif"/>
          <w:sz w:val="26"/>
          <w:szCs w:val="26"/>
        </w:rPr>
        <w:t>дальнейшего совершенствования умений и навыков, усвоения новых способов сложно координированных движений:</w:t>
      </w:r>
    </w:p>
    <w:p w14:paraId="4C8E8234"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18" w:name="bookmark3210"/>
      <w:bookmarkEnd w:id="918"/>
      <w:r w:rsidRPr="00182967">
        <w:rPr>
          <w:rFonts w:ascii="Liberation Serif" w:hAnsi="Liberation Serif" w:cs="Liberation Serif"/>
          <w:sz w:val="26"/>
          <w:szCs w:val="26"/>
        </w:rPr>
        <w:t>координационных движений (прыжки на батуте, ходьба и бег по наклонным бумам, прыжки с разбега, действия с мечом);</w:t>
      </w:r>
    </w:p>
    <w:p w14:paraId="1225D42B"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19" w:name="bookmark3211"/>
      <w:bookmarkEnd w:id="919"/>
      <w:r w:rsidRPr="00182967">
        <w:rPr>
          <w:rFonts w:ascii="Liberation Serif" w:hAnsi="Liberation Serif" w:cs="Liberation Serif"/>
          <w:sz w:val="26"/>
          <w:szCs w:val="26"/>
        </w:rPr>
        <w:t>поддержания равновесие тела в различных условиях;</w:t>
      </w:r>
    </w:p>
    <w:p w14:paraId="50492FD7"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20" w:name="bookmark3212"/>
      <w:bookmarkEnd w:id="920"/>
      <w:r w:rsidRPr="00182967">
        <w:rPr>
          <w:rFonts w:ascii="Liberation Serif" w:hAnsi="Liberation Serif" w:cs="Liberation Serif"/>
          <w:sz w:val="26"/>
          <w:szCs w:val="26"/>
        </w:rPr>
        <w:t>согласованных движений рук и ног, уверенного широкого шага и хорошей ориентировки в пространстве;</w:t>
      </w:r>
    </w:p>
    <w:p w14:paraId="22BD2A1E"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21" w:name="bookmark3213"/>
      <w:bookmarkEnd w:id="921"/>
      <w:r w:rsidRPr="00182967">
        <w:rPr>
          <w:rFonts w:ascii="Liberation Serif" w:hAnsi="Liberation Serif" w:cs="Liberation Serif"/>
          <w:sz w:val="26"/>
          <w:szCs w:val="26"/>
        </w:rPr>
        <w:t>легко ходить и бегать, энергично отталкиваясь от опоры;</w:t>
      </w:r>
    </w:p>
    <w:p w14:paraId="4E0580A9"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22" w:name="bookmark3214"/>
      <w:bookmarkEnd w:id="922"/>
      <w:r w:rsidRPr="00182967">
        <w:rPr>
          <w:rFonts w:ascii="Liberation Serif" w:hAnsi="Liberation Serif" w:cs="Liberation Serif"/>
          <w:sz w:val="26"/>
          <w:szCs w:val="26"/>
        </w:rPr>
        <w:t>бегать наперегонки, с преодолением препятствий;</w:t>
      </w:r>
    </w:p>
    <w:p w14:paraId="4425C356"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23" w:name="bookmark3215"/>
      <w:bookmarkEnd w:id="923"/>
      <w:r w:rsidRPr="00182967">
        <w:rPr>
          <w:rFonts w:ascii="Liberation Serif" w:hAnsi="Liberation Serif" w:cs="Liberation Serif"/>
          <w:sz w:val="26"/>
          <w:szCs w:val="26"/>
        </w:rPr>
        <w:t>лазать по гимнастической стенке, меняя темп;</w:t>
      </w:r>
    </w:p>
    <w:p w14:paraId="77C3A251" w14:textId="77777777" w:rsidR="00E60CA6" w:rsidRPr="00182967" w:rsidRDefault="00E60CA6" w:rsidP="00682FC9">
      <w:pPr>
        <w:pStyle w:val="11"/>
        <w:numPr>
          <w:ilvl w:val="0"/>
          <w:numId w:val="31"/>
        </w:numPr>
        <w:tabs>
          <w:tab w:val="left" w:pos="284"/>
          <w:tab w:val="left" w:pos="881"/>
        </w:tabs>
        <w:spacing w:after="100"/>
        <w:jc w:val="both"/>
        <w:rPr>
          <w:rFonts w:ascii="Liberation Serif" w:hAnsi="Liberation Serif" w:cs="Liberation Serif"/>
          <w:sz w:val="26"/>
          <w:szCs w:val="26"/>
        </w:rPr>
      </w:pPr>
      <w:bookmarkStart w:id="924" w:name="bookmark3216"/>
      <w:bookmarkEnd w:id="924"/>
      <w:r w:rsidRPr="00182967">
        <w:rPr>
          <w:rFonts w:ascii="Liberation Serif" w:hAnsi="Liberation Serif" w:cs="Liberation Serif"/>
          <w:sz w:val="26"/>
          <w:szCs w:val="26"/>
        </w:rPr>
        <w:t>прыгать в длину, в высоту с разбега, правильно разбегаться, от</w:t>
      </w:r>
      <w:r w:rsidRPr="00182967">
        <w:rPr>
          <w:rFonts w:ascii="Liberation Serif" w:hAnsi="Liberation Serif" w:cs="Liberation Serif"/>
          <w:sz w:val="26"/>
          <w:szCs w:val="26"/>
        </w:rPr>
        <w:softHyphen/>
        <w:t>талкиваться и приземляться в зависимости от вида прыжка, пры</w:t>
      </w:r>
      <w:r w:rsidRPr="00182967">
        <w:rPr>
          <w:rFonts w:ascii="Liberation Serif" w:hAnsi="Liberation Serif" w:cs="Liberation Serif"/>
          <w:sz w:val="26"/>
          <w:szCs w:val="26"/>
        </w:rPr>
        <w:softHyphen/>
        <w:t>гать на мягкое покрытие через длинную скакалку, сохранять рав</w:t>
      </w:r>
      <w:r w:rsidRPr="00182967">
        <w:rPr>
          <w:rFonts w:ascii="Liberation Serif" w:hAnsi="Liberation Serif" w:cs="Liberation Serif"/>
          <w:sz w:val="26"/>
          <w:szCs w:val="26"/>
        </w:rPr>
        <w:softHyphen/>
        <w:t>новесие при приземлении;</w:t>
      </w:r>
    </w:p>
    <w:p w14:paraId="2736E2BB" w14:textId="77777777" w:rsidR="00E60CA6" w:rsidRPr="00182967" w:rsidRDefault="00E60CA6" w:rsidP="00682FC9">
      <w:pPr>
        <w:pStyle w:val="11"/>
        <w:numPr>
          <w:ilvl w:val="0"/>
          <w:numId w:val="31"/>
        </w:numPr>
        <w:tabs>
          <w:tab w:val="left" w:pos="284"/>
          <w:tab w:val="left" w:pos="880"/>
        </w:tabs>
        <w:jc w:val="both"/>
        <w:rPr>
          <w:rFonts w:ascii="Liberation Serif" w:hAnsi="Liberation Serif" w:cs="Liberation Serif"/>
          <w:sz w:val="26"/>
          <w:szCs w:val="26"/>
        </w:rPr>
      </w:pPr>
      <w:bookmarkStart w:id="925" w:name="bookmark3217"/>
      <w:bookmarkEnd w:id="925"/>
      <w:r w:rsidRPr="00182967">
        <w:rPr>
          <w:rFonts w:ascii="Liberation Serif" w:hAnsi="Liberation Serif" w:cs="Liberation Serif"/>
          <w:sz w:val="26"/>
          <w:szCs w:val="26"/>
        </w:rPr>
        <w:t>сочетать замах с броском при метании, подбрасывать и ловить мяч одной рукой, отбивать его правой и левой рукой на месте и ве</w:t>
      </w:r>
      <w:r w:rsidRPr="00182967">
        <w:rPr>
          <w:rFonts w:ascii="Liberation Serif" w:hAnsi="Liberation Serif" w:cs="Liberation Serif"/>
          <w:sz w:val="26"/>
          <w:szCs w:val="26"/>
        </w:rPr>
        <w:softHyphen/>
        <w:t>сти при ходьбе;</w:t>
      </w:r>
    </w:p>
    <w:p w14:paraId="7FA4E996" w14:textId="77777777" w:rsidR="00E60CA6" w:rsidRPr="00182967" w:rsidRDefault="00E60CA6" w:rsidP="00682FC9">
      <w:pPr>
        <w:pStyle w:val="11"/>
        <w:numPr>
          <w:ilvl w:val="0"/>
          <w:numId w:val="31"/>
        </w:numPr>
        <w:tabs>
          <w:tab w:val="left" w:pos="284"/>
          <w:tab w:val="left" w:pos="880"/>
        </w:tabs>
        <w:jc w:val="both"/>
        <w:rPr>
          <w:rFonts w:ascii="Liberation Serif" w:hAnsi="Liberation Serif" w:cs="Liberation Serif"/>
          <w:sz w:val="26"/>
          <w:szCs w:val="26"/>
        </w:rPr>
      </w:pPr>
      <w:bookmarkStart w:id="926" w:name="bookmark3218"/>
      <w:bookmarkEnd w:id="926"/>
      <w:r w:rsidRPr="00182967">
        <w:rPr>
          <w:rFonts w:ascii="Liberation Serif" w:hAnsi="Liberation Serif" w:cs="Liberation Serif"/>
          <w:sz w:val="26"/>
          <w:szCs w:val="26"/>
        </w:rPr>
        <w:t>принимать правильное исходное положение при метании, отби</w:t>
      </w:r>
      <w:r w:rsidRPr="00182967">
        <w:rPr>
          <w:rFonts w:ascii="Liberation Serif" w:hAnsi="Liberation Serif" w:cs="Liberation Serif"/>
          <w:sz w:val="26"/>
          <w:szCs w:val="26"/>
        </w:rPr>
        <w:softHyphen/>
        <w:t>вать мяч о землю правой и левой рукой, бросать и ловить его ки</w:t>
      </w:r>
      <w:r w:rsidRPr="00182967">
        <w:rPr>
          <w:rFonts w:ascii="Liberation Serif" w:hAnsi="Liberation Serif" w:cs="Liberation Serif"/>
          <w:sz w:val="26"/>
          <w:szCs w:val="26"/>
        </w:rPr>
        <w:softHyphen/>
        <w:t>стями рук (не прижимая к груди);</w:t>
      </w:r>
    </w:p>
    <w:p w14:paraId="74A20E88" w14:textId="77777777" w:rsidR="00E60CA6" w:rsidRPr="00182967" w:rsidRDefault="00E60CA6" w:rsidP="00682FC9">
      <w:pPr>
        <w:pStyle w:val="11"/>
        <w:numPr>
          <w:ilvl w:val="0"/>
          <w:numId w:val="31"/>
        </w:numPr>
        <w:tabs>
          <w:tab w:val="left" w:pos="284"/>
          <w:tab w:val="left" w:pos="880"/>
        </w:tabs>
        <w:jc w:val="both"/>
        <w:rPr>
          <w:rFonts w:ascii="Liberation Serif" w:hAnsi="Liberation Serif" w:cs="Liberation Serif"/>
          <w:sz w:val="26"/>
          <w:szCs w:val="26"/>
        </w:rPr>
      </w:pPr>
      <w:bookmarkStart w:id="927" w:name="bookmark3219"/>
      <w:bookmarkEnd w:id="927"/>
      <w:r w:rsidRPr="00182967">
        <w:rPr>
          <w:rFonts w:ascii="Liberation Serif" w:hAnsi="Liberation Serif" w:cs="Liberation Serif"/>
          <w:sz w:val="26"/>
          <w:szCs w:val="26"/>
        </w:rPr>
        <w:t>ходить, бегать с соблюдением красоты, легкости и грации дви</w:t>
      </w:r>
      <w:r w:rsidRPr="00182967">
        <w:rPr>
          <w:rFonts w:ascii="Liberation Serif" w:hAnsi="Liberation Serif" w:cs="Liberation Serif"/>
          <w:sz w:val="26"/>
          <w:szCs w:val="26"/>
        </w:rPr>
        <w:softHyphen/>
        <w:t>жений, демонстрировать пластичность и выразительность двига</w:t>
      </w:r>
      <w:r w:rsidRPr="00182967">
        <w:rPr>
          <w:rFonts w:ascii="Liberation Serif" w:hAnsi="Liberation Serif" w:cs="Liberation Serif"/>
          <w:sz w:val="26"/>
          <w:szCs w:val="26"/>
        </w:rPr>
        <w:softHyphen/>
        <w:t>тельных возможностей.</w:t>
      </w:r>
    </w:p>
    <w:p w14:paraId="08147F1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155CE07D"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71CDF4C" w14:textId="77777777" w:rsidR="00E60CA6" w:rsidRPr="00182967" w:rsidRDefault="00E60CA6" w:rsidP="00682FC9">
      <w:pPr>
        <w:pStyle w:val="11"/>
        <w:numPr>
          <w:ilvl w:val="0"/>
          <w:numId w:val="30"/>
        </w:numPr>
        <w:tabs>
          <w:tab w:val="left" w:pos="520"/>
        </w:tabs>
        <w:ind w:firstLine="400"/>
        <w:jc w:val="both"/>
        <w:rPr>
          <w:rFonts w:ascii="Liberation Serif" w:hAnsi="Liberation Serif" w:cs="Liberation Serif"/>
          <w:sz w:val="26"/>
          <w:szCs w:val="26"/>
        </w:rPr>
      </w:pPr>
      <w:bookmarkStart w:id="928" w:name="bookmark3220"/>
      <w:bookmarkEnd w:id="928"/>
      <w:r w:rsidRPr="00182967">
        <w:rPr>
          <w:rFonts w:ascii="Liberation Serif" w:hAnsi="Liberation Serif" w:cs="Liberation Serif"/>
          <w:sz w:val="26"/>
          <w:szCs w:val="26"/>
        </w:rPr>
        <w:t>проявления интереса к самостоятельному выполнению творческих заданий для иллюстрации спортивного семейного досуга детей в выход</w:t>
      </w:r>
      <w:r w:rsidRPr="00182967">
        <w:rPr>
          <w:rFonts w:ascii="Liberation Serif" w:hAnsi="Liberation Serif" w:cs="Liberation Serif"/>
          <w:sz w:val="26"/>
          <w:szCs w:val="26"/>
        </w:rPr>
        <w:softHyphen/>
        <w:t>ной день, во время отпуска: создать «маршрут выходного дня», оформить Лепбук, представить фото-объясняшки;</w:t>
      </w:r>
    </w:p>
    <w:p w14:paraId="19AF2FD1"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29" w:name="bookmark3221"/>
      <w:bookmarkEnd w:id="929"/>
      <w:r w:rsidRPr="00182967">
        <w:rPr>
          <w:rFonts w:ascii="Liberation Serif" w:hAnsi="Liberation Serif" w:cs="Liberation Serif"/>
          <w:sz w:val="26"/>
          <w:szCs w:val="26"/>
        </w:rPr>
        <w:t>приобщения детей к физическим упражнениям и играм, основанным на текущих и перспективных интересах детей;</w:t>
      </w:r>
    </w:p>
    <w:p w14:paraId="70CA2A28"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30" w:name="bookmark3222"/>
      <w:bookmarkEnd w:id="930"/>
      <w:r w:rsidRPr="00182967">
        <w:rPr>
          <w:rFonts w:ascii="Liberation Serif" w:hAnsi="Liberation Serif" w:cs="Liberation Serif"/>
          <w:sz w:val="26"/>
          <w:szCs w:val="26"/>
        </w:rPr>
        <w:lastRenderedPageBreak/>
        <w:t>совершенствования основных видов движений, что благоприятно сказывается на развитии волевых качеств;</w:t>
      </w:r>
    </w:p>
    <w:p w14:paraId="16C03A71"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31" w:name="bookmark3223"/>
      <w:bookmarkEnd w:id="931"/>
      <w:r w:rsidRPr="00182967">
        <w:rPr>
          <w:rFonts w:ascii="Liberation Serif" w:hAnsi="Liberation Serif" w:cs="Liberation Serif"/>
          <w:sz w:val="26"/>
          <w:szCs w:val="26"/>
        </w:rPr>
        <w:t>целенаправленного воспитания и развития у детей разнообразных психофизических качеств: ловкости, скоростных, скоростных-силовых, гибкости, выносливости, координации и точности выполнения действий;</w:t>
      </w:r>
    </w:p>
    <w:p w14:paraId="678EC8E8"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32" w:name="bookmark3224"/>
      <w:bookmarkEnd w:id="932"/>
      <w:r w:rsidRPr="00182967">
        <w:rPr>
          <w:rFonts w:ascii="Liberation Serif" w:hAnsi="Liberation Serif" w:cs="Liberation Serif"/>
          <w:sz w:val="26"/>
          <w:szCs w:val="26"/>
        </w:rPr>
        <w:t>удовлетворения высокой потребности в движениях, стимулирова</w:t>
      </w:r>
      <w:r w:rsidRPr="00182967">
        <w:rPr>
          <w:rFonts w:ascii="Liberation Serif" w:hAnsi="Liberation Serif" w:cs="Liberation Serif"/>
          <w:sz w:val="26"/>
          <w:szCs w:val="26"/>
        </w:rPr>
        <w:softHyphen/>
        <w:t>ния желания активно включаться в процесс физического развития;</w:t>
      </w:r>
    </w:p>
    <w:p w14:paraId="6BBE4D89" w14:textId="77777777" w:rsidR="00E60CA6" w:rsidRPr="00182967" w:rsidRDefault="00E60CA6" w:rsidP="00682FC9">
      <w:pPr>
        <w:pStyle w:val="11"/>
        <w:numPr>
          <w:ilvl w:val="0"/>
          <w:numId w:val="30"/>
        </w:numPr>
        <w:tabs>
          <w:tab w:val="left" w:pos="520"/>
        </w:tabs>
        <w:ind w:firstLine="400"/>
        <w:jc w:val="both"/>
        <w:rPr>
          <w:rFonts w:ascii="Liberation Serif" w:hAnsi="Liberation Serif" w:cs="Liberation Serif"/>
          <w:sz w:val="26"/>
          <w:szCs w:val="26"/>
        </w:rPr>
      </w:pPr>
      <w:bookmarkStart w:id="933" w:name="bookmark3225"/>
      <w:bookmarkEnd w:id="933"/>
      <w:r w:rsidRPr="00182967">
        <w:rPr>
          <w:rFonts w:ascii="Liberation Serif" w:hAnsi="Liberation Serif" w:cs="Liberation Serif"/>
          <w:sz w:val="26"/>
          <w:szCs w:val="26"/>
        </w:rPr>
        <w:t>проявления преднамеренного и целеустремленного характера дви</w:t>
      </w:r>
      <w:r w:rsidRPr="00182967">
        <w:rPr>
          <w:rFonts w:ascii="Liberation Serif" w:hAnsi="Liberation Serif" w:cs="Liberation Serif"/>
          <w:sz w:val="26"/>
          <w:szCs w:val="26"/>
        </w:rPr>
        <w:softHyphen/>
        <w:t>жений (добиваться качества выполнения основных движений и общераз</w:t>
      </w:r>
      <w:r w:rsidRPr="00182967">
        <w:rPr>
          <w:rFonts w:ascii="Liberation Serif" w:hAnsi="Liberation Serif" w:cs="Liberation Serif"/>
          <w:sz w:val="26"/>
          <w:szCs w:val="26"/>
        </w:rPr>
        <w:softHyphen/>
        <w:t>вивающих упражнений, сохранять правильную осанку);</w:t>
      </w:r>
    </w:p>
    <w:p w14:paraId="7EB17820"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34" w:name="bookmark3226"/>
      <w:bookmarkEnd w:id="934"/>
      <w:r w:rsidRPr="00182967">
        <w:rPr>
          <w:rFonts w:ascii="Liberation Serif" w:hAnsi="Liberation Serif" w:cs="Liberation Serif"/>
          <w:sz w:val="26"/>
          <w:szCs w:val="26"/>
        </w:rPr>
        <w:t>активности и творчества детей в процессе двигательной деятельно</w:t>
      </w:r>
      <w:r w:rsidRPr="00182967">
        <w:rPr>
          <w:rFonts w:ascii="Liberation Serif" w:hAnsi="Liberation Serif" w:cs="Liberation Serif"/>
          <w:sz w:val="26"/>
          <w:szCs w:val="26"/>
        </w:rPr>
        <w:softHyphen/>
        <w:t>сти, выразительности и красоты движений;</w:t>
      </w:r>
    </w:p>
    <w:p w14:paraId="795A7176" w14:textId="77777777" w:rsidR="00E60CA6" w:rsidRPr="00182967" w:rsidRDefault="00E60CA6" w:rsidP="00682FC9">
      <w:pPr>
        <w:pStyle w:val="11"/>
        <w:numPr>
          <w:ilvl w:val="0"/>
          <w:numId w:val="30"/>
        </w:numPr>
        <w:tabs>
          <w:tab w:val="left" w:pos="520"/>
        </w:tabs>
        <w:ind w:firstLine="400"/>
        <w:jc w:val="both"/>
        <w:rPr>
          <w:rFonts w:ascii="Liberation Serif" w:hAnsi="Liberation Serif" w:cs="Liberation Serif"/>
          <w:sz w:val="26"/>
          <w:szCs w:val="26"/>
        </w:rPr>
      </w:pPr>
      <w:bookmarkStart w:id="935" w:name="bookmark3227"/>
      <w:bookmarkEnd w:id="935"/>
      <w:r w:rsidRPr="00182967">
        <w:rPr>
          <w:rFonts w:ascii="Liberation Serif" w:hAnsi="Liberation Serif" w:cs="Liberation Serif"/>
          <w:sz w:val="26"/>
          <w:szCs w:val="26"/>
        </w:rPr>
        <w:t>отражения накоплений впечатлений от достижений физической де</w:t>
      </w:r>
      <w:r w:rsidRPr="00182967">
        <w:rPr>
          <w:rFonts w:ascii="Liberation Serif" w:hAnsi="Liberation Serif" w:cs="Liberation Serif"/>
          <w:sz w:val="26"/>
          <w:szCs w:val="26"/>
        </w:rPr>
        <w:softHyphen/>
        <w:t>ятельностью в разных продуктах детской деятельности: создание «марш</w:t>
      </w:r>
      <w:r w:rsidRPr="00182967">
        <w:rPr>
          <w:rFonts w:ascii="Liberation Serif" w:hAnsi="Liberation Serif" w:cs="Liberation Serif"/>
          <w:sz w:val="26"/>
          <w:szCs w:val="26"/>
        </w:rPr>
        <w:softHyphen/>
        <w:t>рута выходного дня»;</w:t>
      </w:r>
    </w:p>
    <w:p w14:paraId="1DBFB63A" w14:textId="77777777" w:rsidR="00E60CA6" w:rsidRPr="00182967" w:rsidRDefault="00E60CA6" w:rsidP="00682FC9">
      <w:pPr>
        <w:pStyle w:val="11"/>
        <w:numPr>
          <w:ilvl w:val="0"/>
          <w:numId w:val="30"/>
        </w:numPr>
        <w:tabs>
          <w:tab w:val="left" w:pos="511"/>
        </w:tabs>
        <w:ind w:firstLine="400"/>
        <w:jc w:val="both"/>
        <w:rPr>
          <w:rFonts w:ascii="Liberation Serif" w:hAnsi="Liberation Serif" w:cs="Liberation Serif"/>
          <w:sz w:val="26"/>
          <w:szCs w:val="26"/>
        </w:rPr>
      </w:pPr>
      <w:bookmarkStart w:id="936" w:name="bookmark3228"/>
      <w:bookmarkEnd w:id="936"/>
      <w:r w:rsidRPr="00182967">
        <w:rPr>
          <w:rFonts w:ascii="Liberation Serif" w:hAnsi="Liberation Serif" w:cs="Liberation Serif"/>
          <w:sz w:val="26"/>
          <w:szCs w:val="26"/>
        </w:rPr>
        <w:t>помощи взрослым готовить физкультурный инвентарь к занятиям физическими упражнениями, убирать его на место.</w:t>
      </w:r>
    </w:p>
    <w:p w14:paraId="5EBE9A5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51351D68"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DB5F206" w14:textId="77777777" w:rsidR="00E60CA6" w:rsidRPr="00182967" w:rsidRDefault="00E60CA6" w:rsidP="00682FC9">
      <w:pPr>
        <w:pStyle w:val="11"/>
        <w:numPr>
          <w:ilvl w:val="0"/>
          <w:numId w:val="30"/>
        </w:numPr>
        <w:tabs>
          <w:tab w:val="left" w:pos="525"/>
        </w:tabs>
        <w:ind w:firstLine="400"/>
        <w:jc w:val="both"/>
        <w:rPr>
          <w:rFonts w:ascii="Liberation Serif" w:hAnsi="Liberation Serif" w:cs="Liberation Serif"/>
          <w:sz w:val="26"/>
          <w:szCs w:val="26"/>
        </w:rPr>
      </w:pPr>
      <w:bookmarkStart w:id="937" w:name="bookmark3229"/>
      <w:bookmarkEnd w:id="937"/>
      <w:r w:rsidRPr="00182967">
        <w:rPr>
          <w:rFonts w:ascii="Liberation Serif" w:hAnsi="Liberation Serif" w:cs="Liberation Serif"/>
          <w:sz w:val="26"/>
          <w:szCs w:val="26"/>
        </w:rPr>
        <w:t>проявления активности, настойчивости, самостоятельности, смело</w:t>
      </w:r>
      <w:r w:rsidRPr="00182967">
        <w:rPr>
          <w:rFonts w:ascii="Liberation Serif" w:hAnsi="Liberation Serif" w:cs="Liberation Serif"/>
          <w:sz w:val="26"/>
          <w:szCs w:val="26"/>
        </w:rPr>
        <w:softHyphen/>
        <w:t>сти, честности, взаимопомощи, выдержки и организаторских навыков при участии в спортивных мероприятиях, организации и игре в подвижные игры;</w:t>
      </w:r>
    </w:p>
    <w:p w14:paraId="4812C8D0"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38" w:name="bookmark3230"/>
      <w:bookmarkEnd w:id="938"/>
      <w:r w:rsidRPr="00182967">
        <w:rPr>
          <w:rFonts w:ascii="Liberation Serif" w:hAnsi="Liberation Serif" w:cs="Liberation Serif"/>
          <w:sz w:val="26"/>
          <w:szCs w:val="26"/>
        </w:rPr>
        <w:t>поддержки желания организовывать по собственной инициативе подвижные игры и простейшие соревнования со сверстниками;</w:t>
      </w:r>
    </w:p>
    <w:p w14:paraId="13AEBE7D" w14:textId="77777777" w:rsidR="00E60CA6" w:rsidRPr="00182967" w:rsidRDefault="00E60CA6" w:rsidP="00682FC9">
      <w:pPr>
        <w:pStyle w:val="11"/>
        <w:numPr>
          <w:ilvl w:val="0"/>
          <w:numId w:val="30"/>
        </w:numPr>
        <w:tabs>
          <w:tab w:val="left" w:pos="527"/>
        </w:tabs>
        <w:ind w:firstLine="400"/>
        <w:jc w:val="both"/>
        <w:rPr>
          <w:rFonts w:ascii="Liberation Serif" w:hAnsi="Liberation Serif" w:cs="Liberation Serif"/>
          <w:sz w:val="26"/>
          <w:szCs w:val="26"/>
        </w:rPr>
      </w:pPr>
      <w:bookmarkStart w:id="939" w:name="bookmark3231"/>
      <w:bookmarkEnd w:id="939"/>
      <w:r w:rsidRPr="00182967">
        <w:rPr>
          <w:rFonts w:ascii="Liberation Serif" w:hAnsi="Liberation Serif" w:cs="Liberation Serif"/>
          <w:sz w:val="26"/>
          <w:szCs w:val="26"/>
        </w:rPr>
        <w:t>переключения на другие виды деятельности;</w:t>
      </w:r>
    </w:p>
    <w:p w14:paraId="31CE7C9B" w14:textId="77777777" w:rsidR="00E60CA6" w:rsidRPr="00182967" w:rsidRDefault="00E60CA6" w:rsidP="00682FC9">
      <w:pPr>
        <w:pStyle w:val="11"/>
        <w:numPr>
          <w:ilvl w:val="0"/>
          <w:numId w:val="30"/>
        </w:numPr>
        <w:tabs>
          <w:tab w:val="left" w:pos="515"/>
        </w:tabs>
        <w:ind w:firstLine="400"/>
        <w:jc w:val="both"/>
        <w:rPr>
          <w:rFonts w:ascii="Liberation Serif" w:hAnsi="Liberation Serif" w:cs="Liberation Serif"/>
          <w:sz w:val="26"/>
          <w:szCs w:val="26"/>
        </w:rPr>
      </w:pPr>
      <w:bookmarkStart w:id="940" w:name="bookmark3232"/>
      <w:bookmarkEnd w:id="940"/>
      <w:r w:rsidRPr="00182967">
        <w:rPr>
          <w:rFonts w:ascii="Liberation Serif" w:hAnsi="Liberation Serif" w:cs="Liberation Serif"/>
          <w:sz w:val="26"/>
          <w:szCs w:val="26"/>
        </w:rPr>
        <w:t>проявления детьми желания самостоятельно организовывать под</w:t>
      </w:r>
      <w:r w:rsidRPr="00182967">
        <w:rPr>
          <w:rFonts w:ascii="Liberation Serif" w:hAnsi="Liberation Serif" w:cs="Liberation Serif"/>
          <w:sz w:val="26"/>
          <w:szCs w:val="26"/>
        </w:rPr>
        <w:softHyphen/>
        <w:t>вижные игры с правилами, придумывать собственные игры, варианты игр, комбинировать движения;</w:t>
      </w:r>
    </w:p>
    <w:p w14:paraId="598F0CD1"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41" w:name="bookmark3233"/>
      <w:bookmarkEnd w:id="941"/>
      <w:r w:rsidRPr="00182967">
        <w:rPr>
          <w:rFonts w:ascii="Liberation Serif" w:hAnsi="Liberation Serif" w:cs="Liberation Serif"/>
          <w:sz w:val="26"/>
          <w:szCs w:val="26"/>
        </w:rPr>
        <w:t>проявления желания участвовать в спортивных играх (городки, бад</w:t>
      </w:r>
      <w:r w:rsidRPr="00182967">
        <w:rPr>
          <w:rFonts w:ascii="Liberation Serif" w:hAnsi="Liberation Serif" w:cs="Liberation Serif"/>
          <w:sz w:val="26"/>
          <w:szCs w:val="26"/>
        </w:rPr>
        <w:softHyphen/>
        <w:t>минтон, элементы футбола, хоккея, баскетбола и др.);</w:t>
      </w:r>
    </w:p>
    <w:p w14:paraId="5FEB84D7"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42" w:name="bookmark3234"/>
      <w:bookmarkEnd w:id="942"/>
      <w:r w:rsidRPr="00182967">
        <w:rPr>
          <w:rFonts w:ascii="Liberation Serif" w:hAnsi="Liberation Serif" w:cs="Liberation Serif"/>
          <w:sz w:val="26"/>
          <w:szCs w:val="26"/>
        </w:rPr>
        <w:t>приобретения опыта свободного использования спортивного инвен</w:t>
      </w:r>
      <w:r w:rsidRPr="00182967">
        <w:rPr>
          <w:rFonts w:ascii="Liberation Serif" w:hAnsi="Liberation Serif" w:cs="Liberation Serif"/>
          <w:sz w:val="26"/>
          <w:szCs w:val="26"/>
        </w:rPr>
        <w:softHyphen/>
        <w:t>таря и физкультурного оборудования;</w:t>
      </w:r>
    </w:p>
    <w:p w14:paraId="695420E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43" w:name="bookmark3235"/>
      <w:bookmarkEnd w:id="943"/>
      <w:r w:rsidRPr="00182967">
        <w:rPr>
          <w:rFonts w:ascii="Liberation Serif" w:hAnsi="Liberation Serif" w:cs="Liberation Serif"/>
          <w:sz w:val="26"/>
          <w:szCs w:val="26"/>
        </w:rPr>
        <w:t>получения ребенком опыта включения в выполнение упражнений, организацию игр в микро-группах со сверстниками;</w:t>
      </w:r>
    </w:p>
    <w:p w14:paraId="5B7FB807"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44" w:name="bookmark3236"/>
      <w:bookmarkEnd w:id="944"/>
      <w:r w:rsidRPr="00182967">
        <w:rPr>
          <w:rFonts w:ascii="Liberation Serif" w:hAnsi="Liberation Serif" w:cs="Liberation Serif"/>
          <w:sz w:val="26"/>
          <w:szCs w:val="26"/>
        </w:rPr>
        <w:t>проявления сотрудничества, кооперации в совестной двигательной деятельности с другими детьми, помощи друг другу:</w:t>
      </w:r>
    </w:p>
    <w:p w14:paraId="4DC3CA85"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45" w:name="bookmark3237"/>
      <w:bookmarkEnd w:id="945"/>
      <w:r w:rsidRPr="00182967">
        <w:rPr>
          <w:rFonts w:ascii="Liberation Serif" w:hAnsi="Liberation Serif" w:cs="Liberation Serif"/>
          <w:sz w:val="26"/>
          <w:szCs w:val="26"/>
        </w:rPr>
        <w:t>в выполнении основных движений, различных гимнастических упражнений;</w:t>
      </w:r>
    </w:p>
    <w:p w14:paraId="6B3D3252" w14:textId="77777777" w:rsidR="00E60CA6" w:rsidRPr="00182967" w:rsidRDefault="00E60CA6" w:rsidP="00682FC9">
      <w:pPr>
        <w:pStyle w:val="11"/>
        <w:numPr>
          <w:ilvl w:val="0"/>
          <w:numId w:val="31"/>
        </w:numPr>
        <w:tabs>
          <w:tab w:val="left" w:pos="284"/>
        </w:tabs>
        <w:spacing w:after="180"/>
        <w:jc w:val="both"/>
        <w:rPr>
          <w:rFonts w:ascii="Liberation Serif" w:hAnsi="Liberation Serif" w:cs="Liberation Serif"/>
          <w:sz w:val="26"/>
          <w:szCs w:val="26"/>
        </w:rPr>
      </w:pPr>
      <w:bookmarkStart w:id="946" w:name="bookmark3238"/>
      <w:bookmarkEnd w:id="946"/>
      <w:r w:rsidRPr="00182967">
        <w:rPr>
          <w:rFonts w:ascii="Liberation Serif" w:hAnsi="Liberation Serif" w:cs="Liberation Serif"/>
          <w:sz w:val="26"/>
          <w:szCs w:val="26"/>
        </w:rPr>
        <w:t>при включении в игры с заранее установленными правилами (подвижные игры, игры с элементами соревнования, спортивных игр, эстафет).</w:t>
      </w:r>
    </w:p>
    <w:p w14:paraId="25C0641C" w14:textId="77777777" w:rsidR="00E60CA6" w:rsidRPr="00182967" w:rsidRDefault="00E60CA6" w:rsidP="00E60CA6">
      <w:pPr>
        <w:pStyle w:val="11"/>
        <w:tabs>
          <w:tab w:val="left" w:pos="284"/>
        </w:tabs>
        <w:ind w:firstLine="0"/>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60CD4470" w14:textId="77777777" w:rsidR="00E60CA6" w:rsidRPr="00182967" w:rsidRDefault="00E60CA6" w:rsidP="00E60CA6">
      <w:pPr>
        <w:pStyle w:val="11"/>
        <w:tabs>
          <w:tab w:val="left" w:pos="284"/>
        </w:tabs>
        <w:ind w:firstLine="0"/>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3DC7545B" w14:textId="77777777" w:rsidR="00E60CA6" w:rsidRPr="00182967" w:rsidRDefault="00E60CA6" w:rsidP="00E60CA6">
      <w:pPr>
        <w:pStyle w:val="11"/>
        <w:tabs>
          <w:tab w:val="left" w:pos="284"/>
        </w:tabs>
        <w:ind w:firstLine="0"/>
        <w:jc w:val="both"/>
        <w:rPr>
          <w:rFonts w:ascii="Liberation Serif" w:hAnsi="Liberation Serif" w:cs="Liberation Serif"/>
          <w:sz w:val="26"/>
          <w:szCs w:val="26"/>
        </w:rPr>
      </w:pPr>
      <w:r w:rsidRPr="00182967">
        <w:rPr>
          <w:rFonts w:ascii="Liberation Serif" w:hAnsi="Liberation Serif" w:cs="Liberation Serif"/>
          <w:sz w:val="26"/>
          <w:szCs w:val="26"/>
        </w:rPr>
        <w:lastRenderedPageBreak/>
        <w:t>Взрослые создают условия для:</w:t>
      </w:r>
    </w:p>
    <w:p w14:paraId="22FBEE78"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47" w:name="bookmark3239"/>
      <w:bookmarkEnd w:id="947"/>
      <w:r w:rsidRPr="00182967">
        <w:rPr>
          <w:rFonts w:ascii="Liberation Serif" w:hAnsi="Liberation Serif" w:cs="Liberation Serif"/>
          <w:sz w:val="26"/>
          <w:szCs w:val="26"/>
        </w:rPr>
        <w:t>знакомства с новыми способами сложно координированных дей</w:t>
      </w:r>
      <w:r w:rsidRPr="00182967">
        <w:rPr>
          <w:rFonts w:ascii="Liberation Serif" w:hAnsi="Liberation Serif" w:cs="Liberation Serif"/>
          <w:sz w:val="26"/>
          <w:szCs w:val="26"/>
        </w:rPr>
        <w:softHyphen/>
        <w:t>ствий (прыжков с разбега, действий с мячом, торможения во время спуска на лыжах с гор, прыжков на батуте, ходьбы и бега по наклонным бумам и т. д.), поддержки ребенка при их освоении, совместным со взрослым освоением;</w:t>
      </w:r>
    </w:p>
    <w:p w14:paraId="35F8290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48" w:name="bookmark3240"/>
      <w:bookmarkEnd w:id="948"/>
      <w:r w:rsidRPr="00182967">
        <w:rPr>
          <w:rFonts w:ascii="Liberation Serif" w:hAnsi="Liberation Serif" w:cs="Liberation Serif"/>
          <w:sz w:val="26"/>
          <w:szCs w:val="26"/>
        </w:rPr>
        <w:t>подведения детей к элементарному осмыслению некоторых слож</w:t>
      </w:r>
      <w:r w:rsidRPr="00182967">
        <w:rPr>
          <w:rFonts w:ascii="Liberation Serif" w:hAnsi="Liberation Serif" w:cs="Liberation Serif"/>
          <w:sz w:val="26"/>
          <w:szCs w:val="26"/>
        </w:rPr>
        <w:softHyphen/>
        <w:t>ных понятий (время) и закрепления через организации помощи членам семьи (посмотри, пожалуйста, сколько время, выключи свет через пять минут, позвони бабушке через час...).</w:t>
      </w:r>
    </w:p>
    <w:p w14:paraId="0C4B4E5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4009DE3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59E9FB3" w14:textId="77777777" w:rsidR="00E60CA6" w:rsidRPr="00182967" w:rsidRDefault="00E60CA6" w:rsidP="00682FC9">
      <w:pPr>
        <w:pStyle w:val="11"/>
        <w:numPr>
          <w:ilvl w:val="0"/>
          <w:numId w:val="30"/>
        </w:numPr>
        <w:tabs>
          <w:tab w:val="left" w:pos="546"/>
        </w:tabs>
        <w:ind w:firstLine="400"/>
        <w:jc w:val="both"/>
        <w:rPr>
          <w:rFonts w:ascii="Liberation Serif" w:hAnsi="Liberation Serif" w:cs="Liberation Serif"/>
          <w:sz w:val="26"/>
          <w:szCs w:val="26"/>
        </w:rPr>
      </w:pPr>
      <w:bookmarkStart w:id="949" w:name="bookmark3241"/>
      <w:bookmarkEnd w:id="949"/>
      <w:r w:rsidRPr="00182967">
        <w:rPr>
          <w:rFonts w:ascii="Liberation Serif" w:hAnsi="Liberation Serif" w:cs="Liberation Serif"/>
          <w:sz w:val="26"/>
          <w:szCs w:val="26"/>
        </w:rPr>
        <w:t>знания основ безопасного поведения в ходе выполнения физических упражнений, во время подвижных игр.</w:t>
      </w:r>
    </w:p>
    <w:p w14:paraId="416166F3"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50B758B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4D30F31"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50" w:name="bookmark3242"/>
      <w:bookmarkEnd w:id="950"/>
      <w:r w:rsidRPr="00182967">
        <w:rPr>
          <w:rFonts w:ascii="Liberation Serif" w:hAnsi="Liberation Serif" w:cs="Liberation Serif"/>
          <w:sz w:val="26"/>
          <w:szCs w:val="26"/>
        </w:rPr>
        <w:t>поддержки желания устанавливать связи между сезонными явлени</w:t>
      </w:r>
      <w:r w:rsidRPr="00182967">
        <w:rPr>
          <w:rFonts w:ascii="Liberation Serif" w:hAnsi="Liberation Serif" w:cs="Liberation Serif"/>
          <w:sz w:val="26"/>
          <w:szCs w:val="26"/>
        </w:rPr>
        <w:softHyphen/>
        <w:t>ями природы и спортивно-игровой деятельностью;</w:t>
      </w:r>
    </w:p>
    <w:p w14:paraId="4FFA92CE"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51" w:name="bookmark3243"/>
      <w:bookmarkEnd w:id="951"/>
      <w:r w:rsidRPr="00182967">
        <w:rPr>
          <w:rFonts w:ascii="Liberation Serif" w:hAnsi="Liberation Serif" w:cs="Liberation Serif"/>
          <w:sz w:val="26"/>
          <w:szCs w:val="26"/>
        </w:rPr>
        <w:t>расширения представлений о целевых связях (для чего, зачем) на примере упражнений, укрепляющих различные органы и системы орга</w:t>
      </w:r>
      <w:r w:rsidRPr="00182967">
        <w:rPr>
          <w:rFonts w:ascii="Liberation Serif" w:hAnsi="Liberation Serif" w:cs="Liberation Serif"/>
          <w:sz w:val="26"/>
          <w:szCs w:val="26"/>
        </w:rPr>
        <w:softHyphen/>
        <w:t>низма.</w:t>
      </w:r>
    </w:p>
    <w:p w14:paraId="5ADED80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321273A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08EC028C"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52" w:name="bookmark3244"/>
      <w:bookmarkEnd w:id="952"/>
      <w:r w:rsidRPr="00182967">
        <w:rPr>
          <w:rFonts w:ascii="Liberation Serif" w:hAnsi="Liberation Serif" w:cs="Liberation Serif"/>
          <w:sz w:val="26"/>
          <w:szCs w:val="26"/>
        </w:rPr>
        <w:t>овладения знаниями о ведущих спортивных направлениях и видах спорта; проявления интереса к некоторым видам спорта, спортивным до</w:t>
      </w:r>
      <w:r w:rsidRPr="00182967">
        <w:rPr>
          <w:rFonts w:ascii="Liberation Serif" w:hAnsi="Liberation Serif" w:cs="Liberation Serif"/>
          <w:sz w:val="26"/>
          <w:szCs w:val="26"/>
        </w:rPr>
        <w:softHyphen/>
        <w:t>стижениям и событиям спортивной жизни нашей страны, олимпийским победам;</w:t>
      </w:r>
    </w:p>
    <w:p w14:paraId="612A7AC4" w14:textId="77777777" w:rsidR="00E60CA6" w:rsidRPr="00182967" w:rsidRDefault="00E60CA6" w:rsidP="00682FC9">
      <w:pPr>
        <w:pStyle w:val="11"/>
        <w:numPr>
          <w:ilvl w:val="0"/>
          <w:numId w:val="30"/>
        </w:numPr>
        <w:tabs>
          <w:tab w:val="left" w:pos="248"/>
        </w:tabs>
        <w:ind w:firstLine="400"/>
        <w:jc w:val="both"/>
        <w:rPr>
          <w:rFonts w:ascii="Liberation Serif" w:hAnsi="Liberation Serif" w:cs="Liberation Serif"/>
          <w:sz w:val="26"/>
          <w:szCs w:val="26"/>
        </w:rPr>
      </w:pPr>
      <w:bookmarkStart w:id="953" w:name="bookmark3245"/>
      <w:bookmarkEnd w:id="953"/>
      <w:r w:rsidRPr="00182967">
        <w:rPr>
          <w:rFonts w:ascii="Liberation Serif" w:hAnsi="Liberation Serif" w:cs="Liberation Serif"/>
          <w:sz w:val="26"/>
          <w:szCs w:val="26"/>
        </w:rPr>
        <w:t>стимулирования интереса к физической культуре, к ежедневным за</w:t>
      </w:r>
      <w:r w:rsidRPr="00182967">
        <w:rPr>
          <w:rFonts w:ascii="Liberation Serif" w:hAnsi="Liberation Serif" w:cs="Liberation Serif"/>
          <w:sz w:val="26"/>
          <w:szCs w:val="26"/>
        </w:rPr>
        <w:softHyphen/>
        <w:t>нятиям и подвижным играм;</w:t>
      </w:r>
    </w:p>
    <w:p w14:paraId="35B49D1A"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54" w:name="bookmark3246"/>
      <w:bookmarkEnd w:id="954"/>
      <w:r w:rsidRPr="00182967">
        <w:rPr>
          <w:rFonts w:ascii="Liberation Serif" w:hAnsi="Liberation Serif" w:cs="Liberation Serif"/>
          <w:sz w:val="26"/>
          <w:szCs w:val="26"/>
        </w:rPr>
        <w:t>сопереживания за общую победу в соревнованиях и эстафетах, при</w:t>
      </w:r>
      <w:r w:rsidRPr="00182967">
        <w:rPr>
          <w:rFonts w:ascii="Liberation Serif" w:hAnsi="Liberation Serif" w:cs="Liberation Serif"/>
          <w:sz w:val="26"/>
          <w:szCs w:val="26"/>
        </w:rPr>
        <w:softHyphen/>
        <w:t>нятия собственных возможностей и радости от достигнутых результатов, превалирующих предыдущие результаты;</w:t>
      </w:r>
    </w:p>
    <w:p w14:paraId="6CFBB77F" w14:textId="77777777" w:rsidR="00E60CA6" w:rsidRPr="00182967" w:rsidRDefault="00E60CA6" w:rsidP="00682FC9">
      <w:pPr>
        <w:pStyle w:val="11"/>
        <w:numPr>
          <w:ilvl w:val="0"/>
          <w:numId w:val="30"/>
        </w:numPr>
        <w:tabs>
          <w:tab w:val="left" w:pos="536"/>
        </w:tabs>
        <w:spacing w:after="200"/>
        <w:ind w:firstLine="400"/>
        <w:jc w:val="both"/>
        <w:rPr>
          <w:rFonts w:ascii="Liberation Serif" w:hAnsi="Liberation Serif" w:cs="Liberation Serif"/>
          <w:sz w:val="26"/>
          <w:szCs w:val="26"/>
        </w:rPr>
      </w:pPr>
      <w:bookmarkStart w:id="955" w:name="bookmark3247"/>
      <w:bookmarkEnd w:id="955"/>
      <w:r w:rsidRPr="00182967">
        <w:rPr>
          <w:rFonts w:ascii="Liberation Serif" w:hAnsi="Liberation Serif" w:cs="Liberation Serif"/>
          <w:sz w:val="26"/>
          <w:szCs w:val="26"/>
        </w:rPr>
        <w:t>расширения кругозора детей и их двигательного опыта на основе обогащения пространственных ориентировок.</w:t>
      </w:r>
    </w:p>
    <w:p w14:paraId="0FBB872A" w14:textId="77777777" w:rsidR="00E60CA6" w:rsidRPr="00182967" w:rsidRDefault="00E60CA6" w:rsidP="00E60CA6">
      <w:pPr>
        <w:pStyle w:val="26"/>
        <w:keepNext/>
        <w:keepLines/>
        <w:spacing w:after="0"/>
        <w:rPr>
          <w:rFonts w:ascii="Liberation Serif" w:hAnsi="Liberation Serif" w:cs="Liberation Serif"/>
          <w:sz w:val="26"/>
          <w:szCs w:val="26"/>
        </w:rPr>
      </w:pPr>
      <w:bookmarkStart w:id="956" w:name="bookmark3248"/>
      <w:bookmarkStart w:id="957" w:name="bookmark3249"/>
      <w:bookmarkStart w:id="958" w:name="bookmark3250"/>
      <w:r w:rsidRPr="00182967">
        <w:rPr>
          <w:rFonts w:ascii="Liberation Serif" w:hAnsi="Liberation Serif" w:cs="Liberation Serif"/>
          <w:sz w:val="26"/>
          <w:szCs w:val="26"/>
        </w:rPr>
        <w:t>РЕАЛИЗАЦИЯ СОДЕРЖАТЕЛЬНЫХ ЛИНИЙ</w:t>
      </w:r>
      <w:bookmarkEnd w:id="956"/>
      <w:bookmarkEnd w:id="957"/>
      <w:bookmarkEnd w:id="958"/>
    </w:p>
    <w:p w14:paraId="283D0BD5" w14:textId="77777777" w:rsidR="00E60CA6" w:rsidRPr="00182967" w:rsidRDefault="00E60CA6" w:rsidP="00E60CA6">
      <w:pPr>
        <w:pStyle w:val="26"/>
        <w:keepNext/>
        <w:keepLines/>
        <w:spacing w:after="80"/>
        <w:rPr>
          <w:rFonts w:ascii="Liberation Serif" w:hAnsi="Liberation Serif" w:cs="Liberation Serif"/>
          <w:sz w:val="26"/>
          <w:szCs w:val="26"/>
        </w:rPr>
      </w:pPr>
      <w:bookmarkStart w:id="959" w:name="bookmark3251"/>
      <w:bookmarkStart w:id="960" w:name="bookmark3252"/>
      <w:bookmarkStart w:id="961" w:name="bookmark3253"/>
      <w:r w:rsidRPr="00182967">
        <w:rPr>
          <w:rFonts w:ascii="Liberation Serif" w:hAnsi="Liberation Serif" w:cs="Liberation Serif"/>
          <w:sz w:val="26"/>
          <w:szCs w:val="26"/>
        </w:rPr>
        <w:t>КУЛЬТУРНЫХ ПРАКТИК РЕБЕНКА 6-7 ЛЕТ</w:t>
      </w:r>
      <w:bookmarkEnd w:id="959"/>
      <w:bookmarkEnd w:id="960"/>
      <w:bookmarkEnd w:id="961"/>
    </w:p>
    <w:p w14:paraId="48FBBF59" w14:textId="77777777" w:rsidR="00E60CA6" w:rsidRPr="00182967" w:rsidRDefault="00E60CA6" w:rsidP="00E60CA6">
      <w:pPr>
        <w:pStyle w:val="11"/>
        <w:spacing w:after="200"/>
        <w:ind w:firstLine="0"/>
        <w:rPr>
          <w:rFonts w:ascii="Liberation Serif" w:hAnsi="Liberation Serif" w:cs="Liberation Serif"/>
          <w:sz w:val="26"/>
          <w:szCs w:val="26"/>
        </w:rPr>
      </w:pPr>
      <w:r>
        <w:rPr>
          <w:rFonts w:ascii="Liberation Serif" w:hAnsi="Liberation Serif" w:cs="Liberation Serif"/>
          <w:b/>
          <w:bCs/>
          <w:sz w:val="26"/>
          <w:szCs w:val="26"/>
        </w:rPr>
        <w:t>Подготовительный к школе возраст.</w:t>
      </w:r>
    </w:p>
    <w:p w14:paraId="7CE8926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На седьмом году жизни движений детей становится более координи</w:t>
      </w:r>
      <w:r w:rsidRPr="00182967">
        <w:rPr>
          <w:rFonts w:ascii="Liberation Serif" w:hAnsi="Liberation Serif" w:cs="Liberation Serif"/>
          <w:sz w:val="26"/>
          <w:szCs w:val="26"/>
        </w:rPr>
        <w:softHyphen/>
        <w:t xml:space="preserve">рованными и точными. Теперь дети формируют личностное отношение к заданию: они имеют возможность продемонстрировать себя умелым и удачливым, определить свой уровень успеха, закрепить его и сделать не случайным. Детская заинтересованность, предметная и социальная умелость становится личным достоянием детей, выраженным в желании заниматься </w:t>
      </w:r>
      <w:r w:rsidRPr="00182967">
        <w:rPr>
          <w:rFonts w:ascii="Liberation Serif" w:hAnsi="Liberation Serif" w:cs="Liberation Serif"/>
          <w:sz w:val="26"/>
          <w:szCs w:val="26"/>
        </w:rPr>
        <w:lastRenderedPageBreak/>
        <w:t>физической культурой не только на занятии, но и в свободной деятельности как в группе, так и дома.</w:t>
      </w:r>
    </w:p>
    <w:p w14:paraId="014611F4" w14:textId="77777777" w:rsidR="00E60CA6" w:rsidRDefault="00E60CA6" w:rsidP="00E60CA6">
      <w:pPr>
        <w:pStyle w:val="11"/>
        <w:spacing w:before="240"/>
        <w:ind w:firstLine="0"/>
        <w:jc w:val="center"/>
        <w:rPr>
          <w:rFonts w:ascii="Liberation Serif" w:hAnsi="Liberation Serif" w:cs="Liberation Serif"/>
          <w:b/>
          <w:bCs/>
          <w:i/>
          <w:iCs/>
          <w:sz w:val="26"/>
          <w:szCs w:val="26"/>
        </w:rPr>
      </w:pPr>
      <w:r w:rsidRPr="00182967">
        <w:rPr>
          <w:rFonts w:ascii="Liberation Serif" w:hAnsi="Liberation Serif" w:cs="Liberation Serif"/>
          <w:b/>
          <w:bCs/>
          <w:i/>
          <w:iCs/>
          <w:sz w:val="26"/>
          <w:szCs w:val="26"/>
        </w:rPr>
        <w:t xml:space="preserve">Содержательная линия </w:t>
      </w:r>
    </w:p>
    <w:p w14:paraId="782B7383" w14:textId="77777777" w:rsidR="00E60CA6" w:rsidRPr="00182967" w:rsidRDefault="00E60CA6" w:rsidP="00E60CA6">
      <w:pPr>
        <w:pStyle w:val="11"/>
        <w:spacing w:after="240"/>
        <w:ind w:firstLine="0"/>
        <w:jc w:val="center"/>
        <w:rPr>
          <w:rFonts w:ascii="Liberation Serif" w:hAnsi="Liberation Serif" w:cs="Liberation Serif"/>
          <w:sz w:val="26"/>
          <w:szCs w:val="26"/>
        </w:rPr>
      </w:pPr>
      <w:r w:rsidRPr="00182967">
        <w:rPr>
          <w:rFonts w:ascii="Liberation Serif" w:hAnsi="Liberation Serif" w:cs="Liberation Serif"/>
          <w:b/>
          <w:bCs/>
          <w:i/>
          <w:iCs/>
          <w:sz w:val="26"/>
          <w:szCs w:val="26"/>
        </w:rPr>
        <w:t>«Двигательная культурная практика»</w:t>
      </w:r>
    </w:p>
    <w:p w14:paraId="35FB596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b/>
          <w:bCs/>
          <w:sz w:val="26"/>
          <w:szCs w:val="26"/>
        </w:rPr>
        <w:t>Задачи образовательной деятельности</w:t>
      </w:r>
    </w:p>
    <w:p w14:paraId="06A2CB79" w14:textId="77777777" w:rsidR="00E60CA6" w:rsidRPr="00182967" w:rsidRDefault="00E60CA6" w:rsidP="00682FC9">
      <w:pPr>
        <w:pStyle w:val="11"/>
        <w:numPr>
          <w:ilvl w:val="0"/>
          <w:numId w:val="88"/>
        </w:numPr>
        <w:tabs>
          <w:tab w:val="left" w:pos="587"/>
        </w:tabs>
        <w:ind w:firstLine="400"/>
        <w:jc w:val="both"/>
        <w:rPr>
          <w:rFonts w:ascii="Liberation Serif" w:hAnsi="Liberation Serif" w:cs="Liberation Serif"/>
          <w:sz w:val="26"/>
          <w:szCs w:val="26"/>
        </w:rPr>
      </w:pPr>
      <w:bookmarkStart w:id="962" w:name="bookmark3300"/>
      <w:bookmarkEnd w:id="962"/>
      <w:r w:rsidRPr="00182967">
        <w:rPr>
          <w:rFonts w:ascii="Liberation Serif" w:hAnsi="Liberation Serif" w:cs="Liberation Serif"/>
          <w:sz w:val="26"/>
          <w:szCs w:val="26"/>
        </w:rPr>
        <w:t>Развивать умение точно, энергично, выразительно выполнять фи</w:t>
      </w:r>
      <w:r w:rsidRPr="00182967">
        <w:rPr>
          <w:rFonts w:ascii="Liberation Serif" w:hAnsi="Liberation Serif" w:cs="Liberation Serif"/>
          <w:sz w:val="26"/>
          <w:szCs w:val="26"/>
        </w:rPr>
        <w:softHyphen/>
        <w:t>зические упражнения, осуществлять самоконтроль, контроль и оценку движений других детей, выполнять элементарное планирование двига</w:t>
      </w:r>
      <w:r w:rsidRPr="00182967">
        <w:rPr>
          <w:rFonts w:ascii="Liberation Serif" w:hAnsi="Liberation Serif" w:cs="Liberation Serif"/>
          <w:sz w:val="26"/>
          <w:szCs w:val="26"/>
        </w:rPr>
        <w:softHyphen/>
        <w:t>тельной деятельности.</w:t>
      </w:r>
    </w:p>
    <w:p w14:paraId="2E6493C3" w14:textId="77777777" w:rsidR="00E60CA6" w:rsidRPr="00182967" w:rsidRDefault="00E60CA6" w:rsidP="00682FC9">
      <w:pPr>
        <w:pStyle w:val="11"/>
        <w:numPr>
          <w:ilvl w:val="0"/>
          <w:numId w:val="88"/>
        </w:numPr>
        <w:tabs>
          <w:tab w:val="left" w:pos="596"/>
        </w:tabs>
        <w:ind w:firstLine="400"/>
        <w:jc w:val="both"/>
        <w:rPr>
          <w:rFonts w:ascii="Liberation Serif" w:hAnsi="Liberation Serif" w:cs="Liberation Serif"/>
          <w:sz w:val="26"/>
          <w:szCs w:val="26"/>
        </w:rPr>
      </w:pPr>
      <w:bookmarkStart w:id="963" w:name="bookmark3301"/>
      <w:bookmarkEnd w:id="963"/>
      <w:r w:rsidRPr="00182967">
        <w:rPr>
          <w:rFonts w:ascii="Liberation Serif" w:hAnsi="Liberation Serif" w:cs="Liberation Serif"/>
          <w:sz w:val="26"/>
          <w:szCs w:val="26"/>
        </w:rPr>
        <w:t>Развивать и закреплять двигательные умения и знания в спортив</w:t>
      </w:r>
      <w:r w:rsidRPr="00182967">
        <w:rPr>
          <w:rFonts w:ascii="Liberation Serif" w:hAnsi="Liberation Serif" w:cs="Liberation Serif"/>
          <w:sz w:val="26"/>
          <w:szCs w:val="26"/>
        </w:rPr>
        <w:softHyphen/>
        <w:t>ных играх и спортивных упражнениях, закреплять представления о неко</w:t>
      </w:r>
      <w:r w:rsidRPr="00182967">
        <w:rPr>
          <w:rFonts w:ascii="Liberation Serif" w:hAnsi="Liberation Serif" w:cs="Liberation Serif"/>
          <w:sz w:val="26"/>
          <w:szCs w:val="26"/>
        </w:rPr>
        <w:softHyphen/>
        <w:t>торых видах спорта, развивать интерес к физической культуре и спорту.</w:t>
      </w:r>
    </w:p>
    <w:p w14:paraId="63855928" w14:textId="77777777" w:rsidR="00E60CA6" w:rsidRPr="00182967" w:rsidRDefault="00E60CA6" w:rsidP="00682FC9">
      <w:pPr>
        <w:pStyle w:val="11"/>
        <w:numPr>
          <w:ilvl w:val="0"/>
          <w:numId w:val="88"/>
        </w:numPr>
        <w:tabs>
          <w:tab w:val="left" w:pos="601"/>
        </w:tabs>
        <w:spacing w:after="120"/>
        <w:ind w:firstLine="400"/>
        <w:jc w:val="both"/>
        <w:rPr>
          <w:rFonts w:ascii="Liberation Serif" w:hAnsi="Liberation Serif" w:cs="Liberation Serif"/>
          <w:sz w:val="26"/>
          <w:szCs w:val="26"/>
        </w:rPr>
      </w:pPr>
      <w:bookmarkStart w:id="964" w:name="bookmark3302"/>
      <w:bookmarkEnd w:id="964"/>
      <w:r w:rsidRPr="00182967">
        <w:rPr>
          <w:rFonts w:ascii="Liberation Serif" w:hAnsi="Liberation Serif" w:cs="Liberation Serif"/>
          <w:sz w:val="26"/>
          <w:szCs w:val="26"/>
        </w:rPr>
        <w:t>Развивать физические качества: силу, гибкость, выносливость, осо</w:t>
      </w:r>
      <w:r w:rsidRPr="00182967">
        <w:rPr>
          <w:rFonts w:ascii="Liberation Serif" w:hAnsi="Liberation Serif" w:cs="Liberation Serif"/>
          <w:sz w:val="26"/>
          <w:szCs w:val="26"/>
        </w:rPr>
        <w:softHyphen/>
        <w:t>бенно ведущие в этом возрасте - быстроту и ловкость, координацию дви</w:t>
      </w:r>
      <w:r w:rsidRPr="00182967">
        <w:rPr>
          <w:rFonts w:ascii="Liberation Serif" w:hAnsi="Liberation Serif" w:cs="Liberation Serif"/>
          <w:sz w:val="26"/>
          <w:szCs w:val="26"/>
        </w:rPr>
        <w:softHyphen/>
        <w:t>жений.</w:t>
      </w:r>
    </w:p>
    <w:p w14:paraId="0DBA5203" w14:textId="77777777" w:rsidR="00E60CA6" w:rsidRPr="00182967" w:rsidRDefault="00E60CA6" w:rsidP="00682FC9">
      <w:pPr>
        <w:pStyle w:val="11"/>
        <w:numPr>
          <w:ilvl w:val="0"/>
          <w:numId w:val="88"/>
        </w:numPr>
        <w:tabs>
          <w:tab w:val="left" w:pos="613"/>
        </w:tabs>
        <w:spacing w:after="180"/>
        <w:ind w:firstLine="400"/>
        <w:jc w:val="both"/>
        <w:rPr>
          <w:rFonts w:ascii="Liberation Serif" w:hAnsi="Liberation Serif" w:cs="Liberation Serif"/>
          <w:sz w:val="26"/>
          <w:szCs w:val="26"/>
        </w:rPr>
      </w:pPr>
      <w:bookmarkStart w:id="965" w:name="bookmark3303"/>
      <w:bookmarkEnd w:id="965"/>
      <w:r w:rsidRPr="00182967">
        <w:rPr>
          <w:rFonts w:ascii="Liberation Serif" w:hAnsi="Liberation Serif" w:cs="Liberation Serif"/>
          <w:sz w:val="26"/>
          <w:szCs w:val="26"/>
        </w:rPr>
        <w:t>Формировать осознанную потребность в двигательной активности и физическом совершенствовании.</w:t>
      </w:r>
    </w:p>
    <w:p w14:paraId="3FE907F2"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Эмоционально-чувственная составляющая культурной практики</w:t>
      </w:r>
    </w:p>
    <w:p w14:paraId="69E293FF"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3454899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2A2FF5B2"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66" w:name="bookmark3304"/>
      <w:bookmarkEnd w:id="966"/>
      <w:r w:rsidRPr="00182967">
        <w:rPr>
          <w:rFonts w:ascii="Liberation Serif" w:hAnsi="Liberation Serif" w:cs="Liberation Serif"/>
          <w:sz w:val="26"/>
          <w:szCs w:val="26"/>
        </w:rPr>
        <w:t>проявления гуманистического отношения к себе и взрослому, свер</w:t>
      </w:r>
      <w:r w:rsidRPr="00182967">
        <w:rPr>
          <w:rFonts w:ascii="Liberation Serif" w:hAnsi="Liberation Serif" w:cs="Liberation Serif"/>
          <w:sz w:val="26"/>
          <w:szCs w:val="26"/>
        </w:rPr>
        <w:softHyphen/>
        <w:t>стнику, поддержания веры в собственные силы, стремления помочь при выполнении трудного задания;</w:t>
      </w:r>
    </w:p>
    <w:p w14:paraId="0CF18735"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67" w:name="bookmark3305"/>
      <w:bookmarkEnd w:id="967"/>
      <w:r w:rsidRPr="00182967">
        <w:rPr>
          <w:rFonts w:ascii="Liberation Serif" w:hAnsi="Liberation Serif" w:cs="Liberation Serif"/>
          <w:sz w:val="26"/>
          <w:szCs w:val="26"/>
        </w:rPr>
        <w:t>проявления положительных черт характера, нравственных и воле</w:t>
      </w:r>
      <w:r w:rsidRPr="00182967">
        <w:rPr>
          <w:rFonts w:ascii="Liberation Serif" w:hAnsi="Liberation Serif" w:cs="Liberation Serif"/>
          <w:sz w:val="26"/>
          <w:szCs w:val="26"/>
        </w:rPr>
        <w:softHyphen/>
        <w:t>вых качеств (настойчивости, самостоятельности, смелости, честности, взаимопомощи, трудолюбия). Поддержание их развития членами семьи.</w:t>
      </w:r>
    </w:p>
    <w:p w14:paraId="28DCB20E"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35A78699"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6E3684E"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68" w:name="bookmark3306"/>
      <w:bookmarkEnd w:id="968"/>
      <w:r w:rsidRPr="00182967">
        <w:rPr>
          <w:rFonts w:ascii="Liberation Serif" w:hAnsi="Liberation Serif" w:cs="Liberation Serif"/>
          <w:sz w:val="26"/>
          <w:szCs w:val="26"/>
        </w:rPr>
        <w:t>удовольствия от выполнения процедур личной гигиены, процессов самообслуживания и двигательной деятельности;</w:t>
      </w:r>
    </w:p>
    <w:p w14:paraId="0D25788B"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69" w:name="bookmark3307"/>
      <w:bookmarkEnd w:id="969"/>
      <w:r w:rsidRPr="00182967">
        <w:rPr>
          <w:rFonts w:ascii="Liberation Serif" w:hAnsi="Liberation Serif" w:cs="Liberation Serif"/>
          <w:sz w:val="26"/>
          <w:szCs w:val="26"/>
        </w:rPr>
        <w:t>проявления умения сочетать различные движения в зависимости от окружающих условий;</w:t>
      </w:r>
    </w:p>
    <w:p w14:paraId="718E17E0"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70" w:name="bookmark3308"/>
      <w:bookmarkEnd w:id="970"/>
      <w:r w:rsidRPr="00182967">
        <w:rPr>
          <w:rFonts w:ascii="Liberation Serif" w:hAnsi="Liberation Serif" w:cs="Liberation Serif"/>
          <w:sz w:val="26"/>
          <w:szCs w:val="26"/>
        </w:rPr>
        <w:t>принятия индивидуальных особенностей движения (себя и других) зависящих от телосложения и возможностей ребёнка (основы толерант</w:t>
      </w:r>
      <w:r w:rsidRPr="00182967">
        <w:rPr>
          <w:rFonts w:ascii="Liberation Serif" w:hAnsi="Liberation Serif" w:cs="Liberation Serif"/>
          <w:sz w:val="26"/>
          <w:szCs w:val="26"/>
        </w:rPr>
        <w:softHyphen/>
        <w:t>ности).</w:t>
      </w:r>
    </w:p>
    <w:p w14:paraId="7336F318"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1E18D05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8FD4D62"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71" w:name="bookmark3309"/>
      <w:bookmarkEnd w:id="971"/>
      <w:r w:rsidRPr="00182967">
        <w:rPr>
          <w:rFonts w:ascii="Liberation Serif" w:hAnsi="Liberation Serif" w:cs="Liberation Serif"/>
          <w:sz w:val="26"/>
          <w:szCs w:val="26"/>
        </w:rPr>
        <w:t>желания обменяться, поделиться опытом активного отдыха через различные формы: буктрейлер, баннеры, рукотворные книги, проекты;</w:t>
      </w:r>
    </w:p>
    <w:p w14:paraId="688E6FC8"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72" w:name="bookmark3310"/>
      <w:bookmarkEnd w:id="972"/>
      <w:r w:rsidRPr="00182967">
        <w:rPr>
          <w:rFonts w:ascii="Liberation Serif" w:hAnsi="Liberation Serif" w:cs="Liberation Serif"/>
          <w:sz w:val="26"/>
          <w:szCs w:val="26"/>
        </w:rPr>
        <w:t>проявления чувства удовлетворения при выполнении трудового за</w:t>
      </w:r>
      <w:r w:rsidRPr="00182967">
        <w:rPr>
          <w:rFonts w:ascii="Liberation Serif" w:hAnsi="Liberation Serif" w:cs="Liberation Serif"/>
          <w:sz w:val="26"/>
          <w:szCs w:val="26"/>
        </w:rPr>
        <w:softHyphen/>
        <w:t>дания и достижения при этом хорошего результата;</w:t>
      </w:r>
    </w:p>
    <w:p w14:paraId="3B633AED"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73" w:name="bookmark3311"/>
      <w:bookmarkEnd w:id="973"/>
      <w:r w:rsidRPr="00182967">
        <w:rPr>
          <w:rFonts w:ascii="Liberation Serif" w:hAnsi="Liberation Serif" w:cs="Liberation Serif"/>
          <w:sz w:val="26"/>
          <w:szCs w:val="26"/>
        </w:rPr>
        <w:t>проявления желания красивого грациозного и ритмичного выпол</w:t>
      </w:r>
      <w:r w:rsidRPr="00182967">
        <w:rPr>
          <w:rFonts w:ascii="Liberation Serif" w:hAnsi="Liberation Serif" w:cs="Liberation Serif"/>
          <w:sz w:val="26"/>
          <w:szCs w:val="26"/>
        </w:rPr>
        <w:softHyphen/>
        <w:t xml:space="preserve">нения </w:t>
      </w:r>
      <w:r w:rsidRPr="00182967">
        <w:rPr>
          <w:rFonts w:ascii="Liberation Serif" w:hAnsi="Liberation Serif" w:cs="Liberation Serif"/>
          <w:sz w:val="26"/>
          <w:szCs w:val="26"/>
        </w:rPr>
        <w:lastRenderedPageBreak/>
        <w:t>упражнений, сочетания движений с музыкой, демонстрации куль</w:t>
      </w:r>
      <w:r w:rsidRPr="00182967">
        <w:rPr>
          <w:rFonts w:ascii="Liberation Serif" w:hAnsi="Liberation Serif" w:cs="Liberation Serif"/>
          <w:sz w:val="26"/>
          <w:szCs w:val="26"/>
        </w:rPr>
        <w:softHyphen/>
        <w:t>туры освоения основных движений;</w:t>
      </w:r>
    </w:p>
    <w:p w14:paraId="68D865D2"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74" w:name="bookmark3312"/>
      <w:bookmarkEnd w:id="974"/>
      <w:r w:rsidRPr="00182967">
        <w:rPr>
          <w:rFonts w:ascii="Liberation Serif" w:hAnsi="Liberation Serif" w:cs="Liberation Serif"/>
          <w:sz w:val="26"/>
          <w:szCs w:val="26"/>
        </w:rPr>
        <w:t>проявления интереса к самостоятельному выполнению творческих заданий для иллюстрации спортивного семейного досуга детей в выход</w:t>
      </w:r>
      <w:r w:rsidRPr="00182967">
        <w:rPr>
          <w:rFonts w:ascii="Liberation Serif" w:hAnsi="Liberation Serif" w:cs="Liberation Serif"/>
          <w:sz w:val="26"/>
          <w:szCs w:val="26"/>
        </w:rPr>
        <w:softHyphen/>
        <w:t>ной день, во время отпуска: создать «маршрут выходного дня», оформить Лэпбук, представить фото-объясняшки;</w:t>
      </w:r>
    </w:p>
    <w:p w14:paraId="50C70D51"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7F56C911"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F6C9FEA"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75" w:name="bookmark3313"/>
      <w:bookmarkEnd w:id="975"/>
      <w:r w:rsidRPr="00182967">
        <w:rPr>
          <w:rFonts w:ascii="Liberation Serif" w:hAnsi="Liberation Serif" w:cs="Liberation Serif"/>
          <w:sz w:val="26"/>
          <w:szCs w:val="26"/>
        </w:rPr>
        <w:t>демонстрации личных вкусов детей в выборе движения (одним больше нравится бегать и прыгать, другим - играть с мячом и .т. д. не</w:t>
      </w:r>
      <w:r w:rsidRPr="00182967">
        <w:rPr>
          <w:rFonts w:ascii="Liberation Serif" w:hAnsi="Liberation Serif" w:cs="Liberation Serif"/>
          <w:sz w:val="26"/>
          <w:szCs w:val="26"/>
        </w:rPr>
        <w:softHyphen/>
        <w:t>редко детям нравятся те упражнения, которые лучше получаются), прояв</w:t>
      </w:r>
      <w:r w:rsidRPr="00182967">
        <w:rPr>
          <w:rFonts w:ascii="Liberation Serif" w:hAnsi="Liberation Serif" w:cs="Liberation Serif"/>
          <w:sz w:val="26"/>
          <w:szCs w:val="26"/>
        </w:rPr>
        <w:softHyphen/>
        <w:t>ления уважения и толерантности к предпочтениям других;</w:t>
      </w:r>
    </w:p>
    <w:p w14:paraId="453FAEE5"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976" w:name="bookmark3314"/>
      <w:bookmarkEnd w:id="976"/>
      <w:r w:rsidRPr="00182967">
        <w:rPr>
          <w:rFonts w:ascii="Liberation Serif" w:hAnsi="Liberation Serif" w:cs="Liberation Serif"/>
          <w:sz w:val="26"/>
          <w:szCs w:val="26"/>
        </w:rPr>
        <w:t>поддержания индивидуальных интересов детей;</w:t>
      </w:r>
    </w:p>
    <w:p w14:paraId="37256DB2"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77" w:name="bookmark3315"/>
      <w:bookmarkEnd w:id="977"/>
      <w:r w:rsidRPr="00182967">
        <w:rPr>
          <w:rFonts w:ascii="Liberation Serif" w:hAnsi="Liberation Serif" w:cs="Liberation Serif"/>
          <w:sz w:val="26"/>
          <w:szCs w:val="26"/>
        </w:rPr>
        <w:t>формирования активной социальной позиции: развития мотиваци</w:t>
      </w:r>
      <w:r w:rsidRPr="00182967">
        <w:rPr>
          <w:rFonts w:ascii="Liberation Serif" w:hAnsi="Liberation Serif" w:cs="Liberation Serif"/>
          <w:sz w:val="26"/>
          <w:szCs w:val="26"/>
        </w:rPr>
        <w:softHyphen/>
        <w:t>онной сферы личности, способности рефлексировать, осознавать соб</w:t>
      </w:r>
      <w:r w:rsidRPr="00182967">
        <w:rPr>
          <w:rFonts w:ascii="Liberation Serif" w:hAnsi="Liberation Serif" w:cs="Liberation Serif"/>
          <w:sz w:val="26"/>
          <w:szCs w:val="26"/>
        </w:rPr>
        <w:softHyphen/>
        <w:t>ственное «Я», способности адекватно оценивать свои достижения и до</w:t>
      </w:r>
      <w:r w:rsidRPr="00182967">
        <w:rPr>
          <w:rFonts w:ascii="Liberation Serif" w:hAnsi="Liberation Serif" w:cs="Liberation Serif"/>
          <w:sz w:val="26"/>
          <w:szCs w:val="26"/>
        </w:rPr>
        <w:softHyphen/>
        <w:t>стижения других;</w:t>
      </w:r>
    </w:p>
    <w:p w14:paraId="31EE0BB9"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78" w:name="bookmark3316"/>
      <w:bookmarkEnd w:id="978"/>
      <w:r w:rsidRPr="00182967">
        <w:rPr>
          <w:rFonts w:ascii="Liberation Serif" w:hAnsi="Liberation Serif" w:cs="Liberation Serif"/>
          <w:sz w:val="26"/>
          <w:szCs w:val="26"/>
        </w:rPr>
        <w:t>использования мотивов достигать качественного выполнения дви</w:t>
      </w:r>
      <w:r w:rsidRPr="00182967">
        <w:rPr>
          <w:rFonts w:ascii="Liberation Serif" w:hAnsi="Liberation Serif" w:cs="Liberation Serif"/>
          <w:sz w:val="26"/>
          <w:szCs w:val="26"/>
        </w:rPr>
        <w:softHyphen/>
        <w:t>жений;</w:t>
      </w:r>
    </w:p>
    <w:p w14:paraId="14448BAE" w14:textId="77777777" w:rsidR="00E60CA6" w:rsidRPr="00182967" w:rsidRDefault="00E60CA6" w:rsidP="00682FC9">
      <w:pPr>
        <w:pStyle w:val="11"/>
        <w:numPr>
          <w:ilvl w:val="0"/>
          <w:numId w:val="30"/>
        </w:numPr>
        <w:tabs>
          <w:tab w:val="left" w:pos="536"/>
        </w:tabs>
        <w:spacing w:after="180"/>
        <w:ind w:firstLine="400"/>
        <w:jc w:val="both"/>
        <w:rPr>
          <w:rFonts w:ascii="Liberation Serif" w:hAnsi="Liberation Serif" w:cs="Liberation Serif"/>
          <w:sz w:val="26"/>
          <w:szCs w:val="26"/>
        </w:rPr>
      </w:pPr>
      <w:bookmarkStart w:id="979" w:name="bookmark3317"/>
      <w:bookmarkEnd w:id="979"/>
      <w:r w:rsidRPr="00182967">
        <w:rPr>
          <w:rFonts w:ascii="Liberation Serif" w:hAnsi="Liberation Serif" w:cs="Liberation Serif"/>
          <w:sz w:val="26"/>
          <w:szCs w:val="26"/>
        </w:rPr>
        <w:t>получения удовольствия от соревновательного характера спортив</w:t>
      </w:r>
      <w:r w:rsidRPr="00182967">
        <w:rPr>
          <w:rFonts w:ascii="Liberation Serif" w:hAnsi="Liberation Serif" w:cs="Liberation Serif"/>
          <w:sz w:val="26"/>
          <w:szCs w:val="26"/>
        </w:rPr>
        <w:softHyphen/>
        <w:t>ных состязаний, от возможности помериться силой и ловкостью со свер</w:t>
      </w:r>
      <w:r w:rsidRPr="00182967">
        <w:rPr>
          <w:rFonts w:ascii="Liberation Serif" w:hAnsi="Liberation Serif" w:cs="Liberation Serif"/>
          <w:sz w:val="26"/>
          <w:szCs w:val="26"/>
        </w:rPr>
        <w:softHyphen/>
        <w:t>стниками.</w:t>
      </w:r>
    </w:p>
    <w:p w14:paraId="24AF530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Деятельностная составляющая культурной практики</w:t>
      </w:r>
    </w:p>
    <w:p w14:paraId="7510EB96"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252AD49A"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72ADC34"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80" w:name="bookmark3318"/>
      <w:bookmarkEnd w:id="980"/>
      <w:r w:rsidRPr="00182967">
        <w:rPr>
          <w:rFonts w:ascii="Liberation Serif" w:hAnsi="Liberation Serif" w:cs="Liberation Serif"/>
          <w:sz w:val="26"/>
          <w:szCs w:val="26"/>
        </w:rPr>
        <w:t>активизации досуговой, туристической деятельности (экскурсии, походы, соревнования, посещение физкультурных праздников).</w:t>
      </w:r>
    </w:p>
    <w:p w14:paraId="424EA2F0"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5DCDA85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35BF81DF"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81" w:name="bookmark3319"/>
      <w:bookmarkEnd w:id="981"/>
      <w:r w:rsidRPr="00182967">
        <w:rPr>
          <w:rFonts w:ascii="Liberation Serif" w:hAnsi="Liberation Serif" w:cs="Liberation Serif"/>
          <w:sz w:val="26"/>
          <w:szCs w:val="26"/>
        </w:rPr>
        <w:t>возможности различения пространственного расположения движу</w:t>
      </w:r>
      <w:r w:rsidRPr="00182967">
        <w:rPr>
          <w:rFonts w:ascii="Liberation Serif" w:hAnsi="Liberation Serif" w:cs="Liberation Serif"/>
          <w:sz w:val="26"/>
          <w:szCs w:val="26"/>
        </w:rPr>
        <w:softHyphen/>
        <w:t>щихся предметов, в том числе и перемещающегося человеческого тела;</w:t>
      </w:r>
    </w:p>
    <w:p w14:paraId="0EE61C4F"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82" w:name="bookmark3320"/>
      <w:bookmarkEnd w:id="982"/>
      <w:r w:rsidRPr="00182967">
        <w:rPr>
          <w:rFonts w:ascii="Liberation Serif" w:hAnsi="Liberation Serif" w:cs="Liberation Serif"/>
          <w:sz w:val="26"/>
          <w:szCs w:val="26"/>
        </w:rPr>
        <w:t>повышения двигательной насыщенности режима дня (включения большего количества подвижных игр, соревнований), работоспособности;</w:t>
      </w:r>
    </w:p>
    <w:p w14:paraId="2CD8C370"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983" w:name="bookmark3321"/>
      <w:bookmarkEnd w:id="983"/>
      <w:r w:rsidRPr="00182967">
        <w:rPr>
          <w:rFonts w:ascii="Liberation Serif" w:hAnsi="Liberation Serif" w:cs="Liberation Serif"/>
          <w:sz w:val="26"/>
          <w:szCs w:val="26"/>
        </w:rPr>
        <w:t>обогащения предпосылок целенаправленного развития у детей раз</w:t>
      </w:r>
      <w:r w:rsidRPr="00182967">
        <w:rPr>
          <w:rFonts w:ascii="Liberation Serif" w:hAnsi="Liberation Serif" w:cs="Liberation Serif"/>
          <w:sz w:val="26"/>
          <w:szCs w:val="26"/>
        </w:rPr>
        <w:softHyphen/>
        <w:t>нообразных психофизических качеств: ловкости, скоростных, скорост</w:t>
      </w:r>
      <w:r w:rsidRPr="00182967">
        <w:rPr>
          <w:rFonts w:ascii="Liberation Serif" w:hAnsi="Liberation Serif" w:cs="Liberation Serif"/>
          <w:sz w:val="26"/>
          <w:szCs w:val="26"/>
        </w:rPr>
        <w:softHyphen/>
        <w:t>но-силовых, гибкости, выносливости, координации и точности выполне</w:t>
      </w:r>
      <w:r w:rsidRPr="00182967">
        <w:rPr>
          <w:rFonts w:ascii="Liberation Serif" w:hAnsi="Liberation Serif" w:cs="Liberation Serif"/>
          <w:sz w:val="26"/>
          <w:szCs w:val="26"/>
        </w:rPr>
        <w:softHyphen/>
        <w:t>ния действий;</w:t>
      </w:r>
    </w:p>
    <w:p w14:paraId="12CE7722"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984" w:name="bookmark3322"/>
      <w:bookmarkEnd w:id="984"/>
      <w:r w:rsidRPr="00182967">
        <w:rPr>
          <w:rFonts w:ascii="Liberation Serif" w:hAnsi="Liberation Serif" w:cs="Liberation Serif"/>
          <w:sz w:val="26"/>
          <w:szCs w:val="26"/>
        </w:rPr>
        <w:t>продолжения формирования правильной осанки;</w:t>
      </w:r>
    </w:p>
    <w:p w14:paraId="15BD05DB"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85" w:name="bookmark3323"/>
      <w:bookmarkEnd w:id="985"/>
      <w:r w:rsidRPr="00182967">
        <w:rPr>
          <w:rFonts w:ascii="Liberation Serif" w:hAnsi="Liberation Serif" w:cs="Liberation Serif"/>
          <w:sz w:val="26"/>
          <w:szCs w:val="26"/>
        </w:rPr>
        <w:t>формирования умения дошкольников произвольно направлять свое внимание на мышцы, участвующие в движении, развития умения разли</w:t>
      </w:r>
      <w:r w:rsidRPr="00182967">
        <w:rPr>
          <w:rFonts w:ascii="Liberation Serif" w:hAnsi="Liberation Serif" w:cs="Liberation Serif"/>
          <w:sz w:val="26"/>
          <w:szCs w:val="26"/>
        </w:rPr>
        <w:softHyphen/>
        <w:t>чать и сравнивать мышечные ощущения;</w:t>
      </w:r>
    </w:p>
    <w:p w14:paraId="0F96665F"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86" w:name="bookmark3324"/>
      <w:bookmarkEnd w:id="986"/>
      <w:r w:rsidRPr="00182967">
        <w:rPr>
          <w:rFonts w:ascii="Liberation Serif" w:hAnsi="Liberation Serif" w:cs="Liberation Serif"/>
          <w:sz w:val="26"/>
          <w:szCs w:val="26"/>
        </w:rPr>
        <w:t>обогащения умения соотносить характер ощущений («напряже</w:t>
      </w:r>
      <w:r w:rsidRPr="00182967">
        <w:rPr>
          <w:rFonts w:ascii="Liberation Serif" w:hAnsi="Liberation Serif" w:cs="Liberation Serif"/>
          <w:sz w:val="26"/>
          <w:szCs w:val="26"/>
        </w:rPr>
        <w:softHyphen/>
        <w:t>ние» - «расслабление», «тяжесть» - «легкость» и др.) с характером дви</w:t>
      </w:r>
      <w:r w:rsidRPr="00182967">
        <w:rPr>
          <w:rFonts w:ascii="Liberation Serif" w:hAnsi="Liberation Serif" w:cs="Liberation Serif"/>
          <w:sz w:val="26"/>
          <w:szCs w:val="26"/>
        </w:rPr>
        <w:softHyphen/>
        <w:t>жений, сопровождаемых этими ощущениями «сила» - «слабость», «рез</w:t>
      </w:r>
      <w:r w:rsidRPr="00182967">
        <w:rPr>
          <w:rFonts w:ascii="Liberation Serif" w:hAnsi="Liberation Serif" w:cs="Liberation Serif"/>
          <w:sz w:val="26"/>
          <w:szCs w:val="26"/>
        </w:rPr>
        <w:softHyphen/>
        <w:t xml:space="preserve">кость» - </w:t>
      </w:r>
      <w:r w:rsidRPr="00182967">
        <w:rPr>
          <w:rFonts w:ascii="Liberation Serif" w:hAnsi="Liberation Serif" w:cs="Liberation Serif"/>
          <w:sz w:val="26"/>
          <w:szCs w:val="26"/>
        </w:rPr>
        <w:lastRenderedPageBreak/>
        <w:t>«плавность», темп, ритм);</w:t>
      </w:r>
    </w:p>
    <w:p w14:paraId="17E20CC0" w14:textId="77777777" w:rsidR="00E60CA6" w:rsidRPr="00182967" w:rsidRDefault="00E60CA6" w:rsidP="00682FC9">
      <w:pPr>
        <w:pStyle w:val="11"/>
        <w:numPr>
          <w:ilvl w:val="0"/>
          <w:numId w:val="30"/>
        </w:numPr>
        <w:tabs>
          <w:tab w:val="left" w:pos="284"/>
        </w:tabs>
        <w:jc w:val="both"/>
        <w:rPr>
          <w:rFonts w:ascii="Liberation Serif" w:hAnsi="Liberation Serif" w:cs="Liberation Serif"/>
          <w:sz w:val="26"/>
          <w:szCs w:val="26"/>
        </w:rPr>
      </w:pPr>
      <w:bookmarkStart w:id="987" w:name="bookmark3325"/>
      <w:bookmarkEnd w:id="987"/>
      <w:r w:rsidRPr="00182967">
        <w:rPr>
          <w:rFonts w:ascii="Liberation Serif" w:hAnsi="Liberation Serif" w:cs="Liberation Serif"/>
          <w:sz w:val="26"/>
          <w:szCs w:val="26"/>
        </w:rPr>
        <w:t>продолжения упражнения детей в статическом и динамическом рав</w:t>
      </w:r>
      <w:r w:rsidRPr="00182967">
        <w:rPr>
          <w:rFonts w:ascii="Liberation Serif" w:hAnsi="Liberation Serif" w:cs="Liberation Serif"/>
          <w:sz w:val="26"/>
          <w:szCs w:val="26"/>
        </w:rPr>
        <w:softHyphen/>
        <w:t>новесии, развития координации движений и ориентировки в пространстве;</w:t>
      </w:r>
    </w:p>
    <w:p w14:paraId="560FEB1B" w14:textId="77777777" w:rsidR="00E60CA6" w:rsidRPr="00182967" w:rsidRDefault="00E60CA6" w:rsidP="00682FC9">
      <w:pPr>
        <w:pStyle w:val="11"/>
        <w:numPr>
          <w:ilvl w:val="0"/>
          <w:numId w:val="30"/>
        </w:numPr>
        <w:tabs>
          <w:tab w:val="left" w:pos="284"/>
        </w:tabs>
        <w:jc w:val="both"/>
        <w:rPr>
          <w:rFonts w:ascii="Liberation Serif" w:hAnsi="Liberation Serif" w:cs="Liberation Serif"/>
          <w:sz w:val="26"/>
          <w:szCs w:val="26"/>
        </w:rPr>
      </w:pPr>
      <w:bookmarkStart w:id="988" w:name="bookmark3326"/>
      <w:bookmarkEnd w:id="988"/>
      <w:r w:rsidRPr="00182967">
        <w:rPr>
          <w:rFonts w:ascii="Liberation Serif" w:hAnsi="Liberation Serif" w:cs="Liberation Serif"/>
          <w:sz w:val="26"/>
          <w:szCs w:val="26"/>
        </w:rPr>
        <w:t>дальнейшего совершенствования основных видов движений:</w:t>
      </w:r>
    </w:p>
    <w:p w14:paraId="3BBB3DFB" w14:textId="77777777" w:rsidR="00E60CA6" w:rsidRPr="00182967" w:rsidRDefault="00E60CA6" w:rsidP="00682FC9">
      <w:pPr>
        <w:pStyle w:val="11"/>
        <w:numPr>
          <w:ilvl w:val="0"/>
          <w:numId w:val="31"/>
        </w:numPr>
        <w:tabs>
          <w:tab w:val="left" w:pos="284"/>
          <w:tab w:val="left" w:pos="881"/>
        </w:tabs>
        <w:jc w:val="both"/>
        <w:rPr>
          <w:rFonts w:ascii="Liberation Serif" w:hAnsi="Liberation Serif" w:cs="Liberation Serif"/>
          <w:sz w:val="26"/>
          <w:szCs w:val="26"/>
        </w:rPr>
      </w:pPr>
      <w:bookmarkStart w:id="989" w:name="bookmark3327"/>
      <w:bookmarkEnd w:id="989"/>
      <w:r w:rsidRPr="00182967">
        <w:rPr>
          <w:rFonts w:ascii="Liberation Serif" w:hAnsi="Liberation Serif" w:cs="Liberation Serif"/>
          <w:sz w:val="26"/>
          <w:szCs w:val="26"/>
        </w:rPr>
        <w:t>соблюдать заданный темп в ходьбе и беге;</w:t>
      </w:r>
    </w:p>
    <w:p w14:paraId="1945917D"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90" w:name="bookmark3328"/>
      <w:bookmarkEnd w:id="990"/>
      <w:r w:rsidRPr="00182967">
        <w:rPr>
          <w:rFonts w:ascii="Liberation Serif" w:hAnsi="Liberation Serif" w:cs="Liberation Serif"/>
          <w:sz w:val="26"/>
          <w:szCs w:val="26"/>
        </w:rPr>
        <w:t>навыков перестроений, лазанья и ползания, бросания и ловли мяча, метания в цель;</w:t>
      </w:r>
    </w:p>
    <w:p w14:paraId="1CEB30F1"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91" w:name="bookmark3329"/>
      <w:bookmarkEnd w:id="991"/>
      <w:r w:rsidRPr="00182967">
        <w:rPr>
          <w:rFonts w:ascii="Liberation Serif" w:hAnsi="Liberation Serif" w:cs="Liberation Serif"/>
          <w:sz w:val="26"/>
          <w:szCs w:val="26"/>
        </w:rPr>
        <w:t>соотносить движения друг с другом в более сложных упражне</w:t>
      </w:r>
      <w:r w:rsidRPr="00182967">
        <w:rPr>
          <w:rFonts w:ascii="Liberation Serif" w:hAnsi="Liberation Serif" w:cs="Liberation Serif"/>
          <w:sz w:val="26"/>
          <w:szCs w:val="26"/>
        </w:rPr>
        <w:softHyphen/>
        <w:t>ниях и играх, точно выполнять упражнения и движения в разном темпе и ритме с сохранением равновесия, сохранять координацию и ориентацию в пространстве;</w:t>
      </w:r>
    </w:p>
    <w:p w14:paraId="05C160CD"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92" w:name="bookmark3330"/>
      <w:bookmarkEnd w:id="992"/>
      <w:r w:rsidRPr="00182967">
        <w:rPr>
          <w:rFonts w:ascii="Liberation Serif" w:hAnsi="Liberation Serif" w:cs="Liberation Serif"/>
          <w:sz w:val="26"/>
          <w:szCs w:val="26"/>
        </w:rPr>
        <w:t>сочетать разбег с отталкиванием в прыжках на мягкое покрытие, в длину и высоту с разбега;</w:t>
      </w:r>
    </w:p>
    <w:p w14:paraId="66AB4461"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93" w:name="bookmark3331"/>
      <w:bookmarkEnd w:id="993"/>
      <w:r w:rsidRPr="00182967">
        <w:rPr>
          <w:rFonts w:ascii="Liberation Serif" w:hAnsi="Liberation Serif" w:cs="Liberation Serif"/>
          <w:sz w:val="26"/>
          <w:szCs w:val="26"/>
        </w:rPr>
        <w:t>добиваться активного движения кисти руки при броске;</w:t>
      </w:r>
    </w:p>
    <w:p w14:paraId="536B2803"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94" w:name="bookmark3332"/>
      <w:bookmarkEnd w:id="994"/>
      <w:r w:rsidRPr="00182967">
        <w:rPr>
          <w:rFonts w:ascii="Liberation Serif" w:hAnsi="Liberation Serif" w:cs="Liberation Serif"/>
          <w:sz w:val="26"/>
          <w:szCs w:val="26"/>
        </w:rPr>
        <w:t>перелазать с пролета на пролет гимнастической стенки по диа</w:t>
      </w:r>
      <w:r w:rsidRPr="00182967">
        <w:rPr>
          <w:rFonts w:ascii="Liberation Serif" w:hAnsi="Liberation Serif" w:cs="Liberation Serif"/>
          <w:sz w:val="26"/>
          <w:szCs w:val="26"/>
        </w:rPr>
        <w:softHyphen/>
        <w:t>гонали;</w:t>
      </w:r>
    </w:p>
    <w:p w14:paraId="50EACEB6" w14:textId="77777777" w:rsidR="00E60CA6" w:rsidRPr="00182967" w:rsidRDefault="00E60CA6" w:rsidP="00682FC9">
      <w:pPr>
        <w:pStyle w:val="11"/>
        <w:numPr>
          <w:ilvl w:val="0"/>
          <w:numId w:val="31"/>
        </w:numPr>
        <w:tabs>
          <w:tab w:val="left" w:pos="284"/>
        </w:tabs>
        <w:jc w:val="both"/>
        <w:rPr>
          <w:rFonts w:ascii="Liberation Serif" w:hAnsi="Liberation Serif" w:cs="Liberation Serif"/>
          <w:sz w:val="26"/>
          <w:szCs w:val="26"/>
        </w:rPr>
      </w:pPr>
      <w:bookmarkStart w:id="995" w:name="bookmark3333"/>
      <w:bookmarkEnd w:id="995"/>
      <w:r w:rsidRPr="00182967">
        <w:rPr>
          <w:rFonts w:ascii="Liberation Serif" w:hAnsi="Liberation Serif" w:cs="Liberation Serif"/>
          <w:sz w:val="26"/>
          <w:szCs w:val="26"/>
        </w:rPr>
        <w:t>быстро перестраиваться на месте и во время движения, рав</w:t>
      </w:r>
      <w:r w:rsidRPr="00182967">
        <w:rPr>
          <w:rFonts w:ascii="Liberation Serif" w:hAnsi="Liberation Serif" w:cs="Liberation Serif"/>
          <w:sz w:val="26"/>
          <w:szCs w:val="26"/>
        </w:rPr>
        <w:softHyphen/>
        <w:t>няться в колонне, шеренге, кругу; выполнять упражнения рит</w:t>
      </w:r>
      <w:r w:rsidRPr="00182967">
        <w:rPr>
          <w:rFonts w:ascii="Liberation Serif" w:hAnsi="Liberation Serif" w:cs="Liberation Serif"/>
          <w:sz w:val="26"/>
          <w:szCs w:val="26"/>
        </w:rPr>
        <w:softHyphen/>
        <w:t>мично, в указанном взрослом темпе.</w:t>
      </w:r>
    </w:p>
    <w:p w14:paraId="5B08EADE"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00271CD2" w14:textId="77777777" w:rsidR="00E60CA6" w:rsidRPr="00182967" w:rsidRDefault="00E60CA6" w:rsidP="00E60CA6">
      <w:pPr>
        <w:pStyle w:val="11"/>
        <w:ind w:firstLine="0"/>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789536A" w14:textId="77777777" w:rsidR="00E60CA6" w:rsidRPr="00182967" w:rsidRDefault="00E60CA6" w:rsidP="00682FC9">
      <w:pPr>
        <w:pStyle w:val="11"/>
        <w:numPr>
          <w:ilvl w:val="0"/>
          <w:numId w:val="30"/>
        </w:numPr>
        <w:tabs>
          <w:tab w:val="left" w:pos="284"/>
        </w:tabs>
        <w:jc w:val="both"/>
        <w:rPr>
          <w:rFonts w:ascii="Liberation Serif" w:hAnsi="Liberation Serif" w:cs="Liberation Serif"/>
          <w:sz w:val="26"/>
          <w:szCs w:val="26"/>
        </w:rPr>
      </w:pPr>
      <w:bookmarkStart w:id="996" w:name="bookmark3334"/>
      <w:bookmarkEnd w:id="996"/>
      <w:r w:rsidRPr="00182967">
        <w:rPr>
          <w:rFonts w:ascii="Liberation Serif" w:hAnsi="Liberation Serif" w:cs="Liberation Serif"/>
          <w:sz w:val="26"/>
          <w:szCs w:val="26"/>
        </w:rPr>
        <w:t>совершенствования навыков выполнения спортивных упражнений, с целью дальнейшего успешного определения в специализации по идам спорта и развития таланта;</w:t>
      </w:r>
    </w:p>
    <w:p w14:paraId="6A521360" w14:textId="77777777" w:rsidR="00E60CA6" w:rsidRPr="00182967" w:rsidRDefault="00E60CA6" w:rsidP="00682FC9">
      <w:pPr>
        <w:pStyle w:val="11"/>
        <w:numPr>
          <w:ilvl w:val="0"/>
          <w:numId w:val="30"/>
        </w:numPr>
        <w:tabs>
          <w:tab w:val="left" w:pos="284"/>
        </w:tabs>
        <w:jc w:val="both"/>
        <w:rPr>
          <w:rFonts w:ascii="Liberation Serif" w:hAnsi="Liberation Serif" w:cs="Liberation Serif"/>
          <w:sz w:val="26"/>
          <w:szCs w:val="26"/>
        </w:rPr>
      </w:pPr>
      <w:bookmarkStart w:id="997" w:name="bookmark3335"/>
      <w:bookmarkEnd w:id="997"/>
      <w:r w:rsidRPr="00182967">
        <w:rPr>
          <w:rFonts w:ascii="Liberation Serif" w:hAnsi="Liberation Serif" w:cs="Liberation Serif"/>
          <w:sz w:val="26"/>
          <w:szCs w:val="26"/>
        </w:rPr>
        <w:t>совершенствования техники основных движений, добиваться есте</w:t>
      </w:r>
      <w:r w:rsidRPr="00182967">
        <w:rPr>
          <w:rFonts w:ascii="Liberation Serif" w:hAnsi="Liberation Serif" w:cs="Liberation Serif"/>
          <w:sz w:val="26"/>
          <w:szCs w:val="26"/>
        </w:rPr>
        <w:softHyphen/>
        <w:t>ственности, лёгкости, точности, выразительности выполнения;</w:t>
      </w:r>
    </w:p>
    <w:p w14:paraId="69BE3A7D" w14:textId="77777777" w:rsidR="00E60CA6" w:rsidRPr="00182967" w:rsidRDefault="00E60CA6" w:rsidP="00682FC9">
      <w:pPr>
        <w:pStyle w:val="11"/>
        <w:numPr>
          <w:ilvl w:val="0"/>
          <w:numId w:val="30"/>
        </w:numPr>
        <w:tabs>
          <w:tab w:val="left" w:pos="284"/>
        </w:tabs>
        <w:jc w:val="both"/>
        <w:rPr>
          <w:rFonts w:ascii="Liberation Serif" w:hAnsi="Liberation Serif" w:cs="Liberation Serif"/>
          <w:sz w:val="26"/>
          <w:szCs w:val="26"/>
        </w:rPr>
      </w:pPr>
      <w:bookmarkStart w:id="998" w:name="bookmark3336"/>
      <w:bookmarkEnd w:id="998"/>
      <w:r w:rsidRPr="00182967">
        <w:rPr>
          <w:rFonts w:ascii="Liberation Serif" w:hAnsi="Liberation Serif" w:cs="Liberation Serif"/>
          <w:sz w:val="26"/>
          <w:szCs w:val="26"/>
        </w:rPr>
        <w:t>проявления большей выдержки и настойчивости в процессе целена</w:t>
      </w:r>
      <w:r w:rsidRPr="00182967">
        <w:rPr>
          <w:rFonts w:ascii="Liberation Serif" w:hAnsi="Liberation Serif" w:cs="Liberation Serif"/>
          <w:sz w:val="26"/>
          <w:szCs w:val="26"/>
        </w:rPr>
        <w:softHyphen/>
        <w:t>правленного повторения упражнений;</w:t>
      </w:r>
    </w:p>
    <w:p w14:paraId="41D6CDD6"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999" w:name="bookmark3337"/>
      <w:bookmarkEnd w:id="999"/>
      <w:r w:rsidRPr="00182967">
        <w:rPr>
          <w:rFonts w:ascii="Liberation Serif" w:hAnsi="Liberation Serif" w:cs="Liberation Serif"/>
          <w:sz w:val="26"/>
          <w:szCs w:val="26"/>
        </w:rPr>
        <w:t>совершенствования всех видов основных движений, что благопри</w:t>
      </w:r>
      <w:r w:rsidRPr="00182967">
        <w:rPr>
          <w:rFonts w:ascii="Liberation Serif" w:hAnsi="Liberation Serif" w:cs="Liberation Serif"/>
          <w:sz w:val="26"/>
          <w:szCs w:val="26"/>
        </w:rPr>
        <w:softHyphen/>
        <w:t>ятно сказывается на развитии волевых качеств;</w:t>
      </w:r>
    </w:p>
    <w:p w14:paraId="68A37151"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00" w:name="bookmark3338"/>
      <w:bookmarkEnd w:id="1000"/>
      <w:r w:rsidRPr="00182967">
        <w:rPr>
          <w:rFonts w:ascii="Liberation Serif" w:hAnsi="Liberation Serif" w:cs="Liberation Serif"/>
          <w:sz w:val="26"/>
          <w:szCs w:val="26"/>
        </w:rPr>
        <w:t>проявления умения самостоятельно следить за состоянием физкультур</w:t>
      </w:r>
      <w:r w:rsidRPr="00182967">
        <w:rPr>
          <w:rFonts w:ascii="Liberation Serif" w:hAnsi="Liberation Serif" w:cs="Liberation Serif"/>
          <w:sz w:val="26"/>
          <w:szCs w:val="26"/>
        </w:rPr>
        <w:softHyphen/>
        <w:t>ного инвентаря, спортивной формы, активно участвовать в уходе за ними;</w:t>
      </w:r>
    </w:p>
    <w:p w14:paraId="613F23D0"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1001" w:name="bookmark3339"/>
      <w:bookmarkEnd w:id="1001"/>
      <w:r w:rsidRPr="00182967">
        <w:rPr>
          <w:rFonts w:ascii="Liberation Serif" w:hAnsi="Liberation Serif" w:cs="Liberation Serif"/>
          <w:sz w:val="26"/>
          <w:szCs w:val="26"/>
        </w:rPr>
        <w:t>поддержки желания осознанно использовать приобретенные двига</w:t>
      </w:r>
      <w:r w:rsidRPr="00182967">
        <w:rPr>
          <w:rFonts w:ascii="Liberation Serif" w:hAnsi="Liberation Serif" w:cs="Liberation Serif"/>
          <w:sz w:val="26"/>
          <w:szCs w:val="26"/>
        </w:rPr>
        <w:softHyphen/>
        <w:t>тельные навыки в различных условиях; проявления выдержки, настой</w:t>
      </w:r>
      <w:r w:rsidRPr="00182967">
        <w:rPr>
          <w:rFonts w:ascii="Liberation Serif" w:hAnsi="Liberation Serif" w:cs="Liberation Serif"/>
          <w:sz w:val="26"/>
          <w:szCs w:val="26"/>
        </w:rPr>
        <w:softHyphen/>
        <w:t>чивости, решительности, творчества, фантазии в процессе двигательной деятельности;</w:t>
      </w:r>
    </w:p>
    <w:p w14:paraId="4E4DD846"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02" w:name="bookmark3340"/>
      <w:bookmarkEnd w:id="1002"/>
      <w:r w:rsidRPr="00182967">
        <w:rPr>
          <w:rFonts w:ascii="Liberation Serif" w:hAnsi="Liberation Serif" w:cs="Liberation Serif"/>
          <w:sz w:val="26"/>
          <w:szCs w:val="26"/>
        </w:rPr>
        <w:t>проявления творческих способностей. Умения самостоятельно орга</w:t>
      </w:r>
      <w:r w:rsidRPr="00182967">
        <w:rPr>
          <w:rFonts w:ascii="Liberation Serif" w:hAnsi="Liberation Serif" w:cs="Liberation Serif"/>
          <w:sz w:val="26"/>
          <w:szCs w:val="26"/>
        </w:rPr>
        <w:softHyphen/>
        <w:t>низовывать подвижные игры, придумывать собственные игры, варианты игр, комбинировать движения;</w:t>
      </w:r>
    </w:p>
    <w:p w14:paraId="1B6EDCFC"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1003" w:name="bookmark3341"/>
      <w:bookmarkEnd w:id="1003"/>
      <w:r w:rsidRPr="00182967">
        <w:rPr>
          <w:rFonts w:ascii="Liberation Serif" w:hAnsi="Liberation Serif" w:cs="Liberation Serif"/>
          <w:sz w:val="26"/>
          <w:szCs w:val="26"/>
        </w:rPr>
        <w:t>развития способности целенаправленно совершать движения от</w:t>
      </w:r>
      <w:r w:rsidRPr="00182967">
        <w:rPr>
          <w:rFonts w:ascii="Liberation Serif" w:hAnsi="Liberation Serif" w:cs="Liberation Serif"/>
          <w:sz w:val="26"/>
          <w:szCs w:val="26"/>
        </w:rPr>
        <w:softHyphen/>
        <w:t>дельных частей тела, например ног, головы, кисти и пальцев рук и др., выработки эстетического отношения к ритмичным, ловким и грациозным движениям.</w:t>
      </w:r>
    </w:p>
    <w:p w14:paraId="07206413"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00ABED0C"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5EB1850D"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1004" w:name="bookmark3342"/>
      <w:bookmarkEnd w:id="1004"/>
      <w:r w:rsidRPr="00182967">
        <w:rPr>
          <w:rFonts w:ascii="Liberation Serif" w:hAnsi="Liberation Serif" w:cs="Liberation Serif"/>
          <w:sz w:val="26"/>
          <w:szCs w:val="26"/>
        </w:rPr>
        <w:lastRenderedPageBreak/>
        <w:t>удовлетворения потребности в ежедневной двигательной активности;</w:t>
      </w:r>
    </w:p>
    <w:p w14:paraId="5B4A3D8E"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05" w:name="bookmark3343"/>
      <w:bookmarkEnd w:id="1005"/>
      <w:r w:rsidRPr="00182967">
        <w:rPr>
          <w:rFonts w:ascii="Liberation Serif" w:hAnsi="Liberation Serif" w:cs="Liberation Serif"/>
          <w:sz w:val="26"/>
          <w:szCs w:val="26"/>
        </w:rPr>
        <w:t>проявления достаточной самостоятельности к активности действий в разных видах деятельности ;</w:t>
      </w:r>
    </w:p>
    <w:p w14:paraId="4A28633A"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06" w:name="bookmark3344"/>
      <w:bookmarkEnd w:id="1006"/>
      <w:r w:rsidRPr="00182967">
        <w:rPr>
          <w:rFonts w:ascii="Liberation Serif" w:hAnsi="Liberation Serif" w:cs="Liberation Serif"/>
          <w:sz w:val="26"/>
          <w:szCs w:val="26"/>
        </w:rPr>
        <w:t>справедливого оценивания своих результатов и результатов товари</w:t>
      </w:r>
      <w:r w:rsidRPr="00182967">
        <w:rPr>
          <w:rFonts w:ascii="Liberation Serif" w:hAnsi="Liberation Serif" w:cs="Liberation Serif"/>
          <w:sz w:val="26"/>
          <w:szCs w:val="26"/>
        </w:rPr>
        <w:softHyphen/>
        <w:t>щей, своего поведения и поведения сверстников, проявления дружеской взаимопомощи;</w:t>
      </w:r>
    </w:p>
    <w:p w14:paraId="0A737E77" w14:textId="77777777" w:rsidR="00E60CA6" w:rsidRPr="00182967" w:rsidRDefault="00E60CA6" w:rsidP="00682FC9">
      <w:pPr>
        <w:pStyle w:val="11"/>
        <w:numPr>
          <w:ilvl w:val="0"/>
          <w:numId w:val="30"/>
        </w:numPr>
        <w:tabs>
          <w:tab w:val="left" w:pos="541"/>
        </w:tabs>
        <w:spacing w:after="180"/>
        <w:ind w:firstLine="400"/>
        <w:jc w:val="both"/>
        <w:rPr>
          <w:rFonts w:ascii="Liberation Serif" w:hAnsi="Liberation Serif" w:cs="Liberation Serif"/>
          <w:sz w:val="26"/>
          <w:szCs w:val="26"/>
        </w:rPr>
      </w:pPr>
      <w:bookmarkStart w:id="1007" w:name="bookmark3345"/>
      <w:bookmarkEnd w:id="1007"/>
      <w:r w:rsidRPr="00182967">
        <w:rPr>
          <w:rFonts w:ascii="Liberation Serif" w:hAnsi="Liberation Serif" w:cs="Liberation Serif"/>
          <w:sz w:val="26"/>
          <w:szCs w:val="26"/>
        </w:rPr>
        <w:t>проявления желания участия спортивных играх с партнером (го</w:t>
      </w:r>
      <w:r w:rsidRPr="00182967">
        <w:rPr>
          <w:rFonts w:ascii="Liberation Serif" w:hAnsi="Liberation Serif" w:cs="Liberation Serif"/>
          <w:sz w:val="26"/>
          <w:szCs w:val="26"/>
        </w:rPr>
        <w:softHyphen/>
        <w:t>родки, бадминтон, элементы баскетбола, футбола, хоккея, настольного тенниса и др.), умение находить и привлекать партнера для игры.</w:t>
      </w:r>
    </w:p>
    <w:p w14:paraId="0BC75F45"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i/>
          <w:iCs/>
          <w:sz w:val="26"/>
          <w:szCs w:val="26"/>
        </w:rPr>
        <w:t>Когнитивная составляющая культурной практики</w:t>
      </w:r>
    </w:p>
    <w:p w14:paraId="7A9E8AD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«Семья»</w:t>
      </w:r>
    </w:p>
    <w:p w14:paraId="2F4163D3"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7A9F6A18"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08" w:name="bookmark3346"/>
      <w:bookmarkEnd w:id="1008"/>
      <w:r w:rsidRPr="00182967">
        <w:rPr>
          <w:rFonts w:ascii="Liberation Serif" w:hAnsi="Liberation Serif" w:cs="Liberation Serif"/>
          <w:sz w:val="26"/>
          <w:szCs w:val="26"/>
        </w:rPr>
        <w:t>обогащения знаний спортивных играх и упражнениях, существую</w:t>
      </w:r>
      <w:r w:rsidRPr="00182967">
        <w:rPr>
          <w:rFonts w:ascii="Liberation Serif" w:hAnsi="Liberation Serif" w:cs="Liberation Serif"/>
          <w:sz w:val="26"/>
          <w:szCs w:val="26"/>
        </w:rPr>
        <w:softHyphen/>
        <w:t>щих в спортивных секциях и группах;</w:t>
      </w:r>
    </w:p>
    <w:p w14:paraId="50B60FC2"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1009" w:name="bookmark3347"/>
      <w:bookmarkEnd w:id="1009"/>
      <w:r w:rsidRPr="00182967">
        <w:rPr>
          <w:rFonts w:ascii="Liberation Serif" w:hAnsi="Liberation Serif" w:cs="Liberation Serif"/>
          <w:sz w:val="26"/>
          <w:szCs w:val="26"/>
        </w:rPr>
        <w:t>поддержки семейного интереса и физической культуре и спорту, к спор</w:t>
      </w:r>
      <w:r w:rsidRPr="00182967">
        <w:rPr>
          <w:rFonts w:ascii="Liberation Serif" w:hAnsi="Liberation Serif" w:cs="Liberation Serif"/>
          <w:sz w:val="26"/>
          <w:szCs w:val="26"/>
        </w:rPr>
        <w:softHyphen/>
        <w:t>тивным играм и упражнениям (городки, бадминтон, баскетбол, настоль</w:t>
      </w:r>
      <w:r w:rsidRPr="00182967">
        <w:rPr>
          <w:rFonts w:ascii="Liberation Serif" w:hAnsi="Liberation Serif" w:cs="Liberation Serif"/>
          <w:sz w:val="26"/>
          <w:szCs w:val="26"/>
        </w:rPr>
        <w:softHyphen/>
        <w:t>ный теннис, хоккей, футбол), отдельным достижением в области спорта;</w:t>
      </w:r>
    </w:p>
    <w:p w14:paraId="738754D3" w14:textId="77777777" w:rsidR="00E60CA6" w:rsidRPr="00182967" w:rsidRDefault="00E60CA6" w:rsidP="00682FC9">
      <w:pPr>
        <w:pStyle w:val="11"/>
        <w:numPr>
          <w:ilvl w:val="0"/>
          <w:numId w:val="30"/>
        </w:numPr>
        <w:tabs>
          <w:tab w:val="left" w:pos="548"/>
        </w:tabs>
        <w:ind w:firstLine="400"/>
        <w:jc w:val="both"/>
        <w:rPr>
          <w:rFonts w:ascii="Liberation Serif" w:hAnsi="Liberation Serif" w:cs="Liberation Serif"/>
          <w:sz w:val="26"/>
          <w:szCs w:val="26"/>
        </w:rPr>
      </w:pPr>
      <w:bookmarkStart w:id="1010" w:name="bookmark3348"/>
      <w:bookmarkEnd w:id="1010"/>
      <w:r w:rsidRPr="00182967">
        <w:rPr>
          <w:rFonts w:ascii="Liberation Serif" w:hAnsi="Liberation Serif" w:cs="Liberation Serif"/>
          <w:sz w:val="26"/>
          <w:szCs w:val="26"/>
        </w:rPr>
        <w:t>накопления знаний о потребностях для похода, экскурсии, прогулки.</w:t>
      </w:r>
    </w:p>
    <w:p w14:paraId="29CE0A34"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«Здоровье»</w:t>
      </w:r>
    </w:p>
    <w:p w14:paraId="606A47ED"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8564389"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1" w:name="bookmark3349"/>
      <w:bookmarkEnd w:id="1011"/>
      <w:r w:rsidRPr="00182967">
        <w:rPr>
          <w:rFonts w:ascii="Liberation Serif" w:hAnsi="Liberation Serif" w:cs="Liberation Serif"/>
          <w:sz w:val="26"/>
          <w:szCs w:val="26"/>
        </w:rPr>
        <w:t>расширения представлений о пользе для здоровья закаливающих процедур, правильного питания, режима дня, занятий физкультурой и профилактики болезней;</w:t>
      </w:r>
    </w:p>
    <w:p w14:paraId="5069C2F3"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2" w:name="bookmark3350"/>
      <w:bookmarkEnd w:id="1012"/>
      <w:r w:rsidRPr="00182967">
        <w:rPr>
          <w:rFonts w:ascii="Liberation Serif" w:hAnsi="Liberation Serif" w:cs="Liberation Serif"/>
          <w:sz w:val="26"/>
          <w:szCs w:val="26"/>
        </w:rPr>
        <w:t>обогащения представителей о строении и работе важнейших орга</w:t>
      </w:r>
      <w:r w:rsidRPr="00182967">
        <w:rPr>
          <w:rFonts w:ascii="Liberation Serif" w:hAnsi="Liberation Serif" w:cs="Liberation Serif"/>
          <w:sz w:val="26"/>
          <w:szCs w:val="26"/>
        </w:rPr>
        <w:softHyphen/>
        <w:t>нов и систем организма;</w:t>
      </w:r>
    </w:p>
    <w:p w14:paraId="0468B880"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3" w:name="bookmark3351"/>
      <w:bookmarkEnd w:id="1013"/>
      <w:r w:rsidRPr="00182967">
        <w:rPr>
          <w:rFonts w:ascii="Liberation Serif" w:hAnsi="Liberation Serif" w:cs="Liberation Serif"/>
          <w:sz w:val="26"/>
          <w:szCs w:val="26"/>
        </w:rPr>
        <w:t>знания способов безопасного поведения в ходе выполнения физиче</w:t>
      </w:r>
      <w:r w:rsidRPr="00182967">
        <w:rPr>
          <w:rFonts w:ascii="Liberation Serif" w:hAnsi="Liberation Serif" w:cs="Liberation Serif"/>
          <w:sz w:val="26"/>
          <w:szCs w:val="26"/>
        </w:rPr>
        <w:softHyphen/>
        <w:t>ских упражнений, во время подвижных игр.</w:t>
      </w:r>
    </w:p>
    <w:p w14:paraId="407AC045"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«Труд и творчество»</w:t>
      </w:r>
    </w:p>
    <w:p w14:paraId="402EF2A1"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41EE2FA"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1014" w:name="bookmark3352"/>
      <w:bookmarkEnd w:id="1014"/>
      <w:r w:rsidRPr="00182967">
        <w:rPr>
          <w:rFonts w:ascii="Liberation Serif" w:hAnsi="Liberation Serif" w:cs="Liberation Serif"/>
          <w:sz w:val="26"/>
          <w:szCs w:val="26"/>
        </w:rPr>
        <w:t>поддержания интереса к освоению и самостоятельному участию детей в разнообразных подвижных играх с правилами, организации игр- соревнований, комбинированию подвижных игр, придумыванию новых;</w:t>
      </w:r>
    </w:p>
    <w:p w14:paraId="0FF67E85"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5" w:name="bookmark3353"/>
      <w:bookmarkEnd w:id="1015"/>
      <w:r w:rsidRPr="00182967">
        <w:rPr>
          <w:rFonts w:ascii="Liberation Serif" w:hAnsi="Liberation Serif" w:cs="Liberation Serif"/>
          <w:sz w:val="26"/>
          <w:szCs w:val="26"/>
        </w:rPr>
        <w:t>стимулирования интереса к физической культуре, к ежедневным за</w:t>
      </w:r>
      <w:r w:rsidRPr="00182967">
        <w:rPr>
          <w:rFonts w:ascii="Liberation Serif" w:hAnsi="Liberation Serif" w:cs="Liberation Serif"/>
          <w:sz w:val="26"/>
          <w:szCs w:val="26"/>
        </w:rPr>
        <w:softHyphen/>
        <w:t>нятиям и подвижным играм.</w:t>
      </w:r>
    </w:p>
    <w:p w14:paraId="7E6064CB"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«Социальная солидарность»</w:t>
      </w:r>
    </w:p>
    <w:p w14:paraId="5307AD97" w14:textId="77777777" w:rsidR="00E60CA6" w:rsidRPr="00182967" w:rsidRDefault="00E60CA6" w:rsidP="00E60CA6">
      <w:pPr>
        <w:pStyle w:val="11"/>
        <w:jc w:val="both"/>
        <w:rPr>
          <w:rFonts w:ascii="Liberation Serif" w:hAnsi="Liberation Serif" w:cs="Liberation Serif"/>
          <w:sz w:val="26"/>
          <w:szCs w:val="26"/>
        </w:rPr>
      </w:pPr>
      <w:r w:rsidRPr="00182967">
        <w:rPr>
          <w:rFonts w:ascii="Liberation Serif" w:hAnsi="Liberation Serif" w:cs="Liberation Serif"/>
          <w:sz w:val="26"/>
          <w:szCs w:val="26"/>
        </w:rPr>
        <w:t>Взрослые создают условия для:</w:t>
      </w:r>
    </w:p>
    <w:p w14:paraId="689B5EC8"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6" w:name="bookmark3354"/>
      <w:bookmarkEnd w:id="1016"/>
      <w:r w:rsidRPr="00182967">
        <w:rPr>
          <w:rFonts w:ascii="Liberation Serif" w:hAnsi="Liberation Serif" w:cs="Liberation Serif"/>
          <w:sz w:val="26"/>
          <w:szCs w:val="26"/>
        </w:rPr>
        <w:t>расширения представлений о душевной красоте и душевном здоро</w:t>
      </w:r>
      <w:r w:rsidRPr="00182967">
        <w:rPr>
          <w:rFonts w:ascii="Liberation Serif" w:hAnsi="Liberation Serif" w:cs="Liberation Serif"/>
          <w:sz w:val="26"/>
          <w:szCs w:val="26"/>
        </w:rPr>
        <w:softHyphen/>
        <w:t>вье человека;</w:t>
      </w:r>
    </w:p>
    <w:p w14:paraId="2B901232"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7" w:name="bookmark3355"/>
      <w:bookmarkEnd w:id="1017"/>
      <w:r w:rsidRPr="00182967">
        <w:rPr>
          <w:rFonts w:ascii="Liberation Serif" w:hAnsi="Liberation Serif" w:cs="Liberation Serif"/>
          <w:sz w:val="26"/>
          <w:szCs w:val="26"/>
        </w:rPr>
        <w:t>подведения детей к элементарному осмыслению некоторых сложных понятий (время, пространство, объем собственного тела в пространстве);</w:t>
      </w:r>
    </w:p>
    <w:p w14:paraId="5116E573"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18" w:name="bookmark3356"/>
      <w:bookmarkEnd w:id="1018"/>
      <w:r w:rsidRPr="00182967">
        <w:rPr>
          <w:rFonts w:ascii="Liberation Serif" w:hAnsi="Liberation Serif" w:cs="Liberation Serif"/>
          <w:sz w:val="26"/>
          <w:szCs w:val="26"/>
        </w:rPr>
        <w:t>возникновения желания знать правила и самостоятельно организо</w:t>
      </w:r>
      <w:r w:rsidRPr="00182967">
        <w:rPr>
          <w:rFonts w:ascii="Liberation Serif" w:hAnsi="Liberation Serif" w:cs="Liberation Serif"/>
          <w:sz w:val="26"/>
          <w:szCs w:val="26"/>
        </w:rPr>
        <w:softHyphen/>
        <w:t xml:space="preserve">вывать </w:t>
      </w:r>
      <w:r w:rsidRPr="00182967">
        <w:rPr>
          <w:rFonts w:ascii="Liberation Serif" w:hAnsi="Liberation Serif" w:cs="Liberation Serif"/>
          <w:sz w:val="26"/>
          <w:szCs w:val="26"/>
        </w:rPr>
        <w:lastRenderedPageBreak/>
        <w:t>подвижные игры и упражнения со сверстниками и малышами;</w:t>
      </w:r>
    </w:p>
    <w:p w14:paraId="766D4C15" w14:textId="77777777" w:rsidR="00E60CA6" w:rsidRPr="00182967" w:rsidRDefault="00E60CA6" w:rsidP="00682FC9">
      <w:pPr>
        <w:pStyle w:val="11"/>
        <w:numPr>
          <w:ilvl w:val="0"/>
          <w:numId w:val="30"/>
        </w:numPr>
        <w:tabs>
          <w:tab w:val="left" w:pos="541"/>
        </w:tabs>
        <w:ind w:firstLine="400"/>
        <w:jc w:val="both"/>
        <w:rPr>
          <w:rFonts w:ascii="Liberation Serif" w:hAnsi="Liberation Serif" w:cs="Liberation Serif"/>
          <w:sz w:val="26"/>
          <w:szCs w:val="26"/>
        </w:rPr>
      </w:pPr>
      <w:bookmarkStart w:id="1019" w:name="bookmark3357"/>
      <w:bookmarkEnd w:id="1019"/>
      <w:r w:rsidRPr="00182967">
        <w:rPr>
          <w:rFonts w:ascii="Liberation Serif" w:hAnsi="Liberation Serif" w:cs="Liberation Serif"/>
          <w:sz w:val="26"/>
          <w:szCs w:val="26"/>
        </w:rPr>
        <w:t>развития умения объяснять, что и как меняется в соотношении ча</w:t>
      </w:r>
      <w:r w:rsidRPr="00182967">
        <w:rPr>
          <w:rFonts w:ascii="Liberation Serif" w:hAnsi="Liberation Serif" w:cs="Liberation Serif"/>
          <w:sz w:val="26"/>
          <w:szCs w:val="26"/>
        </w:rPr>
        <w:softHyphen/>
        <w:t>стей тела, когда человек бежит, идет на лыжах, едет на велосипеде и т. п., различия скорости, направления движения, смену темпа, ритма;</w:t>
      </w:r>
    </w:p>
    <w:p w14:paraId="5A0CC3A1"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20" w:name="bookmark3358"/>
      <w:bookmarkEnd w:id="1020"/>
      <w:r w:rsidRPr="00182967">
        <w:rPr>
          <w:rFonts w:ascii="Liberation Serif" w:hAnsi="Liberation Serif" w:cs="Liberation Serif"/>
          <w:sz w:val="26"/>
          <w:szCs w:val="26"/>
        </w:rPr>
        <w:t>проявления интереса к спортивным достижениям России, о победах на Олимпиаде и другое;</w:t>
      </w:r>
    </w:p>
    <w:p w14:paraId="36B9D706" w14:textId="77777777" w:rsidR="00E60CA6" w:rsidRPr="00182967" w:rsidRDefault="00E60CA6" w:rsidP="00682FC9">
      <w:pPr>
        <w:pStyle w:val="11"/>
        <w:numPr>
          <w:ilvl w:val="0"/>
          <w:numId w:val="30"/>
        </w:numPr>
        <w:tabs>
          <w:tab w:val="left" w:pos="536"/>
        </w:tabs>
        <w:ind w:firstLine="400"/>
        <w:jc w:val="both"/>
        <w:rPr>
          <w:rFonts w:ascii="Liberation Serif" w:hAnsi="Liberation Serif" w:cs="Liberation Serif"/>
          <w:sz w:val="26"/>
          <w:szCs w:val="26"/>
        </w:rPr>
      </w:pPr>
      <w:bookmarkStart w:id="1021" w:name="bookmark3359"/>
      <w:bookmarkEnd w:id="1021"/>
      <w:r w:rsidRPr="00182967">
        <w:rPr>
          <w:rFonts w:ascii="Liberation Serif" w:hAnsi="Liberation Serif" w:cs="Liberation Serif"/>
          <w:sz w:val="26"/>
          <w:szCs w:val="26"/>
        </w:rPr>
        <w:t>сопереживания за общую победу в соревнованиях и эстафетах, при</w:t>
      </w:r>
      <w:r w:rsidRPr="00182967">
        <w:rPr>
          <w:rFonts w:ascii="Liberation Serif" w:hAnsi="Liberation Serif" w:cs="Liberation Serif"/>
          <w:sz w:val="26"/>
          <w:szCs w:val="26"/>
        </w:rPr>
        <w:softHyphen/>
        <w:t>нятия собственных возможностей и радости от достигнутых результатов, превалирующих предыдущие результаты.</w:t>
      </w:r>
    </w:p>
    <w:p w14:paraId="127ACB5D" w14:textId="77777777" w:rsidR="003F3D2C" w:rsidRPr="00E60CA6" w:rsidRDefault="003F3D2C" w:rsidP="00682FC9">
      <w:pPr>
        <w:pStyle w:val="af"/>
        <w:numPr>
          <w:ilvl w:val="1"/>
          <w:numId w:val="89"/>
        </w:numPr>
        <w:shd w:val="clear" w:color="auto" w:fill="FFFFFF" w:themeFill="background1"/>
        <w:spacing w:before="240" w:after="240" w:line="276" w:lineRule="auto"/>
        <w:rPr>
          <w:rFonts w:ascii="Liberation Serif" w:hAnsi="Liberation Serif" w:cs="Liberation Serif"/>
          <w:color w:val="auto"/>
          <w:sz w:val="26"/>
          <w:szCs w:val="26"/>
        </w:rPr>
      </w:pPr>
      <w:bookmarkStart w:id="1022" w:name="bookmark2230"/>
      <w:bookmarkStart w:id="1023" w:name="bookmark2919"/>
      <w:bookmarkEnd w:id="1022"/>
      <w:bookmarkEnd w:id="1023"/>
      <w:r w:rsidRPr="00E60CA6">
        <w:rPr>
          <w:rFonts w:ascii="Liberation Serif" w:eastAsia="Calibri" w:hAnsi="Liberation Serif" w:cs="Liberation Serif"/>
          <w:b/>
          <w:color w:val="auto"/>
          <w:sz w:val="26"/>
          <w:szCs w:val="26"/>
        </w:rPr>
        <w:t>АОП ДО для детей с ТНР</w:t>
      </w:r>
      <w:r w:rsidR="00345F58">
        <w:rPr>
          <w:rFonts w:ascii="Liberation Serif" w:eastAsia="Calibri" w:hAnsi="Liberation Serif" w:cs="Liberation Serif"/>
          <w:b/>
          <w:color w:val="auto"/>
          <w:sz w:val="26"/>
          <w:szCs w:val="26"/>
        </w:rPr>
        <w:t xml:space="preserve"> </w:t>
      </w:r>
      <w:r w:rsidRPr="00E60CA6">
        <w:rPr>
          <w:rFonts w:ascii="Liberation Serif" w:hAnsi="Liberation Serif" w:cs="Liberation Serif"/>
          <w:b/>
          <w:bCs/>
          <w:color w:val="auto"/>
          <w:sz w:val="26"/>
          <w:szCs w:val="26"/>
        </w:rPr>
        <w:t>Взаимодействие взрослых с детьми</w:t>
      </w:r>
    </w:p>
    <w:p w14:paraId="0BD85B85"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Формы, способы, методы и средства реализации программы, которые отражают следующие аспекты образовательной среды:</w:t>
      </w:r>
    </w:p>
    <w:p w14:paraId="063BC1A8" w14:textId="77777777" w:rsidR="003F3D2C" w:rsidRPr="008F7716" w:rsidRDefault="003F3D2C" w:rsidP="006D392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характер взаимодействия со взрослыми;</w:t>
      </w:r>
    </w:p>
    <w:p w14:paraId="3D80F052" w14:textId="77777777" w:rsidR="003F3D2C" w:rsidRPr="008F7716" w:rsidRDefault="003F3D2C" w:rsidP="006D392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-характер взаимодействия с другими детьми;</w:t>
      </w:r>
    </w:p>
    <w:p w14:paraId="16904CAA" w14:textId="77777777" w:rsidR="003F3D2C" w:rsidRPr="008F7716" w:rsidRDefault="003F3D2C" w:rsidP="006D3922">
      <w:pPr>
        <w:pStyle w:val="11"/>
        <w:ind w:firstLine="284"/>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-система отношений ребенка к миру, к другим людям, к себе самому.</w:t>
      </w:r>
    </w:p>
    <w:p w14:paraId="38D9C530"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Взаимодействие взрослых с детьми является важнейшим фактором развития ребенка и пронизывает все направления образовательной деятельности.</w:t>
      </w:r>
    </w:p>
    <w:p w14:paraId="156E9B75"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4F4E82E3"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12001ED3"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Для </w:t>
      </w:r>
      <w:r w:rsidRPr="008F7716">
        <w:rPr>
          <w:rFonts w:ascii="Liberation Serif" w:hAnsi="Liberation Serif" w:cs="Liberation Serif"/>
          <w:i/>
          <w:iCs/>
          <w:color w:val="auto"/>
          <w:sz w:val="26"/>
          <w:szCs w:val="26"/>
        </w:rPr>
        <w:t>личностно-порождающего взаимодействия</w:t>
      </w:r>
      <w:r w:rsidRPr="008F7716">
        <w:rPr>
          <w:rFonts w:ascii="Liberation Serif" w:hAnsi="Liberation Serif" w:cs="Liberation Serif"/>
          <w:color w:val="auto"/>
          <w:sz w:val="26"/>
          <w:szCs w:val="26"/>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w:t>
      </w:r>
      <w:r w:rsidRPr="008F7716">
        <w:rPr>
          <w:rFonts w:ascii="Liberation Serif" w:hAnsi="Liberation Serif" w:cs="Liberation Serif"/>
          <w:color w:val="auto"/>
          <w:sz w:val="26"/>
          <w:szCs w:val="26"/>
        </w:rPr>
        <w:lastRenderedPageBreak/>
        <w:t>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29AB4EC2"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i/>
          <w:iCs/>
          <w:color w:val="auto"/>
          <w:sz w:val="26"/>
          <w:szCs w:val="26"/>
        </w:rPr>
        <w:t>Личностно-порождающее взаимодействие способствует</w:t>
      </w:r>
      <w:r w:rsidRPr="008F7716">
        <w:rPr>
          <w:rFonts w:ascii="Liberation Serif" w:hAnsi="Liberation Serif" w:cs="Liberation Serif"/>
          <w:color w:val="auto"/>
          <w:sz w:val="26"/>
          <w:szCs w:val="26"/>
        </w:rPr>
        <w:t xml:space="preserve">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8F7716">
        <w:rPr>
          <w:rFonts w:ascii="Liberation Serif" w:hAnsi="Liberation Serif" w:cs="Liberation Serif"/>
          <w:i/>
          <w:iCs/>
          <w:color w:val="auto"/>
          <w:sz w:val="26"/>
          <w:szCs w:val="26"/>
        </w:rPr>
        <w:t>.</w:t>
      </w:r>
      <w:r w:rsidRPr="008F7716">
        <w:rPr>
          <w:rFonts w:ascii="Liberation Serif" w:hAnsi="Liberation Serif" w:cs="Liberation Serif"/>
          <w:color w:val="auto"/>
          <w:sz w:val="26"/>
          <w:szCs w:val="26"/>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2BF9349B"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14:paraId="1263E6C4" w14:textId="77777777" w:rsidR="003F3D2C" w:rsidRPr="008F7716" w:rsidRDefault="003F3D2C" w:rsidP="00CC5169">
      <w:pPr>
        <w:pStyle w:val="11"/>
        <w:ind w:right="140"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D98B97C"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14:paraId="07107A14"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1E28154E"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Ребенок учится понимать других и сочувствовать им, потому что получает этот опыт из общения со взрослыми и переносит его на других людей.</w:t>
      </w:r>
    </w:p>
    <w:p w14:paraId="02C6021E" w14:textId="77777777" w:rsidR="003F3D2C" w:rsidRPr="008F7716" w:rsidRDefault="003F3D2C" w:rsidP="00682FC9">
      <w:pPr>
        <w:pStyle w:val="11"/>
        <w:numPr>
          <w:ilvl w:val="2"/>
          <w:numId w:val="89"/>
        </w:numPr>
        <w:spacing w:before="240" w:after="240"/>
        <w:jc w:val="both"/>
        <w:rPr>
          <w:rFonts w:ascii="Liberation Serif" w:hAnsi="Liberation Serif" w:cs="Liberation Serif"/>
          <w:color w:val="auto"/>
          <w:sz w:val="26"/>
          <w:szCs w:val="26"/>
        </w:rPr>
      </w:pPr>
      <w:bookmarkStart w:id="1024" w:name="bookmark3745"/>
      <w:bookmarkStart w:id="1025" w:name="bookmark3746"/>
      <w:bookmarkStart w:id="1026" w:name="bookmark3747"/>
      <w:r w:rsidRPr="008F7716">
        <w:rPr>
          <w:rFonts w:ascii="Liberation Serif" w:hAnsi="Liberation Serif" w:cs="Liberation Serif"/>
          <w:b/>
          <w:bCs/>
          <w:color w:val="auto"/>
          <w:sz w:val="26"/>
          <w:szCs w:val="26"/>
        </w:rPr>
        <w:t xml:space="preserve">Взаимодействие педагогическогоколлектива с семьями </w:t>
      </w:r>
      <w:r w:rsidRPr="008F7716">
        <w:rPr>
          <w:rFonts w:ascii="Liberation Serif" w:hAnsi="Liberation Serif" w:cs="Liberation Serif"/>
          <w:b/>
          <w:color w:val="auto"/>
          <w:sz w:val="26"/>
          <w:szCs w:val="26"/>
        </w:rPr>
        <w:t>дошкольников</w:t>
      </w:r>
      <w:bookmarkEnd w:id="1024"/>
      <w:bookmarkEnd w:id="1025"/>
      <w:bookmarkEnd w:id="1026"/>
    </w:p>
    <w:p w14:paraId="014BF5E5" w14:textId="77777777" w:rsidR="003F3D2C" w:rsidRPr="008F7716" w:rsidRDefault="003F3D2C" w:rsidP="003F3D2C">
      <w:pPr>
        <w:pStyle w:val="11"/>
        <w:tabs>
          <w:tab w:val="left" w:pos="2453"/>
          <w:tab w:val="left" w:pos="7282"/>
          <w:tab w:val="left" w:pos="9067"/>
        </w:tabs>
        <w:ind w:firstLine="74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Все усилия педагогов по подготовке к школе и успешной интеграции </w:t>
      </w:r>
      <w:r w:rsidRPr="008F7716">
        <w:rPr>
          <w:rFonts w:ascii="Liberation Serif" w:hAnsi="Liberation Serif" w:cs="Liberation Serif"/>
          <w:color w:val="auto"/>
          <w:sz w:val="26"/>
          <w:szCs w:val="26"/>
        </w:rPr>
        <w:lastRenderedPageBreak/>
        <w:t>детей с ОВЗ,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 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14:paraId="5A250020" w14:textId="77777777" w:rsidR="003F3D2C" w:rsidRPr="008F7716" w:rsidRDefault="003F3D2C" w:rsidP="00345F58">
      <w:pPr>
        <w:pStyle w:val="13"/>
        <w:keepNext/>
        <w:keepLines/>
        <w:numPr>
          <w:ilvl w:val="2"/>
          <w:numId w:val="89"/>
        </w:numPr>
        <w:tabs>
          <w:tab w:val="left" w:pos="1632"/>
        </w:tabs>
        <w:spacing w:before="240"/>
        <w:jc w:val="both"/>
        <w:rPr>
          <w:rFonts w:ascii="Liberation Serif" w:hAnsi="Liberation Serif" w:cs="Liberation Serif"/>
          <w:color w:val="auto"/>
          <w:sz w:val="26"/>
          <w:szCs w:val="26"/>
        </w:rPr>
      </w:pPr>
      <w:bookmarkStart w:id="1027" w:name="bookmark3750"/>
      <w:bookmarkStart w:id="1028" w:name="bookmark3785"/>
      <w:bookmarkStart w:id="1029" w:name="bookmark3783"/>
      <w:bookmarkStart w:id="1030" w:name="bookmark3784"/>
      <w:bookmarkStart w:id="1031" w:name="bookmark3786"/>
      <w:bookmarkEnd w:id="1027"/>
      <w:bookmarkEnd w:id="1028"/>
      <w:r w:rsidRPr="008F7716">
        <w:rPr>
          <w:rFonts w:ascii="Liberation Serif" w:hAnsi="Liberation Serif" w:cs="Liberation Serif"/>
          <w:color w:val="auto"/>
          <w:sz w:val="26"/>
          <w:szCs w:val="26"/>
        </w:rPr>
        <w:t>Особенности взаимодействия педагогического коллектива с семьями дошкольников с тяжелыми нарушениями речи</w:t>
      </w:r>
      <w:bookmarkEnd w:id="1029"/>
      <w:bookmarkEnd w:id="1030"/>
      <w:bookmarkEnd w:id="1031"/>
    </w:p>
    <w:p w14:paraId="5882A35C"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Формирование базового доверия к миру, к людям, к себе - ключевая задача периода развития ребенка в период дошкольного возраста.</w:t>
      </w:r>
    </w:p>
    <w:p w14:paraId="26C1E20E"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770A008F"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14:paraId="55C4671B"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Семья - важнейший институт социализации личности. Именно в семье человек получает первый опыт социального взаимодействия. На протяжении какого- 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14:paraId="6AB46C12" w14:textId="77777777" w:rsidR="003F3D2C" w:rsidRPr="008F7716" w:rsidRDefault="003F3D2C" w:rsidP="003F3D2C">
      <w:pPr>
        <w:pStyle w:val="11"/>
        <w:ind w:firstLine="80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Взаимодействие педагогов Организации с родителями направлено на повышение педагогической культуры родителей. Задача педагогов- активизировать роль родителей в воспитании и обучении ребенка, выработать единое и адекватное понимание проблем ребенка.</w:t>
      </w:r>
    </w:p>
    <w:p w14:paraId="26A2D2A5"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w:t>
      </w:r>
      <w:r w:rsidRPr="008F7716">
        <w:rPr>
          <w:rFonts w:ascii="Liberation Serif" w:hAnsi="Liberation Serif" w:cs="Liberation Serif"/>
          <w:color w:val="auto"/>
          <w:sz w:val="26"/>
          <w:szCs w:val="26"/>
        </w:rPr>
        <w:lastRenderedPageBreak/>
        <w:t>прав человека.</w:t>
      </w:r>
    </w:p>
    <w:p w14:paraId="4F77D131"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14:paraId="42A1290E"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Реализация цели обеспечивает решение следующих задач:</w:t>
      </w:r>
    </w:p>
    <w:p w14:paraId="3BB0D946" w14:textId="77777777" w:rsidR="003F3D2C" w:rsidRPr="008F7716" w:rsidRDefault="003F3D2C" w:rsidP="00C26F87">
      <w:pPr>
        <w:pStyle w:val="11"/>
        <w:numPr>
          <w:ilvl w:val="0"/>
          <w:numId w:val="6"/>
        </w:numPr>
        <w:tabs>
          <w:tab w:val="left" w:pos="1034"/>
        </w:tabs>
        <w:ind w:firstLine="720"/>
        <w:jc w:val="both"/>
        <w:rPr>
          <w:rFonts w:ascii="Liberation Serif" w:hAnsi="Liberation Serif" w:cs="Liberation Serif"/>
          <w:color w:val="auto"/>
          <w:sz w:val="26"/>
          <w:szCs w:val="26"/>
        </w:rPr>
      </w:pPr>
      <w:bookmarkStart w:id="1032" w:name="bookmark3787"/>
      <w:bookmarkEnd w:id="1032"/>
      <w:r w:rsidRPr="008F7716">
        <w:rPr>
          <w:rFonts w:ascii="Liberation Serif" w:hAnsi="Liberation Serif" w:cs="Liberation Serif"/>
          <w:color w:val="auto"/>
          <w:sz w:val="26"/>
          <w:szCs w:val="26"/>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14:paraId="0A8C2E72" w14:textId="77777777" w:rsidR="003F3D2C" w:rsidRPr="008F7716" w:rsidRDefault="003F3D2C" w:rsidP="00C26F87">
      <w:pPr>
        <w:pStyle w:val="11"/>
        <w:numPr>
          <w:ilvl w:val="0"/>
          <w:numId w:val="6"/>
        </w:numPr>
        <w:tabs>
          <w:tab w:val="left" w:pos="1048"/>
        </w:tabs>
        <w:ind w:firstLine="720"/>
        <w:jc w:val="both"/>
        <w:rPr>
          <w:rFonts w:ascii="Liberation Serif" w:hAnsi="Liberation Serif" w:cs="Liberation Serif"/>
          <w:color w:val="auto"/>
          <w:sz w:val="26"/>
          <w:szCs w:val="26"/>
        </w:rPr>
      </w:pPr>
      <w:bookmarkStart w:id="1033" w:name="bookmark3788"/>
      <w:bookmarkEnd w:id="1033"/>
      <w:r w:rsidRPr="008F7716">
        <w:rPr>
          <w:rFonts w:ascii="Liberation Serif" w:hAnsi="Liberation Serif" w:cs="Liberation Serif"/>
          <w:color w:val="auto"/>
          <w:sz w:val="26"/>
          <w:szCs w:val="26"/>
        </w:rPr>
        <w:t>вовлечение родителей в воспитательно-образовательный процесс;</w:t>
      </w:r>
    </w:p>
    <w:p w14:paraId="3EDE80FD" w14:textId="77777777" w:rsidR="003F3D2C" w:rsidRPr="008F7716" w:rsidRDefault="003F3D2C" w:rsidP="00C26F87">
      <w:pPr>
        <w:pStyle w:val="11"/>
        <w:numPr>
          <w:ilvl w:val="0"/>
          <w:numId w:val="6"/>
        </w:numPr>
        <w:tabs>
          <w:tab w:val="left" w:pos="1029"/>
        </w:tabs>
        <w:ind w:firstLine="720"/>
        <w:jc w:val="both"/>
        <w:rPr>
          <w:rFonts w:ascii="Liberation Serif" w:hAnsi="Liberation Serif" w:cs="Liberation Serif"/>
          <w:color w:val="auto"/>
          <w:sz w:val="26"/>
          <w:szCs w:val="26"/>
        </w:rPr>
      </w:pPr>
      <w:bookmarkStart w:id="1034" w:name="bookmark3789"/>
      <w:bookmarkEnd w:id="1034"/>
      <w:r w:rsidRPr="008F7716">
        <w:rPr>
          <w:rFonts w:ascii="Liberation Serif" w:hAnsi="Liberation Serif" w:cs="Liberation Serif"/>
          <w:color w:val="auto"/>
          <w:sz w:val="26"/>
          <w:szCs w:val="26"/>
        </w:rPr>
        <w:t>внедрение эффективных технологий сотрудничества с родителями, активизация их участия в жизни ДОО.</w:t>
      </w:r>
    </w:p>
    <w:p w14:paraId="79073EE0" w14:textId="77777777" w:rsidR="003F3D2C" w:rsidRPr="008F7716" w:rsidRDefault="003F3D2C" w:rsidP="00C26F87">
      <w:pPr>
        <w:pStyle w:val="11"/>
        <w:numPr>
          <w:ilvl w:val="0"/>
          <w:numId w:val="6"/>
        </w:numPr>
        <w:tabs>
          <w:tab w:val="left" w:pos="1029"/>
        </w:tabs>
        <w:ind w:firstLine="720"/>
        <w:jc w:val="both"/>
        <w:rPr>
          <w:rFonts w:ascii="Liberation Serif" w:hAnsi="Liberation Serif" w:cs="Liberation Serif"/>
          <w:color w:val="auto"/>
          <w:sz w:val="26"/>
          <w:szCs w:val="26"/>
        </w:rPr>
      </w:pPr>
      <w:bookmarkStart w:id="1035" w:name="bookmark3790"/>
      <w:bookmarkEnd w:id="1035"/>
      <w:r w:rsidRPr="008F7716">
        <w:rPr>
          <w:rFonts w:ascii="Liberation Serif" w:hAnsi="Liberation Serif" w:cs="Liberation Serif"/>
          <w:color w:val="auto"/>
          <w:sz w:val="26"/>
          <w:szCs w:val="26"/>
        </w:rPr>
        <w:t>создание активной информационно-развивающей среды, обеспечивающей единые подходы к развитию личности в семье и детском коллективе;</w:t>
      </w:r>
    </w:p>
    <w:p w14:paraId="260416D4" w14:textId="77777777" w:rsidR="003F3D2C" w:rsidRPr="008F7716" w:rsidRDefault="003F3D2C" w:rsidP="00C26F87">
      <w:pPr>
        <w:pStyle w:val="11"/>
        <w:numPr>
          <w:ilvl w:val="0"/>
          <w:numId w:val="6"/>
        </w:numPr>
        <w:tabs>
          <w:tab w:val="left" w:pos="1029"/>
        </w:tabs>
        <w:ind w:firstLine="720"/>
        <w:jc w:val="both"/>
        <w:rPr>
          <w:rFonts w:ascii="Liberation Serif" w:hAnsi="Liberation Serif" w:cs="Liberation Serif"/>
          <w:color w:val="auto"/>
          <w:sz w:val="26"/>
          <w:szCs w:val="26"/>
        </w:rPr>
      </w:pPr>
      <w:bookmarkStart w:id="1036" w:name="bookmark3791"/>
      <w:bookmarkEnd w:id="1036"/>
      <w:r w:rsidRPr="008F7716">
        <w:rPr>
          <w:rFonts w:ascii="Liberation Serif" w:hAnsi="Liberation Serif" w:cs="Liberation Serif"/>
          <w:color w:val="auto"/>
          <w:sz w:val="26"/>
          <w:szCs w:val="26"/>
        </w:rPr>
        <w:t>повышение родительской компетентности в вопросах воспитания и обучения детей.</w:t>
      </w:r>
    </w:p>
    <w:p w14:paraId="05EC9BCF"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Работа, обеспечивающая взаимодействие семьи и дошкольной организации, включает следующие направления:</w:t>
      </w:r>
    </w:p>
    <w:p w14:paraId="6122110A" w14:textId="77777777" w:rsidR="003F3D2C" w:rsidRPr="008F7716" w:rsidRDefault="003F3D2C" w:rsidP="00A04DDC">
      <w:pPr>
        <w:pStyle w:val="11"/>
        <w:numPr>
          <w:ilvl w:val="0"/>
          <w:numId w:val="6"/>
        </w:numPr>
        <w:tabs>
          <w:tab w:val="left" w:pos="1034"/>
        </w:tabs>
        <w:ind w:firstLine="426"/>
        <w:jc w:val="both"/>
        <w:rPr>
          <w:rFonts w:ascii="Liberation Serif" w:hAnsi="Liberation Serif" w:cs="Liberation Serif"/>
          <w:color w:val="auto"/>
          <w:sz w:val="26"/>
          <w:szCs w:val="26"/>
        </w:rPr>
      </w:pPr>
      <w:bookmarkStart w:id="1037" w:name="bookmark3792"/>
      <w:bookmarkEnd w:id="1037"/>
      <w:r w:rsidRPr="008F7716">
        <w:rPr>
          <w:rFonts w:ascii="Liberation Serif" w:hAnsi="Liberation Serif" w:cs="Liberation Serif"/>
          <w:b/>
          <w:bCs/>
          <w:color w:val="auto"/>
          <w:sz w:val="26"/>
          <w:szCs w:val="26"/>
        </w:rPr>
        <w:t xml:space="preserve">аналитическое - </w:t>
      </w:r>
      <w:r w:rsidRPr="008F7716">
        <w:rPr>
          <w:rFonts w:ascii="Liberation Serif" w:hAnsi="Liberation Serif" w:cs="Liberation Serif"/>
          <w:color w:val="auto"/>
          <w:sz w:val="26"/>
          <w:szCs w:val="26"/>
        </w:rPr>
        <w:t>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p>
    <w:p w14:paraId="72F4995A" w14:textId="77777777" w:rsidR="003F3D2C" w:rsidRPr="00A04DDC" w:rsidRDefault="003F3D2C" w:rsidP="00A04DDC">
      <w:pPr>
        <w:pStyle w:val="11"/>
        <w:numPr>
          <w:ilvl w:val="0"/>
          <w:numId w:val="6"/>
        </w:numPr>
        <w:tabs>
          <w:tab w:val="left" w:pos="1048"/>
          <w:tab w:val="left" w:pos="5827"/>
          <w:tab w:val="left" w:pos="6557"/>
          <w:tab w:val="left" w:pos="8568"/>
        </w:tabs>
        <w:ind w:firstLine="426"/>
        <w:jc w:val="both"/>
        <w:rPr>
          <w:rFonts w:ascii="Liberation Serif" w:hAnsi="Liberation Serif" w:cs="Liberation Serif"/>
          <w:color w:val="auto"/>
          <w:sz w:val="26"/>
          <w:szCs w:val="26"/>
        </w:rPr>
      </w:pPr>
      <w:bookmarkStart w:id="1038" w:name="bookmark3793"/>
      <w:bookmarkEnd w:id="1038"/>
      <w:r w:rsidRPr="00A04DDC">
        <w:rPr>
          <w:rFonts w:ascii="Liberation Serif" w:hAnsi="Liberation Serif" w:cs="Liberation Serif"/>
          <w:b/>
          <w:bCs/>
          <w:color w:val="auto"/>
          <w:sz w:val="26"/>
          <w:szCs w:val="26"/>
        </w:rPr>
        <w:t>коммуникативно-деятельностное-</w:t>
      </w:r>
      <w:r w:rsidRPr="00A04DDC">
        <w:rPr>
          <w:rFonts w:ascii="Liberation Serif" w:hAnsi="Liberation Serif" w:cs="Liberation Serif"/>
          <w:color w:val="auto"/>
          <w:sz w:val="26"/>
          <w:szCs w:val="26"/>
        </w:rPr>
        <w:t>направленонаповышениепедагогической культуры родителей; вовлечение родителей в воспитательно</w:t>
      </w:r>
      <w:r w:rsidRPr="00A04DDC">
        <w:rPr>
          <w:rFonts w:ascii="Liberation Serif" w:hAnsi="Liberation Serif" w:cs="Liberation Serif"/>
          <w:color w:val="auto"/>
          <w:sz w:val="26"/>
          <w:szCs w:val="26"/>
        </w:rPr>
        <w:softHyphen/>
        <w:t>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2CAC010A" w14:textId="77777777" w:rsidR="003F3D2C" w:rsidRPr="008F7716" w:rsidRDefault="003F3D2C" w:rsidP="00A04DDC">
      <w:pPr>
        <w:pStyle w:val="11"/>
        <w:numPr>
          <w:ilvl w:val="0"/>
          <w:numId w:val="6"/>
        </w:numPr>
        <w:tabs>
          <w:tab w:val="left" w:pos="1029"/>
        </w:tabs>
        <w:ind w:firstLine="426"/>
        <w:jc w:val="both"/>
        <w:rPr>
          <w:rFonts w:ascii="Liberation Serif" w:hAnsi="Liberation Serif" w:cs="Liberation Serif"/>
          <w:color w:val="auto"/>
          <w:sz w:val="26"/>
          <w:szCs w:val="26"/>
        </w:rPr>
      </w:pPr>
      <w:bookmarkStart w:id="1039" w:name="bookmark3794"/>
      <w:bookmarkEnd w:id="1039"/>
      <w:r w:rsidRPr="008F7716">
        <w:rPr>
          <w:rFonts w:ascii="Liberation Serif" w:hAnsi="Liberation Serif" w:cs="Liberation Serif"/>
          <w:b/>
          <w:bCs/>
          <w:color w:val="auto"/>
          <w:sz w:val="26"/>
          <w:szCs w:val="26"/>
        </w:rPr>
        <w:t xml:space="preserve">информационное - </w:t>
      </w:r>
      <w:r w:rsidRPr="008F7716">
        <w:rPr>
          <w:rFonts w:ascii="Liberation Serif" w:hAnsi="Liberation Serif" w:cs="Liberation Serif"/>
          <w:color w:val="auto"/>
          <w:sz w:val="26"/>
          <w:szCs w:val="26"/>
        </w:rPr>
        <w:t>пропаганда и популяризация опыта деятельности ДОО; создание открытого информационного пространства (сайт ДОО, форум, группы в социальных сетях и др.);</w:t>
      </w:r>
    </w:p>
    <w:p w14:paraId="5DB0B379"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Содержание направлений работы с семьёй может фиксироваться в АООП как в каждой из пяти образовательнымобластям, так и отдельным разделом, в котором раскрываются направления работы дошкольной образовательной организации с родителями.</w:t>
      </w:r>
    </w:p>
    <w:p w14:paraId="5EE216CD" w14:textId="77777777" w:rsidR="003F3D2C" w:rsidRPr="008F7716" w:rsidRDefault="003F3D2C" w:rsidP="003F3D2C">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Необходимо указать в АООП планируемый результат работы с родителями, который может включать:</w:t>
      </w:r>
    </w:p>
    <w:p w14:paraId="22919B41" w14:textId="77777777" w:rsidR="003F3D2C" w:rsidRPr="008F7716" w:rsidRDefault="003F3D2C" w:rsidP="00C26F87">
      <w:pPr>
        <w:pStyle w:val="11"/>
        <w:numPr>
          <w:ilvl w:val="0"/>
          <w:numId w:val="6"/>
        </w:numPr>
        <w:tabs>
          <w:tab w:val="left" w:pos="993"/>
        </w:tabs>
        <w:ind w:firstLine="720"/>
        <w:jc w:val="both"/>
        <w:rPr>
          <w:rFonts w:ascii="Liberation Serif" w:hAnsi="Liberation Serif" w:cs="Liberation Serif"/>
          <w:color w:val="auto"/>
          <w:sz w:val="26"/>
          <w:szCs w:val="26"/>
        </w:rPr>
      </w:pPr>
      <w:bookmarkStart w:id="1040" w:name="bookmark3795"/>
      <w:bookmarkEnd w:id="1040"/>
      <w:r w:rsidRPr="008F7716">
        <w:rPr>
          <w:rFonts w:ascii="Liberation Serif" w:hAnsi="Liberation Serif" w:cs="Liberation Serif"/>
          <w:color w:val="auto"/>
          <w:sz w:val="26"/>
          <w:szCs w:val="26"/>
        </w:rPr>
        <w:t>организацию преемственности в работе ДОО и семьи по вопросам оздоровления, досуга, обучения и воспитания;</w:t>
      </w:r>
    </w:p>
    <w:p w14:paraId="46FDCBDA" w14:textId="77777777" w:rsidR="003F3D2C" w:rsidRPr="008F7716" w:rsidRDefault="003F3D2C" w:rsidP="00C26F87">
      <w:pPr>
        <w:pStyle w:val="11"/>
        <w:numPr>
          <w:ilvl w:val="0"/>
          <w:numId w:val="6"/>
        </w:numPr>
        <w:tabs>
          <w:tab w:val="left" w:pos="1012"/>
        </w:tabs>
        <w:ind w:firstLine="720"/>
        <w:jc w:val="both"/>
        <w:rPr>
          <w:rFonts w:ascii="Liberation Serif" w:hAnsi="Liberation Serif" w:cs="Liberation Serif"/>
          <w:color w:val="auto"/>
          <w:sz w:val="26"/>
          <w:szCs w:val="26"/>
        </w:rPr>
      </w:pPr>
      <w:bookmarkStart w:id="1041" w:name="bookmark3796"/>
      <w:bookmarkEnd w:id="1041"/>
      <w:r w:rsidRPr="008F7716">
        <w:rPr>
          <w:rFonts w:ascii="Liberation Serif" w:hAnsi="Liberation Serif" w:cs="Liberation Serif"/>
          <w:color w:val="auto"/>
          <w:sz w:val="26"/>
          <w:szCs w:val="26"/>
        </w:rPr>
        <w:t>повышение уровня родительской компетентности;</w:t>
      </w:r>
    </w:p>
    <w:p w14:paraId="11824FBA" w14:textId="77777777" w:rsidR="003F3D2C" w:rsidRDefault="003F3D2C" w:rsidP="00C26F87">
      <w:pPr>
        <w:pStyle w:val="11"/>
        <w:numPr>
          <w:ilvl w:val="0"/>
          <w:numId w:val="6"/>
        </w:numPr>
        <w:tabs>
          <w:tab w:val="left" w:pos="1012"/>
        </w:tabs>
        <w:ind w:firstLine="720"/>
        <w:jc w:val="both"/>
        <w:rPr>
          <w:rFonts w:ascii="Liberation Serif" w:hAnsi="Liberation Serif" w:cs="Liberation Serif"/>
          <w:color w:val="auto"/>
          <w:sz w:val="26"/>
          <w:szCs w:val="26"/>
        </w:rPr>
      </w:pPr>
      <w:bookmarkStart w:id="1042" w:name="bookmark3797"/>
      <w:bookmarkEnd w:id="1042"/>
      <w:r w:rsidRPr="008F7716">
        <w:rPr>
          <w:rFonts w:ascii="Liberation Serif" w:hAnsi="Liberation Serif" w:cs="Liberation Serif"/>
          <w:color w:val="auto"/>
          <w:sz w:val="26"/>
          <w:szCs w:val="26"/>
        </w:rPr>
        <w:t>гармонизацию семейных детско-родительских отношений и др.</w:t>
      </w:r>
    </w:p>
    <w:p w14:paraId="4F394AC4" w14:textId="77777777" w:rsidR="00D54BA8" w:rsidRPr="001F2B00" w:rsidRDefault="00E065F1" w:rsidP="003476D2">
      <w:pPr>
        <w:pStyle w:val="11"/>
        <w:shd w:val="clear" w:color="auto" w:fill="FFFFFF" w:themeFill="background1"/>
        <w:spacing w:before="240" w:after="240"/>
        <w:ind w:firstLine="284"/>
        <w:jc w:val="both"/>
        <w:rPr>
          <w:rFonts w:ascii="Liberation Serif" w:hAnsi="Liberation Serif" w:cs="Liberation Serif"/>
          <w:color w:val="auto"/>
          <w:sz w:val="26"/>
          <w:szCs w:val="26"/>
        </w:rPr>
      </w:pPr>
      <w:r>
        <w:rPr>
          <w:rFonts w:ascii="Liberation Serif" w:hAnsi="Liberation Serif" w:cs="Liberation Serif"/>
          <w:b/>
          <w:bCs/>
          <w:color w:val="auto"/>
          <w:sz w:val="26"/>
          <w:szCs w:val="26"/>
        </w:rPr>
        <w:t>2.4</w:t>
      </w:r>
      <w:r w:rsidR="00D54BA8" w:rsidRPr="001F2B00">
        <w:rPr>
          <w:rFonts w:ascii="Liberation Serif" w:hAnsi="Liberation Serif" w:cs="Liberation Serif"/>
          <w:b/>
          <w:bCs/>
          <w:color w:val="auto"/>
          <w:sz w:val="26"/>
          <w:szCs w:val="26"/>
        </w:rPr>
        <w:t xml:space="preserve">.1. Особенности взаимодействия педагогического коллектива с </w:t>
      </w:r>
      <w:r w:rsidR="00D54BA8" w:rsidRPr="001F2B00">
        <w:rPr>
          <w:rFonts w:ascii="Liberation Serif" w:hAnsi="Liberation Serif" w:cs="Liberation Serif"/>
          <w:b/>
          <w:bCs/>
          <w:color w:val="auto"/>
          <w:sz w:val="26"/>
          <w:szCs w:val="26"/>
        </w:rPr>
        <w:lastRenderedPageBreak/>
        <w:t>семьями воспитанников с ОВЗ в процессе реализации Федеральной рограммы воспитания</w:t>
      </w:r>
    </w:p>
    <w:p w14:paraId="63F623E2" w14:textId="77777777" w:rsidR="004B489F" w:rsidRDefault="0041647C" w:rsidP="00224A7F">
      <w:pPr>
        <w:pStyle w:val="11"/>
        <w:ind w:firstLine="426"/>
        <w:jc w:val="both"/>
        <w:rPr>
          <w:rFonts w:ascii="Liberation Serif" w:hAnsi="Liberation Serif" w:cs="Liberation Serif"/>
          <w:sz w:val="26"/>
          <w:szCs w:val="26"/>
        </w:rPr>
      </w:pPr>
      <w:r w:rsidRPr="00224A7F">
        <w:rPr>
          <w:rFonts w:ascii="Liberation Serif" w:hAnsi="Liberation Serif" w:cs="Liberation Serif"/>
          <w:sz w:val="26"/>
          <w:szCs w:val="26"/>
        </w:rP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с ОВЗ дошкольного возраста должна строиться на принципах ценностного единства и сотрудничества всех субъектов социокультурного окружения </w:t>
      </w:r>
    </w:p>
    <w:p w14:paraId="74CB7768" w14:textId="77777777" w:rsidR="004B489F" w:rsidRDefault="004B489F" w:rsidP="00224A7F">
      <w:pPr>
        <w:pStyle w:val="11"/>
        <w:ind w:firstLine="426"/>
        <w:jc w:val="both"/>
        <w:rPr>
          <w:rFonts w:ascii="Liberation Serif" w:hAnsi="Liberation Serif" w:cs="Liberation Serif"/>
          <w:sz w:val="26"/>
          <w:szCs w:val="26"/>
        </w:rPr>
      </w:pPr>
    </w:p>
    <w:p w14:paraId="3CB0B69C" w14:textId="77777777" w:rsidR="0041647C" w:rsidRPr="00224A7F" w:rsidRDefault="0041647C" w:rsidP="004B489F">
      <w:pPr>
        <w:pStyle w:val="11"/>
        <w:ind w:firstLine="0"/>
        <w:jc w:val="both"/>
        <w:rPr>
          <w:rFonts w:ascii="Liberation Serif" w:hAnsi="Liberation Serif" w:cs="Liberation Serif"/>
          <w:sz w:val="26"/>
          <w:szCs w:val="26"/>
        </w:rPr>
      </w:pPr>
      <w:r w:rsidRPr="00224A7F">
        <w:rPr>
          <w:rFonts w:ascii="Liberation Serif" w:hAnsi="Liberation Serif" w:cs="Liberation Serif"/>
          <w:sz w:val="26"/>
          <w:szCs w:val="26"/>
        </w:rPr>
        <w:t>ОО.</w:t>
      </w:r>
    </w:p>
    <w:p w14:paraId="625A52D1" w14:textId="77777777" w:rsidR="0041647C" w:rsidRPr="00224A7F" w:rsidRDefault="0041647C" w:rsidP="00224A7F">
      <w:pPr>
        <w:pStyle w:val="11"/>
        <w:ind w:firstLine="426"/>
        <w:jc w:val="both"/>
        <w:rPr>
          <w:rFonts w:ascii="Liberation Serif" w:hAnsi="Liberation Serif" w:cs="Liberation Serif"/>
          <w:sz w:val="26"/>
          <w:szCs w:val="26"/>
        </w:rPr>
      </w:pPr>
      <w:r w:rsidRPr="00224A7F">
        <w:rPr>
          <w:rFonts w:ascii="Liberation Serif" w:hAnsi="Liberation Serif" w:cs="Liberation Serif"/>
          <w:sz w:val="26"/>
          <w:szCs w:val="26"/>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14:paraId="3E27F517" w14:textId="77777777" w:rsidR="0041647C" w:rsidRPr="00224A7F" w:rsidRDefault="0041647C" w:rsidP="00224A7F">
      <w:pPr>
        <w:pStyle w:val="11"/>
        <w:spacing w:after="360"/>
        <w:ind w:firstLine="426"/>
        <w:jc w:val="both"/>
        <w:rPr>
          <w:rFonts w:ascii="Liberation Serif" w:hAnsi="Liberation Serif" w:cs="Liberation Serif"/>
          <w:sz w:val="26"/>
          <w:szCs w:val="26"/>
        </w:rPr>
      </w:pPr>
      <w:r w:rsidRPr="00224A7F">
        <w:rPr>
          <w:rFonts w:ascii="Liberation Serif" w:hAnsi="Liberation Serif" w:cs="Liberation Serif"/>
          <w:sz w:val="26"/>
          <w:szCs w:val="26"/>
        </w:rPr>
        <w:t>Разработчикам рабочей программы воспитания необходимо описать те виды и формы деятельности, которые используются в деятельности ОО в построении сотрудничества педагогов и родителей (законных представителей) в процессе воспитательной работы.</w:t>
      </w:r>
    </w:p>
    <w:p w14:paraId="1DF2530B" w14:textId="77777777" w:rsidR="00D54BA8" w:rsidRPr="00E065F1" w:rsidRDefault="00D54BA8" w:rsidP="00682FC9">
      <w:pPr>
        <w:pStyle w:val="af"/>
        <w:numPr>
          <w:ilvl w:val="1"/>
          <w:numId w:val="50"/>
        </w:numPr>
        <w:autoSpaceDE w:val="0"/>
        <w:autoSpaceDN w:val="0"/>
        <w:adjustRightInd w:val="0"/>
        <w:spacing w:before="240" w:after="240" w:line="276" w:lineRule="auto"/>
        <w:jc w:val="both"/>
        <w:rPr>
          <w:rFonts w:ascii="Liberation Serif" w:hAnsi="Liberation Serif" w:cs="Liberation Serif"/>
          <w:b/>
          <w:bCs/>
          <w:sz w:val="26"/>
          <w:szCs w:val="26"/>
        </w:rPr>
      </w:pPr>
      <w:r w:rsidRPr="00E065F1">
        <w:rPr>
          <w:rFonts w:ascii="Liberation Serif" w:hAnsi="Liberation Serif" w:cs="Liberation Serif"/>
          <w:b/>
          <w:bCs/>
          <w:sz w:val="26"/>
          <w:szCs w:val="26"/>
        </w:rPr>
        <w:t>Программа коррекционно-развивающей работы</w:t>
      </w:r>
    </w:p>
    <w:p w14:paraId="74687EBF" w14:textId="77777777" w:rsidR="00D54BA8" w:rsidRPr="00224A7F" w:rsidRDefault="00D54BA8" w:rsidP="00682FC9">
      <w:pPr>
        <w:pStyle w:val="13"/>
        <w:keepNext/>
        <w:keepLines/>
        <w:numPr>
          <w:ilvl w:val="2"/>
          <w:numId w:val="50"/>
        </w:numPr>
        <w:tabs>
          <w:tab w:val="left" w:pos="1613"/>
        </w:tabs>
        <w:jc w:val="both"/>
        <w:rPr>
          <w:rFonts w:ascii="Liberation Serif" w:hAnsi="Liberation Serif" w:cs="Liberation Serif"/>
          <w:sz w:val="26"/>
          <w:szCs w:val="26"/>
        </w:rPr>
      </w:pPr>
      <w:r w:rsidRPr="00224A7F">
        <w:rPr>
          <w:rFonts w:ascii="Liberation Serif" w:hAnsi="Liberation Serif" w:cs="Liberation Serif"/>
          <w:sz w:val="26"/>
          <w:szCs w:val="26"/>
        </w:rPr>
        <w:t>Программа коррекционно-развивающей работы с детьми с тяжелыми нарушениями речи</w:t>
      </w:r>
    </w:p>
    <w:p w14:paraId="67D3569A" w14:textId="77777777" w:rsidR="00D54BA8" w:rsidRPr="00224A7F" w:rsidRDefault="00D54BA8" w:rsidP="00224A7F">
      <w:pPr>
        <w:pStyle w:val="11"/>
        <w:tabs>
          <w:tab w:val="left" w:pos="709"/>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Программа коррекционной работы обеспечивает:</w:t>
      </w:r>
    </w:p>
    <w:p w14:paraId="31AE3D78" w14:textId="77777777" w:rsidR="00D54BA8" w:rsidRPr="00224A7F" w:rsidRDefault="00D54BA8" w:rsidP="00224A7F">
      <w:pPr>
        <w:pStyle w:val="11"/>
        <w:numPr>
          <w:ilvl w:val="0"/>
          <w:numId w:val="7"/>
        </w:numPr>
        <w:tabs>
          <w:tab w:val="left" w:pos="709"/>
          <w:tab w:val="left" w:pos="112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выявление особых образовательных потребностей детей с ТНР, обусловленных недостатками в их психофизическом и речевом развитии;</w:t>
      </w:r>
    </w:p>
    <w:p w14:paraId="0478F12D" w14:textId="77777777" w:rsidR="00D54BA8" w:rsidRPr="00224A7F" w:rsidRDefault="00D54BA8" w:rsidP="00224A7F">
      <w:pPr>
        <w:pStyle w:val="11"/>
        <w:numPr>
          <w:ilvl w:val="0"/>
          <w:numId w:val="7"/>
        </w:numPr>
        <w:tabs>
          <w:tab w:val="left" w:pos="709"/>
          <w:tab w:val="left" w:pos="112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осуществление индивидуально-ориентированной психолого-медико</w:t>
      </w:r>
      <w:r w:rsidRPr="00224A7F">
        <w:rPr>
          <w:rFonts w:ascii="Liberation Serif" w:hAnsi="Liberation Serif" w:cs="Liberation Serif"/>
          <w:sz w:val="26"/>
          <w:szCs w:val="26"/>
        </w:rPr>
        <w:softHyphen/>
        <w:t>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2EC8F0E3" w14:textId="77777777" w:rsidR="00D54BA8" w:rsidRPr="00224A7F" w:rsidRDefault="00D54BA8" w:rsidP="00224A7F">
      <w:pPr>
        <w:pStyle w:val="11"/>
        <w:numPr>
          <w:ilvl w:val="0"/>
          <w:numId w:val="7"/>
        </w:numPr>
        <w:tabs>
          <w:tab w:val="left" w:pos="709"/>
          <w:tab w:val="left" w:pos="112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возможность освоения детьми с ТНР адаптированной основной образовательной программы дошкольного образования.</w:t>
      </w:r>
    </w:p>
    <w:p w14:paraId="6DCE0E60" w14:textId="77777777" w:rsidR="00D54BA8" w:rsidRPr="00224A7F" w:rsidRDefault="00D54BA8" w:rsidP="00224A7F">
      <w:pPr>
        <w:pStyle w:val="11"/>
        <w:tabs>
          <w:tab w:val="left" w:pos="709"/>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Задачи программы:</w:t>
      </w:r>
    </w:p>
    <w:p w14:paraId="150A77E2" w14:textId="77777777" w:rsidR="00D54BA8" w:rsidRPr="00224A7F" w:rsidRDefault="00D54BA8" w:rsidP="00224A7F">
      <w:pPr>
        <w:pStyle w:val="11"/>
        <w:numPr>
          <w:ilvl w:val="0"/>
          <w:numId w:val="7"/>
        </w:numPr>
        <w:tabs>
          <w:tab w:val="left" w:pos="709"/>
          <w:tab w:val="left" w:pos="112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определение особых образовательных потребностей детей с ТНР, обусловленных уровнем их речевого развития и степенью выраженности нарушения;</w:t>
      </w:r>
    </w:p>
    <w:p w14:paraId="4DA5C815" w14:textId="77777777" w:rsidR="00D54BA8" w:rsidRPr="00224A7F" w:rsidRDefault="00D54BA8" w:rsidP="00224A7F">
      <w:pPr>
        <w:pStyle w:val="11"/>
        <w:numPr>
          <w:ilvl w:val="0"/>
          <w:numId w:val="7"/>
        </w:numPr>
        <w:tabs>
          <w:tab w:val="left" w:pos="709"/>
          <w:tab w:val="left" w:pos="987"/>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коррекция речевых нарушений на основе координации педагогических, психологических и медицинских средств воздействия;</w:t>
      </w:r>
    </w:p>
    <w:p w14:paraId="6BF9A332" w14:textId="77777777" w:rsidR="00D54BA8" w:rsidRPr="00224A7F" w:rsidRDefault="00D54BA8" w:rsidP="00224A7F">
      <w:pPr>
        <w:pStyle w:val="11"/>
        <w:numPr>
          <w:ilvl w:val="0"/>
          <w:numId w:val="7"/>
        </w:numPr>
        <w:tabs>
          <w:tab w:val="left" w:pos="709"/>
          <w:tab w:val="left" w:pos="116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p>
    <w:p w14:paraId="62F69FA3" w14:textId="77777777" w:rsidR="00D54BA8" w:rsidRPr="00224A7F" w:rsidRDefault="00D54BA8" w:rsidP="00224A7F">
      <w:pPr>
        <w:pStyle w:val="11"/>
        <w:tabs>
          <w:tab w:val="left" w:pos="709"/>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Программа коррекционной работы предусматривает:</w:t>
      </w:r>
    </w:p>
    <w:p w14:paraId="2A570E67" w14:textId="77777777" w:rsidR="00D54BA8" w:rsidRPr="00224A7F" w:rsidRDefault="00D54BA8" w:rsidP="00224A7F">
      <w:pPr>
        <w:pStyle w:val="11"/>
        <w:numPr>
          <w:ilvl w:val="0"/>
          <w:numId w:val="7"/>
        </w:numPr>
        <w:tabs>
          <w:tab w:val="left" w:pos="709"/>
          <w:tab w:val="left" w:pos="987"/>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 xml:space="preserve">проведение индивидуальной и подгрупповой логопедической работы, </w:t>
      </w:r>
      <w:r w:rsidRPr="00224A7F">
        <w:rPr>
          <w:rFonts w:ascii="Liberation Serif" w:hAnsi="Liberation Serif" w:cs="Liberation Serif"/>
          <w:sz w:val="26"/>
          <w:szCs w:val="26"/>
        </w:rPr>
        <w:lastRenderedPageBreak/>
        <w:t>обеспечивающей удовлетворение особых образовательных потребностей детей с ТНР с целью преодоления неречевых и речевых расстройств;</w:t>
      </w:r>
    </w:p>
    <w:p w14:paraId="68D04541" w14:textId="77777777" w:rsidR="00D54BA8" w:rsidRPr="00224A7F" w:rsidRDefault="00D54BA8" w:rsidP="00224A7F">
      <w:pPr>
        <w:pStyle w:val="11"/>
        <w:numPr>
          <w:ilvl w:val="0"/>
          <w:numId w:val="7"/>
        </w:numPr>
        <w:tabs>
          <w:tab w:val="left" w:pos="709"/>
          <w:tab w:val="left" w:pos="987"/>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8FDC587" w14:textId="77777777" w:rsidR="00D54BA8" w:rsidRPr="00224A7F" w:rsidRDefault="00D54BA8" w:rsidP="00224A7F">
      <w:pPr>
        <w:pStyle w:val="11"/>
        <w:numPr>
          <w:ilvl w:val="0"/>
          <w:numId w:val="7"/>
        </w:numPr>
        <w:tabs>
          <w:tab w:val="left" w:pos="709"/>
          <w:tab w:val="left" w:pos="982"/>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обеспечение коррекционной направленности при реализации содержания образовательных областей и воспитательных мероприятий;</w:t>
      </w:r>
    </w:p>
    <w:p w14:paraId="5A8F89A2" w14:textId="77777777" w:rsidR="00D54BA8" w:rsidRPr="00224A7F" w:rsidRDefault="00D54BA8" w:rsidP="00224A7F">
      <w:pPr>
        <w:pStyle w:val="11"/>
        <w:numPr>
          <w:ilvl w:val="0"/>
          <w:numId w:val="7"/>
        </w:numPr>
        <w:tabs>
          <w:tab w:val="left" w:pos="709"/>
          <w:tab w:val="left" w:pos="1166"/>
          <w:tab w:val="left" w:pos="5030"/>
          <w:tab w:val="left" w:pos="7579"/>
          <w:tab w:val="left" w:pos="897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психолого-педагогическоесопровождениесемьи(законныхпредставителей)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w:t>
      </w:r>
    </w:p>
    <w:p w14:paraId="4F9FF187" w14:textId="77777777" w:rsidR="00D54BA8" w:rsidRPr="00224A7F" w:rsidRDefault="00D54BA8" w:rsidP="00224A7F">
      <w:pPr>
        <w:pStyle w:val="11"/>
        <w:tabs>
          <w:tab w:val="left" w:pos="709"/>
          <w:tab w:val="left" w:pos="4488"/>
          <w:tab w:val="left" w:pos="6427"/>
        </w:tabs>
        <w:ind w:firstLine="426"/>
        <w:jc w:val="both"/>
        <w:rPr>
          <w:rFonts w:ascii="Liberation Serif" w:hAnsi="Liberation Serif" w:cs="Liberation Serif"/>
          <w:sz w:val="26"/>
          <w:szCs w:val="26"/>
        </w:rPr>
      </w:pPr>
      <w:r w:rsidRPr="00224A7F">
        <w:rPr>
          <w:rFonts w:ascii="Liberation Serif" w:hAnsi="Liberation Serif" w:cs="Liberation Serif"/>
          <w:i/>
          <w:iCs/>
          <w:sz w:val="26"/>
          <w:szCs w:val="26"/>
        </w:rPr>
        <w:t>Коррекционно-развивающая</w:t>
      </w:r>
      <w:r w:rsidR="00345F58">
        <w:rPr>
          <w:rFonts w:ascii="Liberation Serif" w:hAnsi="Liberation Serif" w:cs="Liberation Serif"/>
          <w:i/>
          <w:iCs/>
          <w:sz w:val="26"/>
          <w:szCs w:val="26"/>
        </w:rPr>
        <w:t xml:space="preserve"> </w:t>
      </w:r>
      <w:r w:rsidRPr="00224A7F">
        <w:rPr>
          <w:rFonts w:ascii="Liberation Serif" w:hAnsi="Liberation Serif" w:cs="Liberation Serif"/>
          <w:i/>
          <w:iCs/>
          <w:sz w:val="26"/>
          <w:szCs w:val="26"/>
        </w:rPr>
        <w:t>работа</w:t>
      </w:r>
      <w:r w:rsidR="00345F58">
        <w:rPr>
          <w:rFonts w:ascii="Liberation Serif" w:hAnsi="Liberation Serif" w:cs="Liberation Serif"/>
          <w:i/>
          <w:iCs/>
          <w:sz w:val="26"/>
          <w:szCs w:val="26"/>
        </w:rPr>
        <w:t xml:space="preserve"> </w:t>
      </w:r>
      <w:r w:rsidRPr="00224A7F">
        <w:rPr>
          <w:rFonts w:ascii="Liberation Serif" w:hAnsi="Liberation Serif" w:cs="Liberation Serif"/>
          <w:i/>
          <w:iCs/>
          <w:sz w:val="26"/>
          <w:szCs w:val="26"/>
        </w:rPr>
        <w:t>всех</w:t>
      </w:r>
      <w:r w:rsidR="00345F58">
        <w:rPr>
          <w:rFonts w:ascii="Liberation Serif" w:hAnsi="Liberation Serif" w:cs="Liberation Serif"/>
          <w:i/>
          <w:iCs/>
          <w:sz w:val="26"/>
          <w:szCs w:val="26"/>
        </w:rPr>
        <w:t xml:space="preserve"> </w:t>
      </w:r>
      <w:r w:rsidRPr="00224A7F">
        <w:rPr>
          <w:rFonts w:ascii="Liberation Serif" w:hAnsi="Liberation Serif" w:cs="Liberation Serif"/>
          <w:sz w:val="26"/>
          <w:szCs w:val="26"/>
        </w:rPr>
        <w:t>педагогических работников</w:t>
      </w:r>
      <w:r w:rsidR="00345F58">
        <w:rPr>
          <w:rFonts w:ascii="Liberation Serif" w:hAnsi="Liberation Serif" w:cs="Liberation Serif"/>
          <w:sz w:val="26"/>
          <w:szCs w:val="26"/>
        </w:rPr>
        <w:t xml:space="preserve"> </w:t>
      </w:r>
      <w:r w:rsidRPr="00224A7F">
        <w:rPr>
          <w:rFonts w:ascii="Liberation Serif" w:hAnsi="Liberation Serif" w:cs="Liberation Serif"/>
          <w:sz w:val="26"/>
          <w:szCs w:val="26"/>
        </w:rPr>
        <w:t>дошкольной образовательной организации включает:</w:t>
      </w:r>
    </w:p>
    <w:p w14:paraId="4601B48A" w14:textId="77777777" w:rsidR="00D54BA8" w:rsidRPr="00224A7F" w:rsidRDefault="00D54BA8" w:rsidP="00224A7F">
      <w:pPr>
        <w:pStyle w:val="11"/>
        <w:numPr>
          <w:ilvl w:val="0"/>
          <w:numId w:val="7"/>
        </w:numPr>
        <w:tabs>
          <w:tab w:val="left" w:pos="709"/>
          <w:tab w:val="left" w:pos="1166"/>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14:paraId="4A77EC92" w14:textId="77777777" w:rsidR="00D54BA8" w:rsidRPr="00224A7F" w:rsidRDefault="00D54BA8" w:rsidP="00224A7F">
      <w:pPr>
        <w:pStyle w:val="11"/>
        <w:numPr>
          <w:ilvl w:val="0"/>
          <w:numId w:val="7"/>
        </w:numPr>
        <w:tabs>
          <w:tab w:val="left" w:pos="709"/>
          <w:tab w:val="left" w:pos="992"/>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социально-коммуникативное развитие;</w:t>
      </w:r>
    </w:p>
    <w:p w14:paraId="75BB8017" w14:textId="77777777" w:rsidR="00D54BA8" w:rsidRPr="00224A7F" w:rsidRDefault="00D54BA8" w:rsidP="00224A7F">
      <w:pPr>
        <w:pStyle w:val="11"/>
        <w:numPr>
          <w:ilvl w:val="0"/>
          <w:numId w:val="7"/>
        </w:numPr>
        <w:tabs>
          <w:tab w:val="left" w:pos="709"/>
          <w:tab w:val="left" w:pos="982"/>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развитие и коррекцию сенсорных, моторных, психических функций у детей с ТНР;</w:t>
      </w:r>
    </w:p>
    <w:p w14:paraId="352DF781" w14:textId="77777777" w:rsidR="00D54BA8" w:rsidRPr="00224A7F" w:rsidRDefault="00D54BA8" w:rsidP="00224A7F">
      <w:pPr>
        <w:pStyle w:val="11"/>
        <w:numPr>
          <w:ilvl w:val="0"/>
          <w:numId w:val="7"/>
        </w:numPr>
        <w:tabs>
          <w:tab w:val="left" w:pos="709"/>
          <w:tab w:val="left" w:pos="992"/>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познавательное развитие,</w:t>
      </w:r>
    </w:p>
    <w:p w14:paraId="3F7CE129" w14:textId="77777777" w:rsidR="00D54BA8" w:rsidRPr="00224A7F" w:rsidRDefault="00D54BA8" w:rsidP="00224A7F">
      <w:pPr>
        <w:pStyle w:val="11"/>
        <w:numPr>
          <w:ilvl w:val="0"/>
          <w:numId w:val="7"/>
        </w:numPr>
        <w:tabs>
          <w:tab w:val="left" w:pos="709"/>
          <w:tab w:val="left" w:pos="992"/>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развитие высших психических функций;</w:t>
      </w:r>
    </w:p>
    <w:p w14:paraId="34D6BECE" w14:textId="77777777" w:rsidR="00D54BA8" w:rsidRPr="00224A7F" w:rsidRDefault="00D54BA8" w:rsidP="00224A7F">
      <w:pPr>
        <w:pStyle w:val="11"/>
        <w:numPr>
          <w:ilvl w:val="0"/>
          <w:numId w:val="7"/>
        </w:numPr>
        <w:tabs>
          <w:tab w:val="left" w:pos="709"/>
          <w:tab w:val="left" w:pos="987"/>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коррекцию нарушений развития личности, эмоционально - волевой сферы с целью максимальной социальной адаптации ребёнка с ТНР;</w:t>
      </w:r>
    </w:p>
    <w:p w14:paraId="2D62C7AB" w14:textId="77777777" w:rsidR="00D54BA8" w:rsidRPr="00224A7F" w:rsidRDefault="00D54BA8" w:rsidP="00224A7F">
      <w:pPr>
        <w:pStyle w:val="11"/>
        <w:numPr>
          <w:ilvl w:val="0"/>
          <w:numId w:val="7"/>
        </w:numPr>
        <w:tabs>
          <w:tab w:val="left" w:pos="709"/>
          <w:tab w:val="left" w:pos="952"/>
        </w:tabs>
        <w:ind w:firstLine="426"/>
        <w:jc w:val="both"/>
        <w:rPr>
          <w:rFonts w:ascii="Liberation Serif" w:hAnsi="Liberation Serif" w:cs="Liberation Serif"/>
          <w:sz w:val="26"/>
          <w:szCs w:val="26"/>
        </w:rPr>
      </w:pPr>
      <w:r w:rsidRPr="00224A7F">
        <w:rPr>
          <w:rFonts w:ascii="Liberation Serif" w:hAnsi="Liberation Serif" w:cs="Liberation Serif"/>
          <w:sz w:val="26"/>
          <w:szCs w:val="26"/>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образовательныхотношений, в том числе родителей (законных представителей), вопросов, связанных с особенностями образованиядетей с ТНР.</w:t>
      </w:r>
    </w:p>
    <w:p w14:paraId="4192B500" w14:textId="77777777" w:rsidR="00D54BA8" w:rsidRPr="00224A7F" w:rsidRDefault="00D54BA8" w:rsidP="00224A7F">
      <w:pPr>
        <w:pStyle w:val="11"/>
        <w:ind w:firstLine="720"/>
        <w:jc w:val="both"/>
        <w:rPr>
          <w:rFonts w:ascii="Liberation Serif" w:hAnsi="Liberation Serif" w:cs="Liberation Serif"/>
          <w:sz w:val="26"/>
          <w:szCs w:val="26"/>
        </w:rPr>
      </w:pPr>
      <w:r w:rsidRPr="00224A7F">
        <w:rPr>
          <w:rFonts w:ascii="Liberation Serif" w:hAnsi="Liberation Serif" w:cs="Liberation Serif"/>
          <w:sz w:val="26"/>
          <w:szCs w:val="26"/>
        </w:rPr>
        <w:t>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w:t>
      </w:r>
    </w:p>
    <w:p w14:paraId="34369E96" w14:textId="77777777" w:rsidR="00D54BA8" w:rsidRPr="00224A7F" w:rsidRDefault="00D54BA8" w:rsidP="00224A7F">
      <w:pPr>
        <w:pStyle w:val="11"/>
        <w:ind w:firstLine="720"/>
        <w:jc w:val="both"/>
        <w:rPr>
          <w:rFonts w:ascii="Liberation Serif" w:hAnsi="Liberation Serif" w:cs="Liberation Serif"/>
          <w:sz w:val="26"/>
          <w:szCs w:val="26"/>
        </w:rPr>
      </w:pPr>
      <w:r w:rsidRPr="00224A7F">
        <w:rPr>
          <w:rFonts w:ascii="Liberation Serif" w:hAnsi="Liberation Serif" w:cs="Liberation Serif"/>
          <w:sz w:val="26"/>
          <w:szCs w:val="26"/>
        </w:rPr>
        <w:t>Результаты освоения программы коррекционной работы определяются состоянием компонентов языковой системы и уровнем речевого развития, механизмом и видом речевой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w:t>
      </w:r>
    </w:p>
    <w:p w14:paraId="2E6EB550" w14:textId="77777777" w:rsidR="004824EE" w:rsidRPr="00224A7F" w:rsidRDefault="004824EE" w:rsidP="00224A7F">
      <w:pPr>
        <w:pStyle w:val="11"/>
        <w:ind w:firstLine="720"/>
        <w:jc w:val="both"/>
        <w:rPr>
          <w:rFonts w:ascii="Liberation Serif" w:hAnsi="Liberation Serif" w:cs="Liberation Serif"/>
          <w:sz w:val="26"/>
          <w:szCs w:val="26"/>
        </w:rPr>
      </w:pPr>
    </w:p>
    <w:tbl>
      <w:tblPr>
        <w:tblStyle w:val="ae"/>
        <w:tblW w:w="0" w:type="auto"/>
        <w:tblLook w:val="04A0" w:firstRow="1" w:lastRow="0" w:firstColumn="1" w:lastColumn="0" w:noHBand="0" w:noVBand="1"/>
      </w:tblPr>
      <w:tblGrid>
        <w:gridCol w:w="1760"/>
        <w:gridCol w:w="1759"/>
        <w:gridCol w:w="1660"/>
        <w:gridCol w:w="1660"/>
        <w:gridCol w:w="1315"/>
        <w:gridCol w:w="1558"/>
      </w:tblGrid>
      <w:tr w:rsidR="004824EE" w14:paraId="5C52E3F0" w14:textId="77777777" w:rsidTr="00F52B73">
        <w:tc>
          <w:tcPr>
            <w:tcW w:w="9204" w:type="dxa"/>
            <w:gridSpan w:val="6"/>
          </w:tcPr>
          <w:p w14:paraId="682E8937" w14:textId="77777777" w:rsidR="004824EE" w:rsidRPr="00224A7F" w:rsidRDefault="004824EE" w:rsidP="004824EE">
            <w:pPr>
              <w:pStyle w:val="11"/>
              <w:ind w:firstLine="0"/>
              <w:jc w:val="both"/>
              <w:rPr>
                <w:rFonts w:ascii="Liberation Serif" w:hAnsi="Liberation Serif" w:cs="Liberation Serif"/>
                <w:b/>
                <w:sz w:val="22"/>
                <w:szCs w:val="26"/>
              </w:rPr>
            </w:pPr>
            <w:r w:rsidRPr="00224A7F">
              <w:rPr>
                <w:rFonts w:ascii="Liberation Serif" w:hAnsi="Liberation Serif" w:cs="Liberation Serif"/>
                <w:b/>
                <w:sz w:val="22"/>
                <w:szCs w:val="26"/>
              </w:rPr>
              <w:lastRenderedPageBreak/>
              <w:t>Состояние компонентов языковой системы и уровень речевого развития</w:t>
            </w:r>
          </w:p>
        </w:tc>
      </w:tr>
      <w:tr w:rsidR="004824EE" w14:paraId="4128473E" w14:textId="77777777" w:rsidTr="004824EE">
        <w:tc>
          <w:tcPr>
            <w:tcW w:w="1697" w:type="dxa"/>
          </w:tcPr>
          <w:p w14:paraId="72FF49AC" w14:textId="77777777" w:rsidR="004824EE" w:rsidRDefault="004824EE" w:rsidP="004824EE">
            <w:pPr>
              <w:pStyle w:val="11"/>
              <w:ind w:firstLine="0"/>
              <w:jc w:val="center"/>
              <w:rPr>
                <w:rFonts w:ascii="Liberation Serif" w:hAnsi="Liberation Serif" w:cs="Liberation Serif"/>
                <w:sz w:val="26"/>
                <w:szCs w:val="26"/>
              </w:rPr>
            </w:pPr>
            <w:r w:rsidRPr="00025E33">
              <w:rPr>
                <w:rFonts w:ascii="Liberation Serif" w:hAnsi="Liberation Serif" w:cs="Liberation Serif"/>
                <w:sz w:val="26"/>
                <w:szCs w:val="26"/>
              </w:rPr>
              <w:t>I уровень</w:t>
            </w:r>
          </w:p>
        </w:tc>
        <w:tc>
          <w:tcPr>
            <w:tcW w:w="1688" w:type="dxa"/>
          </w:tcPr>
          <w:p w14:paraId="46BA435F" w14:textId="77777777" w:rsidR="004824EE" w:rsidRDefault="004824EE" w:rsidP="004824EE">
            <w:pPr>
              <w:pStyle w:val="11"/>
              <w:ind w:firstLine="0"/>
              <w:jc w:val="center"/>
              <w:rPr>
                <w:rFonts w:ascii="Liberation Serif" w:hAnsi="Liberation Serif" w:cs="Liberation Serif"/>
                <w:sz w:val="26"/>
                <w:szCs w:val="26"/>
              </w:rPr>
            </w:pPr>
            <w:r w:rsidRPr="00025E33">
              <w:rPr>
                <w:rFonts w:ascii="Liberation Serif" w:hAnsi="Liberation Serif" w:cs="Liberation Serif"/>
                <w:sz w:val="26"/>
                <w:szCs w:val="26"/>
              </w:rPr>
              <w:t>II уровень</w:t>
            </w:r>
          </w:p>
        </w:tc>
        <w:tc>
          <w:tcPr>
            <w:tcW w:w="1611" w:type="dxa"/>
          </w:tcPr>
          <w:p w14:paraId="72B75EF6"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III уровень</w:t>
            </w:r>
          </w:p>
        </w:tc>
        <w:tc>
          <w:tcPr>
            <w:tcW w:w="1611" w:type="dxa"/>
          </w:tcPr>
          <w:p w14:paraId="7FC30032"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IV уровень</w:t>
            </w:r>
          </w:p>
        </w:tc>
        <w:tc>
          <w:tcPr>
            <w:tcW w:w="2597" w:type="dxa"/>
            <w:gridSpan w:val="2"/>
          </w:tcPr>
          <w:p w14:paraId="76EB6FAD"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ФФН</w:t>
            </w:r>
          </w:p>
        </w:tc>
      </w:tr>
      <w:tr w:rsidR="004824EE" w14:paraId="1AD60575" w14:textId="77777777" w:rsidTr="00F52B73">
        <w:tc>
          <w:tcPr>
            <w:tcW w:w="9204" w:type="dxa"/>
            <w:gridSpan w:val="6"/>
          </w:tcPr>
          <w:p w14:paraId="4141F80E" w14:textId="77777777" w:rsidR="004824EE" w:rsidRPr="00224A7F" w:rsidRDefault="004824EE" w:rsidP="004824EE">
            <w:pPr>
              <w:pStyle w:val="11"/>
              <w:ind w:firstLine="0"/>
              <w:jc w:val="center"/>
              <w:rPr>
                <w:rFonts w:ascii="Liberation Serif" w:hAnsi="Liberation Serif" w:cs="Liberation Serif"/>
                <w:b/>
                <w:sz w:val="22"/>
                <w:szCs w:val="26"/>
              </w:rPr>
            </w:pPr>
            <w:r w:rsidRPr="00224A7F">
              <w:rPr>
                <w:rFonts w:ascii="Liberation Serif" w:hAnsi="Liberation Serif" w:cs="Liberation Serif"/>
                <w:b/>
                <w:sz w:val="22"/>
                <w:szCs w:val="26"/>
              </w:rPr>
              <w:t>Механизм и вид речевой патологии</w:t>
            </w:r>
          </w:p>
        </w:tc>
      </w:tr>
      <w:tr w:rsidR="004824EE" w14:paraId="1EE5E677" w14:textId="77777777" w:rsidTr="00F52B73">
        <w:tc>
          <w:tcPr>
            <w:tcW w:w="1840" w:type="dxa"/>
          </w:tcPr>
          <w:p w14:paraId="1F9C2136" w14:textId="77777777" w:rsidR="004824EE" w:rsidRPr="00025E33" w:rsidRDefault="004824EE" w:rsidP="004824EE">
            <w:pPr>
              <w:pStyle w:val="11"/>
              <w:ind w:firstLine="0"/>
              <w:jc w:val="center"/>
              <w:rPr>
                <w:rFonts w:ascii="Liberation Serif" w:hAnsi="Liberation Serif" w:cs="Liberation Serif"/>
                <w:sz w:val="26"/>
                <w:szCs w:val="26"/>
              </w:rPr>
            </w:pPr>
            <w:r w:rsidRPr="00025E33">
              <w:rPr>
                <w:rFonts w:ascii="Liberation Serif" w:hAnsi="Liberation Serif" w:cs="Liberation Serif"/>
                <w:sz w:val="26"/>
                <w:szCs w:val="26"/>
              </w:rPr>
              <w:t>анартрия</w:t>
            </w:r>
          </w:p>
        </w:tc>
        <w:tc>
          <w:tcPr>
            <w:tcW w:w="1841" w:type="dxa"/>
          </w:tcPr>
          <w:p w14:paraId="43B2E7F0" w14:textId="77777777" w:rsidR="004824EE" w:rsidRPr="00025E33" w:rsidRDefault="004824EE" w:rsidP="004824EE">
            <w:pPr>
              <w:pStyle w:val="11"/>
              <w:ind w:firstLine="0"/>
              <w:jc w:val="center"/>
              <w:rPr>
                <w:rFonts w:ascii="Liberation Serif" w:hAnsi="Liberation Serif" w:cs="Liberation Serif"/>
                <w:sz w:val="26"/>
                <w:szCs w:val="26"/>
              </w:rPr>
            </w:pPr>
            <w:r w:rsidRPr="00025E33">
              <w:rPr>
                <w:rFonts w:ascii="Liberation Serif" w:hAnsi="Liberation Serif" w:cs="Liberation Serif"/>
                <w:sz w:val="26"/>
                <w:szCs w:val="26"/>
              </w:rPr>
              <w:t>дизартрия</w:t>
            </w:r>
          </w:p>
        </w:tc>
        <w:tc>
          <w:tcPr>
            <w:tcW w:w="1841" w:type="dxa"/>
          </w:tcPr>
          <w:p w14:paraId="4178BB6D"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алалия</w:t>
            </w:r>
          </w:p>
        </w:tc>
        <w:tc>
          <w:tcPr>
            <w:tcW w:w="1841" w:type="dxa"/>
          </w:tcPr>
          <w:p w14:paraId="4FBB2B40"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афазия</w:t>
            </w:r>
          </w:p>
        </w:tc>
        <w:tc>
          <w:tcPr>
            <w:tcW w:w="920" w:type="dxa"/>
          </w:tcPr>
          <w:p w14:paraId="5A770A3E"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ринолалия</w:t>
            </w:r>
          </w:p>
        </w:tc>
        <w:tc>
          <w:tcPr>
            <w:tcW w:w="921" w:type="dxa"/>
          </w:tcPr>
          <w:p w14:paraId="23D0DE1E"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заикание</w:t>
            </w:r>
          </w:p>
        </w:tc>
      </w:tr>
      <w:tr w:rsidR="004824EE" w14:paraId="146013B2" w14:textId="77777777" w:rsidTr="00F52B73">
        <w:tc>
          <w:tcPr>
            <w:tcW w:w="9204" w:type="dxa"/>
            <w:gridSpan w:val="6"/>
          </w:tcPr>
          <w:p w14:paraId="74C7143B"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Вторичные речевые нарушения</w:t>
            </w:r>
          </w:p>
        </w:tc>
      </w:tr>
      <w:tr w:rsidR="004824EE" w14:paraId="407C96F0" w14:textId="77777777" w:rsidTr="00F52B73">
        <w:tc>
          <w:tcPr>
            <w:tcW w:w="1660" w:type="dxa"/>
          </w:tcPr>
          <w:p w14:paraId="44E05BAC" w14:textId="77777777" w:rsidR="004824EE" w:rsidRPr="00025E33" w:rsidRDefault="004824EE" w:rsidP="004824EE">
            <w:pPr>
              <w:pStyle w:val="11"/>
              <w:ind w:firstLine="0"/>
              <w:jc w:val="center"/>
              <w:rPr>
                <w:rFonts w:ascii="Liberation Serif" w:hAnsi="Liberation Serif" w:cs="Liberation Serif"/>
                <w:sz w:val="26"/>
                <w:szCs w:val="26"/>
              </w:rPr>
            </w:pPr>
            <w:r w:rsidRPr="00025E33">
              <w:rPr>
                <w:rFonts w:ascii="Liberation Serif" w:hAnsi="Liberation Serif" w:cs="Liberation Serif"/>
                <w:sz w:val="26"/>
                <w:szCs w:val="26"/>
              </w:rPr>
              <w:t>дисграфия</w:t>
            </w:r>
          </w:p>
        </w:tc>
        <w:tc>
          <w:tcPr>
            <w:tcW w:w="1695" w:type="dxa"/>
          </w:tcPr>
          <w:p w14:paraId="6E299E50" w14:textId="77777777" w:rsidR="004824EE" w:rsidRPr="00025E33" w:rsidRDefault="004824EE" w:rsidP="004824EE">
            <w:pPr>
              <w:pStyle w:val="11"/>
              <w:ind w:firstLine="0"/>
              <w:jc w:val="center"/>
              <w:rPr>
                <w:rFonts w:ascii="Liberation Serif" w:hAnsi="Liberation Serif" w:cs="Liberation Serif"/>
                <w:sz w:val="26"/>
                <w:szCs w:val="26"/>
              </w:rPr>
            </w:pPr>
            <w:r w:rsidRPr="00025E33">
              <w:rPr>
                <w:rFonts w:ascii="Liberation Serif" w:hAnsi="Liberation Serif" w:cs="Liberation Serif"/>
                <w:sz w:val="26"/>
                <w:szCs w:val="26"/>
              </w:rPr>
              <w:t>дислексия</w:t>
            </w:r>
          </w:p>
        </w:tc>
        <w:tc>
          <w:tcPr>
            <w:tcW w:w="5819" w:type="dxa"/>
            <w:gridSpan w:val="4"/>
          </w:tcPr>
          <w:p w14:paraId="4DAB522E" w14:textId="77777777" w:rsidR="004824EE" w:rsidRPr="00224A7F" w:rsidRDefault="004824EE" w:rsidP="004824EE">
            <w:pPr>
              <w:pStyle w:val="11"/>
              <w:ind w:firstLine="0"/>
              <w:jc w:val="center"/>
              <w:rPr>
                <w:rFonts w:ascii="Liberation Serif" w:hAnsi="Liberation Serif" w:cs="Liberation Serif"/>
                <w:sz w:val="22"/>
                <w:szCs w:val="26"/>
              </w:rPr>
            </w:pPr>
            <w:r w:rsidRPr="00224A7F">
              <w:rPr>
                <w:rFonts w:ascii="Liberation Serif" w:hAnsi="Liberation Serif" w:cs="Liberation Serif"/>
                <w:sz w:val="22"/>
                <w:szCs w:val="26"/>
              </w:rPr>
              <w:t>дискалькулия в школьном возрасте</w:t>
            </w:r>
          </w:p>
        </w:tc>
      </w:tr>
    </w:tbl>
    <w:p w14:paraId="06B74211" w14:textId="77777777" w:rsidR="004824EE" w:rsidRPr="00025E33" w:rsidRDefault="004824EE" w:rsidP="00025E33">
      <w:pPr>
        <w:pStyle w:val="11"/>
        <w:ind w:firstLine="720"/>
        <w:jc w:val="both"/>
        <w:rPr>
          <w:rFonts w:ascii="Liberation Serif" w:hAnsi="Liberation Serif" w:cs="Liberation Serif"/>
          <w:sz w:val="26"/>
          <w:szCs w:val="26"/>
        </w:rPr>
      </w:pPr>
    </w:p>
    <w:p w14:paraId="3F6E4797" w14:textId="77777777" w:rsidR="00D54BA8" w:rsidRPr="00025E33" w:rsidRDefault="00D54BA8" w:rsidP="00025E33">
      <w:pPr>
        <w:pStyle w:val="11"/>
        <w:ind w:firstLine="720"/>
        <w:jc w:val="both"/>
        <w:rPr>
          <w:rFonts w:ascii="Liberation Serif" w:hAnsi="Liberation Serif" w:cs="Liberation Serif"/>
          <w:sz w:val="26"/>
          <w:szCs w:val="26"/>
        </w:rPr>
      </w:pPr>
      <w:r w:rsidRPr="00025E33">
        <w:rPr>
          <w:rFonts w:ascii="Liberation Serif" w:hAnsi="Liberation Serif" w:cs="Liberation Serif"/>
          <w:sz w:val="26"/>
          <w:szCs w:val="26"/>
        </w:rPr>
        <w:t>Общими ориентирами в достижении результатов программы коррекционной работы являются:</w:t>
      </w:r>
    </w:p>
    <w:p w14:paraId="04BD354A" w14:textId="77777777" w:rsidR="00D54BA8" w:rsidRPr="00025E33" w:rsidRDefault="00D54BA8" w:rsidP="00C26F87">
      <w:pPr>
        <w:pStyle w:val="11"/>
        <w:numPr>
          <w:ilvl w:val="0"/>
          <w:numId w:val="7"/>
        </w:numPr>
        <w:tabs>
          <w:tab w:val="left" w:pos="952"/>
        </w:tabs>
        <w:ind w:firstLine="720"/>
        <w:jc w:val="both"/>
        <w:rPr>
          <w:rFonts w:ascii="Liberation Serif" w:hAnsi="Liberation Serif" w:cs="Liberation Serif"/>
          <w:sz w:val="26"/>
          <w:szCs w:val="26"/>
        </w:rPr>
      </w:pPr>
      <w:r w:rsidRPr="00025E33">
        <w:rPr>
          <w:rFonts w:ascii="Liberation Serif" w:hAnsi="Liberation Serif" w:cs="Liberation Serif"/>
          <w:sz w:val="26"/>
          <w:szCs w:val="26"/>
        </w:rPr>
        <w:t>сформированность фонетического компонента языковой способности в соответствии с онтогенетическими закономерностями его становления;</w:t>
      </w:r>
    </w:p>
    <w:p w14:paraId="69B20BA8" w14:textId="77777777" w:rsidR="00D54BA8" w:rsidRPr="00025E33" w:rsidRDefault="00D54BA8" w:rsidP="006D3922">
      <w:pPr>
        <w:pStyle w:val="11"/>
        <w:numPr>
          <w:ilvl w:val="0"/>
          <w:numId w:val="7"/>
        </w:numPr>
        <w:tabs>
          <w:tab w:val="left" w:pos="993"/>
        </w:tabs>
        <w:ind w:firstLine="720"/>
        <w:jc w:val="both"/>
        <w:rPr>
          <w:rFonts w:ascii="Liberation Serif" w:hAnsi="Liberation Serif" w:cs="Liberation Serif"/>
          <w:sz w:val="26"/>
          <w:szCs w:val="26"/>
        </w:rPr>
      </w:pPr>
      <w:r w:rsidRPr="00025E33">
        <w:rPr>
          <w:rFonts w:ascii="Liberation Serif" w:hAnsi="Liberation Serif" w:cs="Liberation Serif"/>
          <w:sz w:val="26"/>
          <w:szCs w:val="26"/>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6E761993" w14:textId="77777777" w:rsidR="00D54BA8" w:rsidRPr="00025E33" w:rsidRDefault="00D54BA8" w:rsidP="00C26F87">
      <w:pPr>
        <w:pStyle w:val="11"/>
        <w:numPr>
          <w:ilvl w:val="0"/>
          <w:numId w:val="7"/>
        </w:numPr>
        <w:tabs>
          <w:tab w:val="left" w:pos="952"/>
        </w:tabs>
        <w:ind w:firstLine="720"/>
        <w:jc w:val="both"/>
        <w:rPr>
          <w:rFonts w:ascii="Liberation Serif" w:hAnsi="Liberation Serif" w:cs="Liberation Serif"/>
          <w:sz w:val="26"/>
          <w:szCs w:val="26"/>
        </w:rPr>
      </w:pPr>
      <w:r w:rsidRPr="00025E33">
        <w:rPr>
          <w:rFonts w:ascii="Liberation Serif" w:hAnsi="Liberation Serif" w:cs="Liberation Serif"/>
          <w:sz w:val="26"/>
          <w:szCs w:val="26"/>
        </w:rPr>
        <w:t>овладение арсеналом языковых единиц различных уровней, усвоение правил их использования в речевой деятельности;</w:t>
      </w:r>
    </w:p>
    <w:p w14:paraId="43C00BAC" w14:textId="77777777" w:rsidR="00D54BA8" w:rsidRPr="00025E33" w:rsidRDefault="00D54BA8" w:rsidP="006D3922">
      <w:pPr>
        <w:pStyle w:val="11"/>
        <w:numPr>
          <w:ilvl w:val="0"/>
          <w:numId w:val="7"/>
        </w:numPr>
        <w:tabs>
          <w:tab w:val="left" w:pos="993"/>
        </w:tabs>
        <w:ind w:firstLine="720"/>
        <w:jc w:val="both"/>
        <w:rPr>
          <w:rFonts w:ascii="Liberation Serif" w:hAnsi="Liberation Serif" w:cs="Liberation Serif"/>
          <w:sz w:val="26"/>
          <w:szCs w:val="26"/>
        </w:rPr>
      </w:pPr>
      <w:r w:rsidRPr="00025E33">
        <w:rPr>
          <w:rFonts w:ascii="Liberation Serif" w:hAnsi="Liberation Serif" w:cs="Liberation Serif"/>
          <w:sz w:val="26"/>
          <w:szCs w:val="26"/>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398C9549" w14:textId="77777777" w:rsidR="00D54BA8" w:rsidRPr="00025E33" w:rsidRDefault="00D54BA8" w:rsidP="00025E33">
      <w:pPr>
        <w:pStyle w:val="11"/>
        <w:ind w:firstLine="720"/>
        <w:jc w:val="both"/>
        <w:rPr>
          <w:rFonts w:ascii="Liberation Serif" w:hAnsi="Liberation Serif" w:cs="Liberation Serif"/>
          <w:sz w:val="26"/>
          <w:szCs w:val="26"/>
        </w:rPr>
      </w:pPr>
      <w:r w:rsidRPr="00025E33">
        <w:rPr>
          <w:rFonts w:ascii="Liberation Serif" w:hAnsi="Liberation Serif" w:cs="Liberation Serif"/>
          <w:sz w:val="26"/>
          <w:szCs w:val="26"/>
        </w:rPr>
        <w:t>- сформированность психофизиологического, психологического и языкового уровней, обеспечивающих в будущем овладение чтением и письмом.</w:t>
      </w:r>
    </w:p>
    <w:p w14:paraId="6147D627" w14:textId="77777777" w:rsidR="00D54BA8" w:rsidRDefault="00D54BA8" w:rsidP="00025E33">
      <w:pPr>
        <w:pStyle w:val="11"/>
        <w:ind w:firstLine="720"/>
        <w:jc w:val="both"/>
        <w:rPr>
          <w:rFonts w:ascii="Liberation Serif" w:hAnsi="Liberation Serif" w:cs="Liberation Serif"/>
          <w:sz w:val="26"/>
          <w:szCs w:val="26"/>
        </w:rPr>
      </w:pPr>
      <w:r w:rsidRPr="00025E33">
        <w:rPr>
          <w:rFonts w:ascii="Liberation Serif" w:hAnsi="Liberation Serif" w:cs="Liberation Serif"/>
          <w:sz w:val="26"/>
          <w:szCs w:val="26"/>
        </w:rPr>
        <w:t>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14:paraId="1BEF7EB2" w14:textId="77777777" w:rsidR="0041647C" w:rsidRPr="005F19F8" w:rsidRDefault="00E065F1" w:rsidP="00E4302A">
      <w:pPr>
        <w:pStyle w:val="11"/>
        <w:spacing w:before="240" w:after="240"/>
        <w:ind w:firstLine="720"/>
        <w:jc w:val="both"/>
        <w:rPr>
          <w:rFonts w:ascii="Liberation Serif" w:hAnsi="Liberation Serif" w:cs="Liberation Serif"/>
          <w:sz w:val="26"/>
          <w:szCs w:val="26"/>
        </w:rPr>
      </w:pPr>
      <w:r>
        <w:rPr>
          <w:rFonts w:ascii="Liberation Serif" w:hAnsi="Liberation Serif" w:cs="Liberation Serif"/>
          <w:b/>
          <w:bCs/>
          <w:iCs/>
          <w:sz w:val="26"/>
          <w:szCs w:val="26"/>
        </w:rPr>
        <w:t>2.5</w:t>
      </w:r>
      <w:r w:rsidR="00E4302A" w:rsidRPr="005F19F8">
        <w:rPr>
          <w:rFonts w:ascii="Liberation Serif" w:hAnsi="Liberation Serif" w:cs="Liberation Serif"/>
          <w:b/>
          <w:bCs/>
          <w:iCs/>
          <w:sz w:val="26"/>
          <w:szCs w:val="26"/>
        </w:rPr>
        <w:t>.2.</w:t>
      </w:r>
      <w:r w:rsidR="0041647C" w:rsidRPr="005F19F8">
        <w:rPr>
          <w:rFonts w:ascii="Liberation Serif" w:hAnsi="Liberation Serif" w:cs="Liberation Serif"/>
          <w:b/>
          <w:bCs/>
          <w:iCs/>
          <w:sz w:val="26"/>
          <w:szCs w:val="26"/>
        </w:rPr>
        <w:t>Специальные условия для получения образования детьми с тяжелыми нарушениями речи</w:t>
      </w:r>
    </w:p>
    <w:p w14:paraId="4DDC350D" w14:textId="77777777" w:rsidR="00343DCF"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sz w:val="26"/>
          <w:szCs w:val="26"/>
        </w:rPr>
        <w:lastRenderedPageBreak/>
        <w:t xml:space="preserve">Специальными условиями получения образования детьми с тяжелыми нарушениями речи можно считать </w:t>
      </w:r>
    </w:p>
    <w:p w14:paraId="13EC0B04" w14:textId="77777777" w:rsidR="00343DCF" w:rsidRPr="00E4302A" w:rsidRDefault="00343DCF" w:rsidP="00E4302A">
      <w:pPr>
        <w:pStyle w:val="11"/>
        <w:tabs>
          <w:tab w:val="left" w:pos="709"/>
        </w:tabs>
        <w:ind w:firstLine="426"/>
        <w:jc w:val="both"/>
        <w:rPr>
          <w:rFonts w:ascii="Liberation Serif" w:hAnsi="Liberation Serif" w:cs="Liberation Serif"/>
          <w:sz w:val="26"/>
          <w:szCs w:val="26"/>
        </w:rPr>
      </w:pPr>
      <w:r w:rsidRPr="00E4302A">
        <w:rPr>
          <w:rFonts w:ascii="Liberation Serif" w:hAnsi="Liberation Serif" w:cs="Liberation Serif"/>
          <w:sz w:val="26"/>
          <w:szCs w:val="26"/>
        </w:rPr>
        <w:t xml:space="preserve">- </w:t>
      </w:r>
      <w:r w:rsidR="0041647C" w:rsidRPr="00E4302A">
        <w:rPr>
          <w:rFonts w:ascii="Liberation Serif" w:hAnsi="Liberation Serif" w:cs="Liberation Serif"/>
          <w:sz w:val="26"/>
          <w:szCs w:val="26"/>
        </w:rPr>
        <w:t>создание предметно-пространственной развивающей образовательной среды, учитывающей особенности детей с ТНР;</w:t>
      </w:r>
    </w:p>
    <w:p w14:paraId="616F6361" w14:textId="77777777" w:rsidR="00343DCF" w:rsidRPr="00E4302A" w:rsidRDefault="006D3922" w:rsidP="00E4302A">
      <w:pPr>
        <w:pStyle w:val="11"/>
        <w:tabs>
          <w:tab w:val="left" w:pos="567"/>
        </w:tabs>
        <w:ind w:firstLine="426"/>
        <w:jc w:val="both"/>
        <w:rPr>
          <w:rFonts w:ascii="Liberation Serif" w:hAnsi="Liberation Serif" w:cs="Liberation Serif"/>
          <w:sz w:val="26"/>
          <w:szCs w:val="26"/>
        </w:rPr>
      </w:pPr>
      <w:r w:rsidRPr="00E4302A">
        <w:rPr>
          <w:rFonts w:ascii="Liberation Serif" w:hAnsi="Liberation Serif" w:cs="Liberation Serif"/>
          <w:sz w:val="26"/>
          <w:szCs w:val="26"/>
        </w:rPr>
        <w:t>-</w:t>
      </w:r>
      <w:r w:rsidR="0041647C" w:rsidRPr="00E4302A">
        <w:rPr>
          <w:rFonts w:ascii="Liberation Serif" w:hAnsi="Liberation Serif" w:cs="Liberation Serif"/>
          <w:sz w:val="26"/>
          <w:szCs w:val="26"/>
        </w:rPr>
        <w:t>использование специальных дидактических пособий, технологий,методики других средств обучения (в том числе инновационных и информационных), разрабатываемых образовательной организацией;</w:t>
      </w:r>
    </w:p>
    <w:p w14:paraId="094472A8" w14:textId="77777777" w:rsidR="00343DCF" w:rsidRPr="00E4302A" w:rsidRDefault="001B3508" w:rsidP="00E4302A">
      <w:pPr>
        <w:pStyle w:val="11"/>
        <w:tabs>
          <w:tab w:val="left" w:pos="709"/>
        </w:tabs>
        <w:ind w:firstLine="426"/>
        <w:jc w:val="both"/>
        <w:rPr>
          <w:rFonts w:ascii="Liberation Serif" w:hAnsi="Liberation Serif" w:cs="Liberation Serif"/>
          <w:sz w:val="26"/>
          <w:szCs w:val="26"/>
        </w:rPr>
      </w:pPr>
      <w:r w:rsidRPr="00E4302A">
        <w:rPr>
          <w:rFonts w:ascii="Liberation Serif" w:hAnsi="Liberation Serif" w:cs="Liberation Serif"/>
          <w:sz w:val="26"/>
          <w:szCs w:val="26"/>
        </w:rPr>
        <w:t>-</w:t>
      </w:r>
      <w:r w:rsidR="0041647C" w:rsidRPr="00E4302A">
        <w:rPr>
          <w:rFonts w:ascii="Liberation Serif" w:hAnsi="Liberation Serif" w:cs="Liberation Serif"/>
          <w:sz w:val="26"/>
          <w:szCs w:val="26"/>
        </w:rPr>
        <w:t xml:space="preserve">реализацию комплексного взаимодействия, творческого и профессионального потенциала специалистов образовательных организаций при реализации АООП; </w:t>
      </w:r>
    </w:p>
    <w:p w14:paraId="21EF5885" w14:textId="77777777" w:rsidR="00290223" w:rsidRPr="00753D8E" w:rsidRDefault="00343DCF" w:rsidP="00E4302A">
      <w:pPr>
        <w:pStyle w:val="11"/>
        <w:ind w:firstLine="284"/>
        <w:jc w:val="both"/>
        <w:rPr>
          <w:rFonts w:ascii="Liberation Serif" w:hAnsi="Liberation Serif" w:cs="Liberation Serif"/>
          <w:sz w:val="26"/>
          <w:szCs w:val="26"/>
        </w:rPr>
      </w:pPr>
      <w:r w:rsidRPr="00753D8E">
        <w:rPr>
          <w:rFonts w:ascii="Liberation Serif" w:hAnsi="Liberation Serif" w:cs="Liberation Serif"/>
          <w:sz w:val="26"/>
          <w:szCs w:val="26"/>
        </w:rPr>
        <w:t xml:space="preserve">- </w:t>
      </w:r>
      <w:r w:rsidR="0041647C" w:rsidRPr="00753D8E">
        <w:rPr>
          <w:rFonts w:ascii="Liberation Serif" w:hAnsi="Liberation Serif" w:cs="Liberation Serif"/>
          <w:sz w:val="26"/>
          <w:szCs w:val="26"/>
        </w:rPr>
        <w:t xml:space="preserve">проведение групповых и индивидуальных коррекционных занятий с логопедом (не реже 2х раз в неделю) и психологом; </w:t>
      </w:r>
    </w:p>
    <w:p w14:paraId="7623B6B6" w14:textId="77777777" w:rsidR="0041647C" w:rsidRPr="00E4302A" w:rsidRDefault="00290223" w:rsidP="00E4302A">
      <w:pPr>
        <w:pStyle w:val="11"/>
        <w:ind w:firstLine="284"/>
        <w:jc w:val="both"/>
        <w:rPr>
          <w:rFonts w:ascii="Liberation Serif" w:hAnsi="Liberation Serif" w:cs="Liberation Serif"/>
          <w:sz w:val="26"/>
          <w:szCs w:val="26"/>
        </w:rPr>
      </w:pPr>
      <w:r w:rsidRPr="00E4302A">
        <w:rPr>
          <w:rFonts w:ascii="Liberation Serif" w:hAnsi="Liberation Serif" w:cs="Liberation Serif"/>
          <w:sz w:val="26"/>
          <w:szCs w:val="26"/>
        </w:rPr>
        <w:t xml:space="preserve">- </w:t>
      </w:r>
      <w:r w:rsidR="0041647C" w:rsidRPr="00E4302A">
        <w:rPr>
          <w:rFonts w:ascii="Liberation Serif" w:hAnsi="Liberation Serif" w:cs="Liberation Serif"/>
          <w:sz w:val="26"/>
          <w:szCs w:val="26"/>
        </w:rPr>
        <w:t>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w:t>
      </w:r>
    </w:p>
    <w:p w14:paraId="5325607F"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sz w:val="26"/>
          <w:szCs w:val="26"/>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5BF3D60E"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sz w:val="26"/>
          <w:szCs w:val="26"/>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14:paraId="3467C2D5" w14:textId="77777777" w:rsidR="0041647C" w:rsidRPr="00E4302A" w:rsidRDefault="0041647C" w:rsidP="00E4302A">
      <w:pPr>
        <w:pStyle w:val="11"/>
        <w:numPr>
          <w:ilvl w:val="0"/>
          <w:numId w:val="8"/>
        </w:numPr>
        <w:tabs>
          <w:tab w:val="left" w:pos="1402"/>
        </w:tabs>
        <w:ind w:firstLine="720"/>
        <w:jc w:val="both"/>
        <w:rPr>
          <w:rFonts w:ascii="Liberation Serif" w:hAnsi="Liberation Serif" w:cs="Liberation Serif"/>
          <w:sz w:val="26"/>
          <w:szCs w:val="26"/>
        </w:rPr>
      </w:pPr>
      <w:r w:rsidRPr="00E4302A">
        <w:rPr>
          <w:rFonts w:ascii="Liberation Serif" w:hAnsi="Liberation Serif" w:cs="Liberation Serif"/>
          <w:sz w:val="26"/>
          <w:szCs w:val="26"/>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0BAA46DD"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sz w:val="26"/>
          <w:szCs w:val="26"/>
        </w:rPr>
        <w:t xml:space="preserve">а) </w:t>
      </w:r>
    </w:p>
    <w:tbl>
      <w:tblPr>
        <w:tblStyle w:val="ae"/>
        <w:tblW w:w="0" w:type="auto"/>
        <w:tblLook w:val="04A0" w:firstRow="1" w:lastRow="0" w:firstColumn="1" w:lastColumn="0" w:noHBand="0" w:noVBand="1"/>
      </w:tblPr>
      <w:tblGrid>
        <w:gridCol w:w="4602"/>
        <w:gridCol w:w="4602"/>
      </w:tblGrid>
      <w:tr w:rsidR="00290223" w14:paraId="6202B8B0" w14:textId="77777777" w:rsidTr="00F52B73">
        <w:tc>
          <w:tcPr>
            <w:tcW w:w="9204" w:type="dxa"/>
            <w:gridSpan w:val="2"/>
          </w:tcPr>
          <w:p w14:paraId="1E6D4BD4" w14:textId="77777777" w:rsidR="00290223" w:rsidRPr="00E4302A" w:rsidRDefault="0029022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Анализ первичных данных</w:t>
            </w:r>
          </w:p>
        </w:tc>
      </w:tr>
      <w:tr w:rsidR="00290223" w14:paraId="3934444E" w14:textId="77777777" w:rsidTr="00290223">
        <w:tc>
          <w:tcPr>
            <w:tcW w:w="4602" w:type="dxa"/>
          </w:tcPr>
          <w:p w14:paraId="1D742C61" w14:textId="77777777" w:rsidR="00290223" w:rsidRPr="00E4302A" w:rsidRDefault="00290223" w:rsidP="00290223">
            <w:pPr>
              <w:pStyle w:val="11"/>
              <w:spacing w:line="360" w:lineRule="auto"/>
              <w:ind w:firstLine="0"/>
              <w:jc w:val="both"/>
              <w:rPr>
                <w:rFonts w:ascii="Liberation Serif" w:hAnsi="Liberation Serif" w:cs="Liberation Serif"/>
                <w:sz w:val="22"/>
                <w:szCs w:val="24"/>
              </w:rPr>
            </w:pPr>
            <w:r w:rsidRPr="00E4302A">
              <w:rPr>
                <w:rFonts w:ascii="Liberation Serif" w:hAnsi="Liberation Serif" w:cs="Liberation Serif"/>
                <w:sz w:val="22"/>
                <w:szCs w:val="24"/>
              </w:rPr>
              <w:t>информация об условиях воспитания ребенка</w:t>
            </w:r>
          </w:p>
        </w:tc>
        <w:tc>
          <w:tcPr>
            <w:tcW w:w="4602" w:type="dxa"/>
          </w:tcPr>
          <w:p w14:paraId="0CD7430F" w14:textId="77777777" w:rsidR="00290223" w:rsidRPr="00E4302A" w:rsidRDefault="00290223" w:rsidP="00BD2A43">
            <w:pPr>
              <w:pStyle w:val="11"/>
              <w:ind w:firstLine="0"/>
              <w:jc w:val="both"/>
              <w:rPr>
                <w:rFonts w:ascii="Liberation Serif" w:hAnsi="Liberation Serif" w:cs="Liberation Serif"/>
                <w:sz w:val="22"/>
                <w:szCs w:val="24"/>
              </w:rPr>
            </w:pPr>
          </w:p>
        </w:tc>
      </w:tr>
      <w:tr w:rsidR="00290223" w14:paraId="60EF5605" w14:textId="77777777" w:rsidTr="00290223">
        <w:tc>
          <w:tcPr>
            <w:tcW w:w="4602" w:type="dxa"/>
          </w:tcPr>
          <w:p w14:paraId="252D4479" w14:textId="77777777" w:rsidR="00290223" w:rsidRPr="00E4302A" w:rsidRDefault="00290223" w:rsidP="00290223">
            <w:pPr>
              <w:pStyle w:val="11"/>
              <w:spacing w:line="360" w:lineRule="auto"/>
              <w:ind w:firstLine="0"/>
              <w:jc w:val="both"/>
              <w:rPr>
                <w:rFonts w:ascii="Liberation Serif" w:hAnsi="Liberation Serif" w:cs="Liberation Serif"/>
                <w:sz w:val="22"/>
                <w:szCs w:val="24"/>
              </w:rPr>
            </w:pPr>
            <w:r w:rsidRPr="00E4302A">
              <w:rPr>
                <w:rFonts w:ascii="Liberation Serif" w:hAnsi="Liberation Serif" w:cs="Liberation Serif"/>
                <w:sz w:val="22"/>
                <w:szCs w:val="24"/>
              </w:rPr>
              <w:t>особенности раннего речевого развития ребенка</w:t>
            </w:r>
          </w:p>
        </w:tc>
        <w:tc>
          <w:tcPr>
            <w:tcW w:w="4602" w:type="dxa"/>
          </w:tcPr>
          <w:p w14:paraId="54A88B28" w14:textId="77777777" w:rsidR="00290223" w:rsidRPr="00E4302A" w:rsidRDefault="00290223" w:rsidP="00BD2A43">
            <w:pPr>
              <w:pStyle w:val="11"/>
              <w:ind w:firstLine="0"/>
              <w:jc w:val="both"/>
              <w:rPr>
                <w:rFonts w:ascii="Liberation Serif" w:hAnsi="Liberation Serif" w:cs="Liberation Serif"/>
                <w:sz w:val="22"/>
                <w:szCs w:val="24"/>
              </w:rPr>
            </w:pPr>
          </w:p>
        </w:tc>
      </w:tr>
      <w:tr w:rsidR="00290223" w14:paraId="730B84CE" w14:textId="77777777" w:rsidTr="00290223">
        <w:tc>
          <w:tcPr>
            <w:tcW w:w="4602" w:type="dxa"/>
          </w:tcPr>
          <w:p w14:paraId="58C3EB83" w14:textId="77777777" w:rsidR="00290223" w:rsidRPr="00E4302A" w:rsidRDefault="00290223" w:rsidP="00290223">
            <w:pPr>
              <w:pStyle w:val="11"/>
              <w:spacing w:line="360" w:lineRule="auto"/>
              <w:ind w:firstLine="0"/>
              <w:jc w:val="both"/>
              <w:rPr>
                <w:rFonts w:ascii="Liberation Serif" w:hAnsi="Liberation Serif" w:cs="Liberation Serif"/>
                <w:sz w:val="22"/>
                <w:szCs w:val="24"/>
              </w:rPr>
            </w:pPr>
            <w:r w:rsidRPr="00E4302A">
              <w:rPr>
                <w:rFonts w:ascii="Liberation Serif" w:hAnsi="Liberation Serif" w:cs="Liberation Serif"/>
                <w:sz w:val="22"/>
                <w:szCs w:val="24"/>
              </w:rPr>
              <w:t>особенности раннего психического развития ребенка</w:t>
            </w:r>
          </w:p>
        </w:tc>
        <w:tc>
          <w:tcPr>
            <w:tcW w:w="4602" w:type="dxa"/>
          </w:tcPr>
          <w:p w14:paraId="6F2ED76E" w14:textId="77777777" w:rsidR="00290223" w:rsidRPr="00E4302A" w:rsidRDefault="00290223" w:rsidP="00BD2A43">
            <w:pPr>
              <w:pStyle w:val="11"/>
              <w:ind w:firstLine="0"/>
              <w:jc w:val="both"/>
              <w:rPr>
                <w:rFonts w:ascii="Liberation Serif" w:hAnsi="Liberation Serif" w:cs="Liberation Serif"/>
                <w:sz w:val="22"/>
                <w:szCs w:val="24"/>
              </w:rPr>
            </w:pPr>
          </w:p>
        </w:tc>
      </w:tr>
      <w:tr w:rsidR="00290223" w14:paraId="73C6735E" w14:textId="77777777" w:rsidTr="00290223">
        <w:tc>
          <w:tcPr>
            <w:tcW w:w="4602" w:type="dxa"/>
          </w:tcPr>
          <w:p w14:paraId="1BF2B7C4" w14:textId="77777777" w:rsidR="00290223" w:rsidRPr="00E4302A" w:rsidRDefault="00290223" w:rsidP="0041647C">
            <w:pPr>
              <w:pStyle w:val="11"/>
              <w:spacing w:line="360" w:lineRule="auto"/>
              <w:ind w:firstLine="0"/>
              <w:jc w:val="both"/>
              <w:rPr>
                <w:rFonts w:ascii="Liberation Serif" w:hAnsi="Liberation Serif" w:cs="Liberation Serif"/>
                <w:sz w:val="22"/>
                <w:szCs w:val="24"/>
              </w:rPr>
            </w:pPr>
            <w:r w:rsidRPr="00E4302A">
              <w:rPr>
                <w:rFonts w:ascii="Liberation Serif" w:hAnsi="Liberation Serif" w:cs="Liberation Serif"/>
                <w:sz w:val="22"/>
                <w:szCs w:val="24"/>
              </w:rPr>
              <w:t>изучение медицинской документации</w:t>
            </w:r>
          </w:p>
        </w:tc>
        <w:tc>
          <w:tcPr>
            <w:tcW w:w="4602" w:type="dxa"/>
          </w:tcPr>
          <w:p w14:paraId="4980A774" w14:textId="77777777" w:rsidR="00290223" w:rsidRPr="00E4302A" w:rsidRDefault="0029022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неврологический статус</w:t>
            </w:r>
          </w:p>
          <w:p w14:paraId="67A4F165" w14:textId="77777777" w:rsidR="00290223" w:rsidRPr="00E4302A" w:rsidRDefault="0029022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соматическом развитии</w:t>
            </w:r>
          </w:p>
          <w:p w14:paraId="3DCD8AE1" w14:textId="77777777" w:rsidR="00290223" w:rsidRPr="00E4302A" w:rsidRDefault="0029022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психическом развитии</w:t>
            </w:r>
          </w:p>
          <w:p w14:paraId="1155B5C1" w14:textId="77777777" w:rsidR="00290223" w:rsidRPr="00E4302A" w:rsidRDefault="0029022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состоянии слуховой функции</w:t>
            </w:r>
          </w:p>
          <w:p w14:paraId="202A62B0" w14:textId="77777777" w:rsidR="00290223" w:rsidRPr="00E4302A" w:rsidRDefault="00BD2A4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 xml:space="preserve">о </w:t>
            </w:r>
            <w:r w:rsidR="00290223" w:rsidRPr="00E4302A">
              <w:rPr>
                <w:rFonts w:ascii="Liberation Serif" w:hAnsi="Liberation Serif" w:cs="Liberation Serif"/>
                <w:sz w:val="22"/>
                <w:szCs w:val="24"/>
              </w:rPr>
              <w:t xml:space="preserve">получаемом лечении </w:t>
            </w:r>
          </w:p>
          <w:p w14:paraId="1518CEE9" w14:textId="77777777" w:rsidR="00290223" w:rsidRPr="00E4302A" w:rsidRDefault="00290223" w:rsidP="00BD2A43">
            <w:pPr>
              <w:pStyle w:val="11"/>
              <w:ind w:firstLine="0"/>
              <w:jc w:val="both"/>
              <w:rPr>
                <w:rFonts w:ascii="Liberation Serif" w:hAnsi="Liberation Serif" w:cs="Liberation Serif"/>
                <w:sz w:val="22"/>
                <w:szCs w:val="24"/>
              </w:rPr>
            </w:pPr>
            <w:r w:rsidRPr="00E4302A">
              <w:rPr>
                <w:rFonts w:ascii="Liberation Serif" w:hAnsi="Liberation Serif" w:cs="Liberation Serif"/>
                <w:sz w:val="22"/>
                <w:szCs w:val="24"/>
              </w:rPr>
              <w:t>его эффективность и прочее</w:t>
            </w:r>
          </w:p>
        </w:tc>
      </w:tr>
    </w:tbl>
    <w:p w14:paraId="1F44DC3B" w14:textId="77777777" w:rsidR="00290223" w:rsidRDefault="0041647C" w:rsidP="0041647C">
      <w:pPr>
        <w:pStyle w:val="11"/>
        <w:spacing w:line="360" w:lineRule="auto"/>
        <w:ind w:firstLine="800"/>
        <w:jc w:val="both"/>
      </w:pPr>
      <w:r>
        <w:lastRenderedPageBreak/>
        <w:t xml:space="preserve">б) </w:t>
      </w:r>
    </w:p>
    <w:tbl>
      <w:tblPr>
        <w:tblW w:w="8959" w:type="dxa"/>
        <w:tblInd w:w="105" w:type="dxa"/>
        <w:tblLayout w:type="fixed"/>
        <w:tblCellMar>
          <w:top w:w="55" w:type="dxa"/>
          <w:left w:w="55" w:type="dxa"/>
          <w:bottom w:w="55" w:type="dxa"/>
          <w:right w:w="55" w:type="dxa"/>
        </w:tblCellMar>
        <w:tblLook w:val="04A0" w:firstRow="1" w:lastRow="0" w:firstColumn="1" w:lastColumn="0" w:noHBand="0" w:noVBand="1"/>
      </w:tblPr>
      <w:tblGrid>
        <w:gridCol w:w="1579"/>
        <w:gridCol w:w="3685"/>
        <w:gridCol w:w="2396"/>
        <w:gridCol w:w="1299"/>
      </w:tblGrid>
      <w:tr w:rsidR="00D22EA6" w:rsidRPr="001F2B00" w14:paraId="2C57962E" w14:textId="77777777" w:rsidTr="000429CF">
        <w:tc>
          <w:tcPr>
            <w:tcW w:w="8959" w:type="dxa"/>
            <w:gridSpan w:val="4"/>
            <w:tcBorders>
              <w:top w:val="single" w:sz="2" w:space="0" w:color="000000"/>
              <w:left w:val="single" w:sz="2" w:space="0" w:color="000000"/>
              <w:bottom w:val="single" w:sz="2" w:space="0" w:color="000000"/>
              <w:right w:val="single" w:sz="2" w:space="0" w:color="000000"/>
            </w:tcBorders>
          </w:tcPr>
          <w:p w14:paraId="2FC1794F" w14:textId="77777777" w:rsidR="00D22EA6" w:rsidRPr="00E4302A" w:rsidRDefault="00D22EA6" w:rsidP="000429CF">
            <w:pPr>
              <w:pStyle w:val="aff"/>
              <w:spacing w:line="276" w:lineRule="auto"/>
              <w:ind w:firstLine="284"/>
              <w:rPr>
                <w:rFonts w:ascii="Liberation Serif" w:hAnsi="Liberation Serif" w:cs="Liberation Serif"/>
                <w:b/>
                <w:sz w:val="22"/>
                <w:szCs w:val="22"/>
              </w:rPr>
            </w:pPr>
            <w:r w:rsidRPr="00E4302A">
              <w:rPr>
                <w:rFonts w:ascii="Liberation Serif" w:hAnsi="Liberation Serif" w:cs="Liberation Serif"/>
                <w:b/>
                <w:sz w:val="22"/>
                <w:szCs w:val="22"/>
              </w:rPr>
              <w:t>Педагог -  психолог</w:t>
            </w:r>
          </w:p>
        </w:tc>
      </w:tr>
      <w:tr w:rsidR="00D22EA6" w:rsidRPr="00BB1C75" w14:paraId="5BF9FA17" w14:textId="77777777" w:rsidTr="000429CF">
        <w:tc>
          <w:tcPr>
            <w:tcW w:w="1579" w:type="dxa"/>
            <w:tcBorders>
              <w:top w:val="single" w:sz="2" w:space="0" w:color="000000"/>
              <w:left w:val="single" w:sz="2" w:space="0" w:color="000000"/>
              <w:bottom w:val="single" w:sz="2" w:space="0" w:color="000000"/>
              <w:right w:val="nil"/>
            </w:tcBorders>
            <w:hideMark/>
          </w:tcPr>
          <w:p w14:paraId="37292B51" w14:textId="77777777" w:rsidR="00D22EA6" w:rsidRPr="00E4302A" w:rsidRDefault="00D22EA6" w:rsidP="000429CF">
            <w:pPr>
              <w:pStyle w:val="aff"/>
              <w:spacing w:line="276" w:lineRule="auto"/>
              <w:ind w:firstLine="284"/>
              <w:rPr>
                <w:rFonts w:ascii="Liberation Serif" w:hAnsi="Liberation Serif" w:cs="Liberation Serif"/>
                <w:b/>
                <w:sz w:val="22"/>
                <w:szCs w:val="22"/>
              </w:rPr>
            </w:pPr>
            <w:r w:rsidRPr="00E4302A">
              <w:rPr>
                <w:rFonts w:ascii="Liberation Serif" w:hAnsi="Liberation Serif" w:cs="Liberation Serif"/>
                <w:b/>
                <w:sz w:val="22"/>
                <w:szCs w:val="22"/>
              </w:rPr>
              <w:t>Направление работы</w:t>
            </w:r>
          </w:p>
        </w:tc>
        <w:tc>
          <w:tcPr>
            <w:tcW w:w="3685" w:type="dxa"/>
            <w:tcBorders>
              <w:top w:val="single" w:sz="2" w:space="0" w:color="000000"/>
              <w:left w:val="single" w:sz="2" w:space="0" w:color="000000"/>
              <w:bottom w:val="single" w:sz="2" w:space="0" w:color="000000"/>
              <w:right w:val="nil"/>
            </w:tcBorders>
            <w:hideMark/>
          </w:tcPr>
          <w:p w14:paraId="416F9CA4" w14:textId="77777777" w:rsidR="00D22EA6" w:rsidRPr="00E4302A" w:rsidRDefault="00D22EA6" w:rsidP="000429CF">
            <w:pPr>
              <w:pStyle w:val="aff"/>
              <w:spacing w:line="276" w:lineRule="auto"/>
              <w:ind w:firstLine="284"/>
              <w:rPr>
                <w:rFonts w:ascii="Liberation Serif" w:hAnsi="Liberation Serif" w:cs="Liberation Serif"/>
                <w:b/>
                <w:sz w:val="22"/>
                <w:szCs w:val="22"/>
              </w:rPr>
            </w:pPr>
            <w:r w:rsidRPr="00E4302A">
              <w:rPr>
                <w:rFonts w:ascii="Liberation Serif" w:hAnsi="Liberation Serif" w:cs="Liberation Serif"/>
                <w:b/>
                <w:sz w:val="22"/>
                <w:szCs w:val="22"/>
              </w:rPr>
              <w:t>Цели/задачи</w:t>
            </w:r>
          </w:p>
        </w:tc>
        <w:tc>
          <w:tcPr>
            <w:tcW w:w="2396" w:type="dxa"/>
            <w:tcBorders>
              <w:top w:val="single" w:sz="2" w:space="0" w:color="000000"/>
              <w:left w:val="single" w:sz="2" w:space="0" w:color="000000"/>
              <w:bottom w:val="single" w:sz="2" w:space="0" w:color="000000"/>
              <w:right w:val="nil"/>
            </w:tcBorders>
            <w:hideMark/>
          </w:tcPr>
          <w:p w14:paraId="71D90DBA" w14:textId="77777777" w:rsidR="00D22EA6" w:rsidRPr="00E4302A" w:rsidRDefault="00D22EA6" w:rsidP="000429CF">
            <w:pPr>
              <w:pStyle w:val="aff"/>
              <w:spacing w:line="276" w:lineRule="auto"/>
              <w:ind w:firstLine="284"/>
              <w:rPr>
                <w:rFonts w:ascii="Liberation Serif" w:hAnsi="Liberation Serif" w:cs="Liberation Serif"/>
                <w:b/>
                <w:sz w:val="22"/>
                <w:szCs w:val="22"/>
              </w:rPr>
            </w:pPr>
            <w:r w:rsidRPr="00E4302A">
              <w:rPr>
                <w:rFonts w:ascii="Liberation Serif" w:hAnsi="Liberation Serif" w:cs="Liberation Serif"/>
                <w:b/>
                <w:sz w:val="22"/>
                <w:szCs w:val="22"/>
              </w:rPr>
              <w:t>Методы/методики</w:t>
            </w:r>
          </w:p>
        </w:tc>
        <w:tc>
          <w:tcPr>
            <w:tcW w:w="1299" w:type="dxa"/>
            <w:tcBorders>
              <w:top w:val="single" w:sz="2" w:space="0" w:color="000000"/>
              <w:left w:val="single" w:sz="2" w:space="0" w:color="000000"/>
              <w:bottom w:val="single" w:sz="2" w:space="0" w:color="000000"/>
              <w:right w:val="single" w:sz="2" w:space="0" w:color="000000"/>
            </w:tcBorders>
            <w:hideMark/>
          </w:tcPr>
          <w:p w14:paraId="2EF083B8" w14:textId="77777777" w:rsidR="00D22EA6" w:rsidRPr="00E4302A" w:rsidRDefault="00D22EA6" w:rsidP="000429CF">
            <w:pPr>
              <w:pStyle w:val="aff"/>
              <w:spacing w:line="276" w:lineRule="auto"/>
              <w:ind w:firstLine="284"/>
              <w:rPr>
                <w:rFonts w:ascii="Liberation Serif" w:hAnsi="Liberation Serif" w:cs="Liberation Serif"/>
                <w:b/>
                <w:sz w:val="22"/>
                <w:szCs w:val="22"/>
              </w:rPr>
            </w:pPr>
            <w:r w:rsidRPr="00E4302A">
              <w:rPr>
                <w:rFonts w:ascii="Liberation Serif" w:hAnsi="Liberation Serif" w:cs="Liberation Serif"/>
                <w:b/>
                <w:sz w:val="22"/>
                <w:szCs w:val="22"/>
              </w:rPr>
              <w:t>Сроки</w:t>
            </w:r>
          </w:p>
        </w:tc>
      </w:tr>
      <w:tr w:rsidR="00D22EA6" w:rsidRPr="00BB1C75" w14:paraId="0F69D471" w14:textId="77777777" w:rsidTr="000429CF">
        <w:tc>
          <w:tcPr>
            <w:tcW w:w="1579" w:type="dxa"/>
            <w:tcBorders>
              <w:top w:val="nil"/>
              <w:left w:val="single" w:sz="2" w:space="0" w:color="000000"/>
              <w:bottom w:val="single" w:sz="2" w:space="0" w:color="000000"/>
              <w:right w:val="nil"/>
            </w:tcBorders>
            <w:hideMark/>
          </w:tcPr>
          <w:p w14:paraId="1FFC32CD" w14:textId="77777777" w:rsidR="00D22EA6" w:rsidRPr="00FE640D" w:rsidRDefault="00D22EA6" w:rsidP="000429CF">
            <w:pPr>
              <w:pStyle w:val="aff"/>
              <w:spacing w:line="276" w:lineRule="auto"/>
              <w:ind w:firstLine="284"/>
              <w:rPr>
                <w:rFonts w:ascii="Liberation Serif" w:hAnsi="Liberation Serif" w:cs="Liberation Serif"/>
                <w:b/>
                <w:sz w:val="22"/>
                <w:szCs w:val="22"/>
              </w:rPr>
            </w:pPr>
            <w:r w:rsidRPr="00FE640D">
              <w:rPr>
                <w:rFonts w:ascii="Liberation Serif" w:hAnsi="Liberation Serif" w:cs="Liberation Serif"/>
                <w:b/>
                <w:sz w:val="22"/>
                <w:szCs w:val="22"/>
              </w:rPr>
              <w:t>Первичная диагностика при поступлении ребенка в ДОУ</w:t>
            </w:r>
          </w:p>
        </w:tc>
        <w:tc>
          <w:tcPr>
            <w:tcW w:w="3685" w:type="dxa"/>
            <w:tcBorders>
              <w:top w:val="nil"/>
              <w:left w:val="single" w:sz="2" w:space="0" w:color="000000"/>
              <w:bottom w:val="single" w:sz="2" w:space="0" w:color="000000"/>
              <w:right w:val="nil"/>
            </w:tcBorders>
            <w:hideMark/>
          </w:tcPr>
          <w:p w14:paraId="2935B246" w14:textId="77777777" w:rsidR="00D22EA6" w:rsidRPr="00FE640D" w:rsidRDefault="00D22EA6" w:rsidP="00D22EA6">
            <w:pPr>
              <w:pStyle w:val="af0"/>
              <w:numPr>
                <w:ilvl w:val="0"/>
                <w:numId w:val="100"/>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уровня физического и психического развития ребёнка.</w:t>
            </w:r>
          </w:p>
          <w:p w14:paraId="0C04EC11" w14:textId="77777777" w:rsidR="00D22EA6" w:rsidRPr="00FE640D" w:rsidRDefault="00D22EA6" w:rsidP="00D22EA6">
            <w:pPr>
              <w:pStyle w:val="af0"/>
              <w:numPr>
                <w:ilvl w:val="0"/>
                <w:numId w:val="100"/>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Определение индивидуальных особенностей и потребностей ребёнка.</w:t>
            </w:r>
          </w:p>
          <w:p w14:paraId="33E10A57" w14:textId="77777777" w:rsidR="00D22EA6" w:rsidRPr="00FE640D" w:rsidRDefault="00D22EA6" w:rsidP="00D22EA6">
            <w:pPr>
              <w:pStyle w:val="af0"/>
              <w:numPr>
                <w:ilvl w:val="0"/>
                <w:numId w:val="100"/>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детей, нуждающихся в дополнительной поддержке и помощи специалистов.</w:t>
            </w:r>
          </w:p>
          <w:p w14:paraId="5B566DFE" w14:textId="77777777" w:rsidR="00D22EA6" w:rsidRPr="00FE640D" w:rsidRDefault="00D22EA6" w:rsidP="00D22EA6">
            <w:pPr>
              <w:pStyle w:val="af0"/>
              <w:numPr>
                <w:ilvl w:val="0"/>
                <w:numId w:val="100"/>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Создание условий для успешной адаптации ребёнка в ДОУ.</w:t>
            </w:r>
          </w:p>
          <w:p w14:paraId="1DC68091" w14:textId="77777777" w:rsidR="00D22EA6" w:rsidRPr="00FE640D" w:rsidRDefault="00D22EA6" w:rsidP="00D22EA6">
            <w:pPr>
              <w:pStyle w:val="af0"/>
              <w:numPr>
                <w:ilvl w:val="0"/>
                <w:numId w:val="100"/>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Получение информации для разработки индивидуального образовательного маршрута.</w:t>
            </w:r>
          </w:p>
          <w:p w14:paraId="633F059A" w14:textId="77777777" w:rsidR="00D22EA6" w:rsidRPr="00FE640D" w:rsidRDefault="00D22EA6" w:rsidP="000429CF">
            <w:pPr>
              <w:pStyle w:val="af0"/>
              <w:shd w:val="clear" w:color="auto" w:fill="FFFFFF"/>
              <w:spacing w:before="0" w:after="0"/>
              <w:rPr>
                <w:rFonts w:ascii="Liberation Serif" w:hAnsi="Liberation Serif" w:cs="Liberation Serif"/>
                <w:color w:val="000000"/>
                <w:sz w:val="22"/>
                <w:szCs w:val="22"/>
              </w:rPr>
            </w:pPr>
            <w:r w:rsidRPr="00FE640D">
              <w:rPr>
                <w:rStyle w:val="aff4"/>
                <w:rFonts w:ascii="Liberation Serif" w:hAnsi="Liberation Serif" w:cs="Liberation Serif"/>
                <w:color w:val="000000"/>
                <w:sz w:val="22"/>
                <w:szCs w:val="22"/>
              </w:rPr>
              <w:t>Задачи первичной диагностики при поступлении ребёнка в ДОУ:</w:t>
            </w:r>
          </w:p>
          <w:p w14:paraId="03C6D75D"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Сбор информации о здоровье ребёнка, его физическом развитии и имеющихся медицинских показаниях.</w:t>
            </w:r>
          </w:p>
          <w:p w14:paraId="7E40CC45"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Оценка уровня развития основных психических функций (внимание, память, мышление, речь).</w:t>
            </w:r>
          </w:p>
          <w:p w14:paraId="16E969D5"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особенностей эмоционально-волевой сферы и поведения ребёнка.</w:t>
            </w:r>
          </w:p>
          <w:p w14:paraId="138DC01C"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Определение уровня развития моторных навыков и координации движений.</w:t>
            </w:r>
          </w:p>
          <w:p w14:paraId="400FC0B2"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Оценка социальной адаптации ребёнка и его взаимодействия с окружающими.</w:t>
            </w:r>
          </w:p>
          <w:p w14:paraId="3760544A"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интересов и склонностей ребёнка для организации образовательного процесса.</w:t>
            </w:r>
          </w:p>
          <w:p w14:paraId="058E7CBE"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Разработка рекомендаций для воспитателей и специалистов ДОУ по работе с ребёнком.</w:t>
            </w:r>
          </w:p>
          <w:p w14:paraId="4654410A"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Формирование групп для занятий с учётом индивидуальных особенностей детей.</w:t>
            </w:r>
          </w:p>
          <w:p w14:paraId="2950096E"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Определение необходимости взаимодействия с другими специалистами (психологом, логопедом, дефектологом и т. д.).</w:t>
            </w:r>
          </w:p>
          <w:p w14:paraId="7E8690E8" w14:textId="77777777" w:rsidR="00D22EA6" w:rsidRPr="00FE640D" w:rsidRDefault="00D22EA6" w:rsidP="00D22EA6">
            <w:pPr>
              <w:pStyle w:val="af0"/>
              <w:numPr>
                <w:ilvl w:val="0"/>
                <w:numId w:val="101"/>
              </w:numPr>
              <w:shd w:val="clear" w:color="auto" w:fill="FFFFFF"/>
              <w:tabs>
                <w:tab w:val="clear" w:pos="720"/>
                <w:tab w:val="num" w:pos="301"/>
              </w:tabs>
              <w:spacing w:before="0" w:beforeAutospacing="0" w:after="0" w:afterAutospacing="0"/>
              <w:ind w:left="0" w:firstLine="17"/>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 xml:space="preserve">Создание базы данных для мониторинга развития детей в </w:t>
            </w:r>
            <w:r w:rsidRPr="00FE640D">
              <w:rPr>
                <w:rFonts w:ascii="Liberation Serif" w:hAnsi="Liberation Serif" w:cs="Liberation Serif"/>
                <w:color w:val="000000"/>
                <w:sz w:val="22"/>
                <w:szCs w:val="22"/>
              </w:rPr>
              <w:lastRenderedPageBreak/>
              <w:t>ДОУ.</w:t>
            </w:r>
          </w:p>
          <w:p w14:paraId="0B720D38" w14:textId="77777777" w:rsidR="00D22EA6" w:rsidRDefault="00D22EA6" w:rsidP="000429CF">
            <w:pPr>
              <w:pStyle w:val="aff"/>
              <w:spacing w:line="276" w:lineRule="auto"/>
              <w:ind w:firstLine="284"/>
              <w:rPr>
                <w:rFonts w:ascii="Liberation Serif" w:hAnsi="Liberation Serif" w:cs="Liberation Serif"/>
                <w:color w:val="000000"/>
                <w:sz w:val="22"/>
                <w:szCs w:val="22"/>
              </w:rPr>
            </w:pPr>
          </w:p>
          <w:p w14:paraId="3171D76A" w14:textId="77777777" w:rsidR="00D22EA6" w:rsidRDefault="00D22EA6" w:rsidP="000429CF">
            <w:pPr>
              <w:pStyle w:val="aff"/>
              <w:spacing w:line="276" w:lineRule="auto"/>
              <w:ind w:firstLine="284"/>
              <w:rPr>
                <w:rFonts w:ascii="Liberation Serif" w:hAnsi="Liberation Serif" w:cs="Liberation Serif"/>
                <w:color w:val="000000"/>
                <w:sz w:val="22"/>
                <w:szCs w:val="22"/>
              </w:rPr>
            </w:pPr>
          </w:p>
          <w:p w14:paraId="7761CE94" w14:textId="77777777" w:rsidR="00D22EA6" w:rsidRPr="00FE640D" w:rsidRDefault="00D22EA6" w:rsidP="000429CF">
            <w:pPr>
              <w:pStyle w:val="aff"/>
              <w:spacing w:line="276" w:lineRule="auto"/>
              <w:ind w:firstLine="284"/>
              <w:rPr>
                <w:rFonts w:ascii="Liberation Serif" w:hAnsi="Liberation Serif" w:cs="Liberation Serif"/>
                <w:color w:val="000000"/>
                <w:sz w:val="22"/>
                <w:szCs w:val="22"/>
              </w:rPr>
            </w:pPr>
          </w:p>
        </w:tc>
        <w:tc>
          <w:tcPr>
            <w:tcW w:w="2396" w:type="dxa"/>
            <w:tcBorders>
              <w:top w:val="nil"/>
              <w:left w:val="single" w:sz="2" w:space="0" w:color="000000"/>
              <w:bottom w:val="single" w:sz="2" w:space="0" w:color="000000"/>
              <w:right w:val="nil"/>
            </w:tcBorders>
            <w:hideMark/>
          </w:tcPr>
          <w:p w14:paraId="7E3EF222" w14:textId="77777777" w:rsidR="00D22EA6" w:rsidRPr="00FE640D" w:rsidRDefault="00D22EA6" w:rsidP="000429CF">
            <w:pPr>
              <w:pStyle w:val="aff"/>
              <w:spacing w:line="276" w:lineRule="auto"/>
              <w:ind w:firstLine="284"/>
              <w:rPr>
                <w:rFonts w:ascii="Liberation Serif" w:hAnsi="Liberation Serif" w:cs="Liberation Serif"/>
                <w:sz w:val="22"/>
                <w:szCs w:val="22"/>
              </w:rPr>
            </w:pPr>
            <w:r w:rsidRPr="00FE640D">
              <w:rPr>
                <w:rFonts w:ascii="Liberation Serif" w:hAnsi="Liberation Serif" w:cs="Liberation Serif"/>
                <w:sz w:val="22"/>
                <w:szCs w:val="22"/>
              </w:rPr>
              <w:lastRenderedPageBreak/>
              <w:t>Опросник KID / R-CDI</w:t>
            </w:r>
          </w:p>
          <w:p w14:paraId="4FDBF19F" w14:textId="77777777" w:rsidR="00D22EA6" w:rsidRPr="00FE640D" w:rsidRDefault="00D22EA6" w:rsidP="000429CF">
            <w:pPr>
              <w:pStyle w:val="aff"/>
              <w:spacing w:line="276" w:lineRule="auto"/>
              <w:ind w:firstLine="284"/>
              <w:rPr>
                <w:rFonts w:ascii="Liberation Serif" w:hAnsi="Liberation Serif" w:cs="Liberation Serif"/>
                <w:sz w:val="22"/>
                <w:szCs w:val="22"/>
              </w:rPr>
            </w:pPr>
            <w:r w:rsidRPr="00FE640D">
              <w:rPr>
                <w:rFonts w:ascii="Liberation Serif" w:hAnsi="Liberation Serif" w:cs="Liberation Serif"/>
                <w:sz w:val="22"/>
                <w:szCs w:val="22"/>
              </w:rPr>
              <w:t>Ш</w:t>
            </w:r>
            <w:r>
              <w:rPr>
                <w:rFonts w:ascii="Liberation Serif" w:hAnsi="Liberation Serif" w:cs="Liberation Serif"/>
                <w:sz w:val="22"/>
                <w:szCs w:val="22"/>
              </w:rPr>
              <w:t>кала</w:t>
            </w:r>
            <w:r w:rsidRPr="00FE640D">
              <w:rPr>
                <w:rFonts w:ascii="Liberation Serif" w:hAnsi="Liberation Serif" w:cs="Liberation Serif"/>
                <w:sz w:val="22"/>
                <w:szCs w:val="22"/>
              </w:rPr>
              <w:t xml:space="preserve"> </w:t>
            </w:r>
            <w:r>
              <w:rPr>
                <w:rFonts w:ascii="Liberation Serif" w:hAnsi="Liberation Serif" w:cs="Liberation Serif"/>
                <w:sz w:val="22"/>
                <w:szCs w:val="22"/>
              </w:rPr>
              <w:t>развития детей</w:t>
            </w:r>
            <w:r w:rsidRPr="00FE640D">
              <w:rPr>
                <w:rFonts w:ascii="Liberation Serif" w:hAnsi="Liberation Serif" w:cs="Liberation Serif"/>
                <w:sz w:val="22"/>
                <w:szCs w:val="22"/>
              </w:rPr>
              <w:t xml:space="preserve"> от 0 мес. до 3,5 лет</w:t>
            </w:r>
          </w:p>
          <w:p w14:paraId="43D1308F" w14:textId="77777777" w:rsidR="00D22EA6" w:rsidRPr="00FE640D" w:rsidRDefault="00D22EA6" w:rsidP="000429CF">
            <w:pPr>
              <w:pStyle w:val="aff"/>
              <w:spacing w:line="276" w:lineRule="auto"/>
              <w:ind w:firstLine="284"/>
              <w:rPr>
                <w:rFonts w:ascii="Liberation Serif" w:hAnsi="Liberation Serif" w:cs="Liberation Serif"/>
                <w:color w:val="000000"/>
                <w:sz w:val="22"/>
                <w:szCs w:val="22"/>
              </w:rPr>
            </w:pPr>
            <w:r w:rsidRPr="00FE640D">
              <w:rPr>
                <w:rFonts w:ascii="Liberation Serif" w:hAnsi="Liberation Serif" w:cs="Liberation Serif"/>
                <w:sz w:val="22"/>
                <w:szCs w:val="22"/>
              </w:rPr>
              <w:t>Программный комплекс для психолого – педагогических исследований «Лонгитюд» сбора и обработки данных психолого-педагогических диагностических и исследовательских методик,  создание программы развития ребенка.</w:t>
            </w:r>
          </w:p>
        </w:tc>
        <w:tc>
          <w:tcPr>
            <w:tcW w:w="1299" w:type="dxa"/>
            <w:tcBorders>
              <w:top w:val="nil"/>
              <w:left w:val="single" w:sz="2" w:space="0" w:color="000000"/>
              <w:bottom w:val="single" w:sz="2" w:space="0" w:color="000000"/>
              <w:right w:val="single" w:sz="2" w:space="0" w:color="000000"/>
            </w:tcBorders>
            <w:hideMark/>
          </w:tcPr>
          <w:p w14:paraId="4B40C8F2" w14:textId="77777777" w:rsidR="00D22EA6" w:rsidRPr="00FE640D" w:rsidRDefault="00D22EA6" w:rsidP="000429CF">
            <w:pPr>
              <w:pStyle w:val="aff"/>
              <w:spacing w:line="276" w:lineRule="auto"/>
              <w:ind w:firstLine="284"/>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 течении года</w:t>
            </w:r>
          </w:p>
        </w:tc>
      </w:tr>
      <w:tr w:rsidR="00D22EA6" w:rsidRPr="00BB1C75" w14:paraId="5533205A" w14:textId="77777777" w:rsidTr="000429CF">
        <w:tc>
          <w:tcPr>
            <w:tcW w:w="1579" w:type="dxa"/>
            <w:tcBorders>
              <w:top w:val="nil"/>
              <w:left w:val="single" w:sz="2" w:space="0" w:color="000000"/>
              <w:bottom w:val="single" w:sz="2" w:space="0" w:color="000000"/>
              <w:right w:val="nil"/>
            </w:tcBorders>
            <w:hideMark/>
          </w:tcPr>
          <w:p w14:paraId="6A07B56F" w14:textId="77777777" w:rsidR="00D22EA6" w:rsidRPr="00FE640D" w:rsidRDefault="00D22EA6" w:rsidP="000429CF">
            <w:pPr>
              <w:pStyle w:val="aff"/>
              <w:spacing w:line="276" w:lineRule="auto"/>
              <w:ind w:firstLine="37"/>
              <w:rPr>
                <w:rFonts w:ascii="Liberation Serif" w:hAnsi="Liberation Serif" w:cs="Liberation Serif"/>
                <w:b/>
                <w:color w:val="000000"/>
                <w:sz w:val="22"/>
                <w:szCs w:val="22"/>
              </w:rPr>
            </w:pPr>
            <w:r w:rsidRPr="00FE640D">
              <w:rPr>
                <w:rFonts w:ascii="Liberation Serif" w:hAnsi="Liberation Serif" w:cs="Liberation Serif"/>
                <w:b/>
                <w:sz w:val="22"/>
                <w:szCs w:val="22"/>
              </w:rPr>
              <w:t>Диагностика подготовительной группы. Начало года</w:t>
            </w:r>
          </w:p>
        </w:tc>
        <w:tc>
          <w:tcPr>
            <w:tcW w:w="3685" w:type="dxa"/>
            <w:tcBorders>
              <w:top w:val="nil"/>
              <w:left w:val="single" w:sz="2" w:space="0" w:color="000000"/>
              <w:bottom w:val="single" w:sz="2" w:space="0" w:color="000000"/>
              <w:right w:val="nil"/>
            </w:tcBorders>
            <w:hideMark/>
          </w:tcPr>
          <w:p w14:paraId="44C860FB" w14:textId="77777777" w:rsidR="00D22EA6" w:rsidRPr="00FE640D"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FE640D">
              <w:rPr>
                <w:rStyle w:val="aff4"/>
                <w:rFonts w:ascii="Liberation Serif" w:hAnsi="Liberation Serif" w:cs="Liberation Serif"/>
                <w:color w:val="000000"/>
                <w:sz w:val="22"/>
                <w:szCs w:val="22"/>
              </w:rPr>
              <w:t>Цели диагностики подготовительной группы в начале года:</w:t>
            </w:r>
          </w:p>
          <w:p w14:paraId="563D481C" w14:textId="77777777" w:rsidR="00D22EA6" w:rsidRPr="00FE640D" w:rsidRDefault="00D22EA6" w:rsidP="00D22EA6">
            <w:pPr>
              <w:pStyle w:val="af0"/>
              <w:numPr>
                <w:ilvl w:val="0"/>
                <w:numId w:val="102"/>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уровня развития детей для дальнейшего планирования образовательной работы.</w:t>
            </w:r>
          </w:p>
          <w:p w14:paraId="08044C97" w14:textId="77777777" w:rsidR="00D22EA6" w:rsidRPr="00FE640D" w:rsidRDefault="00D22EA6" w:rsidP="00D22EA6">
            <w:pPr>
              <w:pStyle w:val="af0"/>
              <w:numPr>
                <w:ilvl w:val="0"/>
                <w:numId w:val="102"/>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Определение индивидуальных особенностей каждого ребёнка и его потребностей.</w:t>
            </w:r>
          </w:p>
          <w:p w14:paraId="27FAFE58" w14:textId="77777777" w:rsidR="00D22EA6" w:rsidRPr="00FE640D" w:rsidRDefault="00D22EA6" w:rsidP="00D22EA6">
            <w:pPr>
              <w:pStyle w:val="af0"/>
              <w:numPr>
                <w:ilvl w:val="0"/>
                <w:numId w:val="102"/>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детей, требующих особого внимания и индивидуальной работы.</w:t>
            </w:r>
          </w:p>
          <w:p w14:paraId="62FC465D" w14:textId="77777777" w:rsidR="00D22EA6" w:rsidRPr="00FE640D" w:rsidRDefault="00D22EA6" w:rsidP="00D22EA6">
            <w:pPr>
              <w:pStyle w:val="af0"/>
              <w:numPr>
                <w:ilvl w:val="0"/>
                <w:numId w:val="102"/>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Оценка готовности детей к обучению в школе.</w:t>
            </w:r>
          </w:p>
          <w:p w14:paraId="03245A2C" w14:textId="77777777" w:rsidR="00D22EA6" w:rsidRPr="00FE640D" w:rsidRDefault="00D22EA6" w:rsidP="00D22EA6">
            <w:pPr>
              <w:pStyle w:val="af0"/>
              <w:numPr>
                <w:ilvl w:val="0"/>
                <w:numId w:val="102"/>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возможных проблем в развитии и поведении для своевременной коррекции.</w:t>
            </w:r>
          </w:p>
          <w:p w14:paraId="24A3EB2E" w14:textId="77777777" w:rsidR="00D22EA6" w:rsidRPr="00FE640D"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FE640D">
              <w:rPr>
                <w:rStyle w:val="aff4"/>
                <w:rFonts w:ascii="Liberation Serif" w:hAnsi="Liberation Serif" w:cs="Liberation Serif"/>
                <w:color w:val="000000"/>
                <w:sz w:val="22"/>
                <w:szCs w:val="22"/>
              </w:rPr>
              <w:t>Задачи диагностики подготовительной группы в начале года:</w:t>
            </w:r>
          </w:p>
          <w:p w14:paraId="3F820919"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Сбор информации об индивидуальных особенностях каждого ребёнка (внимание, память, мышление, речь, моторика).</w:t>
            </w:r>
          </w:p>
          <w:p w14:paraId="7AA3D633"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Оценка уровня развития основных психических процессов (восприятие, внимание, память, мышление).</w:t>
            </w:r>
          </w:p>
          <w:p w14:paraId="7A5D65B9"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Определение уровня сформированности предпосылок учебной деятельности (умение слушать, понимать инструкции, выполнять задания).</w:t>
            </w:r>
          </w:p>
          <w:p w14:paraId="6C146C81"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уровня развития речи (словарный запас, грамматический строй, связная речь).</w:t>
            </w:r>
          </w:p>
          <w:p w14:paraId="66938C45"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Оценка уровня развития мелкой и крупной моторики.</w:t>
            </w:r>
          </w:p>
          <w:p w14:paraId="45791333"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Определение уровня сформированности элементарных математических представлений.</w:t>
            </w:r>
          </w:p>
          <w:p w14:paraId="50E26717"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Выявление уровня развития социальных навыков (умение взаимодействовать с другими детьми, взрослыми).</w:t>
            </w:r>
          </w:p>
          <w:p w14:paraId="1899B5D9"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Сбор данных для составления индивидуальных образовательных маршрутов.</w:t>
            </w:r>
          </w:p>
          <w:p w14:paraId="5BE20D2A" w14:textId="77777777" w:rsidR="00D22EA6" w:rsidRPr="00FE640D" w:rsidRDefault="00D22EA6" w:rsidP="00D22EA6">
            <w:pPr>
              <w:pStyle w:val="af0"/>
              <w:numPr>
                <w:ilvl w:val="0"/>
                <w:numId w:val="103"/>
              </w:numPr>
              <w:shd w:val="clear" w:color="auto" w:fill="FFFFFF"/>
              <w:spacing w:before="0" w:beforeAutospacing="0" w:after="0" w:afterAutospacing="0"/>
              <w:ind w:left="0"/>
              <w:rPr>
                <w:rFonts w:ascii="Liberation Serif" w:hAnsi="Liberation Serif" w:cs="Liberation Serif"/>
                <w:color w:val="000000"/>
                <w:sz w:val="22"/>
                <w:szCs w:val="22"/>
              </w:rPr>
            </w:pPr>
            <w:r w:rsidRPr="00FE640D">
              <w:rPr>
                <w:rFonts w:ascii="Liberation Serif" w:hAnsi="Liberation Serif" w:cs="Liberation Serif"/>
                <w:color w:val="000000"/>
                <w:sz w:val="22"/>
                <w:szCs w:val="22"/>
              </w:rPr>
              <w:t xml:space="preserve">Подготовка рекомендаций для педагогов и родителей по </w:t>
            </w:r>
            <w:r w:rsidRPr="00FE640D">
              <w:rPr>
                <w:rFonts w:ascii="Liberation Serif" w:hAnsi="Liberation Serif" w:cs="Liberation Serif"/>
                <w:color w:val="000000"/>
                <w:sz w:val="22"/>
                <w:szCs w:val="22"/>
              </w:rPr>
              <w:lastRenderedPageBreak/>
              <w:t>дальнейшей работе с детьми.</w:t>
            </w:r>
          </w:p>
        </w:tc>
        <w:tc>
          <w:tcPr>
            <w:tcW w:w="2396" w:type="dxa"/>
            <w:tcBorders>
              <w:top w:val="nil"/>
              <w:left w:val="single" w:sz="2" w:space="0" w:color="000000"/>
              <w:bottom w:val="single" w:sz="2" w:space="0" w:color="000000"/>
              <w:right w:val="nil"/>
            </w:tcBorders>
            <w:hideMark/>
          </w:tcPr>
          <w:p w14:paraId="0A1FDB1A" w14:textId="77777777" w:rsidR="00D22EA6" w:rsidRPr="00FE640D" w:rsidRDefault="00D22EA6" w:rsidP="000429CF">
            <w:pPr>
              <w:pStyle w:val="aff"/>
              <w:spacing w:line="276" w:lineRule="auto"/>
              <w:ind w:firstLine="18"/>
              <w:rPr>
                <w:rFonts w:ascii="Liberation Serif" w:hAnsi="Liberation Serif" w:cs="Liberation Serif"/>
                <w:color w:val="000000"/>
                <w:sz w:val="22"/>
                <w:szCs w:val="22"/>
              </w:rPr>
            </w:pPr>
            <w:r w:rsidRPr="00FE640D">
              <w:rPr>
                <w:rFonts w:ascii="Liberation Serif" w:hAnsi="Liberation Serif" w:cs="Liberation Serif"/>
                <w:color w:val="000000"/>
                <w:sz w:val="22"/>
                <w:szCs w:val="22"/>
              </w:rPr>
              <w:lastRenderedPageBreak/>
              <w:t>Семаго Н., Семаго М. «Психолого-педагогическая оценка готовности ребенка к началу школьного</w:t>
            </w:r>
          </w:p>
          <w:p w14:paraId="03253BEE" w14:textId="77777777" w:rsidR="00D22EA6" w:rsidRPr="00FE640D" w:rsidRDefault="00D22EA6" w:rsidP="000429CF">
            <w:pPr>
              <w:widowControl/>
              <w:spacing w:line="276" w:lineRule="auto"/>
              <w:ind w:firstLine="18"/>
              <w:rPr>
                <w:rFonts w:ascii="Liberation Serif" w:hAnsi="Liberation Serif" w:cs="Liberation Serif"/>
                <w:sz w:val="22"/>
                <w:szCs w:val="22"/>
              </w:rPr>
            </w:pPr>
            <w:r w:rsidRPr="00FE640D">
              <w:rPr>
                <w:rFonts w:ascii="Liberation Serif" w:hAnsi="Liberation Serif" w:cs="Liberation Serif"/>
                <w:sz w:val="22"/>
                <w:szCs w:val="22"/>
              </w:rPr>
              <w:t>обучения"</w:t>
            </w:r>
          </w:p>
          <w:p w14:paraId="4678D7E0" w14:textId="77777777" w:rsidR="00D22EA6" w:rsidRPr="00FE640D" w:rsidRDefault="00D22EA6" w:rsidP="000429CF">
            <w:pPr>
              <w:widowControl/>
              <w:spacing w:line="276" w:lineRule="auto"/>
              <w:ind w:firstLine="18"/>
              <w:rPr>
                <w:rFonts w:ascii="Liberation Serif" w:hAnsi="Liberation Serif" w:cs="Liberation Serif"/>
                <w:sz w:val="22"/>
                <w:szCs w:val="22"/>
              </w:rPr>
            </w:pPr>
            <w:r w:rsidRPr="00FE640D">
              <w:rPr>
                <w:rFonts w:ascii="Liberation Serif" w:hAnsi="Liberation Serif" w:cs="Liberation Serif"/>
                <w:sz w:val="22"/>
                <w:szCs w:val="22"/>
              </w:rPr>
              <w:t>Программный комплекс для психолого – педагогических исследований «Лонгитюд» сбора и обработки данных психолого-педагогических диагностических и исследовательских методик,  создание программы развития ребенка.</w:t>
            </w:r>
          </w:p>
        </w:tc>
        <w:tc>
          <w:tcPr>
            <w:tcW w:w="1299" w:type="dxa"/>
            <w:tcBorders>
              <w:top w:val="nil"/>
              <w:left w:val="single" w:sz="2" w:space="0" w:color="000000"/>
              <w:bottom w:val="single" w:sz="2" w:space="0" w:color="000000"/>
              <w:right w:val="single" w:sz="2" w:space="0" w:color="000000"/>
            </w:tcBorders>
            <w:hideMark/>
          </w:tcPr>
          <w:p w14:paraId="24FE91FB" w14:textId="77777777" w:rsidR="00D22EA6" w:rsidRPr="00FE640D" w:rsidRDefault="00D22EA6" w:rsidP="000429CF">
            <w:pPr>
              <w:pStyle w:val="aff"/>
              <w:spacing w:line="276" w:lineRule="auto"/>
              <w:ind w:firstLine="284"/>
              <w:rPr>
                <w:rFonts w:ascii="Liberation Serif" w:hAnsi="Liberation Serif" w:cs="Liberation Serif"/>
                <w:sz w:val="22"/>
                <w:szCs w:val="22"/>
              </w:rPr>
            </w:pPr>
            <w:r w:rsidRPr="00FE640D">
              <w:rPr>
                <w:rFonts w:ascii="Liberation Serif" w:hAnsi="Liberation Serif" w:cs="Liberation Serif"/>
                <w:color w:val="000000"/>
                <w:sz w:val="22"/>
                <w:szCs w:val="22"/>
              </w:rPr>
              <w:t>1,2 неделя сентября</w:t>
            </w:r>
          </w:p>
        </w:tc>
      </w:tr>
      <w:tr w:rsidR="00D22EA6" w:rsidRPr="00BB1C75" w14:paraId="45DE7B74" w14:textId="77777777" w:rsidTr="000429CF">
        <w:tc>
          <w:tcPr>
            <w:tcW w:w="1579" w:type="dxa"/>
            <w:tcBorders>
              <w:top w:val="nil"/>
              <w:left w:val="single" w:sz="2" w:space="0" w:color="000000"/>
              <w:bottom w:val="single" w:sz="2" w:space="0" w:color="000000"/>
              <w:right w:val="nil"/>
            </w:tcBorders>
            <w:hideMark/>
          </w:tcPr>
          <w:p w14:paraId="256CF231" w14:textId="77777777" w:rsidR="00D22EA6" w:rsidRPr="00E4302A" w:rsidRDefault="00D22EA6" w:rsidP="000429CF">
            <w:pPr>
              <w:pStyle w:val="aff"/>
              <w:spacing w:line="276" w:lineRule="auto"/>
              <w:ind w:firstLine="284"/>
              <w:rPr>
                <w:rFonts w:ascii="Liberation Serif" w:hAnsi="Liberation Serif" w:cs="Liberation Serif"/>
                <w:b/>
                <w:color w:val="000000"/>
                <w:sz w:val="22"/>
                <w:szCs w:val="22"/>
              </w:rPr>
            </w:pPr>
            <w:r w:rsidRPr="00E4302A">
              <w:rPr>
                <w:rFonts w:ascii="Liberation Serif" w:hAnsi="Liberation Serif" w:cs="Liberation Serif"/>
                <w:b/>
                <w:sz w:val="22"/>
                <w:szCs w:val="22"/>
              </w:rPr>
              <w:t>Диагностика ребенка с ОВЗ на начало учебного года</w:t>
            </w:r>
          </w:p>
        </w:tc>
        <w:tc>
          <w:tcPr>
            <w:tcW w:w="3685" w:type="dxa"/>
            <w:tcBorders>
              <w:top w:val="nil"/>
              <w:left w:val="single" w:sz="2" w:space="0" w:color="000000"/>
              <w:bottom w:val="single" w:sz="2" w:space="0" w:color="000000"/>
              <w:right w:val="nil"/>
            </w:tcBorders>
            <w:hideMark/>
          </w:tcPr>
          <w:p w14:paraId="5F93FEF1" w14:textId="77777777" w:rsidR="00D22EA6" w:rsidRPr="00280303"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280303">
              <w:rPr>
                <w:rStyle w:val="aff4"/>
                <w:rFonts w:ascii="Liberation Serif" w:hAnsi="Liberation Serif" w:cs="Liberation Serif"/>
                <w:color w:val="000000"/>
                <w:sz w:val="22"/>
                <w:szCs w:val="22"/>
              </w:rPr>
              <w:t>Цели диагностики ребёнка с ограниченными возможностями здоровья (ОВЗ) на начало учебного года:</w:t>
            </w:r>
          </w:p>
          <w:p w14:paraId="4BA845C8" w14:textId="77777777" w:rsidR="00D22EA6" w:rsidRPr="00280303" w:rsidRDefault="00D22EA6" w:rsidP="00D22EA6">
            <w:pPr>
              <w:pStyle w:val="af0"/>
              <w:numPr>
                <w:ilvl w:val="0"/>
                <w:numId w:val="104"/>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Определить уровень развития ребёнка в соответствии с его возрастом и индивидуальными особенностями.</w:t>
            </w:r>
          </w:p>
          <w:p w14:paraId="1189E885" w14:textId="77777777" w:rsidR="00D22EA6" w:rsidRPr="00280303" w:rsidRDefault="00D22EA6" w:rsidP="00D22EA6">
            <w:pPr>
              <w:pStyle w:val="af0"/>
              <w:numPr>
                <w:ilvl w:val="0"/>
                <w:numId w:val="104"/>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Выявить сильные и слабые стороны в развитии ребёнка, чтобы разработать индивидуальный план обучения и воспитания.</w:t>
            </w:r>
          </w:p>
          <w:p w14:paraId="72A9E824" w14:textId="77777777" w:rsidR="00D22EA6" w:rsidRPr="00280303" w:rsidRDefault="00D22EA6" w:rsidP="00D22EA6">
            <w:pPr>
              <w:pStyle w:val="af0"/>
              <w:numPr>
                <w:ilvl w:val="0"/>
                <w:numId w:val="104"/>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Определить наиболее эффективные методы и подходы для обучения и развития ребёнка.</w:t>
            </w:r>
          </w:p>
          <w:p w14:paraId="7B3BA543" w14:textId="77777777" w:rsidR="00D22EA6" w:rsidRPr="00280303" w:rsidRDefault="00D22EA6" w:rsidP="00D22EA6">
            <w:pPr>
              <w:pStyle w:val="af0"/>
              <w:numPr>
                <w:ilvl w:val="0"/>
                <w:numId w:val="104"/>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Оценить уровень готовности ребёнка к обучению в соответствии с образовательной программой.</w:t>
            </w:r>
          </w:p>
          <w:p w14:paraId="3A3FE2AB" w14:textId="77777777" w:rsidR="00D22EA6" w:rsidRPr="00280303" w:rsidRDefault="00D22EA6" w:rsidP="00D22EA6">
            <w:pPr>
              <w:pStyle w:val="af0"/>
              <w:numPr>
                <w:ilvl w:val="0"/>
                <w:numId w:val="104"/>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Выявить возможные проблемы в развитии и поведении, которые могут потребовать дополнительной поддержки и помощи специалистов (например, психолога, логопеда, дефектолога).</w:t>
            </w:r>
          </w:p>
          <w:p w14:paraId="3FE7802E" w14:textId="77777777" w:rsidR="00D22EA6" w:rsidRPr="00280303" w:rsidRDefault="00D22EA6" w:rsidP="00D22EA6">
            <w:pPr>
              <w:pStyle w:val="af0"/>
              <w:numPr>
                <w:ilvl w:val="0"/>
                <w:numId w:val="104"/>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Определить оптимальные условия обучения и воспитания для ребёнка с учётом его индивидуальных особенностей.</w:t>
            </w:r>
          </w:p>
          <w:p w14:paraId="2F2D382F" w14:textId="77777777" w:rsidR="00D22EA6" w:rsidRPr="00280303"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280303">
              <w:rPr>
                <w:rStyle w:val="aff4"/>
                <w:rFonts w:ascii="Liberation Serif" w:hAnsi="Liberation Serif" w:cs="Liberation Serif"/>
                <w:color w:val="000000"/>
                <w:sz w:val="22"/>
                <w:szCs w:val="22"/>
              </w:rPr>
              <w:t>Задачи диагностики ребёнка с ОВЗ на начало учебного года:</w:t>
            </w:r>
          </w:p>
          <w:p w14:paraId="74D123E2"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Сбор и анализ анамнестических данных (информация о здоровье, развитии, предыдущих условиях воспитания и обучения).</w:t>
            </w:r>
          </w:p>
          <w:p w14:paraId="165A99E1"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Проведение комплексного обследования, включающего оценку физического, психического и социального развития ребёнка.</w:t>
            </w:r>
          </w:p>
          <w:p w14:paraId="2CCDFB1F"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Использование стандартизированных методик и диагностических инструментов для получения объективных данных.</w:t>
            </w:r>
          </w:p>
          <w:p w14:paraId="75279872"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Взаимодействие с родителями (законными представителями) для получения дополнительной информации о развитии ребёнка и его особенностях.</w:t>
            </w:r>
          </w:p>
          <w:p w14:paraId="0B10327F"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Определение рекомендаций для специалистов образовательного учреждения по организации образовательного процесса.</w:t>
            </w:r>
          </w:p>
          <w:p w14:paraId="076DE6F7"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 xml:space="preserve">Разработка индивидуального </w:t>
            </w:r>
            <w:r w:rsidRPr="00280303">
              <w:rPr>
                <w:rFonts w:ascii="Liberation Serif" w:hAnsi="Liberation Serif" w:cs="Liberation Serif"/>
                <w:color w:val="000000"/>
                <w:sz w:val="22"/>
                <w:szCs w:val="22"/>
              </w:rPr>
              <w:lastRenderedPageBreak/>
              <w:t>образовательного маршрута и плана работы с ребёнком.</w:t>
            </w:r>
          </w:p>
          <w:p w14:paraId="1E424762"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Мониторинг динамики развития ребёнка в течение учебного года.</w:t>
            </w:r>
          </w:p>
          <w:p w14:paraId="6FB9302C"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Подготовка рекомендаций для дальнейшей работы с ребёнком, включая взаимодействие с другими специалистами (например, врачами, психологами, социальными работниками).</w:t>
            </w:r>
          </w:p>
          <w:p w14:paraId="2E7A0351" w14:textId="77777777" w:rsidR="00D22EA6" w:rsidRPr="00280303" w:rsidRDefault="00D22EA6" w:rsidP="00D22EA6">
            <w:pPr>
              <w:pStyle w:val="af0"/>
              <w:numPr>
                <w:ilvl w:val="0"/>
                <w:numId w:val="105"/>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Оформление документации, отражающей результаты диагностики и рекомендации для дальнейшей работы.</w:t>
            </w:r>
          </w:p>
        </w:tc>
        <w:tc>
          <w:tcPr>
            <w:tcW w:w="2396" w:type="dxa"/>
            <w:tcBorders>
              <w:top w:val="nil"/>
              <w:left w:val="single" w:sz="2" w:space="0" w:color="000000"/>
              <w:bottom w:val="single" w:sz="2" w:space="0" w:color="000000"/>
              <w:right w:val="nil"/>
            </w:tcBorders>
            <w:hideMark/>
          </w:tcPr>
          <w:p w14:paraId="19DE13AB" w14:textId="77777777" w:rsidR="00D22EA6" w:rsidRPr="00FE640D" w:rsidRDefault="00D22EA6" w:rsidP="000429CF">
            <w:pPr>
              <w:pStyle w:val="aff"/>
              <w:spacing w:line="276" w:lineRule="auto"/>
              <w:ind w:firstLine="18"/>
              <w:rPr>
                <w:rFonts w:ascii="Liberation Serif" w:hAnsi="Liberation Serif" w:cs="Liberation Serif"/>
                <w:sz w:val="22"/>
                <w:szCs w:val="22"/>
              </w:rPr>
            </w:pPr>
            <w:r w:rsidRPr="00FE640D">
              <w:rPr>
                <w:rFonts w:ascii="Liberation Serif" w:hAnsi="Liberation Serif" w:cs="Liberation Serif"/>
                <w:sz w:val="22"/>
                <w:szCs w:val="22"/>
              </w:rPr>
              <w:lastRenderedPageBreak/>
              <w:t>Опросник KID / R-CDI</w:t>
            </w:r>
          </w:p>
          <w:p w14:paraId="77A54768" w14:textId="77777777" w:rsidR="00D22EA6" w:rsidRDefault="00D22EA6" w:rsidP="000429CF">
            <w:pPr>
              <w:pStyle w:val="aff"/>
              <w:spacing w:line="276" w:lineRule="auto"/>
              <w:ind w:firstLine="18"/>
              <w:rPr>
                <w:rFonts w:ascii="Liberation Serif" w:hAnsi="Liberation Serif" w:cs="Liberation Serif"/>
                <w:sz w:val="20"/>
                <w:szCs w:val="26"/>
              </w:rPr>
            </w:pPr>
            <w:r w:rsidRPr="001B1A38">
              <w:rPr>
                <w:rFonts w:ascii="Liberation Serif" w:hAnsi="Liberation Serif" w:cs="Liberation Serif"/>
                <w:sz w:val="20"/>
                <w:szCs w:val="26"/>
              </w:rPr>
              <w:t>Программный комплекс для психолого – педагогических исследований «Лонгитюд»</w:t>
            </w:r>
          </w:p>
          <w:p w14:paraId="1AB15B24" w14:textId="77777777" w:rsidR="00D22EA6" w:rsidRPr="00D22EA6" w:rsidRDefault="00D22EA6" w:rsidP="000429CF">
            <w:pPr>
              <w:pStyle w:val="aff"/>
              <w:spacing w:line="276" w:lineRule="auto"/>
              <w:ind w:firstLine="18"/>
              <w:rPr>
                <w:rFonts w:ascii="Liberation Serif" w:hAnsi="Liberation Serif" w:cs="Liberation Serif"/>
                <w:sz w:val="20"/>
                <w:szCs w:val="26"/>
                <w:lang w:val="en-US"/>
              </w:rPr>
            </w:pPr>
            <w:r w:rsidRPr="001B1A38">
              <w:rPr>
                <w:rFonts w:ascii="Liberation Serif" w:hAnsi="Liberation Serif" w:cs="Liberation Serif"/>
                <w:sz w:val="20"/>
                <w:szCs w:val="26"/>
              </w:rPr>
              <w:t>Матрица</w:t>
            </w:r>
            <w:r w:rsidRPr="00D22EA6">
              <w:rPr>
                <w:rFonts w:ascii="Liberation Serif" w:hAnsi="Liberation Serif" w:cs="Liberation Serif"/>
                <w:sz w:val="20"/>
                <w:szCs w:val="26"/>
                <w:lang w:val="en-US"/>
              </w:rPr>
              <w:t xml:space="preserve"> </w:t>
            </w:r>
            <w:r w:rsidRPr="001B1A38">
              <w:rPr>
                <w:rFonts w:ascii="Liberation Serif" w:hAnsi="Liberation Serif" w:cs="Liberation Serif"/>
                <w:sz w:val="20"/>
                <w:szCs w:val="26"/>
              </w:rPr>
              <w:t>Коммуникации</w:t>
            </w:r>
          </w:p>
          <w:p w14:paraId="21023F62" w14:textId="77777777" w:rsidR="00D22EA6" w:rsidRDefault="00D22EA6" w:rsidP="000429CF">
            <w:pPr>
              <w:pStyle w:val="aff"/>
              <w:spacing w:line="276" w:lineRule="auto"/>
              <w:ind w:firstLine="18"/>
              <w:rPr>
                <w:rFonts w:ascii="Liberation Serif" w:hAnsi="Liberation Serif" w:cs="Liberation Serif"/>
                <w:color w:val="000000"/>
                <w:sz w:val="22"/>
                <w:szCs w:val="22"/>
                <w:lang w:val="en-US"/>
              </w:rPr>
            </w:pPr>
            <w:r w:rsidRPr="001B1A38">
              <w:rPr>
                <w:rFonts w:ascii="Liberation Serif" w:eastAsia="Times New Roman" w:hAnsi="Liberation Serif" w:cs="Liberation Serif"/>
                <w:sz w:val="20"/>
                <w:szCs w:val="26"/>
                <w:lang w:val="en-US"/>
              </w:rPr>
              <w:t>MEISR  «Measure of Engagement, Independence, and Social Relationships» R. A. McWilliam and Naomi Younggren (2012)</w:t>
            </w:r>
          </w:p>
          <w:p w14:paraId="6E465B21" w14:textId="77777777" w:rsidR="00D22EA6" w:rsidRDefault="00D22EA6" w:rsidP="000429CF">
            <w:pPr>
              <w:ind w:firstLine="18"/>
              <w:rPr>
                <w:rFonts w:ascii="Liberation Serif" w:hAnsi="Liberation Serif" w:cs="Liberation Serif"/>
                <w:sz w:val="20"/>
                <w:szCs w:val="26"/>
              </w:rPr>
            </w:pPr>
            <w:r w:rsidRPr="001B1A38">
              <w:rPr>
                <w:rFonts w:ascii="Liberation Serif" w:hAnsi="Liberation Serif" w:cs="Liberation Serif"/>
                <w:sz w:val="20"/>
                <w:szCs w:val="26"/>
              </w:rPr>
              <w:t>Оценка речевых функций</w:t>
            </w:r>
          </w:p>
          <w:p w14:paraId="1C22FA99" w14:textId="77777777" w:rsidR="00D22EA6" w:rsidRDefault="00D22EA6" w:rsidP="000429CF">
            <w:pPr>
              <w:ind w:firstLine="18"/>
              <w:rPr>
                <w:rFonts w:ascii="Liberation Serif" w:hAnsi="Liberation Serif" w:cs="Liberation Serif"/>
                <w:sz w:val="20"/>
                <w:szCs w:val="26"/>
              </w:rPr>
            </w:pPr>
            <w:r w:rsidRPr="001B1A38">
              <w:rPr>
                <w:rFonts w:ascii="Liberation Serif" w:hAnsi="Liberation Serif" w:cs="Liberation Serif"/>
                <w:sz w:val="20"/>
                <w:szCs w:val="26"/>
              </w:rPr>
              <w:t>PICCOLO</w:t>
            </w:r>
          </w:p>
          <w:p w14:paraId="04F491EF" w14:textId="77777777" w:rsidR="00D22EA6" w:rsidRDefault="00D22EA6" w:rsidP="000429CF">
            <w:pPr>
              <w:shd w:val="clear" w:color="auto" w:fill="FFFFFF" w:themeFill="background1"/>
              <w:tabs>
                <w:tab w:val="left" w:pos="38"/>
              </w:tabs>
              <w:spacing w:line="276" w:lineRule="auto"/>
              <w:ind w:firstLine="175"/>
              <w:rPr>
                <w:rFonts w:ascii="Liberation Serif" w:hAnsi="Liberation Serif" w:cs="Liberation Serif"/>
                <w:szCs w:val="26"/>
              </w:rPr>
            </w:pPr>
            <w:r>
              <w:rPr>
                <w:rFonts w:ascii="Liberation Serif" w:hAnsi="Liberation Serif" w:cs="Liberation Serif"/>
                <w:szCs w:val="26"/>
              </w:rPr>
              <w:t xml:space="preserve">Оценка сенсорной интеграции </w:t>
            </w:r>
          </w:p>
          <w:p w14:paraId="358F22D7" w14:textId="77777777" w:rsidR="00D22EA6" w:rsidRPr="00EF467D" w:rsidRDefault="00D22EA6" w:rsidP="000429CF">
            <w:pPr>
              <w:widowControl/>
              <w:shd w:val="clear" w:color="auto" w:fill="FFFFFF"/>
              <w:rPr>
                <w:rFonts w:ascii="Liberation Serif" w:eastAsia="Times New Roman" w:hAnsi="Liberation Serif" w:cs="Liberation Serif"/>
                <w:color w:val="1A1A1A"/>
                <w:sz w:val="22"/>
                <w:szCs w:val="22"/>
                <w:lang w:bidi="ar-SA"/>
              </w:rPr>
            </w:pPr>
            <w:r w:rsidRPr="00EF467D">
              <w:rPr>
                <w:rFonts w:ascii="Liberation Serif" w:eastAsia="Times New Roman" w:hAnsi="Liberation Serif" w:cs="Liberation Serif"/>
                <w:color w:val="1A1A1A"/>
                <w:sz w:val="22"/>
                <w:szCs w:val="22"/>
                <w:lang w:bidi="ar-SA"/>
              </w:rPr>
              <w:t>Тест на определение нарушения сенсорной интеграции детей старшего</w:t>
            </w:r>
            <w:r>
              <w:rPr>
                <w:rFonts w:ascii="Liberation Serif" w:eastAsia="Times New Roman" w:hAnsi="Liberation Serif" w:cs="Liberation Serif"/>
                <w:color w:val="1A1A1A"/>
                <w:sz w:val="22"/>
                <w:szCs w:val="22"/>
                <w:lang w:bidi="ar-SA"/>
              </w:rPr>
              <w:t xml:space="preserve"> </w:t>
            </w:r>
            <w:r w:rsidRPr="00EF467D">
              <w:rPr>
                <w:rFonts w:ascii="Liberation Serif" w:eastAsia="Times New Roman" w:hAnsi="Liberation Serif" w:cs="Liberation Serif"/>
                <w:color w:val="1A1A1A"/>
                <w:sz w:val="22"/>
                <w:szCs w:val="22"/>
                <w:lang w:bidi="ar-SA"/>
              </w:rPr>
              <w:t>дошкольного возраста (5-6 лет)</w:t>
            </w:r>
          </w:p>
          <w:p w14:paraId="4F38619B" w14:textId="77777777" w:rsidR="00D22EA6" w:rsidRPr="00227566" w:rsidRDefault="00D22EA6"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Диагностические критерии DSM-5 для СДВГ</w:t>
            </w:r>
          </w:p>
          <w:p w14:paraId="4105466F" w14:textId="77777777" w:rsidR="00D22EA6" w:rsidRPr="00227566" w:rsidRDefault="00D22EA6"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Основные симптомы и признаки СДВГ:</w:t>
            </w:r>
          </w:p>
          <w:p w14:paraId="026BE2F9" w14:textId="77777777" w:rsidR="00D22EA6" w:rsidRPr="00227566" w:rsidRDefault="00D22EA6"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Симптомы невнимательности</w:t>
            </w:r>
          </w:p>
          <w:p w14:paraId="7FEF2B57" w14:textId="77777777" w:rsidR="00D22EA6" w:rsidRDefault="00D22EA6" w:rsidP="000429CF">
            <w:pPr>
              <w:ind w:firstLine="18"/>
              <w:rPr>
                <w:rFonts w:ascii="Liberation Serif" w:hAnsi="Liberation Serif" w:cs="Liberation Serif"/>
                <w:sz w:val="22"/>
                <w:szCs w:val="22"/>
              </w:rPr>
            </w:pPr>
            <w:r w:rsidRPr="00227566">
              <w:rPr>
                <w:rFonts w:ascii="Liberation Serif" w:hAnsi="Liberation Serif" w:cs="Liberation Serif"/>
                <w:sz w:val="22"/>
                <w:szCs w:val="22"/>
              </w:rPr>
              <w:t>Симптомы гиперактивности и импульсивности</w:t>
            </w:r>
          </w:p>
          <w:p w14:paraId="155EB45A" w14:textId="77777777" w:rsidR="00D22EA6" w:rsidRDefault="00D22EA6" w:rsidP="000429CF">
            <w:pPr>
              <w:ind w:firstLine="18"/>
              <w:rPr>
                <w:rFonts w:ascii="Liberation Serif" w:hAnsi="Liberation Serif" w:cs="Liberation Serif"/>
                <w:sz w:val="22"/>
                <w:szCs w:val="22"/>
              </w:rPr>
            </w:pPr>
            <w:r>
              <w:rPr>
                <w:rFonts w:ascii="Liberation Serif" w:hAnsi="Liberation Serif" w:cs="Liberation Serif"/>
                <w:sz w:val="22"/>
                <w:szCs w:val="22"/>
              </w:rPr>
              <w:t>Оценка нозологии по уровню сложности.</w:t>
            </w:r>
          </w:p>
          <w:p w14:paraId="6D39A1F5" w14:textId="77777777" w:rsidR="00D22EA6" w:rsidRPr="00280303" w:rsidRDefault="00D22EA6" w:rsidP="000429CF">
            <w:pPr>
              <w:ind w:firstLine="18"/>
              <w:rPr>
                <w:lang w:bidi="ar-SA"/>
              </w:rPr>
            </w:pPr>
            <w:r>
              <w:rPr>
                <w:rFonts w:ascii="Liberation Serif" w:hAnsi="Liberation Serif" w:cs="Liberation Serif"/>
                <w:sz w:val="22"/>
                <w:szCs w:val="22"/>
                <w:shd w:val="clear" w:color="auto" w:fill="FFFFFF"/>
              </w:rPr>
              <w:t>Н</w:t>
            </w:r>
            <w:r w:rsidRPr="00646757">
              <w:rPr>
                <w:rFonts w:ascii="Liberation Serif" w:hAnsi="Liberation Serif" w:cs="Liberation Serif"/>
                <w:sz w:val="22"/>
                <w:szCs w:val="22"/>
                <w:shd w:val="clear" w:color="auto" w:fill="FFFFFF"/>
              </w:rPr>
              <w:t>аблюдение, беседа, тестирование, анализ продуктов детской деятельности</w:t>
            </w:r>
          </w:p>
        </w:tc>
        <w:tc>
          <w:tcPr>
            <w:tcW w:w="1299" w:type="dxa"/>
            <w:tcBorders>
              <w:top w:val="nil"/>
              <w:left w:val="single" w:sz="2" w:space="0" w:color="000000"/>
              <w:bottom w:val="single" w:sz="2" w:space="0" w:color="000000"/>
              <w:right w:val="single" w:sz="2" w:space="0" w:color="000000"/>
            </w:tcBorders>
            <w:hideMark/>
          </w:tcPr>
          <w:p w14:paraId="570715DC" w14:textId="77777777" w:rsidR="00D22EA6" w:rsidRPr="00E4302A" w:rsidRDefault="00D22EA6" w:rsidP="000429CF">
            <w:pPr>
              <w:pStyle w:val="aff"/>
              <w:spacing w:line="276" w:lineRule="auto"/>
              <w:ind w:firstLine="284"/>
              <w:rPr>
                <w:rFonts w:ascii="Liberation Serif" w:hAnsi="Liberation Serif" w:cs="Liberation Serif"/>
                <w:sz w:val="22"/>
                <w:szCs w:val="22"/>
              </w:rPr>
            </w:pPr>
            <w:r w:rsidRPr="00E4302A">
              <w:rPr>
                <w:rFonts w:ascii="Liberation Serif" w:hAnsi="Liberation Serif" w:cs="Liberation Serif"/>
                <w:color w:val="000000"/>
                <w:sz w:val="22"/>
                <w:szCs w:val="22"/>
              </w:rPr>
              <w:t>1,2 неделя сентября</w:t>
            </w:r>
          </w:p>
        </w:tc>
      </w:tr>
      <w:tr w:rsidR="00D22EA6" w:rsidRPr="00BB1C75" w14:paraId="3DE630FA" w14:textId="77777777" w:rsidTr="000429CF">
        <w:tc>
          <w:tcPr>
            <w:tcW w:w="1579" w:type="dxa"/>
            <w:tcBorders>
              <w:top w:val="nil"/>
              <w:left w:val="single" w:sz="2" w:space="0" w:color="000000"/>
              <w:bottom w:val="single" w:sz="2" w:space="0" w:color="000000"/>
              <w:right w:val="nil"/>
            </w:tcBorders>
          </w:tcPr>
          <w:p w14:paraId="0332E584" w14:textId="77777777" w:rsidR="00D22EA6" w:rsidRPr="00E4302A" w:rsidRDefault="00D22EA6" w:rsidP="00D22EA6">
            <w:pPr>
              <w:pStyle w:val="af"/>
              <w:numPr>
                <w:ilvl w:val="1"/>
                <w:numId w:val="44"/>
              </w:numPr>
              <w:spacing w:line="276" w:lineRule="auto"/>
              <w:ind w:left="0" w:hanging="18"/>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b/>
                <w:sz w:val="22"/>
                <w:szCs w:val="22"/>
              </w:rPr>
              <w:t>Дифференциальная диагностика</w:t>
            </w:r>
          </w:p>
        </w:tc>
        <w:tc>
          <w:tcPr>
            <w:tcW w:w="3685" w:type="dxa"/>
            <w:tcBorders>
              <w:top w:val="nil"/>
              <w:left w:val="single" w:sz="2" w:space="0" w:color="000000"/>
              <w:bottom w:val="single" w:sz="2" w:space="0" w:color="000000"/>
              <w:right w:val="nil"/>
            </w:tcBorders>
          </w:tcPr>
          <w:p w14:paraId="529B9A4C" w14:textId="77777777" w:rsidR="00D22EA6" w:rsidRPr="00E4302A" w:rsidRDefault="00D22EA6" w:rsidP="00D22EA6">
            <w:pPr>
              <w:pStyle w:val="af"/>
              <w:numPr>
                <w:ilvl w:val="1"/>
                <w:numId w:val="44"/>
              </w:numPr>
              <w:tabs>
                <w:tab w:val="left" w:pos="38"/>
                <w:tab w:val="left" w:pos="175"/>
              </w:tabs>
              <w:spacing w:line="276" w:lineRule="auto"/>
              <w:ind w:left="0" w:firstLine="175"/>
              <w:jc w:val="both"/>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дифференцированная диагностика — организуется с целью комплексной междисциплинарной оценки развития. Этот этап диагностики характеризуется сбором информации для разработки индивидуальной программы развития и прогнозирования оптимального образовательного маршрута ребенка.</w:t>
            </w:r>
          </w:p>
        </w:tc>
        <w:tc>
          <w:tcPr>
            <w:tcW w:w="2396" w:type="dxa"/>
            <w:tcBorders>
              <w:top w:val="nil"/>
              <w:left w:val="single" w:sz="2" w:space="0" w:color="000000"/>
              <w:bottom w:val="single" w:sz="2" w:space="0" w:color="000000"/>
              <w:right w:val="nil"/>
            </w:tcBorders>
          </w:tcPr>
          <w:p w14:paraId="367B28EF" w14:textId="77777777" w:rsidR="00D22EA6" w:rsidRPr="00E4302A" w:rsidRDefault="00D22EA6" w:rsidP="000429CF">
            <w:pPr>
              <w:pStyle w:val="aff"/>
              <w:spacing w:line="276" w:lineRule="auto"/>
              <w:ind w:firstLine="284"/>
              <w:rPr>
                <w:rFonts w:ascii="Liberation Serif" w:hAnsi="Liberation Serif" w:cs="Liberation Serif"/>
                <w:color w:val="000000"/>
                <w:sz w:val="22"/>
                <w:szCs w:val="22"/>
              </w:rPr>
            </w:pPr>
            <w:r>
              <w:rPr>
                <w:rFonts w:ascii="Liberation Serif" w:hAnsi="Liberation Serif" w:cs="Liberation Serif"/>
                <w:color w:val="000000"/>
                <w:sz w:val="22"/>
                <w:szCs w:val="22"/>
              </w:rPr>
              <w:t>Собеседование мс родителями и медицинским работником</w:t>
            </w:r>
          </w:p>
        </w:tc>
        <w:tc>
          <w:tcPr>
            <w:tcW w:w="1299" w:type="dxa"/>
            <w:tcBorders>
              <w:top w:val="nil"/>
              <w:left w:val="single" w:sz="2" w:space="0" w:color="000000"/>
              <w:bottom w:val="single" w:sz="2" w:space="0" w:color="000000"/>
              <w:right w:val="single" w:sz="2" w:space="0" w:color="000000"/>
            </w:tcBorders>
          </w:tcPr>
          <w:p w14:paraId="2DDE22B4" w14:textId="77777777" w:rsidR="00D22EA6" w:rsidRPr="00E4302A" w:rsidRDefault="00D22EA6" w:rsidP="000429CF">
            <w:pPr>
              <w:pStyle w:val="aff"/>
              <w:spacing w:line="276" w:lineRule="auto"/>
              <w:ind w:firstLine="284"/>
              <w:rPr>
                <w:rFonts w:ascii="Liberation Serif" w:hAnsi="Liberation Serif" w:cs="Liberation Serif"/>
                <w:color w:val="000000"/>
                <w:sz w:val="22"/>
                <w:szCs w:val="22"/>
              </w:rPr>
            </w:pPr>
            <w:r w:rsidRPr="00E4302A">
              <w:rPr>
                <w:rFonts w:ascii="Liberation Serif" w:hAnsi="Liberation Serif" w:cs="Liberation Serif"/>
                <w:color w:val="000000"/>
                <w:sz w:val="22"/>
                <w:szCs w:val="22"/>
              </w:rPr>
              <w:t>1,2 неделя сентября</w:t>
            </w:r>
          </w:p>
        </w:tc>
      </w:tr>
      <w:tr w:rsidR="00D22EA6" w:rsidRPr="00BB1C75" w14:paraId="49C1EABB" w14:textId="77777777" w:rsidTr="000429CF">
        <w:tc>
          <w:tcPr>
            <w:tcW w:w="1579" w:type="dxa"/>
            <w:tcBorders>
              <w:top w:val="nil"/>
              <w:left w:val="single" w:sz="2" w:space="0" w:color="000000"/>
              <w:bottom w:val="single" w:sz="2" w:space="0" w:color="000000"/>
              <w:right w:val="nil"/>
            </w:tcBorders>
            <w:hideMark/>
          </w:tcPr>
          <w:p w14:paraId="42F1BBA4" w14:textId="77777777" w:rsidR="00D22EA6" w:rsidRPr="00E4302A" w:rsidRDefault="00D22EA6" w:rsidP="000429CF">
            <w:pPr>
              <w:pStyle w:val="aff"/>
              <w:spacing w:line="276" w:lineRule="auto"/>
              <w:rPr>
                <w:rFonts w:ascii="Liberation Serif" w:hAnsi="Liberation Serif" w:cs="Liberation Serif"/>
                <w:b/>
                <w:color w:val="000000"/>
                <w:sz w:val="22"/>
                <w:szCs w:val="22"/>
              </w:rPr>
            </w:pPr>
            <w:r w:rsidRPr="00E4302A">
              <w:rPr>
                <w:rFonts w:ascii="Liberation Serif" w:hAnsi="Liberation Serif" w:cs="Liberation Serif"/>
                <w:b/>
                <w:sz w:val="22"/>
                <w:szCs w:val="22"/>
              </w:rPr>
              <w:t>Промежуточная диагностика  ребенка с ОВЗ</w:t>
            </w:r>
          </w:p>
        </w:tc>
        <w:tc>
          <w:tcPr>
            <w:tcW w:w="3685" w:type="dxa"/>
            <w:tcBorders>
              <w:top w:val="nil"/>
              <w:left w:val="single" w:sz="2" w:space="0" w:color="000000"/>
              <w:bottom w:val="single" w:sz="2" w:space="0" w:color="000000"/>
              <w:right w:val="nil"/>
            </w:tcBorders>
            <w:hideMark/>
          </w:tcPr>
          <w:p w14:paraId="4EB84DBB" w14:textId="77777777" w:rsidR="00D22EA6" w:rsidRPr="00E4302A" w:rsidRDefault="00D22EA6" w:rsidP="000429CF">
            <w:pPr>
              <w:pStyle w:val="aff"/>
              <w:spacing w:line="276" w:lineRule="auto"/>
              <w:ind w:firstLine="284"/>
              <w:rPr>
                <w:rFonts w:ascii="Liberation Serif" w:hAnsi="Liberation Serif" w:cs="Liberation Serif"/>
                <w:color w:val="000000"/>
                <w:sz w:val="22"/>
                <w:szCs w:val="22"/>
              </w:rPr>
            </w:pPr>
            <w:r w:rsidRPr="00E4302A">
              <w:rPr>
                <w:rFonts w:ascii="Liberation Serif" w:hAnsi="Liberation Serif" w:cs="Liberation Serif"/>
                <w:color w:val="000000"/>
                <w:sz w:val="22"/>
                <w:szCs w:val="22"/>
              </w:rPr>
              <w:t>1. Получение информации об уровне развития ребенка, усвоении предложенной программы</w:t>
            </w:r>
          </w:p>
        </w:tc>
        <w:tc>
          <w:tcPr>
            <w:tcW w:w="2396" w:type="dxa"/>
            <w:tcBorders>
              <w:top w:val="nil"/>
              <w:left w:val="single" w:sz="2" w:space="0" w:color="000000"/>
              <w:bottom w:val="single" w:sz="2" w:space="0" w:color="000000"/>
              <w:right w:val="nil"/>
            </w:tcBorders>
            <w:hideMark/>
          </w:tcPr>
          <w:p w14:paraId="0F8ADFE5" w14:textId="77777777" w:rsidR="00D22EA6" w:rsidRPr="00E4302A" w:rsidRDefault="00D22EA6" w:rsidP="000429CF">
            <w:pPr>
              <w:pStyle w:val="aff"/>
              <w:spacing w:line="276" w:lineRule="auto"/>
              <w:ind w:firstLine="284"/>
              <w:rPr>
                <w:rFonts w:ascii="Liberation Serif" w:hAnsi="Liberation Serif" w:cs="Liberation Serif"/>
                <w:color w:val="000000"/>
                <w:sz w:val="22"/>
                <w:szCs w:val="22"/>
              </w:rPr>
            </w:pPr>
          </w:p>
        </w:tc>
        <w:tc>
          <w:tcPr>
            <w:tcW w:w="1299" w:type="dxa"/>
            <w:tcBorders>
              <w:top w:val="nil"/>
              <w:left w:val="single" w:sz="2" w:space="0" w:color="000000"/>
              <w:bottom w:val="single" w:sz="2" w:space="0" w:color="000000"/>
              <w:right w:val="single" w:sz="2" w:space="0" w:color="000000"/>
            </w:tcBorders>
            <w:hideMark/>
          </w:tcPr>
          <w:p w14:paraId="5DBC0950" w14:textId="77777777" w:rsidR="00D22EA6" w:rsidRDefault="00D22EA6" w:rsidP="000429CF">
            <w:pPr>
              <w:pStyle w:val="aff"/>
              <w:spacing w:line="276" w:lineRule="auto"/>
              <w:ind w:firstLine="284"/>
              <w:rPr>
                <w:rFonts w:ascii="Liberation Serif" w:hAnsi="Liberation Serif" w:cs="Liberation Serif"/>
                <w:color w:val="000000"/>
                <w:sz w:val="22"/>
                <w:szCs w:val="22"/>
              </w:rPr>
            </w:pPr>
            <w:r w:rsidRPr="00E4302A">
              <w:rPr>
                <w:rFonts w:ascii="Liberation Serif" w:hAnsi="Liberation Serif" w:cs="Liberation Serif"/>
                <w:color w:val="000000"/>
                <w:sz w:val="22"/>
                <w:szCs w:val="22"/>
              </w:rPr>
              <w:t>По мере необходимости, по заключениям ППк</w:t>
            </w:r>
          </w:p>
          <w:p w14:paraId="11BE39F3" w14:textId="77777777" w:rsidR="00D22EA6" w:rsidRPr="00E4302A" w:rsidRDefault="00D22EA6" w:rsidP="000429CF">
            <w:pPr>
              <w:pStyle w:val="aff"/>
              <w:spacing w:line="276" w:lineRule="auto"/>
              <w:ind w:firstLine="284"/>
              <w:rPr>
                <w:rFonts w:ascii="Liberation Serif" w:hAnsi="Liberation Serif" w:cs="Liberation Serif"/>
                <w:sz w:val="22"/>
                <w:szCs w:val="22"/>
              </w:rPr>
            </w:pPr>
            <w:r>
              <w:rPr>
                <w:rFonts w:ascii="Liberation Serif" w:hAnsi="Liberation Serif" w:cs="Liberation Serif"/>
                <w:color w:val="000000"/>
                <w:sz w:val="22"/>
                <w:szCs w:val="22"/>
              </w:rPr>
              <w:t>2я, 3я неделя января</w:t>
            </w:r>
          </w:p>
        </w:tc>
      </w:tr>
      <w:tr w:rsidR="00D22EA6" w:rsidRPr="00BB1C75" w14:paraId="643C3B7B" w14:textId="77777777" w:rsidTr="000429CF">
        <w:tc>
          <w:tcPr>
            <w:tcW w:w="1579" w:type="dxa"/>
            <w:tcBorders>
              <w:top w:val="nil"/>
              <w:left w:val="single" w:sz="2" w:space="0" w:color="000000"/>
              <w:bottom w:val="single" w:sz="2" w:space="0" w:color="000000"/>
              <w:right w:val="nil"/>
            </w:tcBorders>
            <w:hideMark/>
          </w:tcPr>
          <w:p w14:paraId="2F56DE67" w14:textId="77777777" w:rsidR="00D22EA6" w:rsidRPr="00280303" w:rsidRDefault="00D22EA6" w:rsidP="000429CF">
            <w:pPr>
              <w:pStyle w:val="aff"/>
              <w:rPr>
                <w:rFonts w:ascii="Liberation Serif" w:hAnsi="Liberation Serif" w:cs="Liberation Serif"/>
                <w:b/>
                <w:color w:val="000000"/>
                <w:sz w:val="22"/>
                <w:szCs w:val="22"/>
              </w:rPr>
            </w:pPr>
            <w:r w:rsidRPr="00280303">
              <w:rPr>
                <w:rFonts w:ascii="Liberation Serif" w:hAnsi="Liberation Serif" w:cs="Liberation Serif"/>
                <w:b/>
                <w:sz w:val="22"/>
                <w:szCs w:val="22"/>
              </w:rPr>
              <w:t xml:space="preserve">Итоговая диагностика ребенка с ОВЗ </w:t>
            </w:r>
          </w:p>
        </w:tc>
        <w:tc>
          <w:tcPr>
            <w:tcW w:w="3685" w:type="dxa"/>
            <w:tcBorders>
              <w:top w:val="nil"/>
              <w:left w:val="single" w:sz="2" w:space="0" w:color="000000"/>
              <w:bottom w:val="single" w:sz="2" w:space="0" w:color="000000"/>
              <w:right w:val="nil"/>
            </w:tcBorders>
            <w:hideMark/>
          </w:tcPr>
          <w:p w14:paraId="329EE06C" w14:textId="77777777" w:rsidR="00D22EA6" w:rsidRPr="00280303"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280303">
              <w:rPr>
                <w:rStyle w:val="aff4"/>
                <w:rFonts w:ascii="Liberation Serif" w:hAnsi="Liberation Serif" w:cs="Liberation Serif"/>
                <w:color w:val="000000"/>
                <w:sz w:val="22"/>
                <w:szCs w:val="22"/>
              </w:rPr>
              <w:t>Цели итоговой диагностики ребёнка с ОВЗ на конец учебного года:</w:t>
            </w:r>
          </w:p>
          <w:p w14:paraId="14146242" w14:textId="77777777" w:rsidR="00D22EA6" w:rsidRPr="00280303" w:rsidRDefault="00D22EA6" w:rsidP="00D22EA6">
            <w:pPr>
              <w:pStyle w:val="af0"/>
              <w:numPr>
                <w:ilvl w:val="0"/>
                <w:numId w:val="106"/>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Выявление уровня достижения образовательных результатов, соответствующих индивидуальным возможностям и особенностям ребёнка с ограниченными возможностями здоровья (ОВЗ).</w:t>
            </w:r>
          </w:p>
          <w:p w14:paraId="6D0A3B57" w14:textId="77777777" w:rsidR="00D22EA6" w:rsidRPr="00280303" w:rsidRDefault="00D22EA6" w:rsidP="00D22EA6">
            <w:pPr>
              <w:pStyle w:val="af0"/>
              <w:numPr>
                <w:ilvl w:val="0"/>
                <w:numId w:val="106"/>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Определение эффективности проведённой коррекционной работы и педагогических подходов.</w:t>
            </w:r>
          </w:p>
          <w:p w14:paraId="3C936FBE" w14:textId="77777777" w:rsidR="00D22EA6" w:rsidRPr="00280303" w:rsidRDefault="00D22EA6" w:rsidP="00D22EA6">
            <w:pPr>
              <w:pStyle w:val="af0"/>
              <w:numPr>
                <w:ilvl w:val="0"/>
                <w:numId w:val="106"/>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Выявление динамики развития ребёнка, его продвижения в освоении образовательной программы.</w:t>
            </w:r>
          </w:p>
          <w:p w14:paraId="7F329EAA" w14:textId="77777777" w:rsidR="00D22EA6" w:rsidRPr="00280303" w:rsidRDefault="00D22EA6" w:rsidP="00D22EA6">
            <w:pPr>
              <w:pStyle w:val="af0"/>
              <w:numPr>
                <w:ilvl w:val="0"/>
                <w:numId w:val="106"/>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 xml:space="preserve">Разработка рекомендаций для </w:t>
            </w:r>
            <w:r w:rsidRPr="00280303">
              <w:rPr>
                <w:rFonts w:ascii="Liberation Serif" w:hAnsi="Liberation Serif" w:cs="Liberation Serif"/>
                <w:color w:val="000000"/>
                <w:sz w:val="22"/>
                <w:szCs w:val="22"/>
              </w:rPr>
              <w:lastRenderedPageBreak/>
              <w:t>дальнейшей работы с ребёнком, включая индивидуальные образовательные маршруты и коррекционно-развивающие программы.</w:t>
            </w:r>
          </w:p>
          <w:p w14:paraId="53FDED5F" w14:textId="77777777" w:rsidR="00D22EA6" w:rsidRPr="00280303" w:rsidRDefault="00D22EA6" w:rsidP="00D22EA6">
            <w:pPr>
              <w:pStyle w:val="af0"/>
              <w:numPr>
                <w:ilvl w:val="0"/>
                <w:numId w:val="106"/>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Оценка готовности ребёнка к продолжению обучения на следующем этапе образования.</w:t>
            </w:r>
          </w:p>
          <w:p w14:paraId="4F883B0A" w14:textId="77777777" w:rsidR="00D22EA6" w:rsidRPr="00280303"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280303">
              <w:rPr>
                <w:rStyle w:val="aff4"/>
                <w:rFonts w:ascii="Liberation Serif" w:hAnsi="Liberation Serif" w:cs="Liberation Serif"/>
                <w:color w:val="000000"/>
                <w:sz w:val="22"/>
                <w:szCs w:val="22"/>
              </w:rPr>
              <w:t>Задачи итоговой диагностики:</w:t>
            </w:r>
          </w:p>
          <w:p w14:paraId="384DCD31"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Сбор и анализ данных об уровне освоения ребёнком образовательных программ по предметам.</w:t>
            </w:r>
          </w:p>
          <w:p w14:paraId="1BC5B37C"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Оценка сформированности учебных навыков и умений, необходимых для дальнейшего обучения.</w:t>
            </w:r>
          </w:p>
          <w:p w14:paraId="0A8357FE"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Выявление трудностей и проблем в обучении, которые могут потребовать дополнительной коррекционной работы.</w:t>
            </w:r>
          </w:p>
          <w:p w14:paraId="6BD36ABC"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Определение уровня развития высших психических функций (восприятия, внимания, памяти, мышления) и их соответствия возрастным нормам.</w:t>
            </w:r>
          </w:p>
          <w:p w14:paraId="28B2A8BB"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Оценка социальной адаптации ребёнка, его взаимодействия с одноклассниками и педагогами.</w:t>
            </w:r>
          </w:p>
          <w:p w14:paraId="68FFE047"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Разработка индивидуальных рекомендаций для педагогов и родителей по дальнейшей работе с ребёнком.</w:t>
            </w:r>
          </w:p>
          <w:p w14:paraId="3B4BF589" w14:textId="77777777" w:rsidR="00D22EA6" w:rsidRPr="00280303" w:rsidRDefault="00D22EA6" w:rsidP="00D22EA6">
            <w:pPr>
              <w:pStyle w:val="af0"/>
              <w:numPr>
                <w:ilvl w:val="0"/>
                <w:numId w:val="107"/>
              </w:numPr>
              <w:shd w:val="clear" w:color="auto" w:fill="FFFFFF"/>
              <w:spacing w:before="0" w:beforeAutospacing="0" w:after="0" w:afterAutospacing="0"/>
              <w:ind w:left="0"/>
              <w:rPr>
                <w:rFonts w:ascii="Liberation Serif" w:hAnsi="Liberation Serif" w:cs="Liberation Serif"/>
                <w:color w:val="000000"/>
                <w:sz w:val="22"/>
                <w:szCs w:val="22"/>
              </w:rPr>
            </w:pPr>
            <w:r w:rsidRPr="00280303">
              <w:rPr>
                <w:rFonts w:ascii="Liberation Serif" w:hAnsi="Liberation Serif" w:cs="Liberation Serif"/>
                <w:color w:val="000000"/>
                <w:sz w:val="22"/>
                <w:szCs w:val="22"/>
              </w:rPr>
              <w:t>Подготовка документации для психолого- педагогического консилиума (ППк) или психолого-медико-педагогической комиссии (ПМПК) при необходимости.</w:t>
            </w:r>
          </w:p>
        </w:tc>
        <w:tc>
          <w:tcPr>
            <w:tcW w:w="2396" w:type="dxa"/>
            <w:tcBorders>
              <w:top w:val="nil"/>
              <w:left w:val="single" w:sz="2" w:space="0" w:color="000000"/>
              <w:bottom w:val="single" w:sz="2" w:space="0" w:color="000000"/>
              <w:right w:val="nil"/>
            </w:tcBorders>
            <w:hideMark/>
          </w:tcPr>
          <w:p w14:paraId="6C175844" w14:textId="77777777" w:rsidR="00D22EA6" w:rsidRPr="00FE640D" w:rsidRDefault="00D22EA6" w:rsidP="000429CF">
            <w:pPr>
              <w:pStyle w:val="aff"/>
              <w:spacing w:line="276" w:lineRule="auto"/>
              <w:ind w:firstLine="18"/>
              <w:rPr>
                <w:rFonts w:ascii="Liberation Serif" w:hAnsi="Liberation Serif" w:cs="Liberation Serif"/>
                <w:sz w:val="22"/>
                <w:szCs w:val="22"/>
              </w:rPr>
            </w:pPr>
            <w:r w:rsidRPr="00FE640D">
              <w:rPr>
                <w:rFonts w:ascii="Liberation Serif" w:hAnsi="Liberation Serif" w:cs="Liberation Serif"/>
                <w:sz w:val="22"/>
                <w:szCs w:val="22"/>
              </w:rPr>
              <w:lastRenderedPageBreak/>
              <w:t>Опросник KID / R-CDI</w:t>
            </w:r>
          </w:p>
          <w:p w14:paraId="56A21E31" w14:textId="77777777" w:rsidR="00D22EA6" w:rsidRDefault="00D22EA6" w:rsidP="000429CF">
            <w:pPr>
              <w:pStyle w:val="aff"/>
              <w:spacing w:line="276" w:lineRule="auto"/>
              <w:ind w:firstLine="18"/>
              <w:rPr>
                <w:rFonts w:ascii="Liberation Serif" w:hAnsi="Liberation Serif" w:cs="Liberation Serif"/>
                <w:sz w:val="20"/>
                <w:szCs w:val="26"/>
              </w:rPr>
            </w:pPr>
            <w:r w:rsidRPr="001B1A38">
              <w:rPr>
                <w:rFonts w:ascii="Liberation Serif" w:hAnsi="Liberation Serif" w:cs="Liberation Serif"/>
                <w:sz w:val="20"/>
                <w:szCs w:val="26"/>
              </w:rPr>
              <w:t>Программный комплекс для психолого – педагогических исследований «Лонгитюд»</w:t>
            </w:r>
          </w:p>
          <w:p w14:paraId="246D1073" w14:textId="77777777" w:rsidR="00D22EA6" w:rsidRPr="00280303" w:rsidRDefault="00D22EA6" w:rsidP="000429CF">
            <w:pPr>
              <w:pStyle w:val="aff"/>
              <w:spacing w:line="276" w:lineRule="auto"/>
              <w:ind w:firstLine="18"/>
              <w:rPr>
                <w:rFonts w:ascii="Liberation Serif" w:hAnsi="Liberation Serif" w:cs="Liberation Serif"/>
                <w:sz w:val="20"/>
                <w:szCs w:val="26"/>
                <w:lang w:val="en-US"/>
              </w:rPr>
            </w:pPr>
            <w:r w:rsidRPr="001B1A38">
              <w:rPr>
                <w:rFonts w:ascii="Liberation Serif" w:hAnsi="Liberation Serif" w:cs="Liberation Serif"/>
                <w:sz w:val="20"/>
                <w:szCs w:val="26"/>
              </w:rPr>
              <w:t>Матрица</w:t>
            </w:r>
            <w:r w:rsidRPr="00280303">
              <w:rPr>
                <w:rFonts w:ascii="Liberation Serif" w:hAnsi="Liberation Serif" w:cs="Liberation Serif"/>
                <w:sz w:val="20"/>
                <w:szCs w:val="26"/>
                <w:lang w:val="en-US"/>
              </w:rPr>
              <w:t xml:space="preserve"> </w:t>
            </w:r>
            <w:r w:rsidRPr="001B1A38">
              <w:rPr>
                <w:rFonts w:ascii="Liberation Serif" w:hAnsi="Liberation Serif" w:cs="Liberation Serif"/>
                <w:sz w:val="20"/>
                <w:szCs w:val="26"/>
              </w:rPr>
              <w:t>Коммуникации</w:t>
            </w:r>
          </w:p>
          <w:p w14:paraId="071CCCAB" w14:textId="77777777" w:rsidR="00D22EA6" w:rsidRDefault="00D22EA6" w:rsidP="000429CF">
            <w:pPr>
              <w:pStyle w:val="aff"/>
              <w:spacing w:line="276" w:lineRule="auto"/>
              <w:ind w:firstLine="18"/>
              <w:rPr>
                <w:rFonts w:ascii="Liberation Serif" w:hAnsi="Liberation Serif" w:cs="Liberation Serif"/>
                <w:color w:val="000000"/>
                <w:sz w:val="22"/>
                <w:szCs w:val="22"/>
                <w:lang w:val="en-US"/>
              </w:rPr>
            </w:pPr>
            <w:r w:rsidRPr="001B1A38">
              <w:rPr>
                <w:rFonts w:ascii="Liberation Serif" w:eastAsia="Times New Roman" w:hAnsi="Liberation Serif" w:cs="Liberation Serif"/>
                <w:sz w:val="20"/>
                <w:szCs w:val="26"/>
                <w:lang w:val="en-US"/>
              </w:rPr>
              <w:t>MEISR  «Measure of Engagement, Independence, and Social Relationships» R. A. McWilliam and Naomi Younggren (2012)</w:t>
            </w:r>
          </w:p>
          <w:p w14:paraId="76E47B22" w14:textId="77777777" w:rsidR="00D22EA6" w:rsidRDefault="00D22EA6" w:rsidP="000429CF">
            <w:pPr>
              <w:ind w:firstLine="18"/>
              <w:rPr>
                <w:rFonts w:ascii="Liberation Serif" w:hAnsi="Liberation Serif" w:cs="Liberation Serif"/>
                <w:sz w:val="20"/>
                <w:szCs w:val="26"/>
              </w:rPr>
            </w:pPr>
            <w:r w:rsidRPr="001B1A38">
              <w:rPr>
                <w:rFonts w:ascii="Liberation Serif" w:hAnsi="Liberation Serif" w:cs="Liberation Serif"/>
                <w:sz w:val="20"/>
                <w:szCs w:val="26"/>
              </w:rPr>
              <w:t>Оценка речевых функций</w:t>
            </w:r>
          </w:p>
          <w:p w14:paraId="3654BE57" w14:textId="77777777" w:rsidR="00D22EA6" w:rsidRDefault="00D22EA6" w:rsidP="000429CF">
            <w:pPr>
              <w:ind w:firstLine="18"/>
              <w:rPr>
                <w:rFonts w:ascii="Liberation Serif" w:hAnsi="Liberation Serif" w:cs="Liberation Serif"/>
                <w:sz w:val="20"/>
                <w:szCs w:val="26"/>
              </w:rPr>
            </w:pPr>
            <w:r w:rsidRPr="001B1A38">
              <w:rPr>
                <w:rFonts w:ascii="Liberation Serif" w:hAnsi="Liberation Serif" w:cs="Liberation Serif"/>
                <w:sz w:val="20"/>
                <w:szCs w:val="26"/>
              </w:rPr>
              <w:t>PICCOLO</w:t>
            </w:r>
          </w:p>
          <w:p w14:paraId="6C16D42A" w14:textId="77777777" w:rsidR="00D22EA6" w:rsidRDefault="00D22EA6" w:rsidP="000429CF">
            <w:pPr>
              <w:shd w:val="clear" w:color="auto" w:fill="FFFFFF" w:themeFill="background1"/>
              <w:tabs>
                <w:tab w:val="left" w:pos="38"/>
              </w:tabs>
              <w:spacing w:line="276" w:lineRule="auto"/>
              <w:ind w:firstLine="175"/>
              <w:rPr>
                <w:rFonts w:ascii="Liberation Serif" w:hAnsi="Liberation Serif" w:cs="Liberation Serif"/>
                <w:szCs w:val="26"/>
              </w:rPr>
            </w:pPr>
            <w:r>
              <w:rPr>
                <w:rFonts w:ascii="Liberation Serif" w:hAnsi="Liberation Serif" w:cs="Liberation Serif"/>
                <w:szCs w:val="26"/>
              </w:rPr>
              <w:t xml:space="preserve">Оценка сенсорной интеграции </w:t>
            </w:r>
          </w:p>
          <w:p w14:paraId="42D630D1" w14:textId="77777777" w:rsidR="00D22EA6" w:rsidRPr="00EF467D" w:rsidRDefault="00D22EA6" w:rsidP="000429CF">
            <w:pPr>
              <w:widowControl/>
              <w:shd w:val="clear" w:color="auto" w:fill="FFFFFF"/>
              <w:rPr>
                <w:rFonts w:ascii="Liberation Serif" w:eastAsia="Times New Roman" w:hAnsi="Liberation Serif" w:cs="Liberation Serif"/>
                <w:color w:val="1A1A1A"/>
                <w:sz w:val="22"/>
                <w:szCs w:val="22"/>
                <w:lang w:bidi="ar-SA"/>
              </w:rPr>
            </w:pPr>
            <w:r w:rsidRPr="00EF467D">
              <w:rPr>
                <w:rFonts w:ascii="Liberation Serif" w:eastAsia="Times New Roman" w:hAnsi="Liberation Serif" w:cs="Liberation Serif"/>
                <w:color w:val="1A1A1A"/>
                <w:sz w:val="22"/>
                <w:szCs w:val="22"/>
                <w:lang w:bidi="ar-SA"/>
              </w:rPr>
              <w:lastRenderedPageBreak/>
              <w:t>Тест на определение нарушения сенсорной интеграции детей старшего</w:t>
            </w:r>
            <w:r>
              <w:rPr>
                <w:rFonts w:ascii="Liberation Serif" w:eastAsia="Times New Roman" w:hAnsi="Liberation Serif" w:cs="Liberation Serif"/>
                <w:color w:val="1A1A1A"/>
                <w:sz w:val="22"/>
                <w:szCs w:val="22"/>
                <w:lang w:bidi="ar-SA"/>
              </w:rPr>
              <w:t xml:space="preserve"> </w:t>
            </w:r>
            <w:r w:rsidRPr="00EF467D">
              <w:rPr>
                <w:rFonts w:ascii="Liberation Serif" w:eastAsia="Times New Roman" w:hAnsi="Liberation Serif" w:cs="Liberation Serif"/>
                <w:color w:val="1A1A1A"/>
                <w:sz w:val="22"/>
                <w:szCs w:val="22"/>
                <w:lang w:bidi="ar-SA"/>
              </w:rPr>
              <w:t>дошкольного возраста (5-6 лет)</w:t>
            </w:r>
          </w:p>
          <w:p w14:paraId="2E1B8896" w14:textId="77777777" w:rsidR="00D22EA6" w:rsidRPr="00227566" w:rsidRDefault="00D22EA6"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Диагностические критерии DSM-5 для СДВГ</w:t>
            </w:r>
          </w:p>
          <w:p w14:paraId="7153A0FB" w14:textId="77777777" w:rsidR="00D22EA6" w:rsidRPr="00227566" w:rsidRDefault="00D22EA6"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Основные симптомы и признаки СДВГ:</w:t>
            </w:r>
          </w:p>
          <w:p w14:paraId="3053A9C2" w14:textId="77777777" w:rsidR="00D22EA6" w:rsidRPr="00227566" w:rsidRDefault="00D22EA6" w:rsidP="000429CF">
            <w:pPr>
              <w:shd w:val="clear" w:color="auto" w:fill="FFFFFF" w:themeFill="background1"/>
              <w:tabs>
                <w:tab w:val="left" w:pos="38"/>
              </w:tabs>
              <w:spacing w:line="276" w:lineRule="auto"/>
              <w:ind w:firstLine="175"/>
              <w:rPr>
                <w:rFonts w:ascii="Liberation Serif" w:hAnsi="Liberation Serif" w:cs="Liberation Serif"/>
                <w:sz w:val="22"/>
                <w:szCs w:val="22"/>
              </w:rPr>
            </w:pPr>
            <w:r w:rsidRPr="00227566">
              <w:rPr>
                <w:rFonts w:ascii="Liberation Serif" w:hAnsi="Liberation Serif" w:cs="Liberation Serif"/>
                <w:sz w:val="22"/>
                <w:szCs w:val="22"/>
              </w:rPr>
              <w:t>Симптомы невнимательности</w:t>
            </w:r>
          </w:p>
          <w:p w14:paraId="14A43299" w14:textId="77777777" w:rsidR="00D22EA6" w:rsidRDefault="00D22EA6" w:rsidP="000429CF">
            <w:pPr>
              <w:ind w:firstLine="18"/>
              <w:rPr>
                <w:rFonts w:ascii="Liberation Serif" w:hAnsi="Liberation Serif" w:cs="Liberation Serif"/>
                <w:sz w:val="22"/>
                <w:szCs w:val="22"/>
              </w:rPr>
            </w:pPr>
            <w:r w:rsidRPr="00227566">
              <w:rPr>
                <w:rFonts w:ascii="Liberation Serif" w:hAnsi="Liberation Serif" w:cs="Liberation Serif"/>
                <w:sz w:val="22"/>
                <w:szCs w:val="22"/>
              </w:rPr>
              <w:t>Симптомы гиперактивности и импульсивности</w:t>
            </w:r>
          </w:p>
          <w:p w14:paraId="7A35D71E" w14:textId="77777777" w:rsidR="00D22EA6" w:rsidRDefault="00D22EA6" w:rsidP="000429CF">
            <w:pPr>
              <w:pStyle w:val="aff"/>
              <w:spacing w:line="276" w:lineRule="auto"/>
              <w:ind w:firstLine="284"/>
              <w:rPr>
                <w:rFonts w:ascii="Liberation Serif" w:hAnsi="Liberation Serif" w:cs="Liberation Serif"/>
                <w:color w:val="000000"/>
                <w:sz w:val="22"/>
                <w:szCs w:val="22"/>
              </w:rPr>
            </w:pPr>
            <w:r>
              <w:rPr>
                <w:rFonts w:ascii="Liberation Serif" w:hAnsi="Liberation Serif" w:cs="Liberation Serif"/>
                <w:sz w:val="22"/>
                <w:szCs w:val="22"/>
              </w:rPr>
              <w:t>Оценка нозологии по уровню сложности</w:t>
            </w:r>
            <w:r w:rsidRPr="00E4302A">
              <w:rPr>
                <w:rFonts w:ascii="Liberation Serif" w:hAnsi="Liberation Serif" w:cs="Liberation Serif"/>
                <w:color w:val="000000"/>
                <w:sz w:val="22"/>
                <w:szCs w:val="22"/>
              </w:rPr>
              <w:t>Глозман Ж. «Нейропсихологическая диагностика»</w:t>
            </w:r>
          </w:p>
          <w:p w14:paraId="7E8A9B4C" w14:textId="77777777" w:rsidR="00D22EA6" w:rsidRPr="00E4302A" w:rsidRDefault="00D22EA6" w:rsidP="000429CF">
            <w:pPr>
              <w:pStyle w:val="aff"/>
              <w:spacing w:line="276" w:lineRule="auto"/>
              <w:ind w:firstLine="284"/>
              <w:rPr>
                <w:rFonts w:ascii="Liberation Serif" w:hAnsi="Liberation Serif" w:cs="Liberation Serif"/>
                <w:color w:val="000000"/>
                <w:sz w:val="22"/>
                <w:szCs w:val="22"/>
              </w:rPr>
            </w:pPr>
            <w:r>
              <w:rPr>
                <w:rFonts w:ascii="Liberation Serif" w:hAnsi="Liberation Serif" w:cs="Liberation Serif"/>
                <w:color w:val="000000"/>
                <w:sz w:val="22"/>
                <w:szCs w:val="22"/>
                <w:shd w:val="clear" w:color="auto" w:fill="FFFFFF"/>
              </w:rPr>
              <w:t>Н</w:t>
            </w:r>
            <w:r w:rsidRPr="00646757">
              <w:rPr>
                <w:rFonts w:ascii="Liberation Serif" w:hAnsi="Liberation Serif" w:cs="Liberation Serif"/>
                <w:color w:val="000000"/>
                <w:sz w:val="22"/>
                <w:szCs w:val="22"/>
                <w:shd w:val="clear" w:color="auto" w:fill="FFFFFF"/>
              </w:rPr>
              <w:t>аблюдение, беседа, тестирование, анализ продуктов детской деятельности</w:t>
            </w:r>
          </w:p>
        </w:tc>
        <w:tc>
          <w:tcPr>
            <w:tcW w:w="1299" w:type="dxa"/>
            <w:tcBorders>
              <w:top w:val="nil"/>
              <w:left w:val="single" w:sz="2" w:space="0" w:color="000000"/>
              <w:bottom w:val="single" w:sz="2" w:space="0" w:color="000000"/>
              <w:right w:val="single" w:sz="2" w:space="0" w:color="000000"/>
            </w:tcBorders>
            <w:hideMark/>
          </w:tcPr>
          <w:p w14:paraId="2674A720" w14:textId="77777777" w:rsidR="00D22EA6" w:rsidRPr="00E4302A" w:rsidRDefault="00D22EA6" w:rsidP="000429CF">
            <w:pPr>
              <w:pStyle w:val="aff"/>
              <w:spacing w:line="276" w:lineRule="auto"/>
              <w:ind w:firstLine="284"/>
              <w:rPr>
                <w:rFonts w:ascii="Liberation Serif" w:hAnsi="Liberation Serif" w:cs="Liberation Serif"/>
                <w:sz w:val="22"/>
                <w:szCs w:val="22"/>
              </w:rPr>
            </w:pPr>
            <w:r w:rsidRPr="00E4302A">
              <w:rPr>
                <w:rFonts w:ascii="Liberation Serif" w:hAnsi="Liberation Serif" w:cs="Liberation Serif"/>
                <w:color w:val="000000"/>
                <w:sz w:val="22"/>
                <w:szCs w:val="22"/>
              </w:rPr>
              <w:lastRenderedPageBreak/>
              <w:t>3, 4 неделя мая</w:t>
            </w:r>
          </w:p>
        </w:tc>
      </w:tr>
      <w:tr w:rsidR="00D22EA6" w:rsidRPr="00BB1C75" w14:paraId="02B471C5" w14:textId="77777777" w:rsidTr="000429CF">
        <w:tc>
          <w:tcPr>
            <w:tcW w:w="1579" w:type="dxa"/>
            <w:tcBorders>
              <w:top w:val="nil"/>
              <w:left w:val="single" w:sz="2" w:space="0" w:color="000000"/>
              <w:bottom w:val="single" w:sz="2" w:space="0" w:color="000000"/>
              <w:right w:val="nil"/>
            </w:tcBorders>
            <w:hideMark/>
          </w:tcPr>
          <w:p w14:paraId="75C2DB1C" w14:textId="77777777" w:rsidR="00D22EA6" w:rsidRPr="00E4302A" w:rsidRDefault="00D22EA6" w:rsidP="000429CF">
            <w:pPr>
              <w:pStyle w:val="aff"/>
              <w:spacing w:line="276" w:lineRule="auto"/>
              <w:rPr>
                <w:rFonts w:ascii="Liberation Serif" w:hAnsi="Liberation Serif" w:cs="Liberation Serif"/>
                <w:b/>
                <w:color w:val="000000"/>
                <w:sz w:val="22"/>
                <w:szCs w:val="22"/>
              </w:rPr>
            </w:pPr>
            <w:r w:rsidRPr="00E4302A">
              <w:rPr>
                <w:rFonts w:ascii="Liberation Serif" w:hAnsi="Liberation Serif" w:cs="Liberation Serif"/>
                <w:b/>
                <w:sz w:val="22"/>
                <w:szCs w:val="22"/>
              </w:rPr>
              <w:t>Диагностика подготовительной группы. Конец года</w:t>
            </w:r>
          </w:p>
        </w:tc>
        <w:tc>
          <w:tcPr>
            <w:tcW w:w="3685" w:type="dxa"/>
            <w:tcBorders>
              <w:top w:val="nil"/>
              <w:left w:val="single" w:sz="2" w:space="0" w:color="000000"/>
              <w:bottom w:val="single" w:sz="2" w:space="0" w:color="000000"/>
              <w:right w:val="nil"/>
            </w:tcBorders>
            <w:hideMark/>
          </w:tcPr>
          <w:p w14:paraId="4F5CC3EC" w14:textId="77777777" w:rsidR="00D22EA6" w:rsidRPr="00646757"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646757">
              <w:rPr>
                <w:rStyle w:val="aff4"/>
                <w:rFonts w:ascii="Liberation Serif" w:hAnsi="Liberation Serif" w:cs="Liberation Serif"/>
                <w:color w:val="000000"/>
                <w:sz w:val="22"/>
                <w:szCs w:val="22"/>
              </w:rPr>
              <w:t>Цели диагностики:</w:t>
            </w:r>
            <w:r w:rsidRPr="00646757">
              <w:rPr>
                <w:rFonts w:ascii="Liberation Serif" w:hAnsi="Liberation Serif" w:cs="Liberation Serif"/>
                <w:color w:val="000000"/>
                <w:sz w:val="22"/>
                <w:szCs w:val="22"/>
              </w:rPr>
              <w:br/>
            </w:r>
            <w:r w:rsidRPr="00646757">
              <w:rPr>
                <w:rStyle w:val="aff5"/>
                <w:rFonts w:ascii="Liberation Serif" w:eastAsia="SimSun" w:hAnsi="Liberation Serif" w:cs="Liberation Serif"/>
                <w:color w:val="000000"/>
                <w:sz w:val="22"/>
                <w:szCs w:val="22"/>
              </w:rPr>
              <w:t>Выявление уровня развития ребёнка, необходимого для успешного усвоения школьной программы.</w:t>
            </w:r>
            <w:r w:rsidRPr="00646757">
              <w:rPr>
                <w:rFonts w:ascii="Liberation Serif" w:hAnsi="Liberation Serif" w:cs="Liberation Serif"/>
                <w:color w:val="000000"/>
                <w:sz w:val="22"/>
                <w:szCs w:val="22"/>
              </w:rPr>
              <w:t xml:space="preserve"> Определение готовности ребёнка к новым условиям жизнедеятельности, специфическим видам деятельности и общения.</w:t>
            </w:r>
            <w:r w:rsidRPr="00646757">
              <w:rPr>
                <w:rFonts w:ascii="Liberation Serif" w:hAnsi="Liberation Serif" w:cs="Liberation Serif"/>
                <w:color w:val="000000"/>
                <w:sz w:val="22"/>
                <w:szCs w:val="22"/>
              </w:rPr>
              <w:br/>
            </w:r>
            <w:r w:rsidRPr="00646757">
              <w:rPr>
                <w:rStyle w:val="aff5"/>
                <w:rFonts w:ascii="Liberation Serif" w:eastAsia="SimSun" w:hAnsi="Liberation Serif" w:cs="Liberation Serif"/>
                <w:color w:val="000000"/>
                <w:sz w:val="22"/>
                <w:szCs w:val="22"/>
              </w:rPr>
              <w:t>Выявление возможных проблем и трудностей, которые могут возникнуть у ребёнка в процессе адаптации к школьной жизни.</w:t>
            </w:r>
          </w:p>
          <w:p w14:paraId="34D50D3A" w14:textId="77777777" w:rsidR="00D22EA6" w:rsidRPr="00646757" w:rsidRDefault="00D22EA6" w:rsidP="000429CF">
            <w:pPr>
              <w:pStyle w:val="af0"/>
              <w:shd w:val="clear" w:color="auto" w:fill="FFFFFF"/>
              <w:spacing w:before="0" w:beforeAutospacing="0" w:after="0" w:afterAutospacing="0"/>
              <w:rPr>
                <w:rFonts w:ascii="Liberation Serif" w:hAnsi="Liberation Serif" w:cs="Liberation Serif"/>
                <w:color w:val="000000"/>
                <w:sz w:val="22"/>
                <w:szCs w:val="22"/>
              </w:rPr>
            </w:pPr>
            <w:r w:rsidRPr="00646757">
              <w:rPr>
                <w:rStyle w:val="aff4"/>
                <w:rFonts w:ascii="Liberation Serif" w:hAnsi="Liberation Serif" w:cs="Liberation Serif"/>
                <w:i/>
                <w:iCs/>
                <w:color w:val="000000"/>
                <w:sz w:val="22"/>
                <w:szCs w:val="22"/>
              </w:rPr>
              <w:t>Задачи диагностики:</w:t>
            </w:r>
            <w:r w:rsidRPr="00646757">
              <w:rPr>
                <w:rFonts w:ascii="Liberation Serif" w:hAnsi="Liberation Serif" w:cs="Liberation Serif"/>
                <w:color w:val="000000"/>
                <w:sz w:val="22"/>
                <w:szCs w:val="22"/>
              </w:rPr>
              <w:t xml:space="preserve"> Оценка уровня физического развития ребёнка и его соответствия возрастным нормам.</w:t>
            </w:r>
            <w:r w:rsidRPr="00646757">
              <w:rPr>
                <w:rFonts w:ascii="Liberation Serif" w:hAnsi="Liberation Serif" w:cs="Liberation Serif"/>
                <w:color w:val="000000"/>
                <w:sz w:val="22"/>
                <w:szCs w:val="22"/>
              </w:rPr>
              <w:br/>
            </w:r>
            <w:r w:rsidRPr="00646757">
              <w:rPr>
                <w:rStyle w:val="aff5"/>
                <w:rFonts w:ascii="Liberation Serif" w:eastAsia="SimSun" w:hAnsi="Liberation Serif" w:cs="Liberation Serif"/>
                <w:color w:val="000000"/>
                <w:sz w:val="22"/>
                <w:szCs w:val="22"/>
              </w:rPr>
              <w:t xml:space="preserve">Изучение уровня развития </w:t>
            </w:r>
            <w:r w:rsidRPr="00646757">
              <w:rPr>
                <w:rStyle w:val="aff5"/>
                <w:rFonts w:ascii="Liberation Serif" w:eastAsia="SimSun" w:hAnsi="Liberation Serif" w:cs="Liberation Serif"/>
                <w:i w:val="0"/>
                <w:color w:val="000000"/>
                <w:sz w:val="22"/>
                <w:szCs w:val="22"/>
              </w:rPr>
              <w:lastRenderedPageBreak/>
              <w:t>психических процессов (внимание, память, мышление, восприятие, речь</w:t>
            </w:r>
            <w:r w:rsidRPr="00646757">
              <w:rPr>
                <w:rStyle w:val="aff5"/>
                <w:rFonts w:ascii="Liberation Serif" w:eastAsia="SimSun" w:hAnsi="Liberation Serif" w:cs="Liberation Serif"/>
                <w:color w:val="000000"/>
                <w:sz w:val="22"/>
                <w:szCs w:val="22"/>
              </w:rPr>
              <w:t>).</w:t>
            </w:r>
            <w:r w:rsidRPr="00646757">
              <w:rPr>
                <w:rFonts w:ascii="Liberation Serif" w:hAnsi="Liberation Serif" w:cs="Liberation Serif"/>
                <w:color w:val="000000"/>
                <w:sz w:val="22"/>
                <w:szCs w:val="22"/>
              </w:rPr>
              <w:t xml:space="preserve"> Определение сформированности предпосылок учебной деятельности (умение слушать и слышать, выполнять инструкции, работать по образцу, контролировать свою деятельность).</w:t>
            </w:r>
            <w:r w:rsidRPr="00646757">
              <w:rPr>
                <w:rFonts w:ascii="Liberation Serif" w:hAnsi="Liberation Serif" w:cs="Liberation Serif"/>
                <w:color w:val="000000"/>
                <w:sz w:val="22"/>
                <w:szCs w:val="22"/>
              </w:rPr>
              <w:br/>
            </w:r>
            <w:r w:rsidRPr="00646757">
              <w:rPr>
                <w:rStyle w:val="aff5"/>
                <w:rFonts w:ascii="Liberation Serif" w:eastAsia="SimSun" w:hAnsi="Liberation Serif" w:cs="Liberation Serif"/>
                <w:color w:val="000000"/>
                <w:sz w:val="22"/>
                <w:szCs w:val="22"/>
              </w:rPr>
              <w:t>Выявление уровня развития мелкой моторики и координации движений.</w:t>
            </w:r>
            <w:r w:rsidRPr="00646757">
              <w:rPr>
                <w:rFonts w:ascii="Liberation Serif" w:hAnsi="Liberation Serif" w:cs="Liberation Serif"/>
                <w:color w:val="000000"/>
                <w:sz w:val="22"/>
                <w:szCs w:val="22"/>
              </w:rPr>
              <w:t xml:space="preserve"> Оценка социально-психологической готовности ребёнка к школьному обучению (умение общаться со сверстниками и взрослыми, соблюдение социальных норм и правил).</w:t>
            </w:r>
            <w:r w:rsidRPr="00646757">
              <w:rPr>
                <w:rFonts w:ascii="Liberation Serif" w:hAnsi="Liberation Serif" w:cs="Liberation Serif"/>
                <w:color w:val="000000"/>
                <w:sz w:val="22"/>
                <w:szCs w:val="22"/>
              </w:rPr>
              <w:br/>
            </w:r>
            <w:r w:rsidRPr="00646757">
              <w:rPr>
                <w:rStyle w:val="aff5"/>
                <w:rFonts w:ascii="Liberation Serif" w:eastAsia="SimSun" w:hAnsi="Liberation Serif" w:cs="Liberation Serif"/>
                <w:i w:val="0"/>
                <w:color w:val="000000"/>
                <w:sz w:val="22"/>
                <w:szCs w:val="22"/>
              </w:rPr>
              <w:t>Диагностика мотивационной готовности к школе (наличие познавательного интереса, желание учиться).</w:t>
            </w:r>
            <w:r w:rsidRPr="00646757">
              <w:rPr>
                <w:rFonts w:ascii="Liberation Serif" w:hAnsi="Liberation Serif" w:cs="Liberation Serif"/>
                <w:color w:val="000000"/>
                <w:sz w:val="22"/>
                <w:szCs w:val="22"/>
              </w:rPr>
              <w:t xml:space="preserve"> Получение информации о семейных условиях и их влиянии на готовность ребёнка к школе.</w:t>
            </w:r>
          </w:p>
        </w:tc>
        <w:tc>
          <w:tcPr>
            <w:tcW w:w="2396" w:type="dxa"/>
            <w:tcBorders>
              <w:top w:val="nil"/>
              <w:left w:val="single" w:sz="2" w:space="0" w:color="000000"/>
              <w:bottom w:val="single" w:sz="2" w:space="0" w:color="000000"/>
              <w:right w:val="nil"/>
            </w:tcBorders>
            <w:hideMark/>
          </w:tcPr>
          <w:p w14:paraId="6C693166" w14:textId="77777777" w:rsidR="00D22EA6" w:rsidRPr="00646757" w:rsidRDefault="00D22EA6" w:rsidP="000429CF">
            <w:pPr>
              <w:pStyle w:val="aff"/>
              <w:spacing w:line="276" w:lineRule="auto"/>
              <w:ind w:firstLine="284"/>
              <w:rPr>
                <w:rFonts w:ascii="Liberation Serif" w:hAnsi="Liberation Serif" w:cs="Liberation Serif"/>
                <w:color w:val="000000"/>
                <w:sz w:val="22"/>
                <w:szCs w:val="22"/>
              </w:rPr>
            </w:pPr>
            <w:r w:rsidRPr="00646757">
              <w:rPr>
                <w:rFonts w:ascii="Liberation Serif" w:hAnsi="Liberation Serif" w:cs="Liberation Serif"/>
                <w:color w:val="000000"/>
                <w:sz w:val="22"/>
                <w:szCs w:val="22"/>
              </w:rPr>
              <w:lastRenderedPageBreak/>
              <w:t>Семаго Н., Семаго М. «Психолого-педагогическая оценка готовности ребенка к началу школьного</w:t>
            </w:r>
          </w:p>
          <w:p w14:paraId="1A991343" w14:textId="77777777" w:rsidR="00D22EA6" w:rsidRPr="00646757" w:rsidRDefault="00D22EA6" w:rsidP="000429CF">
            <w:pPr>
              <w:widowControl/>
              <w:spacing w:line="276" w:lineRule="auto"/>
              <w:ind w:firstLine="284"/>
              <w:rPr>
                <w:rFonts w:ascii="Liberation Serif" w:hAnsi="Liberation Serif" w:cs="Liberation Serif"/>
                <w:sz w:val="22"/>
                <w:szCs w:val="22"/>
              </w:rPr>
            </w:pPr>
            <w:r w:rsidRPr="00646757">
              <w:rPr>
                <w:rFonts w:ascii="Liberation Serif" w:hAnsi="Liberation Serif" w:cs="Liberation Serif"/>
                <w:sz w:val="22"/>
                <w:szCs w:val="22"/>
              </w:rPr>
              <w:t>обучения"</w:t>
            </w:r>
          </w:p>
          <w:p w14:paraId="7D84B8E5" w14:textId="77777777" w:rsidR="00D22EA6" w:rsidRDefault="00D22EA6" w:rsidP="000429CF">
            <w:pPr>
              <w:widowControl/>
              <w:spacing w:line="276" w:lineRule="auto"/>
              <w:ind w:firstLine="284"/>
              <w:rPr>
                <w:rFonts w:ascii="Liberation Serif" w:hAnsi="Liberation Serif" w:cs="Liberation Serif"/>
                <w:sz w:val="22"/>
                <w:szCs w:val="22"/>
                <w:shd w:val="clear" w:color="auto" w:fill="FFFFFF"/>
              </w:rPr>
            </w:pPr>
            <w:r>
              <w:rPr>
                <w:rFonts w:ascii="Liberation Serif" w:hAnsi="Liberation Serif" w:cs="Liberation Serif"/>
                <w:sz w:val="22"/>
                <w:szCs w:val="22"/>
                <w:shd w:val="clear" w:color="auto" w:fill="FFFFFF"/>
              </w:rPr>
              <w:t>Н</w:t>
            </w:r>
            <w:r w:rsidRPr="00646757">
              <w:rPr>
                <w:rFonts w:ascii="Liberation Serif" w:hAnsi="Liberation Serif" w:cs="Liberation Serif"/>
                <w:sz w:val="22"/>
                <w:szCs w:val="22"/>
                <w:shd w:val="clear" w:color="auto" w:fill="FFFFFF"/>
              </w:rPr>
              <w:t>аблюдение, беседа, тестирование, анализ продуктов детской деятельности</w:t>
            </w:r>
            <w:r>
              <w:rPr>
                <w:rFonts w:ascii="Liberation Serif" w:hAnsi="Liberation Serif" w:cs="Liberation Serif"/>
                <w:sz w:val="22"/>
                <w:szCs w:val="22"/>
                <w:shd w:val="clear" w:color="auto" w:fill="FFFFFF"/>
              </w:rPr>
              <w:t>.</w:t>
            </w:r>
          </w:p>
          <w:p w14:paraId="67B614F0" w14:textId="77777777" w:rsidR="00D22EA6" w:rsidRPr="00646757" w:rsidRDefault="00D22EA6" w:rsidP="000429CF">
            <w:pPr>
              <w:widowControl/>
              <w:spacing w:line="276" w:lineRule="auto"/>
              <w:ind w:firstLine="284"/>
              <w:rPr>
                <w:rFonts w:ascii="Liberation Serif" w:hAnsi="Liberation Serif" w:cs="Liberation Serif"/>
                <w:sz w:val="22"/>
                <w:szCs w:val="22"/>
              </w:rPr>
            </w:pPr>
          </w:p>
        </w:tc>
        <w:tc>
          <w:tcPr>
            <w:tcW w:w="1299" w:type="dxa"/>
            <w:tcBorders>
              <w:top w:val="nil"/>
              <w:left w:val="single" w:sz="2" w:space="0" w:color="000000"/>
              <w:bottom w:val="single" w:sz="2" w:space="0" w:color="000000"/>
              <w:right w:val="single" w:sz="2" w:space="0" w:color="000000"/>
            </w:tcBorders>
            <w:hideMark/>
          </w:tcPr>
          <w:p w14:paraId="4F4E1CD2" w14:textId="77777777" w:rsidR="00D22EA6" w:rsidRPr="00E4302A" w:rsidRDefault="00D22EA6" w:rsidP="000429CF">
            <w:pPr>
              <w:pStyle w:val="aff"/>
              <w:spacing w:line="276" w:lineRule="auto"/>
              <w:ind w:firstLine="284"/>
              <w:rPr>
                <w:rFonts w:ascii="Liberation Serif" w:hAnsi="Liberation Serif" w:cs="Liberation Serif"/>
                <w:sz w:val="22"/>
                <w:szCs w:val="22"/>
              </w:rPr>
            </w:pPr>
            <w:r w:rsidRPr="00E4302A">
              <w:rPr>
                <w:rFonts w:ascii="Liberation Serif" w:hAnsi="Liberation Serif" w:cs="Liberation Serif"/>
                <w:color w:val="000000"/>
                <w:sz w:val="22"/>
                <w:szCs w:val="22"/>
              </w:rPr>
              <w:t>3, 4 неделя мая</w:t>
            </w:r>
          </w:p>
        </w:tc>
      </w:tr>
    </w:tbl>
    <w:p w14:paraId="5F7D3EFF" w14:textId="77777777" w:rsidR="00A04DDC" w:rsidRPr="00A04DDC" w:rsidRDefault="00A04DDC" w:rsidP="00E64F5D">
      <w:pPr>
        <w:pStyle w:val="11"/>
        <w:spacing w:before="240" w:after="240"/>
        <w:ind w:firstLine="0"/>
        <w:jc w:val="center"/>
        <w:rPr>
          <w:rFonts w:ascii="Liberation Serif" w:hAnsi="Liberation Serif" w:cs="Liberation Serif"/>
          <w:b/>
          <w:sz w:val="24"/>
          <w:szCs w:val="24"/>
        </w:rPr>
      </w:pPr>
      <w:r w:rsidRPr="00A04DDC">
        <w:rPr>
          <w:rFonts w:ascii="Liberation Serif" w:hAnsi="Liberation Serif" w:cs="Liberation Serif"/>
          <w:b/>
          <w:sz w:val="24"/>
          <w:szCs w:val="24"/>
        </w:rPr>
        <w:t>Психолого-педагогическое изучение детей</w:t>
      </w:r>
    </w:p>
    <w:tbl>
      <w:tblPr>
        <w:tblStyle w:val="ae"/>
        <w:tblW w:w="0" w:type="auto"/>
        <w:tblLook w:val="04A0" w:firstRow="1" w:lastRow="0" w:firstColumn="1" w:lastColumn="0" w:noHBand="0" w:noVBand="1"/>
      </w:tblPr>
      <w:tblGrid>
        <w:gridCol w:w="4602"/>
        <w:gridCol w:w="4602"/>
      </w:tblGrid>
      <w:tr w:rsidR="00290223" w14:paraId="4740DFCB" w14:textId="77777777" w:rsidTr="00F52B73">
        <w:tc>
          <w:tcPr>
            <w:tcW w:w="9204" w:type="dxa"/>
            <w:gridSpan w:val="2"/>
          </w:tcPr>
          <w:p w14:paraId="62E6B1D3" w14:textId="77777777" w:rsidR="001B0B3E" w:rsidRPr="00E64F5D" w:rsidRDefault="00A04DDC" w:rsidP="00E64F5D">
            <w:pPr>
              <w:pStyle w:val="11"/>
              <w:ind w:firstLine="0"/>
              <w:jc w:val="center"/>
              <w:rPr>
                <w:rFonts w:ascii="Liberation Serif" w:hAnsi="Liberation Serif" w:cs="Liberation Serif"/>
                <w:b/>
                <w:sz w:val="24"/>
                <w:szCs w:val="24"/>
              </w:rPr>
            </w:pPr>
            <w:r w:rsidRPr="00E64F5D">
              <w:rPr>
                <w:rFonts w:ascii="Liberation Serif" w:hAnsi="Liberation Serif" w:cs="Liberation Serif"/>
                <w:b/>
                <w:sz w:val="24"/>
                <w:szCs w:val="24"/>
              </w:rPr>
              <w:t>С</w:t>
            </w:r>
            <w:r w:rsidR="001B0B3E" w:rsidRPr="00E64F5D">
              <w:rPr>
                <w:rFonts w:ascii="Liberation Serif" w:hAnsi="Liberation Serif" w:cs="Liberation Serif"/>
                <w:b/>
                <w:sz w:val="24"/>
                <w:szCs w:val="24"/>
              </w:rPr>
              <w:t>оответствие</w:t>
            </w:r>
            <w:r w:rsidR="00E64F5D">
              <w:rPr>
                <w:rFonts w:ascii="Liberation Serif" w:hAnsi="Liberation Serif" w:cs="Liberation Serif"/>
                <w:b/>
                <w:sz w:val="24"/>
                <w:szCs w:val="24"/>
              </w:rPr>
              <w:t xml:space="preserve"> психологических возможностей развития детей ОВЗ возрастным нормативам и требованиям образовательной программы</w:t>
            </w:r>
          </w:p>
        </w:tc>
      </w:tr>
      <w:tr w:rsidR="00290223" w14:paraId="09377E3C" w14:textId="77777777" w:rsidTr="00E4302A">
        <w:trPr>
          <w:trHeight w:val="217"/>
        </w:trPr>
        <w:tc>
          <w:tcPr>
            <w:tcW w:w="4602" w:type="dxa"/>
          </w:tcPr>
          <w:p w14:paraId="1ED6370E" w14:textId="77777777" w:rsidR="00290223" w:rsidRPr="00BD2A43" w:rsidRDefault="001B0B3E" w:rsidP="00BD2A43">
            <w:pPr>
              <w:pStyle w:val="11"/>
              <w:ind w:firstLine="0"/>
              <w:jc w:val="both"/>
              <w:rPr>
                <w:rFonts w:ascii="Liberation Serif" w:hAnsi="Liberation Serif" w:cs="Liberation Serif"/>
                <w:sz w:val="24"/>
                <w:szCs w:val="24"/>
              </w:rPr>
            </w:pPr>
            <w:r w:rsidRPr="00BD2A43">
              <w:rPr>
                <w:rFonts w:ascii="Liberation Serif" w:hAnsi="Liberation Serif" w:cs="Liberation Serif"/>
                <w:sz w:val="24"/>
                <w:szCs w:val="24"/>
              </w:rPr>
              <w:t>интеллектуальных</w:t>
            </w:r>
          </w:p>
        </w:tc>
        <w:tc>
          <w:tcPr>
            <w:tcW w:w="4602" w:type="dxa"/>
          </w:tcPr>
          <w:p w14:paraId="1B0AD26E" w14:textId="77777777" w:rsidR="00290223" w:rsidRPr="00E4302A" w:rsidRDefault="00290223" w:rsidP="0041647C">
            <w:pPr>
              <w:pStyle w:val="11"/>
              <w:spacing w:line="360" w:lineRule="auto"/>
              <w:ind w:firstLine="0"/>
              <w:jc w:val="both"/>
              <w:rPr>
                <w:rFonts w:ascii="Liberation Serif" w:hAnsi="Liberation Serif" w:cs="Liberation Serif"/>
                <w:sz w:val="22"/>
                <w:szCs w:val="22"/>
              </w:rPr>
            </w:pPr>
          </w:p>
        </w:tc>
      </w:tr>
      <w:tr w:rsidR="00D03066" w14:paraId="058627C5" w14:textId="77777777" w:rsidTr="00290223">
        <w:tc>
          <w:tcPr>
            <w:tcW w:w="4602" w:type="dxa"/>
          </w:tcPr>
          <w:p w14:paraId="30F28715" w14:textId="77777777" w:rsidR="00D03066" w:rsidRPr="00551892" w:rsidRDefault="00D03066" w:rsidP="00D03066">
            <w:pPr>
              <w:pStyle w:val="aff"/>
              <w:spacing w:line="276" w:lineRule="auto"/>
              <w:ind w:firstLine="171"/>
              <w:rPr>
                <w:rFonts w:ascii="Liberation Serif" w:hAnsi="Liberation Serif" w:cs="Liberation Serif"/>
                <w:sz w:val="22"/>
                <w:szCs w:val="22"/>
                <w:lang w:bidi="ru-RU"/>
              </w:rPr>
            </w:pPr>
            <w:r w:rsidRPr="00551892">
              <w:rPr>
                <w:rFonts w:ascii="Liberation Serif" w:hAnsi="Liberation Serif" w:cs="Liberation Serif"/>
                <w:sz w:val="22"/>
                <w:szCs w:val="22"/>
                <w:lang w:bidi="ru-RU"/>
              </w:rPr>
              <w:t>Развитие памяти</w:t>
            </w:r>
          </w:p>
        </w:tc>
        <w:tc>
          <w:tcPr>
            <w:tcW w:w="4602" w:type="dxa"/>
          </w:tcPr>
          <w:p w14:paraId="63350ED0"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r w:rsidR="00D03066" w14:paraId="4148EE12" w14:textId="77777777" w:rsidTr="00DA494E">
        <w:tc>
          <w:tcPr>
            <w:tcW w:w="4602" w:type="dxa"/>
            <w:vAlign w:val="center"/>
          </w:tcPr>
          <w:p w14:paraId="06B05AC1" w14:textId="77777777" w:rsidR="00D03066" w:rsidRPr="00551892" w:rsidRDefault="00D03066" w:rsidP="00D03066">
            <w:pPr>
              <w:spacing w:line="276" w:lineRule="auto"/>
              <w:ind w:firstLine="171"/>
              <w:rPr>
                <w:rFonts w:ascii="Liberation Serif" w:eastAsia="Andale Sans UI" w:hAnsi="Liberation Serif" w:cs="Liberation Serif"/>
                <w:color w:val="auto"/>
                <w:kern w:val="2"/>
                <w:sz w:val="22"/>
                <w:szCs w:val="22"/>
              </w:rPr>
            </w:pPr>
            <w:r>
              <w:rPr>
                <w:rFonts w:ascii="Liberation Serif" w:hAnsi="Liberation Serif" w:cs="Liberation Serif"/>
                <w:sz w:val="22"/>
                <w:szCs w:val="22"/>
              </w:rPr>
              <w:t>Развитие внимания</w:t>
            </w:r>
          </w:p>
        </w:tc>
        <w:tc>
          <w:tcPr>
            <w:tcW w:w="4602" w:type="dxa"/>
          </w:tcPr>
          <w:p w14:paraId="36965BB5"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r w:rsidR="00D03066" w14:paraId="51123ECA" w14:textId="77777777" w:rsidTr="00290223">
        <w:tc>
          <w:tcPr>
            <w:tcW w:w="4602" w:type="dxa"/>
          </w:tcPr>
          <w:p w14:paraId="25E1EEAD" w14:textId="77777777" w:rsidR="00D03066" w:rsidRPr="00551892" w:rsidRDefault="00D03066" w:rsidP="00D03066">
            <w:pPr>
              <w:pStyle w:val="aff"/>
              <w:spacing w:line="276" w:lineRule="auto"/>
              <w:ind w:firstLine="171"/>
              <w:rPr>
                <w:rFonts w:ascii="Liberation Serif" w:hAnsi="Liberation Serif" w:cs="Liberation Serif"/>
                <w:sz w:val="22"/>
                <w:szCs w:val="22"/>
                <w:lang w:bidi="ru-RU"/>
              </w:rPr>
            </w:pPr>
            <w:r>
              <w:rPr>
                <w:rFonts w:ascii="Liberation Serif" w:hAnsi="Liberation Serif" w:cs="Liberation Serif"/>
                <w:sz w:val="22"/>
                <w:szCs w:val="22"/>
              </w:rPr>
              <w:t>Развитие мышления</w:t>
            </w:r>
          </w:p>
        </w:tc>
        <w:tc>
          <w:tcPr>
            <w:tcW w:w="4602" w:type="dxa"/>
          </w:tcPr>
          <w:p w14:paraId="678E16EC"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r w:rsidR="00D03066" w14:paraId="4736A869" w14:textId="77777777" w:rsidTr="00290223">
        <w:tc>
          <w:tcPr>
            <w:tcW w:w="4602" w:type="dxa"/>
          </w:tcPr>
          <w:p w14:paraId="43FFAA2B" w14:textId="77777777" w:rsidR="00D03066" w:rsidRPr="00551892" w:rsidRDefault="00E64F5D" w:rsidP="00D03066">
            <w:pPr>
              <w:pStyle w:val="aff"/>
              <w:spacing w:line="276" w:lineRule="auto"/>
              <w:ind w:firstLine="171"/>
              <w:rPr>
                <w:rFonts w:ascii="Liberation Serif" w:hAnsi="Liberation Serif" w:cs="Liberation Serif"/>
                <w:sz w:val="22"/>
                <w:szCs w:val="22"/>
                <w:lang w:bidi="ru-RU"/>
              </w:rPr>
            </w:pPr>
            <w:r w:rsidRPr="00BD2A43">
              <w:rPr>
                <w:rFonts w:ascii="Liberation Serif" w:hAnsi="Liberation Serif" w:cs="Liberation Serif"/>
              </w:rPr>
              <w:t>эмоциональных</w:t>
            </w:r>
          </w:p>
        </w:tc>
        <w:tc>
          <w:tcPr>
            <w:tcW w:w="4602" w:type="dxa"/>
          </w:tcPr>
          <w:p w14:paraId="423004D8"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r w:rsidR="00D03066" w14:paraId="7E790699" w14:textId="77777777" w:rsidTr="00DA494E">
        <w:tc>
          <w:tcPr>
            <w:tcW w:w="4602" w:type="dxa"/>
            <w:vAlign w:val="center"/>
          </w:tcPr>
          <w:p w14:paraId="16E7AB19" w14:textId="77777777" w:rsidR="00D03066" w:rsidRPr="00551892" w:rsidRDefault="00D03066" w:rsidP="00D03066">
            <w:pPr>
              <w:spacing w:line="276" w:lineRule="auto"/>
              <w:ind w:firstLine="171"/>
              <w:rPr>
                <w:rFonts w:ascii="Liberation Serif" w:eastAsia="Andale Sans UI" w:hAnsi="Liberation Serif" w:cs="Liberation Serif"/>
                <w:color w:val="auto"/>
                <w:kern w:val="2"/>
                <w:sz w:val="22"/>
                <w:szCs w:val="22"/>
              </w:rPr>
            </w:pPr>
            <w:r>
              <w:rPr>
                <w:rFonts w:ascii="Liberation Serif" w:hAnsi="Liberation Serif" w:cs="Liberation Serif"/>
                <w:sz w:val="22"/>
                <w:szCs w:val="22"/>
              </w:rPr>
              <w:t>Социально-коммуникативное развитие</w:t>
            </w:r>
          </w:p>
        </w:tc>
        <w:tc>
          <w:tcPr>
            <w:tcW w:w="4602" w:type="dxa"/>
          </w:tcPr>
          <w:p w14:paraId="509BA796"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r w:rsidR="00D03066" w14:paraId="0500E3CE" w14:textId="77777777" w:rsidTr="00DA494E">
        <w:tc>
          <w:tcPr>
            <w:tcW w:w="4602" w:type="dxa"/>
            <w:vAlign w:val="center"/>
          </w:tcPr>
          <w:p w14:paraId="03FF0503" w14:textId="77777777" w:rsidR="00D03066" w:rsidRPr="00551892" w:rsidRDefault="00D03066" w:rsidP="00D03066">
            <w:pPr>
              <w:spacing w:line="276" w:lineRule="auto"/>
              <w:ind w:firstLine="171"/>
              <w:rPr>
                <w:rFonts w:ascii="Liberation Serif" w:eastAsia="Andale Sans UI" w:hAnsi="Liberation Serif" w:cs="Liberation Serif"/>
                <w:color w:val="auto"/>
                <w:kern w:val="2"/>
                <w:sz w:val="22"/>
                <w:szCs w:val="22"/>
              </w:rPr>
            </w:pPr>
            <w:r>
              <w:rPr>
                <w:rFonts w:ascii="Liberation Serif" w:hAnsi="Liberation Serif" w:cs="Liberation Serif"/>
                <w:sz w:val="22"/>
                <w:szCs w:val="22"/>
              </w:rPr>
              <w:t>Развитие восприятия, воображения</w:t>
            </w:r>
          </w:p>
        </w:tc>
        <w:tc>
          <w:tcPr>
            <w:tcW w:w="4602" w:type="dxa"/>
          </w:tcPr>
          <w:p w14:paraId="696FE714"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r w:rsidR="00E64F5D" w14:paraId="61BFADE5" w14:textId="77777777" w:rsidTr="00290223">
        <w:tc>
          <w:tcPr>
            <w:tcW w:w="4602" w:type="dxa"/>
          </w:tcPr>
          <w:p w14:paraId="0E2FFAC7" w14:textId="77777777" w:rsidR="00E64F5D" w:rsidRDefault="00E64F5D" w:rsidP="00682FC9">
            <w:pPr>
              <w:pStyle w:val="1"/>
              <w:numPr>
                <w:ilvl w:val="0"/>
                <w:numId w:val="45"/>
              </w:numPr>
              <w:spacing w:line="276" w:lineRule="auto"/>
              <w:ind w:left="0" w:firstLine="171"/>
              <w:jc w:val="left"/>
              <w:rPr>
                <w:rFonts w:ascii="Liberation Serif" w:hAnsi="Liberation Serif" w:cs="Liberation Serif"/>
                <w:sz w:val="22"/>
                <w:szCs w:val="22"/>
              </w:rPr>
            </w:pPr>
            <w:r w:rsidRPr="00BD2A43">
              <w:rPr>
                <w:rFonts w:ascii="Liberation Serif" w:hAnsi="Liberation Serif" w:cs="Liberation Serif"/>
                <w:sz w:val="24"/>
                <w:szCs w:val="24"/>
              </w:rPr>
              <w:t>деятельностных</w:t>
            </w:r>
          </w:p>
        </w:tc>
        <w:tc>
          <w:tcPr>
            <w:tcW w:w="4602" w:type="dxa"/>
          </w:tcPr>
          <w:p w14:paraId="61B46CD2" w14:textId="77777777" w:rsidR="00E64F5D" w:rsidRPr="00E4302A" w:rsidRDefault="00E64F5D" w:rsidP="00D03066">
            <w:pPr>
              <w:pStyle w:val="11"/>
              <w:spacing w:line="360" w:lineRule="auto"/>
              <w:ind w:firstLine="0"/>
              <w:jc w:val="both"/>
              <w:rPr>
                <w:rFonts w:ascii="Liberation Serif" w:hAnsi="Liberation Serif" w:cs="Liberation Serif"/>
                <w:sz w:val="22"/>
                <w:szCs w:val="22"/>
              </w:rPr>
            </w:pPr>
          </w:p>
        </w:tc>
      </w:tr>
      <w:tr w:rsidR="00E64F5D" w14:paraId="0D8CA039" w14:textId="77777777" w:rsidTr="00290223">
        <w:tc>
          <w:tcPr>
            <w:tcW w:w="4602" w:type="dxa"/>
          </w:tcPr>
          <w:p w14:paraId="117F22D4" w14:textId="77777777" w:rsidR="00E64F5D" w:rsidRDefault="00E64F5D" w:rsidP="00682FC9">
            <w:pPr>
              <w:pStyle w:val="1"/>
              <w:numPr>
                <w:ilvl w:val="0"/>
                <w:numId w:val="45"/>
              </w:numPr>
              <w:spacing w:line="276" w:lineRule="auto"/>
              <w:ind w:left="0" w:firstLine="171"/>
              <w:jc w:val="left"/>
              <w:rPr>
                <w:rFonts w:ascii="Liberation Serif" w:hAnsi="Liberation Serif" w:cs="Liberation Serif"/>
                <w:sz w:val="22"/>
                <w:szCs w:val="22"/>
              </w:rPr>
            </w:pPr>
            <w:r>
              <w:rPr>
                <w:rFonts w:ascii="Liberation Serif" w:hAnsi="Liberation Serif" w:cs="Liberation Serif"/>
                <w:sz w:val="22"/>
                <w:szCs w:val="22"/>
              </w:rPr>
              <w:t>Развитие графических навыков</w:t>
            </w:r>
          </w:p>
        </w:tc>
        <w:tc>
          <w:tcPr>
            <w:tcW w:w="4602" w:type="dxa"/>
          </w:tcPr>
          <w:p w14:paraId="5567E36D" w14:textId="77777777" w:rsidR="00E64F5D" w:rsidRPr="00E4302A" w:rsidRDefault="00E64F5D" w:rsidP="00D03066">
            <w:pPr>
              <w:pStyle w:val="11"/>
              <w:spacing w:line="360" w:lineRule="auto"/>
              <w:ind w:firstLine="0"/>
              <w:jc w:val="both"/>
              <w:rPr>
                <w:rFonts w:ascii="Liberation Serif" w:hAnsi="Liberation Serif" w:cs="Liberation Serif"/>
                <w:sz w:val="22"/>
                <w:szCs w:val="22"/>
              </w:rPr>
            </w:pPr>
          </w:p>
        </w:tc>
      </w:tr>
      <w:tr w:rsidR="00D03066" w14:paraId="5885FAF5" w14:textId="77777777" w:rsidTr="00290223">
        <w:tc>
          <w:tcPr>
            <w:tcW w:w="4602" w:type="dxa"/>
          </w:tcPr>
          <w:p w14:paraId="66EB5317" w14:textId="77777777" w:rsidR="00D03066" w:rsidRPr="00551892" w:rsidRDefault="00D03066" w:rsidP="00682FC9">
            <w:pPr>
              <w:pStyle w:val="1"/>
              <w:numPr>
                <w:ilvl w:val="0"/>
                <w:numId w:val="45"/>
              </w:numPr>
              <w:spacing w:line="276" w:lineRule="auto"/>
              <w:ind w:left="0" w:firstLine="171"/>
              <w:jc w:val="left"/>
              <w:rPr>
                <w:rFonts w:ascii="Liberation Serif" w:hAnsi="Liberation Serif" w:cs="Liberation Serif"/>
                <w:bCs/>
                <w:iCs/>
                <w:sz w:val="22"/>
                <w:szCs w:val="22"/>
              </w:rPr>
            </w:pPr>
            <w:r>
              <w:rPr>
                <w:rFonts w:ascii="Liberation Serif" w:hAnsi="Liberation Serif" w:cs="Liberation Serif"/>
                <w:sz w:val="22"/>
                <w:szCs w:val="22"/>
              </w:rPr>
              <w:t>Р</w:t>
            </w:r>
            <w:r>
              <w:rPr>
                <w:rFonts w:ascii="Liberation Serif" w:eastAsia="Times New Roman" w:hAnsi="Liberation Serif" w:cs="Liberation Serif"/>
                <w:sz w:val="22"/>
                <w:szCs w:val="22"/>
              </w:rPr>
              <w:t>азвитие мелкой моторики</w:t>
            </w:r>
          </w:p>
        </w:tc>
        <w:tc>
          <w:tcPr>
            <w:tcW w:w="4602" w:type="dxa"/>
          </w:tcPr>
          <w:p w14:paraId="6CDF95E2" w14:textId="77777777" w:rsidR="00D03066" w:rsidRPr="00E4302A" w:rsidRDefault="00D03066" w:rsidP="00D03066">
            <w:pPr>
              <w:pStyle w:val="11"/>
              <w:spacing w:line="360" w:lineRule="auto"/>
              <w:ind w:firstLine="0"/>
              <w:jc w:val="both"/>
              <w:rPr>
                <w:rFonts w:ascii="Liberation Serif" w:hAnsi="Liberation Serif" w:cs="Liberation Serif"/>
                <w:sz w:val="22"/>
                <w:szCs w:val="22"/>
              </w:rPr>
            </w:pPr>
          </w:p>
        </w:tc>
      </w:tr>
    </w:tbl>
    <w:p w14:paraId="26F96C96" w14:textId="77777777" w:rsidR="001B0B3E" w:rsidRDefault="0041647C" w:rsidP="0041647C">
      <w:pPr>
        <w:pStyle w:val="11"/>
        <w:tabs>
          <w:tab w:val="left" w:pos="1402"/>
        </w:tabs>
        <w:spacing w:line="360" w:lineRule="auto"/>
        <w:ind w:firstLine="720"/>
        <w:jc w:val="both"/>
      </w:pPr>
      <w:r>
        <w:rPr>
          <w:shd w:val="clear" w:color="auto" w:fill="FFFFFF"/>
        </w:rPr>
        <w:t>в)</w:t>
      </w:r>
      <w:r>
        <w:tab/>
      </w:r>
    </w:p>
    <w:tbl>
      <w:tblPr>
        <w:tblW w:w="8960" w:type="dxa"/>
        <w:tblInd w:w="108" w:type="dxa"/>
        <w:tblLayout w:type="fixed"/>
        <w:tblCellMar>
          <w:top w:w="55" w:type="dxa"/>
          <w:left w:w="55" w:type="dxa"/>
          <w:bottom w:w="55" w:type="dxa"/>
          <w:right w:w="55" w:type="dxa"/>
        </w:tblCellMar>
        <w:tblLook w:val="04A0" w:firstRow="1" w:lastRow="0" w:firstColumn="1" w:lastColumn="0" w:noHBand="0" w:noVBand="1"/>
      </w:tblPr>
      <w:tblGrid>
        <w:gridCol w:w="1542"/>
        <w:gridCol w:w="3721"/>
        <w:gridCol w:w="2418"/>
        <w:gridCol w:w="1279"/>
      </w:tblGrid>
      <w:tr w:rsidR="00DA494E" w14:paraId="04866642" w14:textId="77777777" w:rsidTr="00DA494E">
        <w:tc>
          <w:tcPr>
            <w:tcW w:w="8930" w:type="dxa"/>
            <w:gridSpan w:val="4"/>
            <w:tcBorders>
              <w:top w:val="single" w:sz="2" w:space="0" w:color="000000"/>
              <w:left w:val="single" w:sz="2" w:space="0" w:color="000000"/>
              <w:bottom w:val="single" w:sz="2" w:space="0" w:color="000000"/>
              <w:right w:val="single" w:sz="2" w:space="0" w:color="000000"/>
            </w:tcBorders>
            <w:hideMark/>
          </w:tcPr>
          <w:p w14:paraId="49C77954" w14:textId="77777777" w:rsidR="00DA494E" w:rsidRPr="00E4302A" w:rsidRDefault="00DA494E">
            <w:pPr>
              <w:pStyle w:val="aff"/>
              <w:spacing w:line="276" w:lineRule="auto"/>
              <w:ind w:firstLine="284"/>
              <w:rPr>
                <w:rFonts w:ascii="Liberation Serif" w:hAnsi="Liberation Serif" w:cs="Liberation Serif"/>
                <w:b/>
                <w:sz w:val="22"/>
                <w:szCs w:val="22"/>
                <w:lang w:eastAsia="en-US"/>
              </w:rPr>
            </w:pPr>
            <w:r w:rsidRPr="00E4302A">
              <w:rPr>
                <w:rFonts w:ascii="Liberation Serif" w:hAnsi="Liberation Serif" w:cs="Liberation Serif"/>
                <w:b/>
                <w:sz w:val="22"/>
                <w:szCs w:val="22"/>
                <w:lang w:eastAsia="en-US"/>
              </w:rPr>
              <w:t>Учитель - логопед</w:t>
            </w:r>
          </w:p>
        </w:tc>
      </w:tr>
      <w:tr w:rsidR="00DA494E" w14:paraId="23DBC121" w14:textId="77777777" w:rsidTr="00DA494E">
        <w:tc>
          <w:tcPr>
            <w:tcW w:w="1536" w:type="dxa"/>
            <w:tcBorders>
              <w:top w:val="single" w:sz="2" w:space="0" w:color="000000"/>
              <w:left w:val="single" w:sz="2" w:space="0" w:color="000000"/>
              <w:bottom w:val="single" w:sz="4" w:space="0" w:color="auto"/>
              <w:right w:val="nil"/>
            </w:tcBorders>
            <w:hideMark/>
          </w:tcPr>
          <w:p w14:paraId="330DA42E" w14:textId="77777777" w:rsidR="00DA494E" w:rsidRPr="00E4302A" w:rsidRDefault="00DA494E">
            <w:pPr>
              <w:pStyle w:val="aff"/>
              <w:spacing w:line="276" w:lineRule="auto"/>
              <w:rPr>
                <w:rFonts w:ascii="Liberation Serif" w:hAnsi="Liberation Serif" w:cs="Liberation Serif"/>
                <w:b/>
                <w:sz w:val="22"/>
                <w:szCs w:val="22"/>
                <w:lang w:eastAsia="en-US"/>
              </w:rPr>
            </w:pPr>
            <w:r w:rsidRPr="00E4302A">
              <w:rPr>
                <w:rFonts w:ascii="Liberation Serif" w:hAnsi="Liberation Serif" w:cs="Liberation Serif"/>
                <w:b/>
                <w:sz w:val="22"/>
                <w:szCs w:val="22"/>
                <w:lang w:eastAsia="en-US"/>
              </w:rPr>
              <w:t>Направление работы</w:t>
            </w:r>
          </w:p>
        </w:tc>
        <w:tc>
          <w:tcPr>
            <w:tcW w:w="3709" w:type="dxa"/>
            <w:tcBorders>
              <w:top w:val="single" w:sz="2" w:space="0" w:color="000000"/>
              <w:left w:val="single" w:sz="2" w:space="0" w:color="000000"/>
              <w:bottom w:val="single" w:sz="4" w:space="0" w:color="auto"/>
              <w:right w:val="nil"/>
            </w:tcBorders>
            <w:hideMark/>
          </w:tcPr>
          <w:p w14:paraId="2D604703" w14:textId="77777777" w:rsidR="00DA494E" w:rsidRPr="00E4302A" w:rsidRDefault="00DA494E">
            <w:pPr>
              <w:pStyle w:val="aff"/>
              <w:spacing w:line="276" w:lineRule="auto"/>
              <w:ind w:firstLine="284"/>
              <w:rPr>
                <w:rFonts w:ascii="Liberation Serif" w:hAnsi="Liberation Serif" w:cs="Liberation Serif"/>
                <w:b/>
                <w:sz w:val="22"/>
                <w:szCs w:val="22"/>
                <w:lang w:eastAsia="en-US"/>
              </w:rPr>
            </w:pPr>
            <w:r w:rsidRPr="00E4302A">
              <w:rPr>
                <w:rFonts w:ascii="Liberation Serif" w:hAnsi="Liberation Serif" w:cs="Liberation Serif"/>
                <w:b/>
                <w:sz w:val="22"/>
                <w:szCs w:val="22"/>
                <w:lang w:eastAsia="en-US"/>
              </w:rPr>
              <w:t>Цели/задачи</w:t>
            </w:r>
          </w:p>
        </w:tc>
        <w:tc>
          <w:tcPr>
            <w:tcW w:w="2410" w:type="dxa"/>
            <w:tcBorders>
              <w:top w:val="single" w:sz="2" w:space="0" w:color="000000"/>
              <w:left w:val="single" w:sz="2" w:space="0" w:color="000000"/>
              <w:bottom w:val="single" w:sz="4" w:space="0" w:color="auto"/>
              <w:right w:val="nil"/>
            </w:tcBorders>
            <w:hideMark/>
          </w:tcPr>
          <w:p w14:paraId="619110CF" w14:textId="77777777" w:rsidR="00DA494E" w:rsidRPr="00E4302A" w:rsidRDefault="00DA494E">
            <w:pPr>
              <w:pStyle w:val="aff"/>
              <w:spacing w:line="276" w:lineRule="auto"/>
              <w:rPr>
                <w:rFonts w:ascii="Liberation Serif" w:hAnsi="Liberation Serif" w:cs="Liberation Serif"/>
                <w:b/>
                <w:sz w:val="22"/>
                <w:szCs w:val="22"/>
                <w:lang w:eastAsia="en-US"/>
              </w:rPr>
            </w:pPr>
            <w:r w:rsidRPr="00E4302A">
              <w:rPr>
                <w:rFonts w:ascii="Liberation Serif" w:hAnsi="Liberation Serif" w:cs="Liberation Serif"/>
                <w:b/>
                <w:sz w:val="22"/>
                <w:szCs w:val="22"/>
                <w:lang w:eastAsia="en-US"/>
              </w:rPr>
              <w:t>Методы/методики</w:t>
            </w:r>
          </w:p>
        </w:tc>
        <w:tc>
          <w:tcPr>
            <w:tcW w:w="1275" w:type="dxa"/>
            <w:tcBorders>
              <w:top w:val="single" w:sz="2" w:space="0" w:color="000000"/>
              <w:left w:val="single" w:sz="2" w:space="0" w:color="000000"/>
              <w:bottom w:val="single" w:sz="4" w:space="0" w:color="auto"/>
              <w:right w:val="single" w:sz="2" w:space="0" w:color="000000"/>
            </w:tcBorders>
            <w:hideMark/>
          </w:tcPr>
          <w:p w14:paraId="153EC36C" w14:textId="77777777" w:rsidR="00DA494E" w:rsidRPr="00E4302A" w:rsidRDefault="00DA494E">
            <w:pPr>
              <w:pStyle w:val="aff"/>
              <w:spacing w:line="276" w:lineRule="auto"/>
              <w:ind w:firstLine="284"/>
              <w:rPr>
                <w:rFonts w:ascii="Liberation Serif" w:hAnsi="Liberation Serif" w:cs="Liberation Serif"/>
                <w:b/>
                <w:sz w:val="22"/>
                <w:szCs w:val="22"/>
                <w:lang w:eastAsia="en-US"/>
              </w:rPr>
            </w:pPr>
            <w:r w:rsidRPr="00E4302A">
              <w:rPr>
                <w:rFonts w:ascii="Liberation Serif" w:hAnsi="Liberation Serif" w:cs="Liberation Serif"/>
                <w:b/>
                <w:sz w:val="22"/>
                <w:szCs w:val="22"/>
                <w:lang w:eastAsia="en-US"/>
              </w:rPr>
              <w:t>Сроки</w:t>
            </w:r>
          </w:p>
        </w:tc>
      </w:tr>
      <w:tr w:rsidR="00DA494E" w14:paraId="1EE37079" w14:textId="77777777" w:rsidTr="00DA494E">
        <w:tc>
          <w:tcPr>
            <w:tcW w:w="1536" w:type="dxa"/>
            <w:tcBorders>
              <w:top w:val="single" w:sz="4" w:space="0" w:color="auto"/>
              <w:left w:val="single" w:sz="4" w:space="0" w:color="auto"/>
              <w:bottom w:val="single" w:sz="4" w:space="0" w:color="auto"/>
              <w:right w:val="single" w:sz="4" w:space="0" w:color="auto"/>
            </w:tcBorders>
            <w:hideMark/>
          </w:tcPr>
          <w:p w14:paraId="408CDFFC" w14:textId="77777777" w:rsidR="00DA494E" w:rsidRPr="00E4302A" w:rsidRDefault="00DA494E">
            <w:pPr>
              <w:pStyle w:val="aff"/>
              <w:spacing w:line="276" w:lineRule="auto"/>
              <w:ind w:firstLine="284"/>
              <w:rPr>
                <w:rFonts w:ascii="Liberation Serif" w:hAnsi="Liberation Serif" w:cs="Liberation Serif"/>
                <w:sz w:val="22"/>
                <w:szCs w:val="22"/>
                <w:highlight w:val="yellow"/>
                <w:lang w:eastAsia="en-US"/>
              </w:rPr>
            </w:pPr>
            <w:r w:rsidRPr="00E4302A">
              <w:rPr>
                <w:rFonts w:ascii="Liberation Serif" w:hAnsi="Liberation Serif" w:cs="Liberation Serif"/>
                <w:sz w:val="22"/>
                <w:szCs w:val="22"/>
                <w:lang w:eastAsia="en-US" w:bidi="ru-RU"/>
              </w:rPr>
              <w:t xml:space="preserve">Первичная диагностика при поступлении </w:t>
            </w:r>
            <w:r w:rsidRPr="00E4302A">
              <w:rPr>
                <w:rFonts w:ascii="Liberation Serif" w:hAnsi="Liberation Serif" w:cs="Liberation Serif"/>
                <w:sz w:val="22"/>
                <w:szCs w:val="22"/>
                <w:lang w:eastAsia="en-US" w:bidi="ru-RU"/>
              </w:rPr>
              <w:lastRenderedPageBreak/>
              <w:t>ребенка в ДОУ</w:t>
            </w:r>
          </w:p>
        </w:tc>
        <w:tc>
          <w:tcPr>
            <w:tcW w:w="3709" w:type="dxa"/>
            <w:tcBorders>
              <w:top w:val="single" w:sz="4" w:space="0" w:color="auto"/>
              <w:left w:val="single" w:sz="4" w:space="0" w:color="auto"/>
              <w:bottom w:val="single" w:sz="4" w:space="0" w:color="auto"/>
              <w:right w:val="single" w:sz="4" w:space="0" w:color="auto"/>
            </w:tcBorders>
            <w:hideMark/>
          </w:tcPr>
          <w:p w14:paraId="7779ADF2" w14:textId="77777777" w:rsidR="00DA494E" w:rsidRPr="00E4302A" w:rsidRDefault="00DA494E">
            <w:pPr>
              <w:spacing w:line="276" w:lineRule="auto"/>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lastRenderedPageBreak/>
              <w:t>Общая моторика</w:t>
            </w:r>
          </w:p>
          <w:p w14:paraId="1213103B" w14:textId="77777777" w:rsidR="00DA494E" w:rsidRPr="00E4302A" w:rsidRDefault="00DA494E">
            <w:pPr>
              <w:spacing w:line="276" w:lineRule="auto"/>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Мелкая моторика</w:t>
            </w:r>
          </w:p>
          <w:p w14:paraId="00626FE5"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Артикуляционная моторика:</w:t>
            </w:r>
          </w:p>
          <w:p w14:paraId="5B6B4A1B" w14:textId="77777777" w:rsidR="00DA494E" w:rsidRPr="00E4302A" w:rsidRDefault="00DA494E">
            <w:pPr>
              <w:spacing w:line="276" w:lineRule="auto"/>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Слух</w:t>
            </w:r>
          </w:p>
          <w:p w14:paraId="3E06C434"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lastRenderedPageBreak/>
              <w:t>Зрение</w:t>
            </w:r>
          </w:p>
          <w:p w14:paraId="24A1D150"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развитие ребёнка</w:t>
            </w:r>
          </w:p>
          <w:p w14:paraId="6EE7BC68"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звучание речи</w:t>
            </w:r>
          </w:p>
          <w:p w14:paraId="4B33D386"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Состояние артикуляционного аппарата</w:t>
            </w:r>
          </w:p>
          <w:p w14:paraId="1E468B55"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 xml:space="preserve">Звукопроизношение </w:t>
            </w:r>
          </w:p>
          <w:p w14:paraId="135BF294"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Фонематическое восприятие</w:t>
            </w:r>
          </w:p>
          <w:p w14:paraId="4975E22B"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Слоговая  структура слов</w:t>
            </w:r>
          </w:p>
          <w:p w14:paraId="4A72739F"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Словарный запас</w:t>
            </w:r>
          </w:p>
          <w:p w14:paraId="23CA7919"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Грамматический строй речи</w:t>
            </w:r>
          </w:p>
          <w:p w14:paraId="299481DC"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Связная речь</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41469D3A" w14:textId="77777777" w:rsidR="00DA494E" w:rsidRPr="008C2316" w:rsidRDefault="00DA494E" w:rsidP="00682FC9">
            <w:pPr>
              <w:pStyle w:val="af"/>
              <w:widowControl/>
              <w:numPr>
                <w:ilvl w:val="0"/>
                <w:numId w:val="55"/>
              </w:numPr>
              <w:pBdr>
                <w:bottom w:val="single" w:sz="6" w:space="0" w:color="D6DDB9"/>
              </w:pBdr>
              <w:shd w:val="clear" w:color="auto" w:fill="FFFFFF"/>
              <w:tabs>
                <w:tab w:val="left" w:pos="223"/>
                <w:tab w:val="left" w:pos="365"/>
              </w:tabs>
              <w:spacing w:after="120" w:line="256" w:lineRule="auto"/>
              <w:ind w:left="0" w:firstLine="0"/>
              <w:outlineLvl w:val="1"/>
              <w:rPr>
                <w:rFonts w:ascii="Liberation Serif" w:eastAsia="Times New Roman" w:hAnsi="Liberation Serif" w:cs="Liberation Serif"/>
                <w:b/>
                <w:bCs/>
                <w:color w:val="4F81BD"/>
                <w:sz w:val="22"/>
                <w:szCs w:val="22"/>
                <w:lang w:eastAsia="en-US"/>
              </w:rPr>
            </w:pPr>
            <w:r w:rsidRPr="008C2316">
              <w:rPr>
                <w:rFonts w:ascii="Liberation Serif" w:eastAsia="Times New Roman" w:hAnsi="Liberation Serif" w:cs="Liberation Serif"/>
                <w:sz w:val="22"/>
                <w:szCs w:val="22"/>
                <w:lang w:eastAsia="en-US"/>
              </w:rPr>
              <w:lastRenderedPageBreak/>
              <w:t xml:space="preserve">Киселева В.А. Диагностика и коррекция стертой формы дизартрии. </w:t>
            </w:r>
            <w:r w:rsidRPr="008C2316">
              <w:rPr>
                <w:rFonts w:ascii="Liberation Serif" w:eastAsia="Times New Roman" w:hAnsi="Liberation Serif" w:cs="Liberation Serif"/>
                <w:sz w:val="22"/>
                <w:szCs w:val="22"/>
                <w:lang w:eastAsia="en-US"/>
              </w:rPr>
              <w:lastRenderedPageBreak/>
              <w:t>Пособие для логопедов.  М.: Школьная пресса, 2007.- 48 с.</w:t>
            </w:r>
          </w:p>
          <w:p w14:paraId="4D0A9EC6" w14:textId="77777777" w:rsidR="00DA494E" w:rsidRPr="00E4302A" w:rsidRDefault="00DA494E" w:rsidP="00682FC9">
            <w:pPr>
              <w:widowControl/>
              <w:numPr>
                <w:ilvl w:val="0"/>
                <w:numId w:val="55"/>
              </w:numPr>
              <w:shd w:val="clear" w:color="auto" w:fill="FFFFFF"/>
              <w:tabs>
                <w:tab w:val="left" w:pos="223"/>
                <w:tab w:val="left" w:pos="365"/>
              </w:tabs>
              <w:spacing w:before="100" w:beforeAutospacing="1" w:after="100" w:afterAutospacing="1" w:line="256" w:lineRule="auto"/>
              <w:ind w:left="0" w:firstLine="82"/>
              <w:rPr>
                <w:rFonts w:ascii="Liberation Serif" w:eastAsia="Times New Roman" w:hAnsi="Liberation Serif" w:cs="Liberation Serif"/>
                <w:sz w:val="22"/>
                <w:szCs w:val="22"/>
                <w:lang w:eastAsia="en-US"/>
              </w:rPr>
            </w:pPr>
            <w:r w:rsidRPr="00E4302A">
              <w:rPr>
                <w:rFonts w:ascii="Liberation Serif" w:eastAsia="Times New Roman" w:hAnsi="Liberation Serif" w:cs="Liberation Serif"/>
                <w:sz w:val="22"/>
                <w:szCs w:val="22"/>
                <w:lang w:eastAsia="en-US"/>
              </w:rPr>
              <w:t> Альбом для логопеда/</w:t>
            </w:r>
            <w:r w:rsidRPr="00E4302A">
              <w:rPr>
                <w:rFonts w:ascii="Liberation Serif" w:eastAsia="Times New Roman" w:hAnsi="Liberation Serif" w:cs="Liberation Serif"/>
                <w:sz w:val="22"/>
                <w:szCs w:val="22"/>
                <w:shd w:val="clear" w:color="auto" w:fill="FFFFFF"/>
                <w:lang w:eastAsia="en-US"/>
              </w:rPr>
              <w:t> </w:t>
            </w:r>
            <w:r w:rsidRPr="00E4302A">
              <w:rPr>
                <w:rFonts w:ascii="Liberation Serif" w:eastAsia="Times New Roman" w:hAnsi="Liberation Serif" w:cs="Liberation Serif"/>
                <w:sz w:val="22"/>
                <w:szCs w:val="22"/>
                <w:lang w:eastAsia="en-US"/>
              </w:rPr>
              <w:t>Иншакова О.Б. </w:t>
            </w:r>
            <w:r w:rsidRPr="00E4302A">
              <w:rPr>
                <w:rFonts w:ascii="Liberation Serif" w:eastAsia="Times New Roman" w:hAnsi="Liberation Serif" w:cs="Liberation Serif"/>
                <w:sz w:val="22"/>
                <w:szCs w:val="22"/>
                <w:shd w:val="clear" w:color="auto" w:fill="FFFFFF"/>
                <w:lang w:eastAsia="en-US"/>
              </w:rPr>
              <w:t>2-е изд. испр. и дополн. М.: Гуманитар. изд. центр ВЛАДОС, 2008 - 279 стр.</w:t>
            </w:r>
          </w:p>
          <w:p w14:paraId="2B79F091" w14:textId="77777777" w:rsidR="00DA494E" w:rsidRPr="00E4302A" w:rsidRDefault="00DA494E" w:rsidP="00682FC9">
            <w:pPr>
              <w:widowControl/>
              <w:numPr>
                <w:ilvl w:val="0"/>
                <w:numId w:val="55"/>
              </w:numPr>
              <w:shd w:val="clear" w:color="auto" w:fill="FFFFFF"/>
              <w:tabs>
                <w:tab w:val="left" w:pos="223"/>
                <w:tab w:val="left" w:pos="365"/>
              </w:tabs>
              <w:spacing w:before="100" w:beforeAutospacing="1" w:after="100" w:afterAutospacing="1" w:line="256" w:lineRule="auto"/>
              <w:ind w:left="0" w:firstLine="82"/>
              <w:rPr>
                <w:rFonts w:ascii="Liberation Serif" w:eastAsia="Times New Roman" w:hAnsi="Liberation Serif" w:cs="Liberation Serif"/>
                <w:sz w:val="22"/>
                <w:szCs w:val="22"/>
                <w:lang w:eastAsia="en-US"/>
              </w:rPr>
            </w:pPr>
            <w:r w:rsidRPr="00E4302A">
              <w:rPr>
                <w:rFonts w:ascii="Liberation Serif" w:eastAsia="Times New Roman" w:hAnsi="Liberation Serif" w:cs="Liberation Serif"/>
                <w:sz w:val="22"/>
                <w:szCs w:val="22"/>
                <w:lang w:eastAsia="en-US"/>
              </w:rPr>
              <w:t> Нищева Н.В. Картинный материал к речевой карте ребенка с общим недоразвитием речи (от 4 до 7 лет). - СПб.: Детство-пресс, 2008. - 85 с.</w:t>
            </w:r>
          </w:p>
          <w:p w14:paraId="000EADF7" w14:textId="77777777" w:rsidR="00DA494E" w:rsidRPr="00E4302A" w:rsidRDefault="00DA494E" w:rsidP="00682FC9">
            <w:pPr>
              <w:widowControl/>
              <w:numPr>
                <w:ilvl w:val="0"/>
                <w:numId w:val="55"/>
              </w:numPr>
              <w:shd w:val="clear" w:color="auto" w:fill="FFFFFF"/>
              <w:tabs>
                <w:tab w:val="left" w:pos="223"/>
                <w:tab w:val="left" w:pos="365"/>
              </w:tabs>
              <w:spacing w:before="100" w:beforeAutospacing="1" w:after="100" w:afterAutospacing="1" w:line="256" w:lineRule="auto"/>
              <w:ind w:left="0" w:firstLine="82"/>
              <w:rPr>
                <w:rFonts w:ascii="Liberation Serif" w:eastAsia="Times New Roman" w:hAnsi="Liberation Serif" w:cs="Liberation Serif"/>
                <w:sz w:val="22"/>
                <w:szCs w:val="22"/>
                <w:lang w:eastAsia="en-US"/>
              </w:rPr>
            </w:pPr>
            <w:r w:rsidRPr="00E4302A">
              <w:rPr>
                <w:rFonts w:ascii="Liberation Serif" w:eastAsia="Times New Roman" w:hAnsi="Liberation Serif" w:cs="Liberation Serif"/>
                <w:sz w:val="22"/>
                <w:szCs w:val="22"/>
                <w:shd w:val="clear" w:color="auto" w:fill="FFFFFF"/>
                <w:lang w:eastAsia="en-US"/>
              </w:rPr>
              <w:t> Экспресс-обследование фонематического слуха и готовности к звуковому анализу у детей дошкольного возраста/ Коноваленко В. В., Коноваленко С. В, Дмитрова Е.Д, Павлова Н. Н., Руденко Л. Г</w:t>
            </w:r>
            <w:r w:rsidRPr="00E4302A">
              <w:rPr>
                <w:rFonts w:ascii="Liberation Serif" w:eastAsia="Times New Roman" w:hAnsi="Liberation Serif" w:cs="Liberation Serif"/>
                <w:sz w:val="22"/>
                <w:szCs w:val="22"/>
                <w:lang w:eastAsia="en-US"/>
              </w:rPr>
              <w:t>. </w:t>
            </w:r>
            <w:r w:rsidRPr="00E4302A">
              <w:rPr>
                <w:rFonts w:ascii="Liberation Serif" w:eastAsia="Times New Roman" w:hAnsi="Liberation Serif" w:cs="Liberation Serif"/>
                <w:sz w:val="22"/>
                <w:szCs w:val="22"/>
                <w:shd w:val="clear" w:color="auto" w:fill="FFFFFF"/>
                <w:lang w:eastAsia="en-US"/>
              </w:rPr>
              <w:t>"Гном-Пресс", Астрель Харвест АСТ, "Генезис"2000-2008</w:t>
            </w:r>
          </w:p>
          <w:p w14:paraId="4E34948D" w14:textId="77777777" w:rsidR="00DA494E" w:rsidRPr="00E4302A" w:rsidRDefault="00DA494E" w:rsidP="00682FC9">
            <w:pPr>
              <w:widowControl/>
              <w:numPr>
                <w:ilvl w:val="0"/>
                <w:numId w:val="55"/>
              </w:numPr>
              <w:shd w:val="clear" w:color="auto" w:fill="FFFFFF"/>
              <w:tabs>
                <w:tab w:val="left" w:pos="223"/>
                <w:tab w:val="left" w:pos="365"/>
              </w:tabs>
              <w:spacing w:before="100" w:beforeAutospacing="1" w:after="100" w:afterAutospacing="1" w:line="256" w:lineRule="auto"/>
              <w:ind w:left="0" w:firstLine="82"/>
              <w:rPr>
                <w:rFonts w:ascii="Liberation Serif" w:eastAsia="Times New Roman" w:hAnsi="Liberation Serif" w:cs="Liberation Serif"/>
                <w:sz w:val="22"/>
                <w:szCs w:val="22"/>
                <w:lang w:eastAsia="en-US"/>
              </w:rPr>
            </w:pPr>
            <w:r w:rsidRPr="00E4302A">
              <w:rPr>
                <w:rFonts w:ascii="Liberation Serif" w:eastAsia="Times New Roman" w:hAnsi="Liberation Serif" w:cs="Liberation Serif"/>
                <w:sz w:val="22"/>
                <w:szCs w:val="22"/>
                <w:shd w:val="clear" w:color="auto" w:fill="FFFFFF"/>
                <w:lang w:eastAsia="en-US"/>
              </w:rPr>
              <w:t> Экспресс-обследование звукопроизношения у детей дошкольного и младшего школьного возраста / Коноваленко В. В., Коноваленко С. В, Дмитрова Е.Д, Павлова Н. Н., Руденко Л. Г</w:t>
            </w:r>
            <w:r w:rsidRPr="00E4302A">
              <w:rPr>
                <w:rFonts w:ascii="Liberation Serif" w:eastAsia="Times New Roman" w:hAnsi="Liberation Serif" w:cs="Liberation Serif"/>
                <w:sz w:val="22"/>
                <w:szCs w:val="22"/>
                <w:lang w:eastAsia="en-US"/>
              </w:rPr>
              <w:t>. </w:t>
            </w:r>
            <w:r w:rsidRPr="00E4302A">
              <w:rPr>
                <w:rFonts w:ascii="Liberation Serif" w:eastAsia="Times New Roman" w:hAnsi="Liberation Serif" w:cs="Liberation Serif"/>
                <w:sz w:val="22"/>
                <w:szCs w:val="22"/>
                <w:shd w:val="clear" w:color="auto" w:fill="FFFFFF"/>
                <w:lang w:eastAsia="en-US"/>
              </w:rPr>
              <w:t>"Гном-Пресс", Астрель Харвест АСТ, "Генезис"2000-2008</w:t>
            </w:r>
          </w:p>
          <w:p w14:paraId="5233CB6D" w14:textId="77777777" w:rsidR="00DA494E" w:rsidRPr="00E4302A" w:rsidRDefault="00DA494E" w:rsidP="00682FC9">
            <w:pPr>
              <w:widowControl/>
              <w:numPr>
                <w:ilvl w:val="0"/>
                <w:numId w:val="55"/>
              </w:numPr>
              <w:shd w:val="clear" w:color="auto" w:fill="FFFFFF"/>
              <w:tabs>
                <w:tab w:val="left" w:pos="223"/>
                <w:tab w:val="left" w:pos="365"/>
              </w:tabs>
              <w:spacing w:before="100" w:beforeAutospacing="1" w:line="256" w:lineRule="auto"/>
              <w:ind w:left="0" w:firstLine="82"/>
              <w:rPr>
                <w:rFonts w:ascii="Liberation Serif" w:eastAsia="Times New Roman" w:hAnsi="Liberation Serif" w:cs="Liberation Serif"/>
                <w:sz w:val="22"/>
                <w:szCs w:val="22"/>
                <w:lang w:eastAsia="en-US"/>
              </w:rPr>
            </w:pPr>
            <w:r w:rsidRPr="00E4302A">
              <w:rPr>
                <w:rFonts w:ascii="Liberation Serif" w:eastAsia="Times New Roman" w:hAnsi="Liberation Serif" w:cs="Liberation Serif"/>
                <w:sz w:val="22"/>
                <w:szCs w:val="22"/>
                <w:shd w:val="clear" w:color="auto" w:fill="FFFFFF"/>
                <w:lang w:eastAsia="en-US"/>
              </w:rPr>
              <w:t xml:space="preserve">Смирнова И.А. Логопедический альбом для обследования звукопроизношения: Наглядно-методическое пособие. </w:t>
            </w:r>
            <w:r w:rsidRPr="00E4302A">
              <w:rPr>
                <w:rFonts w:ascii="Liberation Serif" w:eastAsia="Times New Roman" w:hAnsi="Liberation Serif" w:cs="Liberation Serif"/>
                <w:sz w:val="22"/>
                <w:szCs w:val="22"/>
                <w:shd w:val="clear" w:color="auto" w:fill="FFFFFF"/>
                <w:lang w:eastAsia="en-US"/>
              </w:rPr>
              <w:lastRenderedPageBreak/>
              <w:t>– СПб.: «Детство-Пресс», 2004 – 72с.</w:t>
            </w:r>
          </w:p>
          <w:p w14:paraId="280FF2C9" w14:textId="77777777" w:rsidR="00DA494E" w:rsidRPr="00E4302A" w:rsidRDefault="00DA494E">
            <w:pPr>
              <w:widowControl/>
              <w:shd w:val="clear" w:color="auto" w:fill="FFFFFF"/>
              <w:spacing w:after="100" w:afterAutospacing="1" w:line="254" w:lineRule="auto"/>
              <w:rPr>
                <w:rFonts w:ascii="Liberation Serif" w:eastAsia="Times New Roman" w:hAnsi="Liberation Serif" w:cs="Liberation Serif"/>
                <w:sz w:val="22"/>
                <w:szCs w:val="22"/>
                <w:lang w:eastAsia="en-US"/>
              </w:rPr>
            </w:pPr>
            <w:r w:rsidRPr="00E4302A">
              <w:rPr>
                <w:rFonts w:ascii="Liberation Serif" w:eastAsia="Times New Roman" w:hAnsi="Liberation Serif" w:cs="Liberation Serif"/>
                <w:sz w:val="22"/>
                <w:szCs w:val="22"/>
                <w:shd w:val="clear" w:color="auto" w:fill="FFFFFF"/>
                <w:lang w:eastAsia="en-US"/>
              </w:rPr>
              <w:t>7.Волкова Г.А. Методика психолого-логопедического обследования детей с нарушениями речи. Вопросы дифференциальной диагностики. СПб.: «Детство-Пресс», 2003 – 144с.</w:t>
            </w:r>
          </w:p>
        </w:tc>
        <w:tc>
          <w:tcPr>
            <w:tcW w:w="1275" w:type="dxa"/>
            <w:tcBorders>
              <w:top w:val="single" w:sz="4" w:space="0" w:color="auto"/>
              <w:left w:val="single" w:sz="4" w:space="0" w:color="auto"/>
              <w:bottom w:val="single" w:sz="4" w:space="0" w:color="auto"/>
              <w:right w:val="single" w:sz="4" w:space="0" w:color="auto"/>
            </w:tcBorders>
            <w:hideMark/>
          </w:tcPr>
          <w:p w14:paraId="06E1C8DD" w14:textId="77777777" w:rsidR="00DA494E" w:rsidRPr="00E4302A" w:rsidRDefault="00DA494E">
            <w:pPr>
              <w:pStyle w:val="aff"/>
              <w:spacing w:line="276" w:lineRule="auto"/>
              <w:ind w:firstLine="284"/>
              <w:rPr>
                <w:rFonts w:ascii="Liberation Serif" w:hAnsi="Liberation Serif" w:cs="Liberation Serif"/>
                <w:color w:val="000000"/>
                <w:sz w:val="22"/>
                <w:szCs w:val="22"/>
                <w:highlight w:val="yellow"/>
                <w:lang w:eastAsia="en-US"/>
              </w:rPr>
            </w:pPr>
            <w:r w:rsidRPr="00E4302A">
              <w:rPr>
                <w:rFonts w:ascii="Liberation Serif" w:hAnsi="Liberation Serif" w:cs="Liberation Serif"/>
                <w:color w:val="000000"/>
                <w:sz w:val="22"/>
                <w:szCs w:val="22"/>
                <w:lang w:eastAsia="en-US" w:bidi="ru-RU"/>
              </w:rPr>
              <w:lastRenderedPageBreak/>
              <w:t>В течении года</w:t>
            </w:r>
          </w:p>
        </w:tc>
      </w:tr>
      <w:tr w:rsidR="00DA494E" w14:paraId="2BF51544" w14:textId="77777777" w:rsidTr="00DA494E">
        <w:tc>
          <w:tcPr>
            <w:tcW w:w="1536" w:type="dxa"/>
            <w:tcBorders>
              <w:top w:val="single" w:sz="4" w:space="0" w:color="auto"/>
              <w:left w:val="single" w:sz="4" w:space="0" w:color="auto"/>
              <w:bottom w:val="single" w:sz="4" w:space="0" w:color="auto"/>
              <w:right w:val="single" w:sz="4" w:space="0" w:color="auto"/>
            </w:tcBorders>
            <w:hideMark/>
          </w:tcPr>
          <w:p w14:paraId="165E8F8D" w14:textId="77777777" w:rsidR="00DA494E" w:rsidRPr="00E4302A" w:rsidRDefault="00DA494E">
            <w:pPr>
              <w:pStyle w:val="aff"/>
              <w:spacing w:line="276" w:lineRule="auto"/>
              <w:ind w:firstLine="284"/>
              <w:rPr>
                <w:rFonts w:ascii="Liberation Serif" w:hAnsi="Liberation Serif" w:cs="Liberation Serif"/>
                <w:sz w:val="22"/>
                <w:szCs w:val="22"/>
                <w:lang w:eastAsia="en-US" w:bidi="ru-RU"/>
              </w:rPr>
            </w:pPr>
            <w:r w:rsidRPr="00E4302A">
              <w:rPr>
                <w:rFonts w:ascii="Liberation Serif" w:hAnsi="Liberation Serif" w:cs="Liberation Serif"/>
                <w:sz w:val="22"/>
                <w:szCs w:val="22"/>
                <w:lang w:eastAsia="en-US" w:bidi="ru-RU"/>
              </w:rPr>
              <w:t>Диагностика подготовительной группы. Начало года</w:t>
            </w:r>
          </w:p>
        </w:tc>
        <w:tc>
          <w:tcPr>
            <w:tcW w:w="3709" w:type="dxa"/>
            <w:tcBorders>
              <w:top w:val="single" w:sz="4" w:space="0" w:color="auto"/>
              <w:left w:val="single" w:sz="4" w:space="0" w:color="auto"/>
              <w:bottom w:val="single" w:sz="4" w:space="0" w:color="auto"/>
              <w:right w:val="single" w:sz="4" w:space="0" w:color="auto"/>
            </w:tcBorders>
            <w:hideMark/>
          </w:tcPr>
          <w:p w14:paraId="44B5D389" w14:textId="77777777" w:rsidR="00DA494E" w:rsidRPr="00E4302A" w:rsidRDefault="00DA494E">
            <w:pPr>
              <w:spacing w:line="276" w:lineRule="auto"/>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Общая моторика</w:t>
            </w:r>
          </w:p>
          <w:p w14:paraId="0E811B45" w14:textId="77777777" w:rsidR="00DA494E" w:rsidRPr="00E4302A" w:rsidRDefault="00DA494E">
            <w:pPr>
              <w:spacing w:line="276" w:lineRule="auto"/>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Мелкая моторика</w:t>
            </w:r>
          </w:p>
          <w:p w14:paraId="09FFDA25"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Артикуляционная моторика:</w:t>
            </w:r>
          </w:p>
          <w:p w14:paraId="37607A22" w14:textId="77777777" w:rsidR="00DA494E" w:rsidRPr="00E4302A" w:rsidRDefault="00DA494E">
            <w:pPr>
              <w:spacing w:line="276" w:lineRule="auto"/>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Слух</w:t>
            </w:r>
          </w:p>
          <w:p w14:paraId="0B3A4924"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Зрение</w:t>
            </w:r>
          </w:p>
          <w:p w14:paraId="561494F0"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развитие ребёнка</w:t>
            </w:r>
          </w:p>
          <w:p w14:paraId="6EA29121"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звучание речи</w:t>
            </w:r>
          </w:p>
          <w:p w14:paraId="6DA685F0"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Состояние артикуляционного аппарата</w:t>
            </w:r>
          </w:p>
          <w:p w14:paraId="286D3835"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 xml:space="preserve">Звукопроизношение </w:t>
            </w:r>
          </w:p>
          <w:p w14:paraId="01121203"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Фонематическое восприятие</w:t>
            </w:r>
          </w:p>
          <w:p w14:paraId="2D49BEE1"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Слоговая  структура слов</w:t>
            </w:r>
          </w:p>
          <w:p w14:paraId="012C83A7"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Словарный запас</w:t>
            </w:r>
          </w:p>
          <w:p w14:paraId="23C34857" w14:textId="77777777" w:rsidR="00DA494E" w:rsidRPr="00E4302A" w:rsidRDefault="00DA494E">
            <w:pPr>
              <w:spacing w:line="276" w:lineRule="auto"/>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Грамматический строй речи</w:t>
            </w:r>
          </w:p>
          <w:p w14:paraId="15BB0950"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Связная речь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610546" w14:textId="77777777" w:rsidR="00DA494E" w:rsidRPr="00E4302A" w:rsidRDefault="00DA494E">
            <w:pPr>
              <w:widowControl/>
              <w:spacing w:line="256" w:lineRule="auto"/>
              <w:rPr>
                <w:rFonts w:ascii="Liberation Serif" w:eastAsia="Times New Roman" w:hAnsi="Liberation Serif" w:cs="Liberation Serif"/>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C1425A5" w14:textId="77777777" w:rsidR="00DA494E" w:rsidRPr="00E4302A" w:rsidRDefault="00DA494E">
            <w:pPr>
              <w:pStyle w:val="aff"/>
              <w:spacing w:line="276" w:lineRule="auto"/>
              <w:ind w:firstLine="284"/>
              <w:rPr>
                <w:rFonts w:ascii="Liberation Serif" w:hAnsi="Liberation Serif" w:cs="Liberation Serif"/>
                <w:color w:val="000000"/>
                <w:sz w:val="22"/>
                <w:szCs w:val="22"/>
                <w:lang w:eastAsia="en-US" w:bidi="ru-RU"/>
              </w:rPr>
            </w:pPr>
            <w:r w:rsidRPr="00E4302A">
              <w:rPr>
                <w:rFonts w:ascii="Liberation Serif" w:hAnsi="Liberation Serif" w:cs="Liberation Serif"/>
                <w:color w:val="000000"/>
                <w:sz w:val="22"/>
                <w:szCs w:val="22"/>
                <w:lang w:eastAsia="en-US" w:bidi="ru-RU"/>
              </w:rPr>
              <w:t>1,2 неделя сентября</w:t>
            </w:r>
          </w:p>
        </w:tc>
      </w:tr>
      <w:tr w:rsidR="00DA494E" w14:paraId="56A30861" w14:textId="77777777" w:rsidTr="00DA494E">
        <w:tc>
          <w:tcPr>
            <w:tcW w:w="1536" w:type="dxa"/>
            <w:tcBorders>
              <w:top w:val="single" w:sz="4" w:space="0" w:color="auto"/>
              <w:left w:val="single" w:sz="4" w:space="0" w:color="auto"/>
              <w:bottom w:val="single" w:sz="4" w:space="0" w:color="auto"/>
              <w:right w:val="single" w:sz="4" w:space="0" w:color="auto"/>
            </w:tcBorders>
            <w:hideMark/>
          </w:tcPr>
          <w:p w14:paraId="743DA1F3" w14:textId="77777777" w:rsidR="00DA494E" w:rsidRPr="00E4302A" w:rsidRDefault="00DA494E">
            <w:pPr>
              <w:pStyle w:val="aff"/>
              <w:spacing w:line="276" w:lineRule="auto"/>
              <w:ind w:firstLine="284"/>
              <w:rPr>
                <w:rFonts w:ascii="Liberation Serif" w:hAnsi="Liberation Serif" w:cs="Liberation Serif"/>
                <w:sz w:val="22"/>
                <w:szCs w:val="22"/>
                <w:lang w:eastAsia="en-US" w:bidi="ru-RU"/>
              </w:rPr>
            </w:pPr>
            <w:r w:rsidRPr="00E4302A">
              <w:rPr>
                <w:rFonts w:ascii="Liberation Serif" w:hAnsi="Liberation Serif" w:cs="Liberation Serif"/>
                <w:sz w:val="22"/>
                <w:szCs w:val="22"/>
                <w:lang w:eastAsia="en-US" w:bidi="ru-RU"/>
              </w:rPr>
              <w:t>Диагностика ребенка с ОВЗ на начало учебного года</w:t>
            </w:r>
          </w:p>
        </w:tc>
        <w:tc>
          <w:tcPr>
            <w:tcW w:w="3709" w:type="dxa"/>
            <w:tcBorders>
              <w:top w:val="single" w:sz="4" w:space="0" w:color="auto"/>
              <w:left w:val="single" w:sz="4" w:space="0" w:color="auto"/>
              <w:bottom w:val="single" w:sz="4" w:space="0" w:color="auto"/>
              <w:right w:val="single" w:sz="4" w:space="0" w:color="auto"/>
            </w:tcBorders>
            <w:hideMark/>
          </w:tcPr>
          <w:p w14:paraId="7B7AD5B8"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Общая моторика</w:t>
            </w:r>
          </w:p>
          <w:p w14:paraId="3265EA28"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Мелкая моторика</w:t>
            </w:r>
          </w:p>
          <w:p w14:paraId="0AD4D32E"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Артикуляционная моторика:</w:t>
            </w:r>
          </w:p>
          <w:p w14:paraId="21B64C9A"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Слух</w:t>
            </w:r>
          </w:p>
          <w:p w14:paraId="69A56EF5"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Зрение</w:t>
            </w:r>
          </w:p>
          <w:p w14:paraId="0A9EA3FE"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развитие ребёнка</w:t>
            </w:r>
          </w:p>
          <w:p w14:paraId="03060BD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звучание речи</w:t>
            </w:r>
          </w:p>
          <w:p w14:paraId="1A00CBF0"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Состояние артикуляционного аппарата</w:t>
            </w:r>
          </w:p>
          <w:p w14:paraId="2B9C7CB3"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 xml:space="preserve">Звукопроизношение </w:t>
            </w:r>
          </w:p>
          <w:p w14:paraId="2D68A69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Фонематическое восприятие</w:t>
            </w:r>
          </w:p>
          <w:p w14:paraId="22CB8DE1"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Слоговая  структура слов</w:t>
            </w:r>
          </w:p>
          <w:p w14:paraId="760EABDB"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Словарный запас</w:t>
            </w:r>
          </w:p>
          <w:p w14:paraId="2BE3D67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Грамматический строй речи</w:t>
            </w:r>
          </w:p>
          <w:p w14:paraId="5EA747E7"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Связная речь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7E5D5B" w14:textId="77777777" w:rsidR="00DA494E" w:rsidRPr="00E4302A" w:rsidRDefault="00DA494E">
            <w:pPr>
              <w:widowControl/>
              <w:spacing w:line="256" w:lineRule="auto"/>
              <w:rPr>
                <w:rFonts w:ascii="Liberation Serif" w:eastAsia="Times New Roman" w:hAnsi="Liberation Serif" w:cs="Liberation Serif"/>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4D0503D" w14:textId="77777777" w:rsidR="00DA494E" w:rsidRPr="00E4302A" w:rsidRDefault="00DA494E">
            <w:pPr>
              <w:pStyle w:val="aff"/>
              <w:spacing w:line="276" w:lineRule="auto"/>
              <w:ind w:firstLine="284"/>
              <w:rPr>
                <w:rFonts w:ascii="Liberation Serif" w:hAnsi="Liberation Serif" w:cs="Liberation Serif"/>
                <w:color w:val="000000"/>
                <w:sz w:val="22"/>
                <w:szCs w:val="22"/>
                <w:lang w:eastAsia="en-US" w:bidi="ru-RU"/>
              </w:rPr>
            </w:pPr>
            <w:r w:rsidRPr="00E4302A">
              <w:rPr>
                <w:rFonts w:ascii="Liberation Serif" w:hAnsi="Liberation Serif" w:cs="Liberation Serif"/>
                <w:color w:val="000000"/>
                <w:sz w:val="22"/>
                <w:szCs w:val="22"/>
                <w:lang w:eastAsia="en-US" w:bidi="ru-RU"/>
              </w:rPr>
              <w:t>1,2 неделя сентября</w:t>
            </w:r>
          </w:p>
        </w:tc>
      </w:tr>
      <w:tr w:rsidR="00DA494E" w14:paraId="44B579F4" w14:textId="77777777" w:rsidTr="00DA494E">
        <w:tc>
          <w:tcPr>
            <w:tcW w:w="1536" w:type="dxa"/>
            <w:tcBorders>
              <w:top w:val="single" w:sz="4" w:space="0" w:color="auto"/>
              <w:left w:val="single" w:sz="4" w:space="0" w:color="auto"/>
              <w:bottom w:val="single" w:sz="4" w:space="0" w:color="auto"/>
              <w:right w:val="single" w:sz="4" w:space="0" w:color="auto"/>
            </w:tcBorders>
            <w:hideMark/>
          </w:tcPr>
          <w:p w14:paraId="4785515F" w14:textId="77777777" w:rsidR="00DA494E" w:rsidRPr="00E4302A" w:rsidRDefault="00DA494E">
            <w:pPr>
              <w:pStyle w:val="aff"/>
              <w:spacing w:line="276" w:lineRule="auto"/>
              <w:ind w:firstLine="284"/>
              <w:rPr>
                <w:rFonts w:ascii="Liberation Serif" w:hAnsi="Liberation Serif" w:cs="Liberation Serif"/>
                <w:sz w:val="22"/>
                <w:szCs w:val="22"/>
                <w:lang w:eastAsia="en-US" w:bidi="ru-RU"/>
              </w:rPr>
            </w:pPr>
            <w:r w:rsidRPr="00E4302A">
              <w:rPr>
                <w:rFonts w:ascii="Liberation Serif" w:hAnsi="Liberation Serif" w:cs="Liberation Serif"/>
                <w:sz w:val="22"/>
                <w:szCs w:val="22"/>
                <w:lang w:eastAsia="en-US" w:bidi="ru-RU"/>
              </w:rPr>
              <w:t>Промежуточная диагностика  ребенка с ОВЗ</w:t>
            </w:r>
          </w:p>
        </w:tc>
        <w:tc>
          <w:tcPr>
            <w:tcW w:w="3709" w:type="dxa"/>
            <w:tcBorders>
              <w:top w:val="single" w:sz="4" w:space="0" w:color="auto"/>
              <w:left w:val="single" w:sz="4" w:space="0" w:color="auto"/>
              <w:bottom w:val="single" w:sz="4" w:space="0" w:color="auto"/>
              <w:right w:val="single" w:sz="4" w:space="0" w:color="auto"/>
            </w:tcBorders>
            <w:hideMark/>
          </w:tcPr>
          <w:p w14:paraId="608F8513"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Общая моторика</w:t>
            </w:r>
          </w:p>
          <w:p w14:paraId="7CF10264"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Мелкая моторика</w:t>
            </w:r>
          </w:p>
          <w:p w14:paraId="44F5A40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Артикуляционная моторика:</w:t>
            </w:r>
          </w:p>
          <w:p w14:paraId="1EA2510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развитие ребёнка</w:t>
            </w:r>
          </w:p>
          <w:p w14:paraId="540B1AA9"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звучание речи</w:t>
            </w:r>
          </w:p>
          <w:p w14:paraId="490AAA2C"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Состояние артикуляционного аппарата</w:t>
            </w:r>
          </w:p>
          <w:p w14:paraId="392F3F9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lastRenderedPageBreak/>
              <w:t xml:space="preserve">Звукопроизношение </w:t>
            </w:r>
          </w:p>
          <w:p w14:paraId="64A74305"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Фонематическое восприятие</w:t>
            </w:r>
          </w:p>
          <w:p w14:paraId="7FC2F55F"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Слоговая  структура слов</w:t>
            </w:r>
          </w:p>
          <w:p w14:paraId="754C468D"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Словарный запас</w:t>
            </w:r>
          </w:p>
          <w:p w14:paraId="0A3B97F8"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Грамматический строй речи</w:t>
            </w:r>
          </w:p>
          <w:p w14:paraId="2B41CB9A"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Связная речь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2CA9DD" w14:textId="77777777" w:rsidR="00DA494E" w:rsidRPr="00E4302A" w:rsidRDefault="00DA494E">
            <w:pPr>
              <w:widowControl/>
              <w:spacing w:line="256" w:lineRule="auto"/>
              <w:rPr>
                <w:rFonts w:ascii="Liberation Serif" w:eastAsia="Times New Roman" w:hAnsi="Liberation Serif" w:cs="Liberation Serif"/>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A7D51BC" w14:textId="77777777" w:rsidR="00DA494E" w:rsidRPr="00E4302A" w:rsidRDefault="00DA494E">
            <w:pPr>
              <w:pStyle w:val="aff"/>
              <w:spacing w:line="276" w:lineRule="auto"/>
              <w:ind w:firstLine="284"/>
              <w:rPr>
                <w:rFonts w:ascii="Liberation Serif" w:hAnsi="Liberation Serif" w:cs="Liberation Serif"/>
                <w:color w:val="000000"/>
                <w:sz w:val="22"/>
                <w:szCs w:val="22"/>
                <w:lang w:eastAsia="en-US" w:bidi="ru-RU"/>
              </w:rPr>
            </w:pPr>
            <w:r w:rsidRPr="00E4302A">
              <w:rPr>
                <w:rFonts w:ascii="Liberation Serif" w:hAnsi="Liberation Serif" w:cs="Liberation Serif"/>
                <w:color w:val="000000"/>
                <w:sz w:val="22"/>
                <w:szCs w:val="22"/>
                <w:lang w:eastAsia="en-US" w:bidi="ru-RU"/>
              </w:rPr>
              <w:t>По мере необходимости, по заключениям ППк</w:t>
            </w:r>
          </w:p>
        </w:tc>
      </w:tr>
      <w:tr w:rsidR="00DA494E" w14:paraId="462AA8B1" w14:textId="77777777" w:rsidTr="00DA494E">
        <w:tc>
          <w:tcPr>
            <w:tcW w:w="1536" w:type="dxa"/>
            <w:tcBorders>
              <w:top w:val="single" w:sz="4" w:space="0" w:color="auto"/>
              <w:left w:val="single" w:sz="4" w:space="0" w:color="auto"/>
              <w:bottom w:val="single" w:sz="4" w:space="0" w:color="auto"/>
              <w:right w:val="single" w:sz="4" w:space="0" w:color="auto"/>
            </w:tcBorders>
            <w:hideMark/>
          </w:tcPr>
          <w:p w14:paraId="01146B9F" w14:textId="77777777" w:rsidR="00DA494E" w:rsidRPr="00E4302A" w:rsidRDefault="00DA494E">
            <w:pPr>
              <w:pStyle w:val="aff"/>
              <w:spacing w:line="276" w:lineRule="auto"/>
              <w:ind w:firstLine="284"/>
              <w:rPr>
                <w:rFonts w:ascii="Liberation Serif" w:hAnsi="Liberation Serif" w:cs="Liberation Serif"/>
                <w:sz w:val="22"/>
                <w:szCs w:val="22"/>
                <w:lang w:eastAsia="en-US" w:bidi="ru-RU"/>
              </w:rPr>
            </w:pPr>
            <w:r w:rsidRPr="00E4302A">
              <w:rPr>
                <w:rFonts w:ascii="Liberation Serif" w:hAnsi="Liberation Serif" w:cs="Liberation Serif"/>
                <w:sz w:val="22"/>
                <w:szCs w:val="22"/>
                <w:lang w:eastAsia="en-US" w:bidi="ru-RU"/>
              </w:rPr>
              <w:t xml:space="preserve">Итоговая диагностика ребенка с ОВЗ </w:t>
            </w:r>
          </w:p>
        </w:tc>
        <w:tc>
          <w:tcPr>
            <w:tcW w:w="3709" w:type="dxa"/>
            <w:tcBorders>
              <w:top w:val="single" w:sz="4" w:space="0" w:color="auto"/>
              <w:left w:val="single" w:sz="4" w:space="0" w:color="auto"/>
              <w:bottom w:val="single" w:sz="4" w:space="0" w:color="auto"/>
              <w:right w:val="single" w:sz="4" w:space="0" w:color="auto"/>
            </w:tcBorders>
            <w:hideMark/>
          </w:tcPr>
          <w:p w14:paraId="07716E69"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Общая моторика</w:t>
            </w:r>
          </w:p>
          <w:p w14:paraId="25A555BD"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Мелкая моторика</w:t>
            </w:r>
          </w:p>
          <w:p w14:paraId="52D6FD5A"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Артикуляционная моторика:</w:t>
            </w:r>
          </w:p>
          <w:p w14:paraId="1CC2450B"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развитие ребёнка</w:t>
            </w:r>
          </w:p>
          <w:p w14:paraId="63DF82F9"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звучание речи</w:t>
            </w:r>
          </w:p>
          <w:p w14:paraId="10B06B58"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Состояние артикуляционного аппарата</w:t>
            </w:r>
          </w:p>
          <w:p w14:paraId="5B12BD20"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 xml:space="preserve">Звукопроизношение </w:t>
            </w:r>
          </w:p>
          <w:p w14:paraId="78EE4A44"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Фонематическое восприятие</w:t>
            </w:r>
          </w:p>
          <w:p w14:paraId="68A40424"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Слоговая  структура слов</w:t>
            </w:r>
          </w:p>
          <w:p w14:paraId="773FD994"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Словарный запас</w:t>
            </w:r>
          </w:p>
          <w:p w14:paraId="678AF04F"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Грамматический строй речи</w:t>
            </w:r>
          </w:p>
          <w:p w14:paraId="5831F61E"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Связная речь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BBBA90" w14:textId="77777777" w:rsidR="00DA494E" w:rsidRPr="00E4302A" w:rsidRDefault="00DA494E">
            <w:pPr>
              <w:widowControl/>
              <w:spacing w:line="256" w:lineRule="auto"/>
              <w:rPr>
                <w:rFonts w:ascii="Liberation Serif" w:eastAsia="Times New Roman" w:hAnsi="Liberation Serif" w:cs="Liberation Serif"/>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FF0DBBD" w14:textId="77777777" w:rsidR="00DA494E" w:rsidRPr="00E4302A" w:rsidRDefault="00DA494E">
            <w:pPr>
              <w:pStyle w:val="aff"/>
              <w:spacing w:line="276" w:lineRule="auto"/>
              <w:ind w:firstLine="284"/>
              <w:rPr>
                <w:rFonts w:ascii="Liberation Serif" w:hAnsi="Liberation Serif" w:cs="Liberation Serif"/>
                <w:color w:val="000000"/>
                <w:sz w:val="22"/>
                <w:szCs w:val="22"/>
                <w:lang w:eastAsia="en-US" w:bidi="ru-RU"/>
              </w:rPr>
            </w:pPr>
            <w:r w:rsidRPr="00E4302A">
              <w:rPr>
                <w:rFonts w:ascii="Liberation Serif" w:hAnsi="Liberation Serif" w:cs="Liberation Serif"/>
                <w:color w:val="000000"/>
                <w:sz w:val="22"/>
                <w:szCs w:val="22"/>
                <w:lang w:eastAsia="en-US" w:bidi="ru-RU"/>
              </w:rPr>
              <w:t>3, 4 неделя мая</w:t>
            </w:r>
          </w:p>
        </w:tc>
      </w:tr>
      <w:tr w:rsidR="00DA494E" w14:paraId="16359B6D" w14:textId="77777777" w:rsidTr="00DA494E">
        <w:tc>
          <w:tcPr>
            <w:tcW w:w="1536" w:type="dxa"/>
            <w:tcBorders>
              <w:top w:val="single" w:sz="4" w:space="0" w:color="auto"/>
              <w:left w:val="single" w:sz="4" w:space="0" w:color="auto"/>
              <w:bottom w:val="single" w:sz="4" w:space="0" w:color="auto"/>
              <w:right w:val="single" w:sz="4" w:space="0" w:color="auto"/>
            </w:tcBorders>
            <w:hideMark/>
          </w:tcPr>
          <w:p w14:paraId="6D966FA1" w14:textId="77777777" w:rsidR="00DA494E" w:rsidRPr="00E4302A" w:rsidRDefault="00DA494E">
            <w:pPr>
              <w:pStyle w:val="aff"/>
              <w:spacing w:line="276" w:lineRule="auto"/>
              <w:ind w:firstLine="284"/>
              <w:rPr>
                <w:rFonts w:ascii="Liberation Serif" w:hAnsi="Liberation Serif" w:cs="Liberation Serif"/>
                <w:sz w:val="22"/>
                <w:szCs w:val="22"/>
                <w:lang w:eastAsia="en-US" w:bidi="ru-RU"/>
              </w:rPr>
            </w:pPr>
            <w:r w:rsidRPr="00E4302A">
              <w:rPr>
                <w:rFonts w:ascii="Liberation Serif" w:hAnsi="Liberation Serif" w:cs="Liberation Serif"/>
                <w:sz w:val="22"/>
                <w:szCs w:val="22"/>
                <w:lang w:eastAsia="en-US" w:bidi="ru-RU"/>
              </w:rPr>
              <w:t>Диагностика подготовительной группы. Конец года</w:t>
            </w:r>
          </w:p>
        </w:tc>
        <w:tc>
          <w:tcPr>
            <w:tcW w:w="3709" w:type="dxa"/>
            <w:tcBorders>
              <w:top w:val="single" w:sz="4" w:space="0" w:color="auto"/>
              <w:left w:val="single" w:sz="4" w:space="0" w:color="auto"/>
              <w:bottom w:val="single" w:sz="4" w:space="0" w:color="auto"/>
              <w:right w:val="single" w:sz="4" w:space="0" w:color="auto"/>
            </w:tcBorders>
            <w:hideMark/>
          </w:tcPr>
          <w:p w14:paraId="3F4571D1"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Общая моторика</w:t>
            </w:r>
          </w:p>
          <w:p w14:paraId="662C425B" w14:textId="77777777" w:rsidR="00DA494E" w:rsidRPr="00E4302A" w:rsidRDefault="00DA494E">
            <w:pPr>
              <w:spacing w:line="276" w:lineRule="auto"/>
              <w:ind w:firstLine="284"/>
              <w:rPr>
                <w:rFonts w:ascii="Liberation Serif" w:hAnsi="Liberation Serif" w:cs="Liberation Serif"/>
                <w:bCs/>
                <w:iCs/>
                <w:sz w:val="22"/>
                <w:szCs w:val="22"/>
                <w:lang w:eastAsia="en-US"/>
              </w:rPr>
            </w:pPr>
            <w:r w:rsidRPr="00E4302A">
              <w:rPr>
                <w:rFonts w:ascii="Liberation Serif" w:hAnsi="Liberation Serif" w:cs="Liberation Serif"/>
                <w:sz w:val="22"/>
                <w:szCs w:val="22"/>
                <w:lang w:eastAsia="en-US"/>
              </w:rPr>
              <w:t>Мелкая моторика</w:t>
            </w:r>
          </w:p>
          <w:p w14:paraId="4AFA7852"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Артикуляционная моторика:</w:t>
            </w:r>
          </w:p>
          <w:p w14:paraId="05E6C4C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развитие ребёнка</w:t>
            </w:r>
          </w:p>
          <w:p w14:paraId="01179163"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Общее звучание речи</w:t>
            </w:r>
          </w:p>
          <w:p w14:paraId="003131F3"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Состояние артикуляционного аппарата</w:t>
            </w:r>
          </w:p>
          <w:p w14:paraId="7A55E67B"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 xml:space="preserve">Звукопроизношение </w:t>
            </w:r>
          </w:p>
          <w:p w14:paraId="4C77F2A8"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Фонематическое восприятие</w:t>
            </w:r>
          </w:p>
          <w:p w14:paraId="30A4EFAC"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Слоговая  структура слов</w:t>
            </w:r>
          </w:p>
          <w:p w14:paraId="428B6EC1"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Словарный запас</w:t>
            </w:r>
          </w:p>
          <w:p w14:paraId="7A24B0B6"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Times New Roman" w:eastAsia="Times New Roman" w:hAnsi="Times New Roman" w:cs="Times New Roman"/>
                <w:bCs/>
                <w:sz w:val="22"/>
                <w:szCs w:val="22"/>
                <w:lang w:eastAsia="en-US"/>
              </w:rPr>
              <w:t>Грамматический строй речи</w:t>
            </w:r>
          </w:p>
          <w:p w14:paraId="6C9C24B5" w14:textId="77777777" w:rsidR="00DA494E" w:rsidRPr="00E4302A" w:rsidRDefault="00DA494E">
            <w:pPr>
              <w:spacing w:line="276" w:lineRule="auto"/>
              <w:ind w:firstLine="284"/>
              <w:rPr>
                <w:rFonts w:ascii="Liberation Serif" w:hAnsi="Liberation Serif" w:cs="Liberation Serif"/>
                <w:sz w:val="22"/>
                <w:szCs w:val="22"/>
                <w:lang w:eastAsia="en-US"/>
              </w:rPr>
            </w:pPr>
            <w:r w:rsidRPr="00E4302A">
              <w:rPr>
                <w:rFonts w:ascii="Liberation Serif" w:hAnsi="Liberation Serif" w:cs="Liberation Serif"/>
                <w:sz w:val="22"/>
                <w:szCs w:val="22"/>
                <w:lang w:eastAsia="en-US"/>
              </w:rPr>
              <w:t>Связная речь</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3937DA" w14:textId="77777777" w:rsidR="00DA494E" w:rsidRPr="00E4302A" w:rsidRDefault="00DA494E">
            <w:pPr>
              <w:widowControl/>
              <w:spacing w:line="256" w:lineRule="auto"/>
              <w:rPr>
                <w:rFonts w:ascii="Liberation Serif" w:eastAsia="Times New Roman" w:hAnsi="Liberation Serif" w:cs="Liberation Serif"/>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7208906" w14:textId="77777777" w:rsidR="00DA494E" w:rsidRPr="00E4302A" w:rsidRDefault="00DA494E">
            <w:pPr>
              <w:pStyle w:val="aff"/>
              <w:spacing w:line="276" w:lineRule="auto"/>
              <w:ind w:firstLine="284"/>
              <w:rPr>
                <w:rFonts w:ascii="Liberation Serif" w:hAnsi="Liberation Serif" w:cs="Liberation Serif"/>
                <w:color w:val="000000"/>
                <w:sz w:val="22"/>
                <w:szCs w:val="22"/>
                <w:lang w:eastAsia="en-US" w:bidi="ru-RU"/>
              </w:rPr>
            </w:pPr>
            <w:r w:rsidRPr="00E4302A">
              <w:rPr>
                <w:rFonts w:ascii="Liberation Serif" w:hAnsi="Liberation Serif" w:cs="Liberation Serif"/>
                <w:color w:val="000000"/>
                <w:sz w:val="22"/>
                <w:szCs w:val="22"/>
                <w:lang w:eastAsia="en-US" w:bidi="ru-RU"/>
              </w:rPr>
              <w:t>3, 4 неделя мая</w:t>
            </w:r>
          </w:p>
        </w:tc>
      </w:tr>
    </w:tbl>
    <w:p w14:paraId="21985BD2" w14:textId="77777777" w:rsidR="0041647C" w:rsidRPr="00E4302A" w:rsidRDefault="0041647C" w:rsidP="00E4302A">
      <w:pPr>
        <w:pStyle w:val="11"/>
        <w:numPr>
          <w:ilvl w:val="0"/>
          <w:numId w:val="8"/>
        </w:numPr>
        <w:tabs>
          <w:tab w:val="left" w:pos="1402"/>
        </w:tabs>
        <w:ind w:firstLine="720"/>
        <w:jc w:val="both"/>
        <w:rPr>
          <w:rFonts w:ascii="Liberation Serif" w:hAnsi="Liberation Serif" w:cs="Liberation Serif"/>
          <w:sz w:val="26"/>
          <w:szCs w:val="26"/>
        </w:rPr>
      </w:pPr>
      <w:r w:rsidRPr="00E4302A">
        <w:rPr>
          <w:rFonts w:ascii="Liberation Serif" w:hAnsi="Liberation Serif" w:cs="Liberation Serif"/>
          <w:sz w:val="26"/>
          <w:szCs w:val="26"/>
        </w:rPr>
        <w:t>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14:paraId="6D075C1B" w14:textId="77777777" w:rsidR="0041647C" w:rsidRPr="00E4302A" w:rsidRDefault="0041647C" w:rsidP="00E4302A">
      <w:pPr>
        <w:pStyle w:val="11"/>
        <w:numPr>
          <w:ilvl w:val="0"/>
          <w:numId w:val="8"/>
        </w:numPr>
        <w:tabs>
          <w:tab w:val="left" w:pos="1402"/>
        </w:tabs>
        <w:ind w:firstLine="720"/>
        <w:jc w:val="both"/>
        <w:rPr>
          <w:rFonts w:ascii="Liberation Serif" w:hAnsi="Liberation Serif" w:cs="Liberation Serif"/>
          <w:sz w:val="26"/>
          <w:szCs w:val="26"/>
        </w:rPr>
      </w:pPr>
      <w:r w:rsidRPr="00E4302A">
        <w:rPr>
          <w:rFonts w:ascii="Liberation Serif" w:hAnsi="Liberation Serif" w:cs="Liberation Serif"/>
          <w:sz w:val="26"/>
          <w:szCs w:val="26"/>
        </w:rPr>
        <w:t>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w:t>
      </w:r>
    </w:p>
    <w:p w14:paraId="4E656953" w14:textId="77777777" w:rsidR="0041647C" w:rsidRPr="00E4302A" w:rsidRDefault="0041647C" w:rsidP="00E4302A">
      <w:pPr>
        <w:pStyle w:val="11"/>
        <w:numPr>
          <w:ilvl w:val="0"/>
          <w:numId w:val="8"/>
        </w:numPr>
        <w:tabs>
          <w:tab w:val="left" w:pos="1421"/>
        </w:tabs>
        <w:ind w:firstLine="720"/>
        <w:jc w:val="both"/>
        <w:rPr>
          <w:rFonts w:ascii="Liberation Serif" w:hAnsi="Liberation Serif" w:cs="Liberation Serif"/>
          <w:sz w:val="26"/>
          <w:szCs w:val="26"/>
        </w:rPr>
      </w:pPr>
      <w:r w:rsidRPr="00E4302A">
        <w:rPr>
          <w:rFonts w:ascii="Liberation Serif" w:hAnsi="Liberation Serif" w:cs="Liberation Serif"/>
          <w:sz w:val="26"/>
          <w:szCs w:val="26"/>
        </w:rP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w:t>
      </w:r>
      <w:r w:rsidRPr="00E4302A">
        <w:rPr>
          <w:rFonts w:ascii="Liberation Serif" w:hAnsi="Liberation Serif" w:cs="Liberation Serif"/>
          <w:sz w:val="26"/>
          <w:szCs w:val="26"/>
        </w:rPr>
        <w:lastRenderedPageBreak/>
        <w:t>возраста.</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5114"/>
      </w:tblGrid>
      <w:tr w:rsidR="00B3714D" w:rsidRPr="001F2B00" w14:paraId="7870CB87" w14:textId="77777777" w:rsidTr="00B3714D">
        <w:trPr>
          <w:trHeight w:val="418"/>
        </w:trPr>
        <w:tc>
          <w:tcPr>
            <w:tcW w:w="9214" w:type="dxa"/>
            <w:gridSpan w:val="2"/>
          </w:tcPr>
          <w:p w14:paraId="23867630" w14:textId="77777777" w:rsidR="00B3714D" w:rsidRPr="00E4302A" w:rsidRDefault="00B3714D" w:rsidP="00682FC9">
            <w:pPr>
              <w:pStyle w:val="af"/>
              <w:numPr>
                <w:ilvl w:val="1"/>
                <w:numId w:val="44"/>
              </w:numPr>
              <w:spacing w:line="276" w:lineRule="auto"/>
              <w:ind w:left="0" w:firstLine="284"/>
              <w:jc w:val="both"/>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b/>
                <w:sz w:val="22"/>
                <w:szCs w:val="22"/>
              </w:rPr>
              <w:t xml:space="preserve">Программный диагностический комплекс для психолого – педагогических исследований </w:t>
            </w:r>
          </w:p>
        </w:tc>
      </w:tr>
      <w:tr w:rsidR="00B3714D" w:rsidRPr="001F2B00" w14:paraId="62D0C15C" w14:textId="77777777" w:rsidTr="00B3714D">
        <w:tc>
          <w:tcPr>
            <w:tcW w:w="4100" w:type="dxa"/>
          </w:tcPr>
          <w:p w14:paraId="1A3CEDCF" w14:textId="77777777" w:rsidR="00B3714D" w:rsidRPr="00E4302A" w:rsidRDefault="00B3714D"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b/>
                <w:sz w:val="22"/>
                <w:szCs w:val="22"/>
              </w:rPr>
              <w:t>Название документа</w:t>
            </w:r>
          </w:p>
        </w:tc>
        <w:tc>
          <w:tcPr>
            <w:tcW w:w="5114" w:type="dxa"/>
          </w:tcPr>
          <w:p w14:paraId="2E7BEA1A" w14:textId="77777777" w:rsidR="00B3714D" w:rsidRPr="00E4302A" w:rsidRDefault="00B3714D" w:rsidP="00682FC9">
            <w:pPr>
              <w:pStyle w:val="af"/>
              <w:numPr>
                <w:ilvl w:val="1"/>
                <w:numId w:val="44"/>
              </w:numPr>
              <w:tabs>
                <w:tab w:val="left" w:pos="38"/>
                <w:tab w:val="left" w:pos="316"/>
              </w:tabs>
              <w:spacing w:line="276" w:lineRule="auto"/>
              <w:ind w:left="0" w:firstLine="175"/>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b/>
                <w:sz w:val="22"/>
                <w:szCs w:val="22"/>
              </w:rPr>
              <w:t>Инструменты диагностики развития детей</w:t>
            </w:r>
          </w:p>
        </w:tc>
      </w:tr>
      <w:tr w:rsidR="00B3714D" w:rsidRPr="001B1A38" w14:paraId="19B95A62" w14:textId="77777777" w:rsidTr="00B3714D">
        <w:trPr>
          <w:trHeight w:val="401"/>
        </w:trPr>
        <w:tc>
          <w:tcPr>
            <w:tcW w:w="4100" w:type="dxa"/>
          </w:tcPr>
          <w:p w14:paraId="7D96BF0F" w14:textId="77777777" w:rsidR="00B3714D" w:rsidRPr="00E4302A" w:rsidRDefault="00B3714D"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Оценка мотивационных факторов</w:t>
            </w:r>
          </w:p>
        </w:tc>
        <w:tc>
          <w:tcPr>
            <w:tcW w:w="5114" w:type="dxa"/>
          </w:tcPr>
          <w:p w14:paraId="1B2C9E15" w14:textId="77777777" w:rsidR="00B3714D" w:rsidRPr="00E4302A" w:rsidRDefault="00B3714D" w:rsidP="00682FC9">
            <w:pPr>
              <w:pStyle w:val="af"/>
              <w:numPr>
                <w:ilvl w:val="1"/>
                <w:numId w:val="44"/>
              </w:numPr>
              <w:tabs>
                <w:tab w:val="left" w:pos="38"/>
                <w:tab w:val="left" w:pos="175"/>
              </w:tabs>
              <w:spacing w:line="276" w:lineRule="auto"/>
              <w:ind w:left="0" w:firstLine="284"/>
              <w:jc w:val="both"/>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Основной целью первичного приема является оценка функционирования ребенка, определение наличия или отсутствия у ребенка ограничений жизнедеятельности и формирование дальнейшего маршрута</w:t>
            </w:r>
          </w:p>
        </w:tc>
      </w:tr>
      <w:tr w:rsidR="00B3714D" w:rsidRPr="001B1A38" w14:paraId="07DB9903" w14:textId="77777777" w:rsidTr="00B3714D">
        <w:trPr>
          <w:trHeight w:val="540"/>
        </w:trPr>
        <w:tc>
          <w:tcPr>
            <w:tcW w:w="4100" w:type="dxa"/>
          </w:tcPr>
          <w:p w14:paraId="76CD1167" w14:textId="77777777" w:rsidR="00B3714D" w:rsidRPr="00E4302A" w:rsidRDefault="00B3714D" w:rsidP="00682FC9">
            <w:pPr>
              <w:pStyle w:val="af"/>
              <w:numPr>
                <w:ilvl w:val="1"/>
                <w:numId w:val="44"/>
              </w:numPr>
              <w:spacing w:line="276" w:lineRule="auto"/>
              <w:ind w:left="0" w:firstLine="284"/>
              <w:rPr>
                <w:rFonts w:ascii="Liberation Serif" w:eastAsia="Times New Roman" w:hAnsi="Liberation Serif" w:cs="Liberation Serif"/>
                <w:b/>
                <w:color w:val="252525"/>
                <w:sz w:val="22"/>
                <w:szCs w:val="22"/>
                <w:shd w:val="clear" w:color="auto" w:fill="FFFFFF"/>
                <w:lang w:val="en-US"/>
              </w:rPr>
            </w:pPr>
            <w:r w:rsidRPr="00E4302A">
              <w:rPr>
                <w:rFonts w:ascii="Liberation Serif" w:eastAsia="Times New Roman" w:hAnsi="Liberation Serif" w:cs="Liberation Serif"/>
                <w:sz w:val="22"/>
                <w:szCs w:val="22"/>
                <w:lang w:val="en-US"/>
              </w:rPr>
              <w:t>MEISR  «Measure of Engagement, Independence, and Social Relationships» R. A. McWilliam and Naomi Younggren (2012)</w:t>
            </w:r>
          </w:p>
        </w:tc>
        <w:tc>
          <w:tcPr>
            <w:tcW w:w="5114" w:type="dxa"/>
          </w:tcPr>
          <w:p w14:paraId="34219847" w14:textId="77777777" w:rsidR="00B3714D" w:rsidRPr="00E4302A" w:rsidRDefault="00B3714D" w:rsidP="00682FC9">
            <w:pPr>
              <w:pStyle w:val="af"/>
              <w:numPr>
                <w:ilvl w:val="1"/>
                <w:numId w:val="44"/>
              </w:numPr>
              <w:tabs>
                <w:tab w:val="left" w:pos="38"/>
                <w:tab w:val="left" w:pos="316"/>
              </w:tabs>
              <w:spacing w:line="276" w:lineRule="auto"/>
              <w:ind w:left="0" w:firstLine="175"/>
              <w:jc w:val="both"/>
              <w:rPr>
                <w:rFonts w:ascii="Liberation Serif" w:eastAsia="Times New Roman" w:hAnsi="Liberation Serif" w:cs="Liberation Serif"/>
                <w:b/>
                <w:color w:val="252525"/>
                <w:sz w:val="22"/>
                <w:szCs w:val="22"/>
                <w:shd w:val="clear" w:color="auto" w:fill="FFFFFF"/>
              </w:rPr>
            </w:pPr>
            <w:r w:rsidRPr="00E4302A">
              <w:rPr>
                <w:rFonts w:ascii="Liberation Serif" w:eastAsia="Times New Roman" w:hAnsi="Liberation Serif" w:cs="Liberation Serif"/>
                <w:sz w:val="22"/>
                <w:szCs w:val="22"/>
              </w:rPr>
              <w:t>Измерение вовлеченности, независимости и социальных отношений в ежедневных жизненных ситуациях</w:t>
            </w:r>
          </w:p>
        </w:tc>
      </w:tr>
      <w:tr w:rsidR="00B3714D" w:rsidRPr="001B1A38" w14:paraId="0404AA50" w14:textId="77777777" w:rsidTr="00B3714D">
        <w:trPr>
          <w:trHeight w:val="540"/>
        </w:trPr>
        <w:tc>
          <w:tcPr>
            <w:tcW w:w="4100" w:type="dxa"/>
          </w:tcPr>
          <w:p w14:paraId="0E89CAEE" w14:textId="77777777" w:rsidR="00B3714D" w:rsidRPr="00E4302A" w:rsidRDefault="00B3714D"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Программный комплекс для психолого – педагогических исследований «Лонгитюд»</w:t>
            </w:r>
          </w:p>
        </w:tc>
        <w:tc>
          <w:tcPr>
            <w:tcW w:w="5114" w:type="dxa"/>
          </w:tcPr>
          <w:p w14:paraId="573AC0D6" w14:textId="77777777" w:rsidR="00B3714D" w:rsidRPr="00E4302A" w:rsidRDefault="00B3714D" w:rsidP="00682FC9">
            <w:pPr>
              <w:pStyle w:val="af"/>
              <w:numPr>
                <w:ilvl w:val="1"/>
                <w:numId w:val="44"/>
              </w:numPr>
              <w:tabs>
                <w:tab w:val="left" w:pos="38"/>
                <w:tab w:val="left" w:pos="175"/>
              </w:tabs>
              <w:spacing w:line="276" w:lineRule="auto"/>
              <w:ind w:left="0" w:firstLine="175"/>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Автоматизированные средства сбора и обработки данных психолого-педагогических диагностических и исследовательских методик,  создание программы развития ребенка.</w:t>
            </w:r>
          </w:p>
        </w:tc>
      </w:tr>
      <w:tr w:rsidR="00B3714D" w:rsidRPr="001B1A38" w14:paraId="400EAA10" w14:textId="77777777" w:rsidTr="00B3714D">
        <w:trPr>
          <w:trHeight w:val="540"/>
        </w:trPr>
        <w:tc>
          <w:tcPr>
            <w:tcW w:w="4100" w:type="dxa"/>
          </w:tcPr>
          <w:p w14:paraId="42066700" w14:textId="77777777" w:rsidR="00B3714D" w:rsidRPr="00E4302A" w:rsidRDefault="00B3714D"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Матрица Коммуникации</w:t>
            </w:r>
          </w:p>
        </w:tc>
        <w:tc>
          <w:tcPr>
            <w:tcW w:w="5114" w:type="dxa"/>
          </w:tcPr>
          <w:p w14:paraId="0AAA3DB9" w14:textId="77777777" w:rsidR="00B3714D" w:rsidRPr="00E4302A" w:rsidRDefault="00B3714D" w:rsidP="00682FC9">
            <w:pPr>
              <w:pStyle w:val="af"/>
              <w:numPr>
                <w:ilvl w:val="1"/>
                <w:numId w:val="44"/>
              </w:numPr>
              <w:tabs>
                <w:tab w:val="left" w:pos="38"/>
                <w:tab w:val="left" w:pos="175"/>
              </w:tabs>
              <w:spacing w:line="276" w:lineRule="auto"/>
              <w:ind w:left="0" w:firstLine="175"/>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Матрица общения — это методика оценки, позволяющая точно определить, каким образом человек общается, и получить общую схему определения логических целей развития коммуникативных навыков.</w:t>
            </w:r>
          </w:p>
        </w:tc>
      </w:tr>
      <w:tr w:rsidR="00B3714D" w:rsidRPr="001B1A38" w14:paraId="0FB9172D" w14:textId="77777777" w:rsidTr="00B3714D">
        <w:trPr>
          <w:trHeight w:val="406"/>
        </w:trPr>
        <w:tc>
          <w:tcPr>
            <w:tcW w:w="4100" w:type="dxa"/>
          </w:tcPr>
          <w:p w14:paraId="0D9F0913" w14:textId="77777777" w:rsidR="00B3714D" w:rsidRPr="00E4302A" w:rsidRDefault="00B3714D"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Оценка речевых функций</w:t>
            </w:r>
          </w:p>
        </w:tc>
        <w:tc>
          <w:tcPr>
            <w:tcW w:w="5114" w:type="dxa"/>
          </w:tcPr>
          <w:p w14:paraId="292BC88A" w14:textId="77777777" w:rsidR="00B3714D" w:rsidRPr="00E4302A" w:rsidRDefault="00B3714D" w:rsidP="00682FC9">
            <w:pPr>
              <w:pStyle w:val="af"/>
              <w:numPr>
                <w:ilvl w:val="1"/>
                <w:numId w:val="44"/>
              </w:numPr>
              <w:tabs>
                <w:tab w:val="left" w:pos="38"/>
              </w:tabs>
              <w:spacing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Пониание речи, произношение слов.</w:t>
            </w:r>
          </w:p>
        </w:tc>
      </w:tr>
      <w:tr w:rsidR="00B3714D" w:rsidRPr="001B1A38" w14:paraId="44D50059" w14:textId="77777777" w:rsidTr="00B3714D">
        <w:trPr>
          <w:trHeight w:val="540"/>
        </w:trPr>
        <w:tc>
          <w:tcPr>
            <w:tcW w:w="4100" w:type="dxa"/>
          </w:tcPr>
          <w:p w14:paraId="4ABABFEF" w14:textId="77777777" w:rsidR="00B3714D" w:rsidRPr="00E4302A" w:rsidRDefault="00B3714D"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 xml:space="preserve">PICCOLO </w:t>
            </w:r>
          </w:p>
        </w:tc>
        <w:tc>
          <w:tcPr>
            <w:tcW w:w="5114" w:type="dxa"/>
          </w:tcPr>
          <w:p w14:paraId="79622291" w14:textId="77777777" w:rsidR="00B3714D" w:rsidRPr="00E4302A" w:rsidRDefault="00B3714D" w:rsidP="00682FC9">
            <w:pPr>
              <w:pStyle w:val="af"/>
              <w:numPr>
                <w:ilvl w:val="1"/>
                <w:numId w:val="44"/>
              </w:numPr>
              <w:tabs>
                <w:tab w:val="left" w:pos="38"/>
              </w:tabs>
              <w:spacing w:line="276" w:lineRule="auto"/>
              <w:ind w:left="0" w:firstLine="284"/>
              <w:rPr>
                <w:rFonts w:ascii="Liberation Serif" w:eastAsia="Times New Roman" w:hAnsi="Liberation Serif" w:cs="Liberation Serif"/>
                <w:b/>
                <w:color w:val="252525"/>
                <w:sz w:val="22"/>
                <w:szCs w:val="22"/>
                <w:shd w:val="clear" w:color="auto" w:fill="FFFFFF"/>
              </w:rPr>
            </w:pPr>
            <w:r w:rsidRPr="00E4302A">
              <w:rPr>
                <w:rFonts w:ascii="Liberation Serif" w:hAnsi="Liberation Serif" w:cs="Liberation Serif"/>
                <w:sz w:val="22"/>
                <w:szCs w:val="22"/>
              </w:rPr>
              <w:t>Взаимодействие родителя с ребенком: лист для фиксации наблюдений (10-47 месяцев)</w:t>
            </w:r>
          </w:p>
        </w:tc>
      </w:tr>
    </w:tbl>
    <w:p w14:paraId="3A7B30EC" w14:textId="77777777" w:rsidR="001B0B3E" w:rsidRPr="00E4302A" w:rsidRDefault="0041647C" w:rsidP="00E4302A">
      <w:pPr>
        <w:pStyle w:val="11"/>
        <w:spacing w:before="240" w:after="240"/>
        <w:ind w:firstLine="720"/>
        <w:jc w:val="both"/>
        <w:rPr>
          <w:rFonts w:ascii="Liberation Serif" w:hAnsi="Liberation Serif" w:cs="Liberation Serif"/>
          <w:sz w:val="26"/>
          <w:szCs w:val="26"/>
        </w:rPr>
      </w:pPr>
      <w:r w:rsidRPr="00E4302A">
        <w:rPr>
          <w:rFonts w:ascii="Liberation Serif" w:hAnsi="Liberation Serif" w:cs="Liberation Serif"/>
          <w:b/>
          <w:bCs/>
          <w:i/>
          <w:iCs/>
          <w:sz w:val="26"/>
          <w:szCs w:val="26"/>
        </w:rPr>
        <w:t>Содержание дифференциальной диагностики речевых и неречевых функций детейс тяжелыми нарушениями речи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5114"/>
      </w:tblGrid>
      <w:tr w:rsidR="001B0B3E" w:rsidRPr="001B1A38" w14:paraId="6D10C04F" w14:textId="77777777" w:rsidTr="00F52B73">
        <w:trPr>
          <w:trHeight w:val="274"/>
        </w:trPr>
        <w:tc>
          <w:tcPr>
            <w:tcW w:w="4092" w:type="dxa"/>
          </w:tcPr>
          <w:p w14:paraId="2310985D" w14:textId="77777777" w:rsidR="001B0B3E" w:rsidRPr="00E4302A" w:rsidRDefault="001B0B3E" w:rsidP="00682FC9">
            <w:pPr>
              <w:pStyle w:val="af"/>
              <w:numPr>
                <w:ilvl w:val="1"/>
                <w:numId w:val="44"/>
              </w:numPr>
              <w:spacing w:line="276" w:lineRule="auto"/>
              <w:ind w:left="0" w:firstLine="284"/>
              <w:rPr>
                <w:rFonts w:ascii="Liberation Serif" w:eastAsia="Times New Roman" w:hAnsi="Liberation Serif" w:cs="Liberation Serif"/>
                <w:b/>
                <w:color w:val="252525"/>
                <w:sz w:val="22"/>
                <w:szCs w:val="26"/>
                <w:shd w:val="clear" w:color="auto" w:fill="FFFFFF"/>
              </w:rPr>
            </w:pPr>
            <w:r w:rsidRPr="00E4302A">
              <w:rPr>
                <w:rFonts w:ascii="Liberation Serif" w:hAnsi="Liberation Serif" w:cs="Liberation Serif"/>
                <w:sz w:val="22"/>
                <w:szCs w:val="26"/>
              </w:rPr>
              <w:t>Дифференциальная диагностика</w:t>
            </w:r>
          </w:p>
        </w:tc>
        <w:tc>
          <w:tcPr>
            <w:tcW w:w="5103" w:type="dxa"/>
          </w:tcPr>
          <w:p w14:paraId="4EB1FE54" w14:textId="77777777" w:rsidR="001B0B3E" w:rsidRPr="00E4302A" w:rsidRDefault="001B0B3E" w:rsidP="00682FC9">
            <w:pPr>
              <w:pStyle w:val="af"/>
              <w:numPr>
                <w:ilvl w:val="1"/>
                <w:numId w:val="44"/>
              </w:numPr>
              <w:tabs>
                <w:tab w:val="left" w:pos="38"/>
                <w:tab w:val="left" w:pos="175"/>
              </w:tabs>
              <w:spacing w:line="276" w:lineRule="auto"/>
              <w:ind w:left="0" w:firstLine="175"/>
              <w:jc w:val="both"/>
              <w:rPr>
                <w:rFonts w:ascii="Liberation Serif" w:eastAsia="Times New Roman" w:hAnsi="Liberation Serif" w:cs="Liberation Serif"/>
                <w:b/>
                <w:color w:val="252525"/>
                <w:sz w:val="22"/>
                <w:szCs w:val="26"/>
                <w:shd w:val="clear" w:color="auto" w:fill="FFFFFF"/>
              </w:rPr>
            </w:pPr>
            <w:r w:rsidRPr="00E4302A">
              <w:rPr>
                <w:rFonts w:ascii="Liberation Serif" w:hAnsi="Liberation Serif" w:cs="Liberation Serif"/>
                <w:sz w:val="22"/>
                <w:szCs w:val="26"/>
              </w:rPr>
              <w:t>дифференцированная диагностика — организуется с целью комплексной междисциплинарной оценки развития. Этот этап диагностики характеризуется сбором информации для разработки индивидуальной программы развития и прогнозирования оптимального образовательного маршрута ребенка.</w:t>
            </w:r>
          </w:p>
          <w:p w14:paraId="1D76AE7D" w14:textId="77777777" w:rsidR="001B0B3E" w:rsidRPr="00E4302A" w:rsidRDefault="001B0B3E" w:rsidP="001B0B3E">
            <w:pPr>
              <w:pStyle w:val="11"/>
              <w:tabs>
                <w:tab w:val="left" w:pos="2822"/>
                <w:tab w:val="left" w:pos="5736"/>
                <w:tab w:val="left" w:pos="7829"/>
                <w:tab w:val="left" w:pos="10090"/>
              </w:tabs>
              <w:ind w:firstLine="720"/>
              <w:jc w:val="both"/>
              <w:rPr>
                <w:rFonts w:ascii="Liberation Serif" w:hAnsi="Liberation Serif" w:cs="Liberation Serif"/>
                <w:sz w:val="22"/>
                <w:szCs w:val="20"/>
              </w:rPr>
            </w:pPr>
            <w:r w:rsidRPr="00E4302A">
              <w:rPr>
                <w:rFonts w:ascii="Liberation Serif" w:hAnsi="Liberation Serif" w:cs="Liberation Serif"/>
                <w:sz w:val="22"/>
                <w:szCs w:val="20"/>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tc>
      </w:tr>
      <w:tr w:rsidR="001B0B3E" w:rsidRPr="001B1A38" w14:paraId="2D162A13" w14:textId="77777777" w:rsidTr="00F52B73">
        <w:trPr>
          <w:trHeight w:val="540"/>
        </w:trPr>
        <w:tc>
          <w:tcPr>
            <w:tcW w:w="4092" w:type="dxa"/>
          </w:tcPr>
          <w:p w14:paraId="36AE7ACE" w14:textId="77777777" w:rsidR="001B0B3E" w:rsidRPr="00E4302A" w:rsidRDefault="001B0B3E"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6"/>
                <w:shd w:val="clear" w:color="auto" w:fill="FFFFFF"/>
              </w:rPr>
            </w:pPr>
            <w:r w:rsidRPr="00E4302A">
              <w:rPr>
                <w:rFonts w:ascii="Liberation Serif" w:hAnsi="Liberation Serif" w:cs="Liberation Serif"/>
                <w:sz w:val="22"/>
                <w:szCs w:val="26"/>
              </w:rPr>
              <w:lastRenderedPageBreak/>
              <w:t>Оценка слуха</w:t>
            </w:r>
          </w:p>
        </w:tc>
        <w:tc>
          <w:tcPr>
            <w:tcW w:w="5103" w:type="dxa"/>
          </w:tcPr>
          <w:p w14:paraId="5EA9FE16" w14:textId="77777777" w:rsidR="001B0B3E" w:rsidRPr="00E4302A" w:rsidRDefault="001B0B3E" w:rsidP="00F52B73">
            <w:pPr>
              <w:shd w:val="clear" w:color="auto" w:fill="FFFFFF" w:themeFill="background1"/>
              <w:tabs>
                <w:tab w:val="left" w:pos="38"/>
              </w:tabs>
              <w:spacing w:line="276" w:lineRule="auto"/>
              <w:ind w:firstLine="175"/>
              <w:rPr>
                <w:rFonts w:ascii="Liberation Serif" w:eastAsia="Arial,Bold" w:hAnsi="Liberation Serif" w:cs="Liberation Serif"/>
                <w:bCs/>
                <w:sz w:val="22"/>
                <w:szCs w:val="26"/>
              </w:rPr>
            </w:pPr>
            <w:r w:rsidRPr="00E4302A">
              <w:rPr>
                <w:rFonts w:ascii="Liberation Serif" w:eastAsia="Arial,Bold" w:hAnsi="Liberation Serif" w:cs="Liberation Serif"/>
                <w:bCs/>
                <w:sz w:val="22"/>
                <w:szCs w:val="26"/>
              </w:rPr>
              <w:t>Скрининг слуха</w:t>
            </w:r>
          </w:p>
          <w:p w14:paraId="3A85763F" w14:textId="77777777" w:rsidR="001B0B3E" w:rsidRPr="00E4302A" w:rsidRDefault="001B0B3E" w:rsidP="00682FC9">
            <w:pPr>
              <w:pStyle w:val="af"/>
              <w:numPr>
                <w:ilvl w:val="1"/>
                <w:numId w:val="44"/>
              </w:numPr>
              <w:tabs>
                <w:tab w:val="left" w:pos="38"/>
              </w:tabs>
              <w:spacing w:line="276" w:lineRule="auto"/>
              <w:ind w:left="0" w:firstLine="175"/>
              <w:rPr>
                <w:rFonts w:ascii="Liberation Serif" w:eastAsia="Times New Roman" w:hAnsi="Liberation Serif" w:cs="Liberation Serif"/>
                <w:b/>
                <w:color w:val="252525"/>
                <w:sz w:val="22"/>
                <w:szCs w:val="26"/>
                <w:shd w:val="clear" w:color="auto" w:fill="FFFFFF"/>
              </w:rPr>
            </w:pPr>
            <w:r w:rsidRPr="00E4302A">
              <w:rPr>
                <w:rFonts w:ascii="Liberation Serif" w:eastAsia="TimesNewRoman" w:hAnsi="Liberation Serif" w:cs="Liberation Serif"/>
                <w:sz w:val="22"/>
                <w:szCs w:val="26"/>
              </w:rPr>
              <w:t>Реакция на высокочастотный сигнал</w:t>
            </w:r>
          </w:p>
        </w:tc>
      </w:tr>
      <w:tr w:rsidR="001B0B3E" w:rsidRPr="001B1A38" w14:paraId="355D8931" w14:textId="77777777" w:rsidTr="00F52B73">
        <w:trPr>
          <w:trHeight w:val="540"/>
        </w:trPr>
        <w:tc>
          <w:tcPr>
            <w:tcW w:w="4092" w:type="dxa"/>
          </w:tcPr>
          <w:p w14:paraId="4658F6EA" w14:textId="77777777" w:rsidR="001B0B3E" w:rsidRPr="00E4302A" w:rsidRDefault="001B0B3E" w:rsidP="00682FC9">
            <w:pPr>
              <w:pStyle w:val="af"/>
              <w:numPr>
                <w:ilvl w:val="1"/>
                <w:numId w:val="44"/>
              </w:numPr>
              <w:spacing w:after="240" w:line="276" w:lineRule="auto"/>
              <w:ind w:left="0" w:firstLine="284"/>
              <w:rPr>
                <w:rFonts w:ascii="Liberation Serif" w:eastAsia="Times New Roman" w:hAnsi="Liberation Serif" w:cs="Liberation Serif"/>
                <w:b/>
                <w:color w:val="252525"/>
                <w:sz w:val="22"/>
                <w:szCs w:val="26"/>
                <w:shd w:val="clear" w:color="auto" w:fill="FFFFFF"/>
              </w:rPr>
            </w:pPr>
            <w:r w:rsidRPr="00E4302A">
              <w:rPr>
                <w:rFonts w:ascii="Liberation Serif" w:hAnsi="Liberation Serif" w:cs="Liberation Serif"/>
                <w:sz w:val="22"/>
                <w:szCs w:val="26"/>
              </w:rPr>
              <w:t xml:space="preserve">Оценка зрения </w:t>
            </w:r>
          </w:p>
        </w:tc>
        <w:tc>
          <w:tcPr>
            <w:tcW w:w="5103" w:type="dxa"/>
          </w:tcPr>
          <w:p w14:paraId="5E054AF1" w14:textId="77777777" w:rsidR="001B0B3E" w:rsidRPr="00E4302A" w:rsidRDefault="001B0B3E" w:rsidP="00F52B73">
            <w:pPr>
              <w:shd w:val="clear" w:color="auto" w:fill="FFFFFF" w:themeFill="background1"/>
              <w:tabs>
                <w:tab w:val="left" w:pos="38"/>
              </w:tabs>
              <w:spacing w:line="276" w:lineRule="auto"/>
              <w:ind w:firstLine="175"/>
              <w:rPr>
                <w:rFonts w:ascii="Liberation Serif" w:hAnsi="Liberation Serif" w:cs="Liberation Serif"/>
                <w:sz w:val="22"/>
                <w:szCs w:val="26"/>
              </w:rPr>
            </w:pPr>
            <w:r w:rsidRPr="00E4302A">
              <w:rPr>
                <w:rFonts w:ascii="Liberation Serif" w:hAnsi="Liberation Serif" w:cs="Liberation Serif"/>
                <w:sz w:val="22"/>
                <w:szCs w:val="26"/>
              </w:rPr>
              <w:t>Скрининг зрения</w:t>
            </w:r>
          </w:p>
          <w:p w14:paraId="0C18FAE3" w14:textId="77777777" w:rsidR="001B0B3E" w:rsidRPr="00E4302A" w:rsidRDefault="001B0B3E" w:rsidP="00682FC9">
            <w:pPr>
              <w:pStyle w:val="af"/>
              <w:numPr>
                <w:ilvl w:val="1"/>
                <w:numId w:val="44"/>
              </w:numPr>
              <w:tabs>
                <w:tab w:val="left" w:pos="38"/>
              </w:tabs>
              <w:spacing w:line="276" w:lineRule="auto"/>
              <w:ind w:left="0" w:firstLine="175"/>
              <w:rPr>
                <w:rFonts w:ascii="Liberation Serif" w:eastAsia="Times New Roman" w:hAnsi="Liberation Serif" w:cs="Liberation Serif"/>
                <w:b/>
                <w:color w:val="252525"/>
                <w:sz w:val="22"/>
                <w:szCs w:val="26"/>
                <w:shd w:val="clear" w:color="auto" w:fill="FFFFFF"/>
              </w:rPr>
            </w:pPr>
            <w:r w:rsidRPr="00E4302A">
              <w:rPr>
                <w:rFonts w:ascii="Liberation Serif" w:hAnsi="Liberation Serif" w:cs="Liberation Serif"/>
                <w:sz w:val="22"/>
                <w:szCs w:val="26"/>
              </w:rPr>
              <w:t>Проверка зрения</w:t>
            </w:r>
          </w:p>
        </w:tc>
      </w:tr>
    </w:tbl>
    <w:p w14:paraId="6064F584"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sz w:val="26"/>
          <w:szCs w:val="26"/>
        </w:rPr>
        <w:t>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w:t>
      </w:r>
    </w:p>
    <w:tbl>
      <w:tblPr>
        <w:tblW w:w="8959" w:type="dxa"/>
        <w:tblInd w:w="108" w:type="dxa"/>
        <w:tblLayout w:type="fixed"/>
        <w:tblLook w:val="04A0" w:firstRow="1" w:lastRow="0" w:firstColumn="1" w:lastColumn="0" w:noHBand="0" w:noVBand="1"/>
      </w:tblPr>
      <w:tblGrid>
        <w:gridCol w:w="1588"/>
        <w:gridCol w:w="3402"/>
        <w:gridCol w:w="1843"/>
        <w:gridCol w:w="2126"/>
      </w:tblGrid>
      <w:tr w:rsidR="00B3714D" w:rsidRPr="00E4302A" w14:paraId="516D1347" w14:textId="77777777" w:rsidTr="00F52B73">
        <w:tc>
          <w:tcPr>
            <w:tcW w:w="8959" w:type="dxa"/>
            <w:gridSpan w:val="4"/>
            <w:tcBorders>
              <w:bottom w:val="single" w:sz="4" w:space="0" w:color="auto"/>
            </w:tcBorders>
          </w:tcPr>
          <w:p w14:paraId="1C2BA531" w14:textId="77777777" w:rsidR="00B3714D" w:rsidRPr="00E4302A" w:rsidRDefault="00B3714D" w:rsidP="00E4302A">
            <w:pPr>
              <w:autoSpaceDE w:val="0"/>
              <w:autoSpaceDN w:val="0"/>
              <w:adjustRightInd w:val="0"/>
              <w:spacing w:line="276" w:lineRule="auto"/>
              <w:ind w:firstLine="284"/>
              <w:jc w:val="both"/>
              <w:rPr>
                <w:rFonts w:ascii="Liberation Serif" w:eastAsia="Times New Roman" w:hAnsi="Liberation Serif" w:cs="Liberation Serif"/>
                <w:b/>
                <w:color w:val="auto"/>
                <w:sz w:val="26"/>
                <w:szCs w:val="26"/>
              </w:rPr>
            </w:pPr>
            <w:r w:rsidRPr="00E4302A">
              <w:rPr>
                <w:rFonts w:ascii="Liberation Serif" w:eastAsia="Times New Roman" w:hAnsi="Liberation Serif" w:cs="Liberation Serif"/>
                <w:b/>
                <w:color w:val="auto"/>
                <w:sz w:val="26"/>
                <w:szCs w:val="26"/>
              </w:rPr>
              <w:t>Педагогическая диагностика осуществляется в соответствии с ЛНА ДОО:</w:t>
            </w:r>
          </w:p>
        </w:tc>
      </w:tr>
      <w:tr w:rsidR="00B3714D" w:rsidRPr="00712774" w14:paraId="1A69E304" w14:textId="77777777" w:rsidTr="00F52B73">
        <w:tc>
          <w:tcPr>
            <w:tcW w:w="1588" w:type="dxa"/>
            <w:tcBorders>
              <w:top w:val="single" w:sz="4" w:space="0" w:color="auto"/>
              <w:left w:val="single" w:sz="4" w:space="0" w:color="auto"/>
              <w:bottom w:val="single" w:sz="4" w:space="0" w:color="auto"/>
              <w:right w:val="single" w:sz="4" w:space="0" w:color="auto"/>
            </w:tcBorders>
          </w:tcPr>
          <w:p w14:paraId="608979C3" w14:textId="77777777" w:rsidR="00B3714D" w:rsidRPr="00E4302A" w:rsidRDefault="00B3714D" w:rsidP="00F52B73">
            <w:pPr>
              <w:autoSpaceDE w:val="0"/>
              <w:autoSpaceDN w:val="0"/>
              <w:adjustRightInd w:val="0"/>
              <w:spacing w:line="276" w:lineRule="auto"/>
              <w:ind w:firstLine="58"/>
              <w:jc w:val="center"/>
              <w:rPr>
                <w:rFonts w:ascii="Liberation Serif" w:eastAsia="Times New Roman" w:hAnsi="Liberation Serif" w:cs="Liberation Serif"/>
                <w:b/>
                <w:color w:val="auto"/>
                <w:sz w:val="22"/>
                <w:szCs w:val="22"/>
              </w:rPr>
            </w:pPr>
            <w:r w:rsidRPr="00E4302A">
              <w:rPr>
                <w:rFonts w:ascii="Liberation Serif" w:eastAsia="Times New Roman" w:hAnsi="Liberation Serif" w:cs="Liberation Serif"/>
                <w:b/>
                <w:color w:val="auto"/>
                <w:sz w:val="22"/>
                <w:szCs w:val="22"/>
              </w:rPr>
              <w:t>Содержательный блок</w:t>
            </w:r>
          </w:p>
        </w:tc>
        <w:tc>
          <w:tcPr>
            <w:tcW w:w="3402" w:type="dxa"/>
            <w:tcBorders>
              <w:top w:val="single" w:sz="4" w:space="0" w:color="auto"/>
              <w:left w:val="single" w:sz="4" w:space="0" w:color="auto"/>
              <w:bottom w:val="single" w:sz="4" w:space="0" w:color="auto"/>
              <w:right w:val="single" w:sz="4" w:space="0" w:color="auto"/>
            </w:tcBorders>
          </w:tcPr>
          <w:p w14:paraId="1511080E" w14:textId="77777777" w:rsidR="00B3714D" w:rsidRPr="00E4302A" w:rsidRDefault="00B3714D" w:rsidP="00F52B73">
            <w:pPr>
              <w:autoSpaceDE w:val="0"/>
              <w:autoSpaceDN w:val="0"/>
              <w:adjustRightInd w:val="0"/>
              <w:spacing w:line="276" w:lineRule="auto"/>
              <w:ind w:firstLine="58"/>
              <w:jc w:val="center"/>
              <w:rPr>
                <w:rFonts w:ascii="Liberation Serif" w:eastAsia="Times New Roman" w:hAnsi="Liberation Serif" w:cs="Liberation Serif"/>
                <w:b/>
                <w:color w:val="auto"/>
                <w:sz w:val="22"/>
                <w:szCs w:val="22"/>
              </w:rPr>
            </w:pPr>
            <w:r w:rsidRPr="00E4302A">
              <w:rPr>
                <w:rFonts w:ascii="Liberation Serif" w:eastAsia="Times New Roman" w:hAnsi="Liberation Serif" w:cs="Liberation Serif"/>
                <w:b/>
                <w:color w:val="auto"/>
                <w:sz w:val="22"/>
                <w:szCs w:val="22"/>
              </w:rPr>
              <w:t>Компоненты</w:t>
            </w:r>
          </w:p>
        </w:tc>
        <w:tc>
          <w:tcPr>
            <w:tcW w:w="1843" w:type="dxa"/>
            <w:tcBorders>
              <w:top w:val="single" w:sz="4" w:space="0" w:color="auto"/>
              <w:left w:val="single" w:sz="4" w:space="0" w:color="auto"/>
              <w:bottom w:val="single" w:sz="4" w:space="0" w:color="auto"/>
              <w:right w:val="single" w:sz="4" w:space="0" w:color="auto"/>
            </w:tcBorders>
          </w:tcPr>
          <w:p w14:paraId="496ECF3C" w14:textId="77777777" w:rsidR="00B3714D" w:rsidRPr="00E4302A" w:rsidRDefault="00B3714D" w:rsidP="00F52B73">
            <w:pPr>
              <w:autoSpaceDE w:val="0"/>
              <w:autoSpaceDN w:val="0"/>
              <w:adjustRightInd w:val="0"/>
              <w:spacing w:line="276" w:lineRule="auto"/>
              <w:ind w:firstLine="58"/>
              <w:jc w:val="center"/>
              <w:rPr>
                <w:rFonts w:ascii="Liberation Serif" w:eastAsia="Times New Roman" w:hAnsi="Liberation Serif" w:cs="Liberation Serif"/>
                <w:b/>
                <w:color w:val="auto"/>
                <w:sz w:val="22"/>
                <w:szCs w:val="22"/>
              </w:rPr>
            </w:pPr>
            <w:r w:rsidRPr="00E4302A">
              <w:rPr>
                <w:rFonts w:ascii="Liberation Serif" w:eastAsia="Times New Roman" w:hAnsi="Liberation Serif" w:cs="Liberation Serif"/>
                <w:b/>
                <w:color w:val="auto"/>
                <w:sz w:val="22"/>
                <w:szCs w:val="22"/>
              </w:rPr>
              <w:t>Методика</w:t>
            </w:r>
          </w:p>
        </w:tc>
        <w:tc>
          <w:tcPr>
            <w:tcW w:w="2126" w:type="dxa"/>
            <w:tcBorders>
              <w:top w:val="single" w:sz="4" w:space="0" w:color="auto"/>
              <w:left w:val="single" w:sz="4" w:space="0" w:color="auto"/>
              <w:bottom w:val="single" w:sz="4" w:space="0" w:color="auto"/>
              <w:right w:val="single" w:sz="4" w:space="0" w:color="auto"/>
            </w:tcBorders>
          </w:tcPr>
          <w:p w14:paraId="3B111BF2" w14:textId="77777777" w:rsidR="00B3714D" w:rsidRPr="00E4302A" w:rsidRDefault="00B3714D" w:rsidP="00F52B73">
            <w:pPr>
              <w:autoSpaceDE w:val="0"/>
              <w:autoSpaceDN w:val="0"/>
              <w:adjustRightInd w:val="0"/>
              <w:spacing w:line="276" w:lineRule="auto"/>
              <w:ind w:firstLine="58"/>
              <w:jc w:val="center"/>
              <w:rPr>
                <w:rFonts w:ascii="Liberation Serif" w:eastAsia="Times New Roman" w:hAnsi="Liberation Serif" w:cs="Liberation Serif"/>
                <w:b/>
                <w:color w:val="auto"/>
                <w:sz w:val="22"/>
                <w:szCs w:val="22"/>
              </w:rPr>
            </w:pPr>
            <w:r w:rsidRPr="00E4302A">
              <w:rPr>
                <w:rFonts w:ascii="Liberation Serif" w:hAnsi="Liberation Serif" w:cs="Liberation Serif"/>
                <w:b/>
                <w:bCs/>
                <w:color w:val="auto"/>
                <w:sz w:val="22"/>
                <w:szCs w:val="22"/>
              </w:rPr>
              <w:t>Способ и форма(ы) фиксации</w:t>
            </w:r>
          </w:p>
        </w:tc>
      </w:tr>
      <w:tr w:rsidR="00B3714D" w:rsidRPr="00BB1C75" w14:paraId="5ADE0A32" w14:textId="77777777" w:rsidTr="00F52B73">
        <w:tc>
          <w:tcPr>
            <w:tcW w:w="1588" w:type="dxa"/>
            <w:tcBorders>
              <w:top w:val="single" w:sz="4" w:space="0" w:color="auto"/>
              <w:left w:val="single" w:sz="4" w:space="0" w:color="auto"/>
              <w:bottom w:val="single" w:sz="4" w:space="0" w:color="auto"/>
              <w:right w:val="single" w:sz="4" w:space="0" w:color="auto"/>
            </w:tcBorders>
          </w:tcPr>
          <w:p w14:paraId="6B36CA98" w14:textId="77777777" w:rsidR="00B3714D" w:rsidRPr="00E4302A" w:rsidRDefault="00B3714D" w:rsidP="00682FC9">
            <w:pPr>
              <w:pStyle w:val="af"/>
              <w:numPr>
                <w:ilvl w:val="3"/>
                <w:numId w:val="35"/>
              </w:numPr>
              <w:tabs>
                <w:tab w:val="left" w:pos="347"/>
              </w:tabs>
              <w:autoSpaceDE w:val="0"/>
              <w:autoSpaceDN w:val="0"/>
              <w:adjustRightInd w:val="0"/>
              <w:spacing w:line="276" w:lineRule="auto"/>
              <w:ind w:left="0" w:firstLine="64"/>
              <w:rPr>
                <w:rFonts w:ascii="Liberation Serif" w:hAnsi="Liberation Serif" w:cs="Liberation Serif"/>
                <w:b/>
                <w:color w:val="auto"/>
                <w:sz w:val="22"/>
                <w:szCs w:val="22"/>
              </w:rPr>
            </w:pPr>
            <w:r w:rsidRPr="00E4302A">
              <w:rPr>
                <w:rFonts w:ascii="Liberation Serif" w:hAnsi="Liberation Serif" w:cs="Liberation Serif"/>
                <w:b/>
                <w:color w:val="auto"/>
                <w:sz w:val="22"/>
                <w:szCs w:val="22"/>
              </w:rPr>
              <w:t>Социально-коммуникативное разиие</w:t>
            </w:r>
          </w:p>
        </w:tc>
        <w:tc>
          <w:tcPr>
            <w:tcW w:w="3402" w:type="dxa"/>
            <w:tcBorders>
              <w:top w:val="single" w:sz="4" w:space="0" w:color="auto"/>
              <w:left w:val="single" w:sz="4" w:space="0" w:color="auto"/>
              <w:bottom w:val="single" w:sz="4" w:space="0" w:color="auto"/>
              <w:right w:val="single" w:sz="4" w:space="0" w:color="auto"/>
            </w:tcBorders>
          </w:tcPr>
          <w:p w14:paraId="300727A0"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 xml:space="preserve">Коммуникативные навыки </w:t>
            </w:r>
          </w:p>
          <w:p w14:paraId="1D87E916"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Развитие эмоций</w:t>
            </w:r>
          </w:p>
          <w:p w14:paraId="0205C12B"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 xml:space="preserve">Сформированность навыков безопасного поведения . </w:t>
            </w:r>
          </w:p>
          <w:p w14:paraId="31D04FBC"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Развитие социальных компетентностей</w:t>
            </w:r>
          </w:p>
          <w:p w14:paraId="1F8FB339"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 xml:space="preserve">Формирование социальных навыков </w:t>
            </w:r>
          </w:p>
          <w:p w14:paraId="66DB469B"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 xml:space="preserve"> Умение регулировать свое поведение на основе общепринятых норм и правил </w:t>
            </w:r>
          </w:p>
          <w:p w14:paraId="05308B4B"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bCs/>
                <w:sz w:val="22"/>
                <w:szCs w:val="22"/>
              </w:rPr>
            </w:pPr>
            <w:r w:rsidRPr="00E4302A">
              <w:rPr>
                <w:rFonts w:ascii="Liberation Serif" w:hAnsi="Liberation Serif" w:cs="Liberation Serif"/>
                <w:bCs/>
                <w:sz w:val="22"/>
                <w:szCs w:val="22"/>
              </w:rPr>
              <w:t>Знание своих личностных особенностей и возможностей</w:t>
            </w:r>
          </w:p>
          <w:p w14:paraId="325C6DB3"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color w:val="auto"/>
                <w:sz w:val="22"/>
                <w:szCs w:val="22"/>
                <w:highlight w:val="yellow"/>
              </w:rPr>
            </w:pPr>
            <w:r w:rsidRPr="00E4302A">
              <w:rPr>
                <w:rFonts w:ascii="Liberation Serif" w:hAnsi="Liberation Serif" w:cs="Liberation Serif"/>
                <w:bCs/>
                <w:sz w:val="22"/>
                <w:szCs w:val="22"/>
              </w:rPr>
              <w:t>Игровая деятельность.</w:t>
            </w:r>
          </w:p>
        </w:tc>
        <w:tc>
          <w:tcPr>
            <w:tcW w:w="1843" w:type="dxa"/>
            <w:vMerge w:val="restart"/>
            <w:tcBorders>
              <w:top w:val="single" w:sz="4" w:space="0" w:color="auto"/>
              <w:left w:val="single" w:sz="4" w:space="0" w:color="auto"/>
              <w:bottom w:val="single" w:sz="4" w:space="0" w:color="auto"/>
              <w:right w:val="single" w:sz="4" w:space="0" w:color="auto"/>
            </w:tcBorders>
          </w:tcPr>
          <w:p w14:paraId="1EE9415F"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bCs/>
                <w:sz w:val="22"/>
                <w:szCs w:val="22"/>
              </w:rPr>
            </w:pPr>
            <w:r w:rsidRPr="00E4302A">
              <w:rPr>
                <w:rFonts w:ascii="Liberation Serif" w:hAnsi="Liberation Serif" w:cs="Liberation Serif"/>
                <w:bCs/>
                <w:sz w:val="22"/>
                <w:szCs w:val="22"/>
              </w:rPr>
              <w:t>С.В.Кривцовой</w:t>
            </w:r>
          </w:p>
          <w:p w14:paraId="757DAF14"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bCs/>
                <w:sz w:val="22"/>
                <w:szCs w:val="22"/>
              </w:rPr>
            </w:pPr>
            <w:r w:rsidRPr="00E4302A">
              <w:rPr>
                <w:rFonts w:ascii="Liberation Serif" w:hAnsi="Liberation Serif" w:cs="Liberation Serif"/>
                <w:bCs/>
                <w:sz w:val="22"/>
                <w:szCs w:val="22"/>
              </w:rPr>
              <w:t>Е.В. Рылеевой</w:t>
            </w:r>
          </w:p>
          <w:p w14:paraId="71B27CBC"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bCs/>
                <w:sz w:val="22"/>
                <w:szCs w:val="22"/>
              </w:rPr>
            </w:pPr>
            <w:r w:rsidRPr="00E4302A">
              <w:rPr>
                <w:rFonts w:ascii="Liberation Serif" w:hAnsi="Liberation Serif" w:cs="Liberation Serif"/>
                <w:bCs/>
                <w:sz w:val="22"/>
                <w:szCs w:val="22"/>
              </w:rPr>
              <w:t xml:space="preserve">_____Семаго </w:t>
            </w:r>
          </w:p>
          <w:p w14:paraId="67683CD8" w14:textId="77777777" w:rsidR="00B3714D" w:rsidRPr="00E4302A" w:rsidRDefault="00B3714D" w:rsidP="00F52B73">
            <w:pPr>
              <w:widowControl/>
              <w:shd w:val="clear" w:color="auto" w:fill="FFFFFF"/>
              <w:rPr>
                <w:rFonts w:ascii="Liberation Serif" w:eastAsia="Times New Roman" w:hAnsi="Liberation Serif" w:cs="Liberation Serif"/>
                <w:color w:val="1A1A1A"/>
                <w:sz w:val="22"/>
                <w:szCs w:val="22"/>
                <w:lang w:bidi="ar-SA"/>
              </w:rPr>
            </w:pPr>
            <w:r w:rsidRPr="00E4302A">
              <w:rPr>
                <w:rFonts w:ascii="Liberation Serif" w:eastAsia="Times New Roman" w:hAnsi="Liberation Serif" w:cs="Liberation Serif"/>
                <w:color w:val="1A1A1A"/>
                <w:sz w:val="22"/>
                <w:szCs w:val="22"/>
                <w:lang w:bidi="ar-SA"/>
              </w:rPr>
              <w:t>Лаврова Л.Н., Чеботарева И.В.</w:t>
            </w:r>
          </w:p>
          <w:p w14:paraId="24F310BF" w14:textId="77777777" w:rsidR="00B3714D" w:rsidRPr="00E4302A" w:rsidRDefault="00B3714D" w:rsidP="00F52B73">
            <w:pPr>
              <w:widowControl/>
              <w:shd w:val="clear" w:color="auto" w:fill="FFFFFF"/>
              <w:rPr>
                <w:rFonts w:ascii="Liberation Serif" w:eastAsia="Times New Roman" w:hAnsi="Liberation Serif" w:cs="Liberation Serif"/>
                <w:color w:val="1A1A1A"/>
                <w:sz w:val="22"/>
                <w:szCs w:val="22"/>
                <w:lang w:bidi="ar-SA"/>
              </w:rPr>
            </w:pPr>
            <w:r w:rsidRPr="00E4302A">
              <w:rPr>
                <w:rFonts w:ascii="Liberation Serif" w:eastAsia="Times New Roman" w:hAnsi="Liberation Serif" w:cs="Liberation Serif"/>
                <w:color w:val="1A1A1A"/>
                <w:sz w:val="22"/>
                <w:szCs w:val="22"/>
                <w:lang w:bidi="ar-SA"/>
              </w:rPr>
              <w:t>Педагогическая диагностика в детском саду в условиях ре-</w:t>
            </w:r>
          </w:p>
          <w:p w14:paraId="1BD646E8" w14:textId="77777777" w:rsidR="00B3714D" w:rsidRPr="00E4302A" w:rsidRDefault="00B3714D" w:rsidP="00F52B73">
            <w:pPr>
              <w:widowControl/>
              <w:shd w:val="clear" w:color="auto" w:fill="FFFFFF"/>
              <w:rPr>
                <w:rFonts w:ascii="Liberation Serif" w:eastAsia="Times New Roman" w:hAnsi="Liberation Serif" w:cs="Liberation Serif"/>
                <w:color w:val="1A1A1A"/>
                <w:sz w:val="22"/>
                <w:szCs w:val="22"/>
                <w:lang w:bidi="ar-SA"/>
              </w:rPr>
            </w:pPr>
            <w:r w:rsidRPr="00E4302A">
              <w:rPr>
                <w:rFonts w:ascii="Liberation Serif" w:eastAsia="Times New Roman" w:hAnsi="Liberation Serif" w:cs="Liberation Serif"/>
                <w:color w:val="1A1A1A"/>
                <w:sz w:val="22"/>
                <w:szCs w:val="22"/>
                <w:lang w:bidi="ar-SA"/>
              </w:rPr>
              <w:t>ализации ФГОС ДО: Учеб.-метод. пособие. — М.: ТЦ Сфера,</w:t>
            </w:r>
          </w:p>
          <w:p w14:paraId="066AEBC1" w14:textId="77777777" w:rsidR="00B3714D" w:rsidRPr="00E4302A" w:rsidRDefault="00B3714D" w:rsidP="00F52B73">
            <w:pPr>
              <w:widowControl/>
              <w:shd w:val="clear" w:color="auto" w:fill="FFFFFF"/>
              <w:rPr>
                <w:rFonts w:ascii="Liberation Serif" w:eastAsia="Times New Roman" w:hAnsi="Liberation Serif" w:cs="Liberation Serif"/>
                <w:color w:val="1A1A1A"/>
                <w:sz w:val="22"/>
                <w:szCs w:val="22"/>
                <w:lang w:bidi="ar-SA"/>
              </w:rPr>
            </w:pPr>
            <w:r w:rsidRPr="00E4302A">
              <w:rPr>
                <w:rFonts w:ascii="Liberation Serif" w:eastAsia="Times New Roman" w:hAnsi="Liberation Serif" w:cs="Liberation Serif"/>
                <w:color w:val="1A1A1A"/>
                <w:sz w:val="22"/>
                <w:szCs w:val="22"/>
                <w:lang w:bidi="ar-SA"/>
              </w:rPr>
              <w:t>2017 — 128 с. (Управление детским садом).</w:t>
            </w:r>
          </w:p>
          <w:p w14:paraId="4EE30ACD"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tcPr>
          <w:p w14:paraId="77224372"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r w:rsidRPr="00E4302A">
              <w:rPr>
                <w:rFonts w:ascii="Liberation Serif" w:hAnsi="Liberation Serif" w:cs="Liberation Serif"/>
                <w:color w:val="auto"/>
                <w:sz w:val="22"/>
                <w:szCs w:val="22"/>
              </w:rPr>
              <w:t>Карты развития Семаго</w:t>
            </w:r>
          </w:p>
          <w:p w14:paraId="7882589B"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r w:rsidRPr="00E4302A">
              <w:rPr>
                <w:rFonts w:ascii="Liberation Serif" w:hAnsi="Liberation Serif" w:cs="Liberation Serif"/>
                <w:color w:val="auto"/>
                <w:sz w:val="22"/>
                <w:szCs w:val="22"/>
              </w:rPr>
              <w:t>Карты развития «Нацобразования»;</w:t>
            </w:r>
          </w:p>
          <w:p w14:paraId="3B8E3D9A"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r>
      <w:tr w:rsidR="00B3714D" w:rsidRPr="00BB1C75" w14:paraId="2A6697D0" w14:textId="77777777" w:rsidTr="00F52B73">
        <w:tc>
          <w:tcPr>
            <w:tcW w:w="1588" w:type="dxa"/>
            <w:tcBorders>
              <w:top w:val="single" w:sz="4" w:space="0" w:color="auto"/>
              <w:left w:val="single" w:sz="4" w:space="0" w:color="auto"/>
              <w:bottom w:val="single" w:sz="4" w:space="0" w:color="auto"/>
              <w:right w:val="single" w:sz="4" w:space="0" w:color="auto"/>
            </w:tcBorders>
          </w:tcPr>
          <w:p w14:paraId="133A046C" w14:textId="77777777" w:rsidR="00B3714D" w:rsidRPr="00E4302A" w:rsidRDefault="00B3714D" w:rsidP="00682FC9">
            <w:pPr>
              <w:pStyle w:val="af"/>
              <w:numPr>
                <w:ilvl w:val="3"/>
                <w:numId w:val="35"/>
              </w:numPr>
              <w:tabs>
                <w:tab w:val="left" w:pos="347"/>
              </w:tabs>
              <w:autoSpaceDE w:val="0"/>
              <w:autoSpaceDN w:val="0"/>
              <w:adjustRightInd w:val="0"/>
              <w:spacing w:line="276" w:lineRule="auto"/>
              <w:ind w:left="64" w:firstLine="0"/>
              <w:rPr>
                <w:rFonts w:ascii="Liberation Serif" w:hAnsi="Liberation Serif" w:cs="Liberation Serif"/>
                <w:b/>
                <w:color w:val="auto"/>
                <w:sz w:val="22"/>
                <w:szCs w:val="22"/>
              </w:rPr>
            </w:pPr>
            <w:r w:rsidRPr="00E4302A">
              <w:rPr>
                <w:rFonts w:ascii="Liberation Serif" w:hAnsi="Liberation Serif" w:cs="Liberation Serif"/>
                <w:b/>
                <w:color w:val="auto"/>
                <w:sz w:val="22"/>
                <w:szCs w:val="22"/>
              </w:rPr>
              <w:t xml:space="preserve">Познавательное развитие </w:t>
            </w:r>
          </w:p>
        </w:tc>
        <w:tc>
          <w:tcPr>
            <w:tcW w:w="3402" w:type="dxa"/>
            <w:tcBorders>
              <w:top w:val="single" w:sz="4" w:space="0" w:color="auto"/>
              <w:left w:val="single" w:sz="4" w:space="0" w:color="auto"/>
              <w:bottom w:val="single" w:sz="4" w:space="0" w:color="auto"/>
              <w:right w:val="single" w:sz="4" w:space="0" w:color="auto"/>
            </w:tcBorders>
          </w:tcPr>
          <w:p w14:paraId="33C8580F"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color w:val="auto"/>
                <w:sz w:val="22"/>
                <w:szCs w:val="22"/>
              </w:rPr>
            </w:pPr>
            <w:r w:rsidRPr="00E4302A">
              <w:rPr>
                <w:rFonts w:ascii="Liberation Serif" w:hAnsi="Liberation Serif" w:cs="Liberation Serif"/>
                <w:color w:val="auto"/>
                <w:sz w:val="22"/>
                <w:szCs w:val="22"/>
              </w:rPr>
              <w:t>Развитие элементарных математических представлений.</w:t>
            </w:r>
          </w:p>
          <w:p w14:paraId="27E71377"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color w:val="auto"/>
                <w:sz w:val="22"/>
                <w:szCs w:val="22"/>
              </w:rPr>
            </w:pPr>
            <w:r w:rsidRPr="00E4302A">
              <w:rPr>
                <w:rFonts w:ascii="Liberation Serif" w:hAnsi="Liberation Serif" w:cs="Liberation Serif"/>
                <w:color w:val="auto"/>
                <w:sz w:val="22"/>
                <w:szCs w:val="22"/>
              </w:rPr>
              <w:t>Развитие конструктивной деятельности</w:t>
            </w:r>
          </w:p>
          <w:p w14:paraId="66E271CD" w14:textId="77777777" w:rsidR="00B3714D" w:rsidRPr="00E4302A" w:rsidRDefault="00B3714D" w:rsidP="00F52B73">
            <w:pPr>
              <w:autoSpaceDE w:val="0"/>
              <w:autoSpaceDN w:val="0"/>
              <w:adjustRightInd w:val="0"/>
              <w:spacing w:line="276" w:lineRule="auto"/>
              <w:ind w:firstLine="33"/>
              <w:jc w:val="both"/>
              <w:rPr>
                <w:rFonts w:ascii="Liberation Serif" w:hAnsi="Liberation Serif" w:cs="Liberation Serif"/>
                <w:color w:val="auto"/>
                <w:sz w:val="22"/>
                <w:szCs w:val="22"/>
                <w:highlight w:val="yellow"/>
              </w:rPr>
            </w:pPr>
            <w:r w:rsidRPr="00E4302A">
              <w:rPr>
                <w:rFonts w:ascii="Liberation Serif" w:hAnsi="Liberation Serif" w:cs="Liberation Serif"/>
                <w:color w:val="auto"/>
                <w:sz w:val="22"/>
                <w:szCs w:val="22"/>
              </w:rPr>
              <w:t>Расширение кругозора детей</w:t>
            </w:r>
          </w:p>
        </w:tc>
        <w:tc>
          <w:tcPr>
            <w:tcW w:w="1843" w:type="dxa"/>
            <w:vMerge/>
            <w:tcBorders>
              <w:top w:val="single" w:sz="4" w:space="0" w:color="auto"/>
              <w:left w:val="single" w:sz="4" w:space="0" w:color="auto"/>
              <w:bottom w:val="single" w:sz="4" w:space="0" w:color="auto"/>
              <w:right w:val="single" w:sz="4" w:space="0" w:color="auto"/>
            </w:tcBorders>
          </w:tcPr>
          <w:p w14:paraId="1834C0CF"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c>
          <w:tcPr>
            <w:tcW w:w="2126" w:type="dxa"/>
            <w:vMerge/>
            <w:tcBorders>
              <w:top w:val="single" w:sz="4" w:space="0" w:color="auto"/>
              <w:left w:val="single" w:sz="4" w:space="0" w:color="auto"/>
              <w:bottom w:val="single" w:sz="4" w:space="0" w:color="auto"/>
              <w:right w:val="single" w:sz="4" w:space="0" w:color="auto"/>
            </w:tcBorders>
          </w:tcPr>
          <w:p w14:paraId="3AD577ED"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r>
      <w:tr w:rsidR="00B3714D" w:rsidRPr="00BB1C75" w14:paraId="7799FC64" w14:textId="77777777" w:rsidTr="00F52B73">
        <w:tc>
          <w:tcPr>
            <w:tcW w:w="1588" w:type="dxa"/>
            <w:tcBorders>
              <w:top w:val="single" w:sz="4" w:space="0" w:color="auto"/>
              <w:left w:val="single" w:sz="4" w:space="0" w:color="auto"/>
              <w:bottom w:val="single" w:sz="4" w:space="0" w:color="auto"/>
              <w:right w:val="single" w:sz="4" w:space="0" w:color="auto"/>
            </w:tcBorders>
          </w:tcPr>
          <w:p w14:paraId="3CDAE2CD" w14:textId="77777777" w:rsidR="00B3714D" w:rsidRPr="00E4302A" w:rsidRDefault="00B3714D" w:rsidP="00682FC9">
            <w:pPr>
              <w:pStyle w:val="af"/>
              <w:numPr>
                <w:ilvl w:val="3"/>
                <w:numId w:val="35"/>
              </w:numPr>
              <w:tabs>
                <w:tab w:val="left" w:pos="347"/>
              </w:tabs>
              <w:autoSpaceDE w:val="0"/>
              <w:autoSpaceDN w:val="0"/>
              <w:adjustRightInd w:val="0"/>
              <w:spacing w:line="276" w:lineRule="auto"/>
              <w:ind w:left="64" w:firstLine="0"/>
              <w:rPr>
                <w:rFonts w:ascii="Liberation Serif" w:hAnsi="Liberation Serif" w:cs="Liberation Serif"/>
                <w:b/>
                <w:color w:val="auto"/>
                <w:sz w:val="22"/>
                <w:szCs w:val="22"/>
              </w:rPr>
            </w:pPr>
            <w:r w:rsidRPr="00E4302A">
              <w:rPr>
                <w:rFonts w:ascii="Liberation Serif" w:hAnsi="Liberation Serif" w:cs="Liberation Serif"/>
                <w:b/>
                <w:color w:val="auto"/>
                <w:sz w:val="22"/>
                <w:szCs w:val="22"/>
              </w:rPr>
              <w:t>Речевое развитие</w:t>
            </w:r>
          </w:p>
        </w:tc>
        <w:tc>
          <w:tcPr>
            <w:tcW w:w="3402" w:type="dxa"/>
            <w:tcBorders>
              <w:top w:val="single" w:sz="4" w:space="0" w:color="auto"/>
              <w:left w:val="single" w:sz="4" w:space="0" w:color="auto"/>
              <w:bottom w:val="single" w:sz="4" w:space="0" w:color="auto"/>
              <w:right w:val="single" w:sz="4" w:space="0" w:color="auto"/>
            </w:tcBorders>
          </w:tcPr>
          <w:p w14:paraId="343B9CF4"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sz w:val="22"/>
                <w:szCs w:val="22"/>
              </w:rPr>
            </w:pPr>
            <w:r w:rsidRPr="00E4302A">
              <w:rPr>
                <w:rFonts w:ascii="Liberation Serif" w:hAnsi="Liberation Serif" w:cs="Liberation Serif"/>
                <w:sz w:val="22"/>
                <w:szCs w:val="22"/>
              </w:rPr>
              <w:t>Формирования основы речевой и языковой культуры, Совершенствования разных сторон речи ребенка</w:t>
            </w:r>
          </w:p>
          <w:p w14:paraId="6E01053E"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sz w:val="22"/>
                <w:szCs w:val="22"/>
              </w:rPr>
            </w:pPr>
            <w:r w:rsidRPr="00E4302A">
              <w:rPr>
                <w:rFonts w:ascii="Liberation Serif" w:hAnsi="Liberation Serif" w:cs="Liberation Serif"/>
                <w:sz w:val="22"/>
                <w:szCs w:val="22"/>
              </w:rPr>
              <w:t>Приобщения детей к культуре чтения художественной литературы</w:t>
            </w:r>
          </w:p>
          <w:p w14:paraId="38331C1A"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sz w:val="22"/>
                <w:szCs w:val="22"/>
              </w:rPr>
            </w:pPr>
            <w:r w:rsidRPr="00E4302A">
              <w:rPr>
                <w:rFonts w:ascii="Liberation Serif" w:hAnsi="Liberation Serif" w:cs="Liberation Serif"/>
                <w:sz w:val="22"/>
                <w:szCs w:val="22"/>
              </w:rPr>
              <w:t>Мотивации к школьному обучению</w:t>
            </w:r>
          </w:p>
          <w:p w14:paraId="1BC9DF99" w14:textId="77777777" w:rsidR="00B3714D" w:rsidRPr="00E4302A" w:rsidRDefault="00B3714D" w:rsidP="00F52B73">
            <w:pPr>
              <w:autoSpaceDE w:val="0"/>
              <w:autoSpaceDN w:val="0"/>
              <w:adjustRightInd w:val="0"/>
              <w:spacing w:line="276" w:lineRule="auto"/>
              <w:ind w:firstLine="33"/>
              <w:rPr>
                <w:rFonts w:ascii="Liberation Serif" w:hAnsi="Liberation Serif" w:cs="Liberation Serif"/>
                <w:color w:val="auto"/>
                <w:sz w:val="22"/>
                <w:szCs w:val="22"/>
                <w:highlight w:val="yellow"/>
              </w:rPr>
            </w:pPr>
            <w:r w:rsidRPr="00E4302A">
              <w:rPr>
                <w:rFonts w:ascii="Liberation Serif" w:hAnsi="Liberation Serif" w:cs="Liberation Serif"/>
                <w:sz w:val="22"/>
                <w:szCs w:val="22"/>
              </w:rPr>
              <w:t xml:space="preserve">Подготовке их к обучению </w:t>
            </w:r>
            <w:r w:rsidRPr="00E4302A">
              <w:rPr>
                <w:rFonts w:ascii="Liberation Serif" w:hAnsi="Liberation Serif" w:cs="Liberation Serif"/>
                <w:sz w:val="22"/>
                <w:szCs w:val="22"/>
              </w:rPr>
              <w:lastRenderedPageBreak/>
              <w:t>грамоте</w:t>
            </w:r>
          </w:p>
        </w:tc>
        <w:tc>
          <w:tcPr>
            <w:tcW w:w="1843" w:type="dxa"/>
            <w:vMerge/>
            <w:tcBorders>
              <w:top w:val="single" w:sz="4" w:space="0" w:color="auto"/>
              <w:left w:val="single" w:sz="4" w:space="0" w:color="auto"/>
              <w:bottom w:val="single" w:sz="4" w:space="0" w:color="auto"/>
              <w:right w:val="single" w:sz="4" w:space="0" w:color="auto"/>
            </w:tcBorders>
          </w:tcPr>
          <w:p w14:paraId="2A93B55E"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c>
          <w:tcPr>
            <w:tcW w:w="2126" w:type="dxa"/>
            <w:vMerge/>
            <w:tcBorders>
              <w:top w:val="single" w:sz="4" w:space="0" w:color="auto"/>
              <w:left w:val="single" w:sz="4" w:space="0" w:color="auto"/>
              <w:bottom w:val="single" w:sz="4" w:space="0" w:color="auto"/>
              <w:right w:val="single" w:sz="4" w:space="0" w:color="auto"/>
            </w:tcBorders>
          </w:tcPr>
          <w:p w14:paraId="7FA1A73E"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r>
      <w:tr w:rsidR="00B3714D" w:rsidRPr="00BB1C75" w14:paraId="052983BC" w14:textId="77777777" w:rsidTr="00F52B73">
        <w:tc>
          <w:tcPr>
            <w:tcW w:w="1588" w:type="dxa"/>
            <w:tcBorders>
              <w:top w:val="single" w:sz="4" w:space="0" w:color="auto"/>
              <w:left w:val="single" w:sz="4" w:space="0" w:color="auto"/>
              <w:bottom w:val="single" w:sz="4" w:space="0" w:color="auto"/>
              <w:right w:val="single" w:sz="4" w:space="0" w:color="auto"/>
            </w:tcBorders>
          </w:tcPr>
          <w:p w14:paraId="697486BB" w14:textId="77777777" w:rsidR="00B3714D" w:rsidRPr="00E4302A" w:rsidRDefault="00B3714D" w:rsidP="00682FC9">
            <w:pPr>
              <w:pStyle w:val="af"/>
              <w:numPr>
                <w:ilvl w:val="3"/>
                <w:numId w:val="35"/>
              </w:numPr>
              <w:tabs>
                <w:tab w:val="left" w:pos="347"/>
              </w:tabs>
              <w:autoSpaceDE w:val="0"/>
              <w:autoSpaceDN w:val="0"/>
              <w:adjustRightInd w:val="0"/>
              <w:spacing w:line="276" w:lineRule="auto"/>
              <w:ind w:left="64" w:firstLine="0"/>
              <w:rPr>
                <w:rFonts w:ascii="Liberation Serif" w:hAnsi="Liberation Serif" w:cs="Liberation Serif"/>
                <w:b/>
                <w:color w:val="auto"/>
                <w:sz w:val="22"/>
                <w:szCs w:val="22"/>
              </w:rPr>
            </w:pPr>
            <w:r w:rsidRPr="00E4302A">
              <w:rPr>
                <w:rFonts w:ascii="Liberation Serif" w:hAnsi="Liberation Serif" w:cs="Liberation Serif"/>
                <w:b/>
                <w:color w:val="auto"/>
                <w:sz w:val="22"/>
                <w:szCs w:val="22"/>
              </w:rPr>
              <w:t>Художественно – эстетическое  развитие</w:t>
            </w:r>
          </w:p>
        </w:tc>
        <w:tc>
          <w:tcPr>
            <w:tcW w:w="3402" w:type="dxa"/>
            <w:tcBorders>
              <w:top w:val="single" w:sz="4" w:space="0" w:color="auto"/>
              <w:left w:val="single" w:sz="4" w:space="0" w:color="auto"/>
              <w:bottom w:val="single" w:sz="4" w:space="0" w:color="auto"/>
              <w:right w:val="single" w:sz="4" w:space="0" w:color="auto"/>
            </w:tcBorders>
          </w:tcPr>
          <w:p w14:paraId="36619E42" w14:textId="77777777" w:rsidR="00B3714D" w:rsidRPr="00E4302A" w:rsidRDefault="00B3714D" w:rsidP="00F52B73">
            <w:pPr>
              <w:spacing w:line="255" w:lineRule="atLeast"/>
              <w:rPr>
                <w:rFonts w:ascii="Liberation Serif" w:hAnsi="Liberation Serif" w:cs="Liberation Serif"/>
                <w:color w:val="auto"/>
                <w:sz w:val="22"/>
                <w:szCs w:val="22"/>
              </w:rPr>
            </w:pPr>
            <w:hyperlink r:id="rId11" w:anchor="/document/118/101863/" w:tgtFrame="_self" w:history="1">
              <w:r w:rsidRPr="00E4302A">
                <w:rPr>
                  <w:rStyle w:val="af1"/>
                  <w:rFonts w:ascii="Liberation Serif" w:hAnsi="Liberation Serif" w:cs="Liberation Serif"/>
                  <w:color w:val="auto"/>
                  <w:sz w:val="22"/>
                  <w:szCs w:val="22"/>
                </w:rPr>
                <w:t>Интеллектуальных и художественно - творческие</w:t>
              </w:r>
            </w:hyperlink>
            <w:r w:rsidRPr="00E4302A">
              <w:rPr>
                <w:rFonts w:ascii="Liberation Serif" w:hAnsi="Liberation Serif" w:cs="Liberation Serif"/>
                <w:color w:val="auto"/>
                <w:sz w:val="22"/>
                <w:szCs w:val="22"/>
              </w:rPr>
              <w:t xml:space="preserve"> способности</w:t>
            </w:r>
          </w:p>
          <w:p w14:paraId="5A011A26" w14:textId="77777777" w:rsidR="00B3714D" w:rsidRPr="00E4302A" w:rsidRDefault="00B3714D" w:rsidP="00F52B73">
            <w:pPr>
              <w:spacing w:line="255" w:lineRule="atLeast"/>
              <w:rPr>
                <w:rFonts w:ascii="Liberation Serif" w:eastAsia="Times New Roman" w:hAnsi="Liberation Serif" w:cs="Liberation Serif"/>
                <w:color w:val="auto"/>
                <w:sz w:val="22"/>
                <w:szCs w:val="22"/>
              </w:rPr>
            </w:pPr>
            <w:r w:rsidRPr="00E4302A">
              <w:rPr>
                <w:rFonts w:ascii="Liberation Serif" w:hAnsi="Liberation Serif" w:cs="Liberation Serif"/>
                <w:color w:val="auto"/>
                <w:sz w:val="22"/>
                <w:szCs w:val="22"/>
              </w:rPr>
              <w:t>Художественное творчество</w:t>
            </w:r>
          </w:p>
          <w:p w14:paraId="77550B47" w14:textId="77777777" w:rsidR="00B3714D" w:rsidRPr="00E4302A" w:rsidRDefault="00B3714D" w:rsidP="00F52B73">
            <w:pPr>
              <w:spacing w:line="255" w:lineRule="atLeast"/>
              <w:rPr>
                <w:rFonts w:ascii="Liberation Serif" w:hAnsi="Liberation Serif" w:cs="Liberation Serif"/>
                <w:color w:val="auto"/>
                <w:sz w:val="22"/>
                <w:szCs w:val="22"/>
              </w:rPr>
            </w:pPr>
            <w:hyperlink r:id="rId12" w:anchor="/document/118/101864/" w:tgtFrame="_self" w:history="1">
              <w:r w:rsidRPr="00E4302A">
                <w:rPr>
                  <w:rStyle w:val="af1"/>
                  <w:rFonts w:ascii="Liberation Serif" w:hAnsi="Liberation Serif" w:cs="Liberation Serif"/>
                  <w:color w:val="auto"/>
                  <w:sz w:val="22"/>
                  <w:szCs w:val="22"/>
                </w:rPr>
                <w:t xml:space="preserve"> Музыкальное развитие</w:t>
              </w:r>
            </w:hyperlink>
          </w:p>
          <w:p w14:paraId="149E9D14" w14:textId="77777777" w:rsidR="00B3714D" w:rsidRPr="00E4302A" w:rsidRDefault="00B3714D" w:rsidP="00F52B73">
            <w:pPr>
              <w:spacing w:line="255" w:lineRule="atLeast"/>
              <w:rPr>
                <w:rFonts w:ascii="Liberation Serif" w:hAnsi="Liberation Serif" w:cs="Liberation Serif"/>
                <w:color w:val="auto"/>
                <w:sz w:val="22"/>
                <w:szCs w:val="22"/>
              </w:rPr>
            </w:pPr>
            <w:r w:rsidRPr="00E4302A">
              <w:rPr>
                <w:rFonts w:ascii="Liberation Serif" w:hAnsi="Liberation Serif" w:cs="Liberation Serif"/>
                <w:color w:val="auto"/>
                <w:sz w:val="22"/>
                <w:szCs w:val="22"/>
              </w:rPr>
              <w:t>Художественно-эстетическое музыкальное развиие;</w:t>
            </w:r>
          </w:p>
          <w:p w14:paraId="23FCCC87" w14:textId="77777777" w:rsidR="00B3714D" w:rsidRPr="00E4302A" w:rsidRDefault="00B3714D" w:rsidP="00F52B73">
            <w:pPr>
              <w:spacing w:line="255" w:lineRule="atLeast"/>
              <w:rPr>
                <w:rFonts w:ascii="Liberation Serif" w:eastAsia="Times New Roman" w:hAnsi="Liberation Serif" w:cs="Liberation Serif"/>
                <w:color w:val="auto"/>
                <w:sz w:val="22"/>
                <w:szCs w:val="22"/>
              </w:rPr>
            </w:pPr>
            <w:r w:rsidRPr="00E4302A">
              <w:rPr>
                <w:rFonts w:ascii="Liberation Serif" w:hAnsi="Liberation Serif" w:cs="Liberation Serif"/>
                <w:color w:val="auto"/>
                <w:sz w:val="22"/>
                <w:szCs w:val="22"/>
              </w:rPr>
              <w:t>Инициатива и самостоятелность в музыкальной деятельности.</w:t>
            </w:r>
          </w:p>
        </w:tc>
        <w:tc>
          <w:tcPr>
            <w:tcW w:w="1843" w:type="dxa"/>
            <w:vMerge/>
            <w:tcBorders>
              <w:top w:val="single" w:sz="4" w:space="0" w:color="auto"/>
              <w:left w:val="single" w:sz="4" w:space="0" w:color="auto"/>
              <w:bottom w:val="single" w:sz="4" w:space="0" w:color="auto"/>
              <w:right w:val="single" w:sz="4" w:space="0" w:color="auto"/>
            </w:tcBorders>
          </w:tcPr>
          <w:p w14:paraId="343F1CBA"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c>
          <w:tcPr>
            <w:tcW w:w="2126" w:type="dxa"/>
            <w:vMerge/>
            <w:tcBorders>
              <w:top w:val="single" w:sz="4" w:space="0" w:color="auto"/>
              <w:left w:val="single" w:sz="4" w:space="0" w:color="auto"/>
              <w:bottom w:val="single" w:sz="4" w:space="0" w:color="auto"/>
              <w:right w:val="single" w:sz="4" w:space="0" w:color="auto"/>
            </w:tcBorders>
          </w:tcPr>
          <w:p w14:paraId="743DE28F"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r>
      <w:tr w:rsidR="00B3714D" w:rsidRPr="00BB1C75" w14:paraId="208BD759" w14:textId="77777777" w:rsidTr="00F52B73">
        <w:tc>
          <w:tcPr>
            <w:tcW w:w="1588" w:type="dxa"/>
            <w:tcBorders>
              <w:top w:val="single" w:sz="4" w:space="0" w:color="auto"/>
              <w:left w:val="single" w:sz="4" w:space="0" w:color="auto"/>
              <w:bottom w:val="single" w:sz="4" w:space="0" w:color="auto"/>
              <w:right w:val="single" w:sz="4" w:space="0" w:color="auto"/>
            </w:tcBorders>
          </w:tcPr>
          <w:p w14:paraId="24AF7979" w14:textId="77777777" w:rsidR="00B3714D" w:rsidRPr="00E4302A" w:rsidRDefault="00B3714D" w:rsidP="00682FC9">
            <w:pPr>
              <w:pStyle w:val="af"/>
              <w:numPr>
                <w:ilvl w:val="3"/>
                <w:numId w:val="35"/>
              </w:numPr>
              <w:tabs>
                <w:tab w:val="left" w:pos="347"/>
              </w:tabs>
              <w:autoSpaceDE w:val="0"/>
              <w:autoSpaceDN w:val="0"/>
              <w:adjustRightInd w:val="0"/>
              <w:spacing w:line="276" w:lineRule="auto"/>
              <w:ind w:left="64" w:firstLine="0"/>
              <w:rPr>
                <w:rFonts w:ascii="Liberation Serif" w:hAnsi="Liberation Serif" w:cs="Liberation Serif"/>
                <w:b/>
                <w:color w:val="auto"/>
                <w:sz w:val="22"/>
                <w:szCs w:val="22"/>
              </w:rPr>
            </w:pPr>
            <w:r w:rsidRPr="00E4302A">
              <w:rPr>
                <w:rFonts w:ascii="Liberation Serif" w:hAnsi="Liberation Serif" w:cs="Liberation Serif"/>
                <w:b/>
                <w:color w:val="auto"/>
                <w:sz w:val="22"/>
                <w:szCs w:val="22"/>
              </w:rPr>
              <w:t>Физическое развитие детей</w:t>
            </w:r>
          </w:p>
        </w:tc>
        <w:tc>
          <w:tcPr>
            <w:tcW w:w="3402" w:type="dxa"/>
            <w:tcBorders>
              <w:top w:val="single" w:sz="4" w:space="0" w:color="auto"/>
              <w:left w:val="single" w:sz="4" w:space="0" w:color="auto"/>
              <w:bottom w:val="single" w:sz="4" w:space="0" w:color="auto"/>
              <w:right w:val="single" w:sz="4" w:space="0" w:color="auto"/>
            </w:tcBorders>
          </w:tcPr>
          <w:p w14:paraId="7AD3D6F1" w14:textId="77777777" w:rsidR="00B3714D" w:rsidRPr="00E4302A" w:rsidRDefault="00B3714D" w:rsidP="00F52B73">
            <w:pPr>
              <w:spacing w:line="255" w:lineRule="atLeast"/>
              <w:rPr>
                <w:rFonts w:ascii="Liberation Serif" w:hAnsi="Liberation Serif" w:cs="Liberation Serif"/>
                <w:color w:val="auto"/>
                <w:sz w:val="22"/>
                <w:szCs w:val="22"/>
              </w:rPr>
            </w:pPr>
            <w:r w:rsidRPr="00E4302A">
              <w:rPr>
                <w:rFonts w:ascii="Liberation Serif" w:hAnsi="Liberation Serif" w:cs="Liberation Serif"/>
                <w:color w:val="auto"/>
                <w:sz w:val="22"/>
                <w:szCs w:val="22"/>
              </w:rPr>
              <w:t>Диагностика физической подготовленности дошкольников;</w:t>
            </w:r>
          </w:p>
          <w:p w14:paraId="2BE9E066" w14:textId="77777777" w:rsidR="00B3714D" w:rsidRPr="00E4302A" w:rsidRDefault="00B3714D" w:rsidP="00F52B73">
            <w:pPr>
              <w:spacing w:line="255" w:lineRule="atLeast"/>
              <w:rPr>
                <w:rFonts w:ascii="Liberation Serif" w:hAnsi="Liberation Serif" w:cs="Liberation Serif"/>
                <w:color w:val="auto"/>
                <w:sz w:val="22"/>
                <w:szCs w:val="22"/>
              </w:rPr>
            </w:pPr>
            <w:r w:rsidRPr="00E4302A">
              <w:rPr>
                <w:rFonts w:ascii="Liberation Serif" w:hAnsi="Liberation Serif" w:cs="Liberation Serif"/>
                <w:color w:val="auto"/>
                <w:sz w:val="22"/>
                <w:szCs w:val="22"/>
              </w:rPr>
              <w:t>Развитие основных движений;</w:t>
            </w:r>
          </w:p>
          <w:p w14:paraId="465284D7" w14:textId="77777777" w:rsidR="00B3714D" w:rsidRPr="00E4302A" w:rsidRDefault="00B3714D" w:rsidP="00F52B73">
            <w:pPr>
              <w:spacing w:line="255" w:lineRule="atLeast"/>
              <w:rPr>
                <w:rFonts w:ascii="Liberation Serif" w:hAnsi="Liberation Serif" w:cs="Liberation Serif"/>
                <w:color w:val="auto"/>
                <w:sz w:val="22"/>
                <w:szCs w:val="22"/>
              </w:rPr>
            </w:pPr>
            <w:r w:rsidRPr="00E4302A">
              <w:rPr>
                <w:rFonts w:ascii="Liberation Serif" w:hAnsi="Liberation Serif" w:cs="Liberation Serif"/>
                <w:color w:val="auto"/>
                <w:sz w:val="22"/>
                <w:szCs w:val="22"/>
              </w:rPr>
              <w:t xml:space="preserve">Освоение </w:t>
            </w:r>
            <w:r w:rsidRPr="00E4302A">
              <w:rPr>
                <w:rFonts w:ascii="Liberation Serif" w:hAnsi="Liberation Serif" w:cs="Liberation Serif"/>
                <w:iCs/>
                <w:sz w:val="22"/>
                <w:szCs w:val="22"/>
              </w:rPr>
              <w:t>ценностей здорового образа жизни и безопасности.</w:t>
            </w:r>
          </w:p>
        </w:tc>
        <w:tc>
          <w:tcPr>
            <w:tcW w:w="1843" w:type="dxa"/>
            <w:tcBorders>
              <w:top w:val="single" w:sz="4" w:space="0" w:color="auto"/>
              <w:left w:val="single" w:sz="4" w:space="0" w:color="auto"/>
              <w:bottom w:val="single" w:sz="4" w:space="0" w:color="auto"/>
              <w:right w:val="single" w:sz="4" w:space="0" w:color="auto"/>
            </w:tcBorders>
          </w:tcPr>
          <w:p w14:paraId="66BF1980"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C4224D5" w14:textId="77777777" w:rsidR="00B3714D" w:rsidRPr="00E4302A" w:rsidRDefault="00B3714D" w:rsidP="00F52B73">
            <w:pPr>
              <w:autoSpaceDE w:val="0"/>
              <w:autoSpaceDN w:val="0"/>
              <w:adjustRightInd w:val="0"/>
              <w:spacing w:line="276" w:lineRule="auto"/>
              <w:ind w:firstLine="284"/>
              <w:rPr>
                <w:rFonts w:ascii="Liberation Serif" w:hAnsi="Liberation Serif" w:cs="Liberation Serif"/>
                <w:color w:val="auto"/>
                <w:sz w:val="22"/>
                <w:szCs w:val="22"/>
              </w:rPr>
            </w:pPr>
          </w:p>
        </w:tc>
      </w:tr>
      <w:tr w:rsidR="00753D8E" w:rsidRPr="00BB1C75" w14:paraId="7C6CA52F" w14:textId="77777777" w:rsidTr="00F52B73">
        <w:tc>
          <w:tcPr>
            <w:tcW w:w="1588" w:type="dxa"/>
            <w:tcBorders>
              <w:top w:val="single" w:sz="4" w:space="0" w:color="auto"/>
              <w:left w:val="single" w:sz="4" w:space="0" w:color="auto"/>
              <w:bottom w:val="single" w:sz="4" w:space="0" w:color="auto"/>
              <w:right w:val="single" w:sz="4" w:space="0" w:color="auto"/>
            </w:tcBorders>
          </w:tcPr>
          <w:p w14:paraId="2FD12E40" w14:textId="77777777" w:rsidR="00753D8E" w:rsidRPr="00753D8E" w:rsidRDefault="00753D8E" w:rsidP="00682FC9">
            <w:pPr>
              <w:pStyle w:val="af"/>
              <w:numPr>
                <w:ilvl w:val="3"/>
                <w:numId w:val="35"/>
              </w:numPr>
              <w:tabs>
                <w:tab w:val="left" w:pos="347"/>
              </w:tabs>
              <w:autoSpaceDE w:val="0"/>
              <w:autoSpaceDN w:val="0"/>
              <w:adjustRightInd w:val="0"/>
              <w:spacing w:line="276" w:lineRule="auto"/>
              <w:ind w:left="64" w:firstLine="0"/>
              <w:jc w:val="both"/>
              <w:rPr>
                <w:rFonts w:ascii="Liberation Serif" w:hAnsi="Liberation Serif" w:cs="Liberation Serif"/>
                <w:b/>
                <w:color w:val="auto"/>
                <w:sz w:val="20"/>
                <w:szCs w:val="26"/>
              </w:rPr>
            </w:pPr>
            <w:r w:rsidRPr="00753D8E">
              <w:rPr>
                <w:rFonts w:ascii="Liberation Serif" w:hAnsi="Liberation Serif" w:cs="Liberation Serif"/>
                <w:b/>
                <w:color w:val="auto"/>
                <w:sz w:val="20"/>
                <w:szCs w:val="26"/>
              </w:rPr>
              <w:t>Программа воспитания</w:t>
            </w:r>
          </w:p>
        </w:tc>
        <w:tc>
          <w:tcPr>
            <w:tcW w:w="3402" w:type="dxa"/>
            <w:tcBorders>
              <w:top w:val="single" w:sz="4" w:space="0" w:color="auto"/>
              <w:left w:val="single" w:sz="4" w:space="0" w:color="auto"/>
              <w:bottom w:val="single" w:sz="4" w:space="0" w:color="auto"/>
              <w:right w:val="single" w:sz="4" w:space="0" w:color="auto"/>
            </w:tcBorders>
          </w:tcPr>
          <w:p w14:paraId="06E81A94" w14:textId="77777777" w:rsidR="00753D8E" w:rsidRDefault="00753D8E" w:rsidP="00753D8E">
            <w:pPr>
              <w:spacing w:line="255" w:lineRule="atLeast"/>
              <w:rPr>
                <w:rFonts w:ascii="Liberation Serif" w:hAnsi="Liberation Serif" w:cs="Liberation Serif"/>
                <w:color w:val="auto"/>
                <w:sz w:val="20"/>
                <w:szCs w:val="20"/>
              </w:rPr>
            </w:pPr>
            <w:r>
              <w:rPr>
                <w:rFonts w:ascii="Liberation Serif" w:hAnsi="Liberation Serif" w:cs="Liberation Serif"/>
                <w:color w:val="auto"/>
                <w:sz w:val="20"/>
                <w:szCs w:val="20"/>
              </w:rPr>
              <w:t>Динамика развития воспитательных процессов дошкольников</w:t>
            </w:r>
          </w:p>
        </w:tc>
        <w:tc>
          <w:tcPr>
            <w:tcW w:w="1843" w:type="dxa"/>
            <w:tcBorders>
              <w:top w:val="single" w:sz="4" w:space="0" w:color="auto"/>
              <w:left w:val="single" w:sz="4" w:space="0" w:color="auto"/>
              <w:bottom w:val="single" w:sz="4" w:space="0" w:color="auto"/>
              <w:right w:val="single" w:sz="4" w:space="0" w:color="auto"/>
            </w:tcBorders>
          </w:tcPr>
          <w:p w14:paraId="115064A1" w14:textId="77777777" w:rsidR="00753D8E" w:rsidRPr="00BB1C75" w:rsidRDefault="00753D8E" w:rsidP="00753D8E">
            <w:pPr>
              <w:autoSpaceDE w:val="0"/>
              <w:autoSpaceDN w:val="0"/>
              <w:adjustRightInd w:val="0"/>
              <w:spacing w:line="276" w:lineRule="auto"/>
              <w:jc w:val="both"/>
              <w:rPr>
                <w:rFonts w:ascii="Liberation Serif" w:hAnsi="Liberation Serif" w:cs="Liberation Serif"/>
                <w:b/>
                <w:color w:val="auto"/>
                <w:sz w:val="20"/>
                <w:szCs w:val="26"/>
              </w:rPr>
            </w:pPr>
            <w:r w:rsidRPr="00AD3534">
              <w:rPr>
                <w:rFonts w:ascii="Liberation Serif" w:hAnsi="Liberation Serif" w:cs="Liberation Serif"/>
                <w:sz w:val="20"/>
              </w:rPr>
              <w:t>Карта развития ребенка 1-7 года жизни / Министерство общего и профессионального образования Свердловского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2016. – 47 с.</w:t>
            </w:r>
          </w:p>
        </w:tc>
        <w:tc>
          <w:tcPr>
            <w:tcW w:w="2126" w:type="dxa"/>
            <w:tcBorders>
              <w:top w:val="single" w:sz="4" w:space="0" w:color="auto"/>
              <w:left w:val="single" w:sz="4" w:space="0" w:color="auto"/>
              <w:bottom w:val="single" w:sz="4" w:space="0" w:color="auto"/>
              <w:right w:val="single" w:sz="4" w:space="0" w:color="auto"/>
            </w:tcBorders>
          </w:tcPr>
          <w:p w14:paraId="54312531" w14:textId="77777777" w:rsidR="00753D8E" w:rsidRPr="00BB1C75" w:rsidRDefault="00753D8E" w:rsidP="00753D8E">
            <w:pPr>
              <w:autoSpaceDE w:val="0"/>
              <w:autoSpaceDN w:val="0"/>
              <w:adjustRightInd w:val="0"/>
              <w:spacing w:line="276" w:lineRule="auto"/>
              <w:jc w:val="both"/>
              <w:rPr>
                <w:rFonts w:ascii="Liberation Serif" w:hAnsi="Liberation Serif" w:cs="Liberation Serif"/>
                <w:b/>
                <w:color w:val="auto"/>
                <w:sz w:val="20"/>
                <w:szCs w:val="26"/>
              </w:rPr>
            </w:pPr>
            <w:r w:rsidRPr="00AD3534">
              <w:rPr>
                <w:rFonts w:ascii="Liberation Serif" w:eastAsia="Times New Roman" w:hAnsi="Liberation Serif" w:cs="Liberation Serif"/>
                <w:color w:val="auto"/>
                <w:sz w:val="20"/>
                <w:szCs w:val="22"/>
              </w:rPr>
              <w:t>Крты развития ПОП«СамоЦвет»</w:t>
            </w:r>
          </w:p>
        </w:tc>
      </w:tr>
      <w:tr w:rsidR="00B3714D" w:rsidRPr="00BB1C75" w14:paraId="2D0C3FD1" w14:textId="77777777" w:rsidTr="00F52B73">
        <w:trPr>
          <w:trHeight w:val="1561"/>
        </w:trPr>
        <w:tc>
          <w:tcPr>
            <w:tcW w:w="1588" w:type="dxa"/>
            <w:tcBorders>
              <w:top w:val="single" w:sz="4" w:space="0" w:color="auto"/>
              <w:left w:val="single" w:sz="4" w:space="0" w:color="auto"/>
              <w:bottom w:val="single" w:sz="4" w:space="0" w:color="auto"/>
              <w:right w:val="single" w:sz="4" w:space="0" w:color="auto"/>
            </w:tcBorders>
          </w:tcPr>
          <w:p w14:paraId="6F09FADA" w14:textId="77777777" w:rsidR="00B3714D" w:rsidRPr="00E4302A" w:rsidRDefault="00B3714D" w:rsidP="00682FC9">
            <w:pPr>
              <w:pStyle w:val="af"/>
              <w:numPr>
                <w:ilvl w:val="3"/>
                <w:numId w:val="35"/>
              </w:numPr>
              <w:tabs>
                <w:tab w:val="left" w:pos="347"/>
              </w:tabs>
              <w:autoSpaceDE w:val="0"/>
              <w:autoSpaceDN w:val="0"/>
              <w:adjustRightInd w:val="0"/>
              <w:spacing w:line="276" w:lineRule="auto"/>
              <w:ind w:left="64" w:firstLine="0"/>
              <w:rPr>
                <w:rFonts w:ascii="Liberation Serif" w:hAnsi="Liberation Serif" w:cs="Liberation Serif"/>
                <w:b/>
                <w:color w:val="auto"/>
                <w:sz w:val="22"/>
                <w:szCs w:val="22"/>
              </w:rPr>
            </w:pPr>
            <w:r w:rsidRPr="00E4302A">
              <w:rPr>
                <w:rFonts w:ascii="Liberation Serif" w:hAnsi="Liberation Serif" w:cs="Liberation Serif"/>
                <w:b/>
                <w:color w:val="auto"/>
                <w:sz w:val="22"/>
                <w:szCs w:val="22"/>
              </w:rPr>
              <w:t>Создание условий для развития детей</w:t>
            </w:r>
          </w:p>
        </w:tc>
        <w:tc>
          <w:tcPr>
            <w:tcW w:w="3402" w:type="dxa"/>
            <w:tcBorders>
              <w:top w:val="single" w:sz="4" w:space="0" w:color="auto"/>
              <w:left w:val="single" w:sz="4" w:space="0" w:color="auto"/>
              <w:bottom w:val="single" w:sz="4" w:space="0" w:color="auto"/>
              <w:right w:val="single" w:sz="4" w:space="0" w:color="auto"/>
            </w:tcBorders>
          </w:tcPr>
          <w:p w14:paraId="6CE963EB" w14:textId="77777777" w:rsidR="00B3714D" w:rsidRPr="00E4302A" w:rsidRDefault="00B3714D" w:rsidP="00F52B73">
            <w:pPr>
              <w:spacing w:line="255" w:lineRule="atLeast"/>
              <w:rPr>
                <w:rFonts w:ascii="Liberation Serif" w:hAnsi="Liberation Serif" w:cs="Liberation Serif"/>
                <w:sz w:val="22"/>
                <w:szCs w:val="22"/>
              </w:rPr>
            </w:pPr>
            <w:r w:rsidRPr="00E4302A">
              <w:rPr>
                <w:rFonts w:ascii="Liberation Serif" w:hAnsi="Liberation Serif" w:cs="Liberation Serif"/>
                <w:sz w:val="22"/>
                <w:szCs w:val="22"/>
              </w:rPr>
              <w:t>Организация развивающей предметно-пространственной среды</w:t>
            </w:r>
          </w:p>
          <w:p w14:paraId="50AB2FC6" w14:textId="77777777" w:rsidR="00B3714D" w:rsidRPr="00E4302A" w:rsidRDefault="00B3714D" w:rsidP="00F52B73">
            <w:pPr>
              <w:spacing w:line="255" w:lineRule="atLeast"/>
              <w:rPr>
                <w:rFonts w:ascii="Liberation Serif" w:hAnsi="Liberation Serif" w:cs="Liberation Serif"/>
                <w:bCs/>
                <w:sz w:val="22"/>
                <w:szCs w:val="22"/>
              </w:rPr>
            </w:pPr>
            <w:r w:rsidRPr="00E4302A">
              <w:rPr>
                <w:rFonts w:ascii="Liberation Serif" w:hAnsi="Liberation Serif" w:cs="Liberation Serif"/>
                <w:bCs/>
                <w:sz w:val="22"/>
                <w:szCs w:val="22"/>
              </w:rPr>
              <w:t>Психолого-педагогические условия, обеспечивающие развитие ребенка</w:t>
            </w:r>
          </w:p>
          <w:p w14:paraId="52548D14" w14:textId="77777777" w:rsidR="00B3714D" w:rsidRPr="00E4302A" w:rsidRDefault="00B3714D" w:rsidP="00F52B73">
            <w:pPr>
              <w:spacing w:line="255" w:lineRule="atLeast"/>
              <w:rPr>
                <w:rFonts w:ascii="Liberation Serif" w:hAnsi="Liberation Serif" w:cs="Liberation Serif"/>
                <w:bCs/>
                <w:sz w:val="22"/>
                <w:szCs w:val="22"/>
              </w:rPr>
            </w:pPr>
            <w:r w:rsidRPr="00E4302A">
              <w:rPr>
                <w:rFonts w:ascii="Liberation Serif" w:hAnsi="Liberation Serif" w:cs="Liberation Serif"/>
                <w:bCs/>
                <w:sz w:val="22"/>
                <w:szCs w:val="22"/>
              </w:rPr>
              <w:t>Материально-техническое обеспечение программы</w:t>
            </w:r>
          </w:p>
        </w:tc>
        <w:tc>
          <w:tcPr>
            <w:tcW w:w="1843" w:type="dxa"/>
            <w:tcBorders>
              <w:top w:val="single" w:sz="4" w:space="0" w:color="auto"/>
              <w:left w:val="single" w:sz="4" w:space="0" w:color="auto"/>
              <w:bottom w:val="single" w:sz="4" w:space="0" w:color="auto"/>
              <w:right w:val="single" w:sz="4" w:space="0" w:color="auto"/>
            </w:tcBorders>
          </w:tcPr>
          <w:p w14:paraId="10B5236B" w14:textId="77777777" w:rsidR="00B3714D" w:rsidRPr="00E4302A" w:rsidRDefault="00B3714D" w:rsidP="00F52B73">
            <w:pPr>
              <w:autoSpaceDE w:val="0"/>
              <w:autoSpaceDN w:val="0"/>
              <w:adjustRightInd w:val="0"/>
              <w:spacing w:line="276" w:lineRule="auto"/>
              <w:rPr>
                <w:rFonts w:ascii="Liberation Serif" w:hAnsi="Liberation Serif" w:cs="Liberation Serif"/>
                <w:color w:val="auto"/>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01C699C" w14:textId="77777777" w:rsidR="00B3714D" w:rsidRPr="00E4302A" w:rsidRDefault="00B3714D" w:rsidP="00F52B73">
            <w:pPr>
              <w:autoSpaceDE w:val="0"/>
              <w:autoSpaceDN w:val="0"/>
              <w:adjustRightInd w:val="0"/>
              <w:spacing w:line="276" w:lineRule="auto"/>
              <w:rPr>
                <w:rFonts w:ascii="Liberation Serif" w:hAnsi="Liberation Serif" w:cs="Liberation Serif"/>
                <w:color w:val="auto"/>
                <w:sz w:val="22"/>
                <w:szCs w:val="22"/>
              </w:rPr>
            </w:pPr>
            <w:r w:rsidRPr="00E4302A">
              <w:rPr>
                <w:rFonts w:ascii="Liberation Serif" w:hAnsi="Liberation Serif" w:cs="Liberation Serif"/>
                <w:color w:val="231F20"/>
                <w:sz w:val="22"/>
                <w:szCs w:val="22"/>
              </w:rPr>
              <w:t>«Шкалы МКДО 0-7» «Оценочный лист Шкал МКДО 0-7»</w:t>
            </w:r>
          </w:p>
        </w:tc>
      </w:tr>
    </w:tbl>
    <w:p w14:paraId="49F90CF7"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sz w:val="26"/>
          <w:szCs w:val="26"/>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w:t>
      </w:r>
      <w:r w:rsidRPr="00E4302A">
        <w:rPr>
          <w:rFonts w:ascii="Liberation Serif" w:hAnsi="Liberation Serif" w:cs="Liberation Serif"/>
          <w:sz w:val="26"/>
          <w:szCs w:val="26"/>
        </w:rPr>
        <w:lastRenderedPageBreak/>
        <w:t>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p>
    <w:p w14:paraId="727349FA" w14:textId="77777777" w:rsidR="00B3714D" w:rsidRDefault="003010C3" w:rsidP="00E4302A">
      <w:pPr>
        <w:pStyle w:val="11"/>
        <w:ind w:firstLine="720"/>
        <w:jc w:val="both"/>
      </w:pPr>
      <w:r w:rsidRPr="00E4302A">
        <w:rPr>
          <w:rFonts w:ascii="Liberation Serif" w:hAnsi="Liberation Serif" w:cs="Liberation Serif"/>
          <w:sz w:val="26"/>
          <w:szCs w:val="26"/>
        </w:rPr>
        <w:t>Содержание данного раздела направлено на выявление качественных параметров состояния лексического строя родного языка детей с ТНР. предъявляемых ребенку заданий определяются возрастом ребенка и его речеязыковыми возможностями и включают</w:t>
      </w:r>
    </w:p>
    <w:tbl>
      <w:tblPr>
        <w:tblStyle w:val="ae"/>
        <w:tblW w:w="9209" w:type="dxa"/>
        <w:tblLook w:val="04A0" w:firstRow="1" w:lastRow="0" w:firstColumn="1" w:lastColumn="0" w:noHBand="0" w:noVBand="1"/>
      </w:tblPr>
      <w:tblGrid>
        <w:gridCol w:w="3681"/>
        <w:gridCol w:w="5528"/>
      </w:tblGrid>
      <w:tr w:rsidR="003010C3" w:rsidRPr="003010C3" w14:paraId="67F820A2" w14:textId="77777777" w:rsidTr="008C4B1A">
        <w:tc>
          <w:tcPr>
            <w:tcW w:w="9209" w:type="dxa"/>
            <w:gridSpan w:val="2"/>
          </w:tcPr>
          <w:p w14:paraId="4BE9EB63" w14:textId="77777777" w:rsidR="003010C3" w:rsidRPr="00E4302A" w:rsidRDefault="003010C3" w:rsidP="00E4302A">
            <w:pPr>
              <w:pStyle w:val="11"/>
              <w:ind w:firstLine="0"/>
              <w:jc w:val="both"/>
              <w:rPr>
                <w:rFonts w:ascii="Liberation Serif" w:hAnsi="Liberation Serif" w:cs="Liberation Serif"/>
                <w:b/>
                <w:i/>
                <w:iCs/>
                <w:sz w:val="22"/>
                <w:szCs w:val="22"/>
              </w:rPr>
            </w:pPr>
            <w:r w:rsidRPr="00E4302A">
              <w:rPr>
                <w:rFonts w:ascii="Liberation Serif" w:hAnsi="Liberation Serif" w:cs="Liberation Serif"/>
                <w:b/>
                <w:i/>
                <w:iCs/>
                <w:sz w:val="22"/>
                <w:szCs w:val="22"/>
              </w:rPr>
              <w:t>Обследование словарного запаса</w:t>
            </w:r>
          </w:p>
        </w:tc>
      </w:tr>
      <w:tr w:rsidR="003010C3" w:rsidRPr="003010C3" w14:paraId="165305E3" w14:textId="77777777" w:rsidTr="003A0747">
        <w:tc>
          <w:tcPr>
            <w:tcW w:w="3681" w:type="dxa"/>
          </w:tcPr>
          <w:p w14:paraId="3508E7BB"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Характер и содержание</w:t>
            </w:r>
          </w:p>
        </w:tc>
        <w:tc>
          <w:tcPr>
            <w:tcW w:w="5528" w:type="dxa"/>
          </w:tcPr>
          <w:p w14:paraId="31AEB498"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Методы и приемы</w:t>
            </w:r>
          </w:p>
        </w:tc>
      </w:tr>
      <w:tr w:rsidR="003010C3" w:rsidRPr="003010C3" w14:paraId="27393649" w14:textId="77777777" w:rsidTr="003A0747">
        <w:tc>
          <w:tcPr>
            <w:tcW w:w="3681" w:type="dxa"/>
          </w:tcPr>
          <w:p w14:paraId="0A1580B4"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обследование навыков понимания, </w:t>
            </w:r>
          </w:p>
          <w:p w14:paraId="75F72572" w14:textId="77777777" w:rsidR="003010C3"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У</w:t>
            </w:r>
            <w:r w:rsidR="003010C3" w:rsidRPr="00E4302A">
              <w:rPr>
                <w:rFonts w:ascii="Liberation Serif" w:hAnsi="Liberation Serif" w:cs="Liberation Serif"/>
                <w:sz w:val="22"/>
                <w:szCs w:val="22"/>
              </w:rPr>
              <w:t xml:space="preserve">потребления слов в разных ситуациях и видах деятельности. </w:t>
            </w:r>
          </w:p>
          <w:p w14:paraId="25647F20" w14:textId="77777777" w:rsidR="003010C3" w:rsidRPr="00E4302A" w:rsidRDefault="003010C3" w:rsidP="00E4302A">
            <w:pPr>
              <w:pStyle w:val="11"/>
              <w:ind w:firstLine="0"/>
              <w:jc w:val="both"/>
              <w:rPr>
                <w:rFonts w:ascii="Liberation Serif" w:hAnsi="Liberation Serif" w:cs="Liberation Serif"/>
                <w:sz w:val="22"/>
                <w:szCs w:val="22"/>
              </w:rPr>
            </w:pPr>
          </w:p>
        </w:tc>
        <w:tc>
          <w:tcPr>
            <w:tcW w:w="5528" w:type="dxa"/>
          </w:tcPr>
          <w:p w14:paraId="1B6DBA15"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показ </w:t>
            </w:r>
          </w:p>
          <w:p w14:paraId="5B8867BB"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называние картинок с изображением предметов, действий, объектов с ярко выраженными признаками; </w:t>
            </w:r>
          </w:p>
          <w:p w14:paraId="1B00624D" w14:textId="77777777" w:rsidR="003A0747"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предметов и их частей; </w:t>
            </w:r>
          </w:p>
          <w:p w14:paraId="78C7F6FD"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частей тела человека, животных, птиц;</w:t>
            </w:r>
          </w:p>
          <w:p w14:paraId="2A5B5201"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 профессий и соответствующих атрибутов; </w:t>
            </w:r>
          </w:p>
          <w:p w14:paraId="0C65C137"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животных, птиц и их детенышей; действий, обозначающих эмоциональные реакции, </w:t>
            </w:r>
          </w:p>
          <w:p w14:paraId="36B20E15"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явления природы, </w:t>
            </w:r>
          </w:p>
          <w:p w14:paraId="67D310D2"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подбор антонимов и синонимов, объяснение значений слов, дополнение предложений нужным по смыслу словом и т.д.</w:t>
            </w:r>
          </w:p>
        </w:tc>
      </w:tr>
      <w:tr w:rsidR="003010C3" w:rsidRPr="003010C3" w14:paraId="4B7EFA5F" w14:textId="77777777" w:rsidTr="008C4B1A">
        <w:tc>
          <w:tcPr>
            <w:tcW w:w="9209" w:type="dxa"/>
            <w:gridSpan w:val="2"/>
          </w:tcPr>
          <w:p w14:paraId="58E45ADF" w14:textId="77777777" w:rsidR="003010C3" w:rsidRPr="00E4302A" w:rsidRDefault="003010C3" w:rsidP="00E4302A">
            <w:pPr>
              <w:pStyle w:val="11"/>
              <w:ind w:firstLine="0"/>
              <w:jc w:val="both"/>
              <w:rPr>
                <w:rFonts w:ascii="Liberation Serif" w:hAnsi="Liberation Serif" w:cs="Liberation Serif"/>
                <w:b/>
                <w:i/>
                <w:iCs/>
                <w:sz w:val="22"/>
                <w:szCs w:val="22"/>
              </w:rPr>
            </w:pPr>
            <w:r w:rsidRPr="00E4302A">
              <w:rPr>
                <w:rFonts w:ascii="Liberation Serif" w:hAnsi="Liberation Serif" w:cs="Liberation Serif"/>
                <w:b/>
                <w:i/>
                <w:iCs/>
                <w:sz w:val="22"/>
                <w:szCs w:val="22"/>
              </w:rPr>
              <w:t>Обследование грамматического строя языка</w:t>
            </w:r>
          </w:p>
        </w:tc>
      </w:tr>
      <w:tr w:rsidR="003010C3" w:rsidRPr="003010C3" w14:paraId="258B56ED" w14:textId="77777777" w:rsidTr="003A0747">
        <w:tc>
          <w:tcPr>
            <w:tcW w:w="3681" w:type="dxa"/>
          </w:tcPr>
          <w:p w14:paraId="6157F4CA" w14:textId="77777777" w:rsidR="003010C3"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Г</w:t>
            </w:r>
            <w:r w:rsidR="003010C3" w:rsidRPr="00E4302A">
              <w:rPr>
                <w:rFonts w:ascii="Liberation Serif" w:hAnsi="Liberation Serif" w:cs="Liberation Serif"/>
                <w:sz w:val="22"/>
                <w:szCs w:val="22"/>
              </w:rPr>
              <w:t xml:space="preserve">рамматический строй языка </w:t>
            </w:r>
          </w:p>
          <w:p w14:paraId="0656C0E7" w14:textId="77777777" w:rsidR="003010C3"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О</w:t>
            </w:r>
            <w:r w:rsidR="003010C3" w:rsidRPr="00E4302A">
              <w:rPr>
                <w:rFonts w:ascii="Liberation Serif" w:hAnsi="Liberation Serif" w:cs="Liberation Serif"/>
                <w:sz w:val="22"/>
                <w:szCs w:val="22"/>
              </w:rPr>
              <w:t xml:space="preserve">пределение возможностей ребенка с ТНР </w:t>
            </w:r>
          </w:p>
          <w:p w14:paraId="49331763" w14:textId="77777777" w:rsidR="003010C3"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А</w:t>
            </w:r>
            <w:r w:rsidR="003010C3" w:rsidRPr="00E4302A">
              <w:rPr>
                <w:rFonts w:ascii="Liberation Serif" w:hAnsi="Liberation Serif" w:cs="Liberation Serif"/>
                <w:sz w:val="22"/>
                <w:szCs w:val="22"/>
              </w:rPr>
              <w:t xml:space="preserve">декватно понимать и реализовывать в речи различные типы грамматических отношений. </w:t>
            </w:r>
          </w:p>
          <w:p w14:paraId="48151704" w14:textId="77777777" w:rsidR="003010C3" w:rsidRPr="00E4302A" w:rsidRDefault="003010C3" w:rsidP="00E4302A">
            <w:pPr>
              <w:pStyle w:val="11"/>
              <w:ind w:firstLine="0"/>
              <w:jc w:val="both"/>
              <w:rPr>
                <w:rFonts w:ascii="Liberation Serif" w:hAnsi="Liberation Serif" w:cs="Liberation Serif"/>
                <w:sz w:val="22"/>
                <w:szCs w:val="22"/>
              </w:rPr>
            </w:pPr>
          </w:p>
        </w:tc>
        <w:tc>
          <w:tcPr>
            <w:tcW w:w="5528" w:type="dxa"/>
          </w:tcPr>
          <w:p w14:paraId="6C20DD6D"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предлагаются задания, связанные с </w:t>
            </w:r>
          </w:p>
          <w:p w14:paraId="43DB8ACB"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пониманием простых и сложных предлогов, </w:t>
            </w:r>
          </w:p>
          <w:p w14:paraId="586872AC"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употреблением разных категориальных форм, словообразованием разных частей речи, </w:t>
            </w:r>
          </w:p>
          <w:p w14:paraId="3A042406"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построением предложений разных конструкций и т.д. </w:t>
            </w:r>
          </w:p>
          <w:p w14:paraId="4BE6D777"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составление фразы с опорой</w:t>
            </w:r>
            <w:r w:rsidR="00B96FD9" w:rsidRPr="00E4302A">
              <w:rPr>
                <w:rFonts w:ascii="Liberation Serif" w:hAnsi="Liberation Serif" w:cs="Liberation Serif"/>
                <w:sz w:val="22"/>
                <w:szCs w:val="22"/>
              </w:rPr>
              <w:t>:</w:t>
            </w:r>
          </w:p>
          <w:p w14:paraId="71E4CF89"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 на вопрос, </w:t>
            </w:r>
          </w:p>
          <w:p w14:paraId="71FABCC4"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на демонстрацию действий, </w:t>
            </w:r>
          </w:p>
          <w:p w14:paraId="3B28B11A"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по картине, </w:t>
            </w:r>
          </w:p>
          <w:p w14:paraId="231EFCB4"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серии картин, </w:t>
            </w:r>
          </w:p>
          <w:p w14:paraId="76D13917"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по опорным словам, </w:t>
            </w:r>
          </w:p>
          <w:p w14:paraId="53880DEE"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по слову, заданному в определенной форме, преобразование деформированного предложения и </w:t>
            </w:r>
            <w:r w:rsidRPr="00E4302A">
              <w:rPr>
                <w:rFonts w:ascii="Liberation Serif" w:hAnsi="Liberation Serif" w:cs="Liberation Serif"/>
                <w:sz w:val="22"/>
                <w:szCs w:val="22"/>
              </w:rPr>
              <w:lastRenderedPageBreak/>
              <w:t>т.п.</w:t>
            </w:r>
          </w:p>
        </w:tc>
      </w:tr>
      <w:tr w:rsidR="00B96FD9" w:rsidRPr="003010C3" w14:paraId="2BEDFDF0" w14:textId="77777777" w:rsidTr="008C4B1A">
        <w:tc>
          <w:tcPr>
            <w:tcW w:w="9209" w:type="dxa"/>
            <w:gridSpan w:val="2"/>
          </w:tcPr>
          <w:p w14:paraId="6D92986A" w14:textId="77777777" w:rsidR="00B96FD9" w:rsidRPr="00E4302A" w:rsidRDefault="00B96FD9" w:rsidP="00E4302A">
            <w:pPr>
              <w:pStyle w:val="11"/>
              <w:ind w:firstLine="0"/>
              <w:jc w:val="both"/>
              <w:rPr>
                <w:rFonts w:ascii="Liberation Serif" w:hAnsi="Liberation Serif" w:cs="Liberation Serif"/>
                <w:b/>
                <w:i/>
                <w:iCs/>
                <w:sz w:val="22"/>
                <w:szCs w:val="22"/>
              </w:rPr>
            </w:pPr>
            <w:r w:rsidRPr="00E4302A">
              <w:rPr>
                <w:rFonts w:ascii="Liberation Serif" w:hAnsi="Liberation Serif" w:cs="Liberation Serif"/>
                <w:b/>
                <w:i/>
                <w:iCs/>
                <w:sz w:val="22"/>
                <w:szCs w:val="22"/>
              </w:rPr>
              <w:lastRenderedPageBreak/>
              <w:t>Обследование связной речи</w:t>
            </w:r>
          </w:p>
        </w:tc>
      </w:tr>
      <w:tr w:rsidR="003010C3" w:rsidRPr="003010C3" w14:paraId="08501B85" w14:textId="77777777" w:rsidTr="003A0747">
        <w:tc>
          <w:tcPr>
            <w:tcW w:w="3681" w:type="dxa"/>
          </w:tcPr>
          <w:p w14:paraId="6433BB86" w14:textId="77777777" w:rsidR="00B96FD9" w:rsidRPr="00E4302A" w:rsidRDefault="003010C3" w:rsidP="00E4302A">
            <w:pPr>
              <w:pStyle w:val="11"/>
              <w:tabs>
                <w:tab w:val="left" w:pos="2213"/>
                <w:tab w:val="left" w:pos="6197"/>
                <w:tab w:val="left" w:pos="8065"/>
                <w:tab w:val="left" w:pos="8717"/>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Обследование состояния связной речи ребенка с ТНР включает в себя несколько направлений. </w:t>
            </w:r>
          </w:p>
          <w:p w14:paraId="2FADEDA1" w14:textId="77777777" w:rsidR="00B96FD9" w:rsidRPr="00E4302A" w:rsidRDefault="003010C3" w:rsidP="00682FC9">
            <w:pPr>
              <w:pStyle w:val="11"/>
              <w:numPr>
                <w:ilvl w:val="0"/>
                <w:numId w:val="53"/>
              </w:numPr>
              <w:tabs>
                <w:tab w:val="left" w:pos="457"/>
                <w:tab w:val="left" w:pos="6197"/>
                <w:tab w:val="left" w:pos="8065"/>
                <w:tab w:val="left" w:pos="8717"/>
              </w:tabs>
              <w:ind w:left="32"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изучение навыков ведения диалога - реализуется в самом начале обследования, в процессе так называемой вступительной беседы. </w:t>
            </w:r>
          </w:p>
          <w:p w14:paraId="3E820D2F" w14:textId="77777777" w:rsidR="003010C3" w:rsidRPr="00E4302A" w:rsidRDefault="00B96FD9" w:rsidP="00682FC9">
            <w:pPr>
              <w:pStyle w:val="11"/>
              <w:numPr>
                <w:ilvl w:val="0"/>
                <w:numId w:val="53"/>
              </w:numPr>
              <w:tabs>
                <w:tab w:val="left" w:pos="457"/>
                <w:tab w:val="left" w:pos="6197"/>
                <w:tab w:val="left" w:pos="8065"/>
                <w:tab w:val="left" w:pos="8717"/>
              </w:tabs>
              <w:ind w:left="32" w:firstLine="0"/>
              <w:jc w:val="both"/>
              <w:rPr>
                <w:rFonts w:ascii="Liberation Serif" w:hAnsi="Liberation Serif" w:cs="Liberation Serif"/>
                <w:sz w:val="22"/>
                <w:szCs w:val="22"/>
              </w:rPr>
            </w:pPr>
            <w:r w:rsidRPr="00E4302A">
              <w:rPr>
                <w:rFonts w:ascii="Liberation Serif" w:hAnsi="Liberation Serif" w:cs="Liberation Serif"/>
                <w:sz w:val="22"/>
                <w:szCs w:val="22"/>
              </w:rPr>
              <w:t>О</w:t>
            </w:r>
            <w:r w:rsidR="003010C3" w:rsidRPr="00E4302A">
              <w:rPr>
                <w:rFonts w:ascii="Liberation Serif" w:hAnsi="Liberation Serif" w:cs="Liberation Serif"/>
                <w:sz w:val="22"/>
                <w:szCs w:val="22"/>
              </w:rPr>
              <w:t>пределени</w:t>
            </w:r>
            <w:r w:rsidRPr="00E4302A">
              <w:rPr>
                <w:rFonts w:ascii="Liberation Serif" w:hAnsi="Liberation Serif" w:cs="Liberation Serif"/>
                <w:sz w:val="22"/>
                <w:szCs w:val="22"/>
              </w:rPr>
              <w:t>е</w:t>
            </w:r>
            <w:r w:rsidR="003010C3" w:rsidRPr="00E4302A">
              <w:rPr>
                <w:rFonts w:ascii="Liberation Serif" w:hAnsi="Liberation Serif" w:cs="Liberation Serif"/>
                <w:sz w:val="22"/>
                <w:szCs w:val="22"/>
              </w:rPr>
              <w:t xml:space="preserve"> степени сформированности монологической речи </w:t>
            </w:r>
          </w:p>
        </w:tc>
        <w:tc>
          <w:tcPr>
            <w:tcW w:w="5528" w:type="dxa"/>
          </w:tcPr>
          <w:p w14:paraId="1E4099CB" w14:textId="77777777" w:rsidR="00B96FD9" w:rsidRPr="00E4302A" w:rsidRDefault="00B96FD9" w:rsidP="00E4302A">
            <w:pPr>
              <w:pStyle w:val="11"/>
              <w:tabs>
                <w:tab w:val="left" w:pos="2213"/>
                <w:tab w:val="left" w:pos="6197"/>
                <w:tab w:val="left" w:pos="8065"/>
                <w:tab w:val="left" w:pos="8717"/>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предлагаются задания, направленные на составление ребенком различных видов рассказов: </w:t>
            </w:r>
          </w:p>
          <w:p w14:paraId="2F58D2CB" w14:textId="77777777" w:rsidR="00B96FD9" w:rsidRPr="00E4302A" w:rsidRDefault="00B96FD9" w:rsidP="00E4302A">
            <w:pPr>
              <w:pStyle w:val="11"/>
              <w:tabs>
                <w:tab w:val="left" w:pos="2213"/>
                <w:tab w:val="left" w:pos="6197"/>
                <w:tab w:val="left" w:pos="8065"/>
                <w:tab w:val="left" w:pos="8717"/>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 повествовательного, </w:t>
            </w:r>
          </w:p>
          <w:p w14:paraId="7D9B8B9C" w14:textId="77777777" w:rsidR="003010C3" w:rsidRPr="00E4302A" w:rsidRDefault="00B96FD9" w:rsidP="00E4302A">
            <w:pPr>
              <w:pStyle w:val="11"/>
              <w:tabs>
                <w:tab w:val="left" w:pos="2213"/>
                <w:tab w:val="left" w:pos="6197"/>
                <w:tab w:val="left" w:pos="8065"/>
                <w:tab w:val="left" w:pos="8717"/>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описательного,</w:t>
            </w:r>
          </w:p>
          <w:p w14:paraId="5347E604" w14:textId="77777777" w:rsidR="00B96FD9" w:rsidRPr="00E4302A" w:rsidRDefault="00B96FD9" w:rsidP="00E4302A">
            <w:pPr>
              <w:pStyle w:val="11"/>
              <w:tabs>
                <w:tab w:val="left" w:pos="2213"/>
                <w:tab w:val="left" w:pos="6197"/>
                <w:tab w:val="left" w:pos="8065"/>
                <w:tab w:val="left" w:pos="8717"/>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творческого и т.д</w:t>
            </w:r>
          </w:p>
        </w:tc>
      </w:tr>
      <w:tr w:rsidR="003010C3" w:rsidRPr="003010C3" w14:paraId="1DB2F7EE" w14:textId="77777777" w:rsidTr="003A0747">
        <w:tc>
          <w:tcPr>
            <w:tcW w:w="3681" w:type="dxa"/>
          </w:tcPr>
          <w:p w14:paraId="043C7EA8" w14:textId="77777777" w:rsidR="00B96FD9"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В</w:t>
            </w:r>
            <w:r w:rsidR="003010C3" w:rsidRPr="00E4302A">
              <w:rPr>
                <w:rFonts w:ascii="Liberation Serif" w:hAnsi="Liberation Serif" w:cs="Liberation Serif"/>
                <w:sz w:val="22"/>
                <w:szCs w:val="22"/>
              </w:rPr>
              <w:t xml:space="preserve">озможность составления рассказа на родном языке, </w:t>
            </w:r>
            <w:r w:rsidRPr="00E4302A">
              <w:rPr>
                <w:rFonts w:ascii="Liberation Serif" w:hAnsi="Liberation Serif" w:cs="Liberation Serif"/>
                <w:sz w:val="22"/>
                <w:szCs w:val="22"/>
              </w:rPr>
              <w:t>У</w:t>
            </w:r>
            <w:r w:rsidR="003010C3" w:rsidRPr="00E4302A">
              <w:rPr>
                <w:rFonts w:ascii="Liberation Serif" w:hAnsi="Liberation Serif" w:cs="Liberation Serif"/>
                <w:sz w:val="22"/>
                <w:szCs w:val="22"/>
              </w:rPr>
              <w:t xml:space="preserve">мение выстроить сюжетную линию, </w:t>
            </w:r>
          </w:p>
          <w:p w14:paraId="1FD3B57F" w14:textId="77777777" w:rsidR="001B3508"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Детские рассказы анализируются также по параметрам</w:t>
            </w:r>
            <w:r w:rsidR="001B3508" w:rsidRPr="00E4302A">
              <w:rPr>
                <w:rFonts w:ascii="Liberation Serif" w:hAnsi="Liberation Serif" w:cs="Liberation Serif"/>
                <w:sz w:val="22"/>
                <w:szCs w:val="22"/>
              </w:rPr>
              <w:t>:</w:t>
            </w:r>
          </w:p>
          <w:p w14:paraId="17E68109"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w:t>
            </w:r>
            <w:r w:rsidR="003010C3" w:rsidRPr="00E4302A">
              <w:rPr>
                <w:rFonts w:ascii="Liberation Serif" w:hAnsi="Liberation Serif" w:cs="Liberation Serif"/>
                <w:sz w:val="22"/>
                <w:szCs w:val="22"/>
              </w:rPr>
              <w:t xml:space="preserve">наличия или отсутствия фактов пропуска частей повествования, членов предложения, </w:t>
            </w:r>
          </w:p>
          <w:p w14:paraId="00F0FD15"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w:t>
            </w:r>
            <w:r w:rsidR="003010C3" w:rsidRPr="00E4302A">
              <w:rPr>
                <w:rFonts w:ascii="Liberation Serif" w:hAnsi="Liberation Serif" w:cs="Liberation Serif"/>
                <w:sz w:val="22"/>
                <w:szCs w:val="22"/>
              </w:rPr>
              <w:t>использования сложных или простых предложений,</w:t>
            </w:r>
          </w:p>
          <w:p w14:paraId="3829B4B1"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 </w:t>
            </w:r>
            <w:r w:rsidR="003010C3" w:rsidRPr="00E4302A">
              <w:rPr>
                <w:rFonts w:ascii="Liberation Serif" w:hAnsi="Liberation Serif" w:cs="Liberation Serif"/>
                <w:sz w:val="22"/>
                <w:szCs w:val="22"/>
              </w:rPr>
              <w:t xml:space="preserve">принятия помощи педагога и взрослого носителя родного языка, </w:t>
            </w:r>
          </w:p>
          <w:p w14:paraId="3305CEA2"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w:t>
            </w:r>
            <w:r w:rsidR="003010C3" w:rsidRPr="00E4302A">
              <w:rPr>
                <w:rFonts w:ascii="Liberation Serif" w:hAnsi="Liberation Serif" w:cs="Liberation Serif"/>
                <w:sz w:val="22"/>
                <w:szCs w:val="22"/>
              </w:rPr>
              <w:t xml:space="preserve">наличие в рассказе прямой речи, литературных оборотов, </w:t>
            </w:r>
          </w:p>
          <w:p w14:paraId="00D4E41D" w14:textId="77777777" w:rsidR="003010C3"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w:t>
            </w:r>
            <w:r w:rsidR="003010C3" w:rsidRPr="00E4302A">
              <w:rPr>
                <w:rFonts w:ascii="Liberation Serif" w:hAnsi="Liberation Serif" w:cs="Liberation Serif"/>
                <w:sz w:val="22"/>
                <w:szCs w:val="22"/>
              </w:rPr>
              <w:t>адекватностьиспользования лексико-грамматических средств языка и правильность фонетического оформления речи в процессе рассказывания и т.д.</w:t>
            </w:r>
          </w:p>
        </w:tc>
        <w:tc>
          <w:tcPr>
            <w:tcW w:w="5528" w:type="dxa"/>
          </w:tcPr>
          <w:p w14:paraId="023FD60D"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передать все важные части композиции, первостепенные и второстепенные детали рассказа, </w:t>
            </w:r>
          </w:p>
          <w:p w14:paraId="660355F6"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богатство и разнообразие используемых при рассказывании языковых средств, </w:t>
            </w:r>
          </w:p>
          <w:p w14:paraId="2905AE46" w14:textId="77777777" w:rsidR="001B3508" w:rsidRPr="00E4302A" w:rsidRDefault="001B3508"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возможность составления и реализации монологических высказываний с опорой (на наводящие вопросы, картинный материал) и без таковой. </w:t>
            </w:r>
          </w:p>
          <w:p w14:paraId="59FB6DDF" w14:textId="77777777" w:rsidR="003010C3" w:rsidRPr="00E4302A" w:rsidRDefault="003010C3" w:rsidP="00E4302A">
            <w:pPr>
              <w:pStyle w:val="11"/>
              <w:ind w:firstLine="0"/>
              <w:jc w:val="both"/>
              <w:rPr>
                <w:rFonts w:ascii="Liberation Serif" w:hAnsi="Liberation Serif" w:cs="Liberation Serif"/>
                <w:sz w:val="22"/>
                <w:szCs w:val="22"/>
              </w:rPr>
            </w:pPr>
          </w:p>
        </w:tc>
      </w:tr>
      <w:tr w:rsidR="00B96FD9" w:rsidRPr="003010C3" w14:paraId="646CA0FD" w14:textId="77777777" w:rsidTr="008C4B1A">
        <w:tc>
          <w:tcPr>
            <w:tcW w:w="9209" w:type="dxa"/>
            <w:gridSpan w:val="2"/>
          </w:tcPr>
          <w:p w14:paraId="75DE18DC" w14:textId="77777777" w:rsidR="00B96FD9" w:rsidRPr="00E4302A" w:rsidRDefault="00B96FD9" w:rsidP="00E4302A">
            <w:pPr>
              <w:pStyle w:val="11"/>
              <w:ind w:firstLine="0"/>
              <w:jc w:val="both"/>
              <w:rPr>
                <w:rFonts w:ascii="Liberation Serif" w:hAnsi="Liberation Serif" w:cs="Liberation Serif"/>
                <w:b/>
                <w:i/>
                <w:iCs/>
                <w:sz w:val="22"/>
                <w:szCs w:val="22"/>
              </w:rPr>
            </w:pPr>
            <w:r w:rsidRPr="00E4302A">
              <w:rPr>
                <w:rFonts w:ascii="Liberation Serif" w:hAnsi="Liberation Serif" w:cs="Liberation Serif"/>
                <w:b/>
                <w:i/>
                <w:iCs/>
                <w:sz w:val="22"/>
                <w:szCs w:val="22"/>
              </w:rPr>
              <w:t>Обследование фонетических и фонематических процессов</w:t>
            </w:r>
          </w:p>
        </w:tc>
      </w:tr>
      <w:tr w:rsidR="003010C3" w:rsidRPr="003010C3" w14:paraId="63056EC4" w14:textId="77777777" w:rsidTr="003A0747">
        <w:tc>
          <w:tcPr>
            <w:tcW w:w="3681" w:type="dxa"/>
          </w:tcPr>
          <w:p w14:paraId="3668E77F" w14:textId="77777777" w:rsidR="00B96FD9"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Ознакомительная беседа с ребенком дает первичное впечатление об особенностях произношения им звуков родного языка. </w:t>
            </w:r>
          </w:p>
          <w:p w14:paraId="7185C7F4" w14:textId="77777777" w:rsidR="003010C3" w:rsidRPr="00E4302A" w:rsidRDefault="003010C3" w:rsidP="00E4302A">
            <w:pPr>
              <w:pStyle w:val="11"/>
              <w:ind w:firstLine="0"/>
              <w:jc w:val="both"/>
              <w:rPr>
                <w:rFonts w:ascii="Liberation Serif" w:hAnsi="Liberation Serif" w:cs="Liberation Serif"/>
                <w:sz w:val="22"/>
                <w:szCs w:val="22"/>
              </w:rPr>
            </w:pPr>
          </w:p>
        </w:tc>
        <w:tc>
          <w:tcPr>
            <w:tcW w:w="5528" w:type="dxa"/>
          </w:tcPr>
          <w:p w14:paraId="3454CD28" w14:textId="77777777" w:rsidR="001B3508" w:rsidRPr="00E4302A" w:rsidRDefault="00B96FD9"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Для чего необходимо предъявить ряд специальных заданий, предварительно убедившись, что инструкции к ним и лексический материал понятны ребенку с ТНР. </w:t>
            </w:r>
          </w:p>
          <w:p w14:paraId="344F5890" w14:textId="77777777" w:rsidR="003010C3" w:rsidRPr="00E4302A" w:rsidRDefault="00B96FD9"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
        </w:tc>
      </w:tr>
      <w:tr w:rsidR="001C7530" w:rsidRPr="003010C3" w14:paraId="4ED6B76D" w14:textId="77777777" w:rsidTr="003A0747">
        <w:tc>
          <w:tcPr>
            <w:tcW w:w="3681" w:type="dxa"/>
            <w:vMerge w:val="restart"/>
          </w:tcPr>
          <w:p w14:paraId="627748F7"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Для выяснения степени овладения детьми слоговой </w:t>
            </w:r>
            <w:r w:rsidRPr="00E4302A">
              <w:rPr>
                <w:rFonts w:ascii="Liberation Serif" w:hAnsi="Liberation Serif" w:cs="Liberation Serif"/>
                <w:sz w:val="22"/>
                <w:szCs w:val="22"/>
              </w:rPr>
              <w:lastRenderedPageBreak/>
              <w:t xml:space="preserve">структурой слов </w:t>
            </w:r>
          </w:p>
          <w:p w14:paraId="15371DED"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p>
          <w:p w14:paraId="7E83B9AD"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14:paraId="1E7724F9"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Результаты обследования фиксируют характер нарушения звукопроизношения:</w:t>
            </w:r>
          </w:p>
          <w:p w14:paraId="5BD23980"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 xml:space="preserve">замены звуков, пропуски, искажение произношения, смешение, нестойкое произношение звуков, характер нарушений звуко-слоговой организации слова и т.д.. </w:t>
            </w:r>
          </w:p>
          <w:p w14:paraId="2AF4C38F"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tc>
        <w:tc>
          <w:tcPr>
            <w:tcW w:w="5528" w:type="dxa"/>
          </w:tcPr>
          <w:p w14:paraId="0AFF198C"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lastRenderedPageBreak/>
              <w:t xml:space="preserve">отбираются предметные и сюжетные картинки по тематическим циклам, хорошо знакомые ребенку, </w:t>
            </w:r>
            <w:r w:rsidRPr="00E4302A">
              <w:rPr>
                <w:rFonts w:ascii="Liberation Serif" w:hAnsi="Liberation Serif" w:cs="Liberation Serif"/>
                <w:sz w:val="22"/>
                <w:szCs w:val="22"/>
              </w:rPr>
              <w:lastRenderedPageBreak/>
              <w:t>например, обозначающие различные виды профессий и действий, с ними связанных.</w:t>
            </w:r>
          </w:p>
          <w:p w14:paraId="7783C61B"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p>
          <w:p w14:paraId="1553E722" w14:textId="77777777" w:rsidR="001C7530" w:rsidRPr="00E4302A" w:rsidRDefault="001C7530" w:rsidP="00E4302A">
            <w:pPr>
              <w:pStyle w:val="11"/>
              <w:tabs>
                <w:tab w:val="left" w:pos="4675"/>
              </w:tabs>
              <w:ind w:firstLine="0"/>
              <w:jc w:val="both"/>
              <w:rPr>
                <w:rFonts w:ascii="Liberation Serif" w:hAnsi="Liberation Serif" w:cs="Liberation Serif"/>
                <w:sz w:val="22"/>
                <w:szCs w:val="22"/>
              </w:rPr>
            </w:pPr>
            <w:r w:rsidRPr="00E4302A">
              <w:rPr>
                <w:rFonts w:ascii="Liberation Serif" w:hAnsi="Liberation Serif" w:cs="Liberation Serif"/>
                <w:sz w:val="22"/>
                <w:szCs w:val="22"/>
              </w:rPr>
              <w:t>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w:t>
            </w:r>
            <w:r w:rsidRPr="00E4302A">
              <w:rPr>
                <w:rFonts w:ascii="Liberation Serif" w:hAnsi="Liberation Serif" w:cs="Liberation Serif"/>
                <w:sz w:val="22"/>
                <w:szCs w:val="22"/>
              </w:rPr>
              <w:softHyphen/>
              <w:t>демонстрационный материал и т.д..</w:t>
            </w:r>
          </w:p>
        </w:tc>
      </w:tr>
      <w:tr w:rsidR="001C7530" w:rsidRPr="003010C3" w14:paraId="5A52EF5D" w14:textId="77777777" w:rsidTr="003A0747">
        <w:tc>
          <w:tcPr>
            <w:tcW w:w="3681" w:type="dxa"/>
            <w:vMerge/>
          </w:tcPr>
          <w:p w14:paraId="1E47B3A8" w14:textId="77777777" w:rsidR="001C7530" w:rsidRPr="00E4302A" w:rsidRDefault="001C7530" w:rsidP="00E4302A">
            <w:pPr>
              <w:pStyle w:val="11"/>
              <w:ind w:firstLine="0"/>
              <w:jc w:val="both"/>
              <w:rPr>
                <w:rFonts w:ascii="Liberation Serif" w:hAnsi="Liberation Serif" w:cs="Liberation Serif"/>
                <w:sz w:val="22"/>
                <w:szCs w:val="22"/>
              </w:rPr>
            </w:pPr>
          </w:p>
        </w:tc>
        <w:tc>
          <w:tcPr>
            <w:tcW w:w="5528" w:type="dxa"/>
          </w:tcPr>
          <w:p w14:paraId="3FC3EC74" w14:textId="77777777" w:rsidR="001C7530" w:rsidRPr="00E4302A" w:rsidRDefault="001C7530"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w:t>
            </w:r>
          </w:p>
        </w:tc>
      </w:tr>
      <w:tr w:rsidR="003010C3" w:rsidRPr="003010C3" w14:paraId="18212430" w14:textId="77777777" w:rsidTr="003A0747">
        <w:tc>
          <w:tcPr>
            <w:tcW w:w="3681" w:type="dxa"/>
          </w:tcPr>
          <w:p w14:paraId="3AB598BB" w14:textId="77777777" w:rsidR="003010C3" w:rsidRPr="00E4302A" w:rsidRDefault="003010C3" w:rsidP="00E4302A">
            <w:pPr>
              <w:pStyle w:val="11"/>
              <w:ind w:firstLine="0"/>
              <w:jc w:val="both"/>
              <w:rPr>
                <w:rFonts w:ascii="Liberation Serif" w:hAnsi="Liberation Serif" w:cs="Liberation Serif"/>
                <w:sz w:val="22"/>
                <w:szCs w:val="22"/>
              </w:rPr>
            </w:pPr>
            <w:r w:rsidRPr="00E4302A">
              <w:rPr>
                <w:rFonts w:ascii="Liberation Serif" w:hAnsi="Liberation Serif" w:cs="Liberation Serif"/>
                <w:sz w:val="22"/>
                <w:szCs w:val="22"/>
              </w:rPr>
              <w:t>В процессе комплексного обследования изучается состояние пространственно</w:t>
            </w:r>
            <w:r w:rsidRPr="00E4302A">
              <w:rPr>
                <w:rFonts w:ascii="Liberation Serif" w:hAnsi="Liberation Serif" w:cs="Liberation Serif"/>
                <w:sz w:val="22"/>
                <w:szCs w:val="22"/>
              </w:rPr>
              <w:softHyphen/>
              <w:t>зрительных ориентировок и моторно-графических навыков.</w:t>
            </w:r>
          </w:p>
        </w:tc>
        <w:tc>
          <w:tcPr>
            <w:tcW w:w="5528" w:type="dxa"/>
          </w:tcPr>
          <w:p w14:paraId="63B0FE85" w14:textId="77777777" w:rsidR="003010C3" w:rsidRPr="00E4302A" w:rsidRDefault="003010C3" w:rsidP="00E4302A">
            <w:pPr>
              <w:pStyle w:val="11"/>
              <w:ind w:firstLine="0"/>
              <w:jc w:val="both"/>
              <w:rPr>
                <w:rFonts w:ascii="Liberation Serif" w:hAnsi="Liberation Serif" w:cs="Liberation Serif"/>
                <w:sz w:val="22"/>
                <w:szCs w:val="22"/>
              </w:rPr>
            </w:pPr>
          </w:p>
        </w:tc>
      </w:tr>
    </w:tbl>
    <w:p w14:paraId="4A76002E" w14:textId="77777777" w:rsidR="00B96FD9" w:rsidRPr="008C4B1A" w:rsidRDefault="0041647C" w:rsidP="001C7530">
      <w:pPr>
        <w:pStyle w:val="11"/>
        <w:tabs>
          <w:tab w:val="left" w:pos="7685"/>
        </w:tabs>
        <w:spacing w:before="240" w:after="240"/>
        <w:ind w:firstLine="720"/>
        <w:jc w:val="both"/>
        <w:rPr>
          <w:rFonts w:ascii="Liberation Serif" w:hAnsi="Liberation Serif" w:cs="Liberation Serif"/>
          <w:sz w:val="24"/>
          <w:szCs w:val="24"/>
        </w:rPr>
      </w:pPr>
      <w:r w:rsidRPr="001C7530">
        <w:rPr>
          <w:rFonts w:ascii="Liberation Serif" w:hAnsi="Liberation Serif" w:cs="Liberation Serif"/>
          <w:sz w:val="26"/>
          <w:szCs w:val="26"/>
        </w:rPr>
        <w:t>В зависимости от возраста ребёнка и состояния его базовых коммуникативно - речевых навыков, целесообразно применять несколько дифференцированных схем обследования речеязыковых возможностей детей с ТНР</w:t>
      </w:r>
      <w:r w:rsidRPr="008C4B1A">
        <w:rPr>
          <w:rFonts w:ascii="Liberation Serif" w:hAnsi="Liberation Serif" w:cs="Liberation Serif"/>
          <w:sz w:val="24"/>
          <w:szCs w:val="24"/>
        </w:rPr>
        <w:t>:</w:t>
      </w:r>
    </w:p>
    <w:tbl>
      <w:tblPr>
        <w:tblStyle w:val="ae"/>
        <w:tblW w:w="0" w:type="auto"/>
        <w:tblLook w:val="04A0" w:firstRow="1" w:lastRow="0" w:firstColumn="1" w:lastColumn="0" w:noHBand="0" w:noVBand="1"/>
      </w:tblPr>
      <w:tblGrid>
        <w:gridCol w:w="4602"/>
        <w:gridCol w:w="4602"/>
      </w:tblGrid>
      <w:tr w:rsidR="00B96FD9" w:rsidRPr="008C4B1A" w14:paraId="767DDDFE" w14:textId="77777777" w:rsidTr="00F52B73">
        <w:tc>
          <w:tcPr>
            <w:tcW w:w="9204" w:type="dxa"/>
            <w:gridSpan w:val="2"/>
          </w:tcPr>
          <w:p w14:paraId="2BF1CE23"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lastRenderedPageBreak/>
              <w:t>Дифференцированные схемы обследования речеязыковых возможностей детей с ТНР</w:t>
            </w:r>
          </w:p>
        </w:tc>
      </w:tr>
      <w:tr w:rsidR="00B96FD9" w:rsidRPr="008C4B1A" w14:paraId="772D776E" w14:textId="77777777" w:rsidTr="00B96FD9">
        <w:tc>
          <w:tcPr>
            <w:tcW w:w="4602" w:type="dxa"/>
          </w:tcPr>
          <w:p w14:paraId="55BA4BD6"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первая схема</w:t>
            </w:r>
          </w:p>
        </w:tc>
        <w:tc>
          <w:tcPr>
            <w:tcW w:w="4602" w:type="dxa"/>
          </w:tcPr>
          <w:p w14:paraId="66FC469A"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для обследования детей, не владеющих фразовой речью</w:t>
            </w:r>
          </w:p>
        </w:tc>
      </w:tr>
      <w:tr w:rsidR="00B96FD9" w:rsidRPr="008C4B1A" w14:paraId="6D728937" w14:textId="77777777" w:rsidTr="00B96FD9">
        <w:tc>
          <w:tcPr>
            <w:tcW w:w="4602" w:type="dxa"/>
          </w:tcPr>
          <w:p w14:paraId="264BAFF9"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вторая схема</w:t>
            </w:r>
          </w:p>
        </w:tc>
        <w:tc>
          <w:tcPr>
            <w:tcW w:w="4602" w:type="dxa"/>
          </w:tcPr>
          <w:p w14:paraId="40AAA46C"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для обследования детей с начатками общеупотребительной речи</w:t>
            </w:r>
          </w:p>
        </w:tc>
      </w:tr>
      <w:tr w:rsidR="00B96FD9" w:rsidRPr="008C4B1A" w14:paraId="74CDFF1B" w14:textId="77777777" w:rsidTr="00B96FD9">
        <w:tc>
          <w:tcPr>
            <w:tcW w:w="4602" w:type="dxa"/>
          </w:tcPr>
          <w:p w14:paraId="5E06F5D8"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третья схема</w:t>
            </w:r>
          </w:p>
        </w:tc>
        <w:tc>
          <w:tcPr>
            <w:tcW w:w="4602" w:type="dxa"/>
          </w:tcPr>
          <w:p w14:paraId="4C124AD7"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w:t>
            </w:r>
          </w:p>
        </w:tc>
      </w:tr>
      <w:tr w:rsidR="00B96FD9" w:rsidRPr="008C4B1A" w14:paraId="58AB9D69" w14:textId="77777777" w:rsidTr="00B96FD9">
        <w:tc>
          <w:tcPr>
            <w:tcW w:w="4602" w:type="dxa"/>
          </w:tcPr>
          <w:p w14:paraId="1DC0A952"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четвертая схема</w:t>
            </w:r>
          </w:p>
        </w:tc>
        <w:tc>
          <w:tcPr>
            <w:tcW w:w="4602" w:type="dxa"/>
          </w:tcPr>
          <w:p w14:paraId="032C61AB" w14:textId="77777777" w:rsidR="00B96FD9" w:rsidRPr="00E4302A" w:rsidRDefault="00B96FD9" w:rsidP="008C4B1A">
            <w:pPr>
              <w:pStyle w:val="11"/>
              <w:tabs>
                <w:tab w:val="left" w:pos="7685"/>
              </w:tabs>
              <w:ind w:firstLine="0"/>
              <w:jc w:val="both"/>
              <w:rPr>
                <w:rFonts w:ascii="Liberation Serif" w:hAnsi="Liberation Serif" w:cs="Liberation Serif"/>
                <w:sz w:val="22"/>
                <w:szCs w:val="24"/>
              </w:rPr>
            </w:pPr>
            <w:r w:rsidRPr="00E4302A">
              <w:rPr>
                <w:rFonts w:ascii="Liberation Serif" w:hAnsi="Liberation Serif" w:cs="Liberation Serif"/>
                <w:sz w:val="22"/>
                <w:szCs w:val="24"/>
              </w:rPr>
              <w:t>для обследования детей с развернутой фразовой речью и с нерезко выраженными остаточными проявлениями лексико- грамматического и фонетико-фонематического недоразвития речи</w:t>
            </w:r>
          </w:p>
        </w:tc>
      </w:tr>
    </w:tbl>
    <w:p w14:paraId="4AC29924" w14:textId="77777777" w:rsidR="0041647C" w:rsidRPr="005F19F8" w:rsidRDefault="0041647C" w:rsidP="00682FC9">
      <w:pPr>
        <w:pStyle w:val="11"/>
        <w:numPr>
          <w:ilvl w:val="2"/>
          <w:numId w:val="90"/>
        </w:numPr>
        <w:spacing w:before="240"/>
        <w:jc w:val="both"/>
        <w:rPr>
          <w:rFonts w:ascii="Liberation Serif" w:hAnsi="Liberation Serif" w:cs="Liberation Serif"/>
          <w:b/>
          <w:sz w:val="26"/>
          <w:szCs w:val="26"/>
        </w:rPr>
      </w:pPr>
      <w:r w:rsidRPr="005F19F8">
        <w:rPr>
          <w:rFonts w:ascii="Liberation Serif" w:hAnsi="Liberation Serif" w:cs="Liberation Serif"/>
          <w:b/>
          <w:iCs/>
          <w:sz w:val="26"/>
          <w:szCs w:val="26"/>
        </w:rPr>
        <w:t>Осуществление квалифицированной коррекции нарушений речеязыкового развития детей с ТНР</w:t>
      </w:r>
    </w:p>
    <w:p w14:paraId="2679DC50" w14:textId="77777777" w:rsidR="00093D55" w:rsidRPr="00E4302A" w:rsidRDefault="0041647C" w:rsidP="00E4302A">
      <w:pPr>
        <w:pStyle w:val="11"/>
        <w:ind w:firstLine="760"/>
        <w:jc w:val="both"/>
        <w:rPr>
          <w:rFonts w:ascii="Liberation Serif" w:hAnsi="Liberation Serif" w:cs="Liberation Serif"/>
          <w:sz w:val="26"/>
          <w:szCs w:val="26"/>
        </w:rPr>
      </w:pPr>
      <w:r w:rsidRPr="00E4302A">
        <w:rPr>
          <w:rFonts w:ascii="Liberation Serif" w:hAnsi="Liberation Serif" w:cs="Liberation Serif"/>
          <w:sz w:val="26"/>
          <w:szCs w:val="26"/>
        </w:rPr>
        <w:t xml:space="preserve">В </w:t>
      </w:r>
      <w:r w:rsidRPr="00753D8E">
        <w:rPr>
          <w:rFonts w:ascii="Liberation Serif" w:hAnsi="Liberation Serif" w:cs="Liberation Serif"/>
          <w:sz w:val="26"/>
          <w:szCs w:val="26"/>
        </w:rPr>
        <w:t>младенческом возрасте и вплоть до полутора-двух лет</w:t>
      </w:r>
      <w:r w:rsidRPr="00E4302A">
        <w:rPr>
          <w:rFonts w:ascii="Liberation Serif" w:hAnsi="Liberation Serif" w:cs="Liberation Serif"/>
          <w:sz w:val="26"/>
          <w:szCs w:val="26"/>
        </w:rPr>
        <w:t xml:space="preserve">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w:t>
      </w:r>
    </w:p>
    <w:p w14:paraId="2C05A18F" w14:textId="77777777" w:rsidR="00093D55" w:rsidRPr="00E4302A" w:rsidRDefault="0041647C" w:rsidP="00E4302A">
      <w:pPr>
        <w:pStyle w:val="11"/>
        <w:ind w:firstLine="284"/>
        <w:jc w:val="both"/>
        <w:rPr>
          <w:rFonts w:ascii="Liberation Serif" w:hAnsi="Liberation Serif" w:cs="Liberation Serif"/>
          <w:sz w:val="26"/>
          <w:szCs w:val="26"/>
        </w:rPr>
      </w:pPr>
      <w:r w:rsidRPr="00E4302A">
        <w:rPr>
          <w:rFonts w:ascii="Liberation Serif" w:hAnsi="Liberation Serif" w:cs="Liberation Serif"/>
          <w:sz w:val="26"/>
          <w:szCs w:val="26"/>
        </w:rPr>
        <w:t xml:space="preserve">Одним из приемов коррекционной работы, направленной на предупреждение нарушений речевого развития, является </w:t>
      </w:r>
      <w:r w:rsidRPr="00E4302A">
        <w:rPr>
          <w:rFonts w:ascii="Liberation Serif" w:hAnsi="Liberation Serif" w:cs="Liberation Serif"/>
          <w:b/>
          <w:sz w:val="26"/>
          <w:szCs w:val="26"/>
        </w:rPr>
        <w:t>нормализация процессов кормления</w:t>
      </w:r>
      <w:r w:rsidRPr="00E4302A">
        <w:rPr>
          <w:rFonts w:ascii="Liberation Serif" w:hAnsi="Liberation Serif" w:cs="Liberation Serif"/>
          <w:sz w:val="26"/>
          <w:szCs w:val="26"/>
        </w:rPr>
        <w:t xml:space="preserve">,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w:t>
      </w:r>
    </w:p>
    <w:p w14:paraId="6F13C323" w14:textId="77777777" w:rsidR="00093D55" w:rsidRPr="00E4302A" w:rsidRDefault="0041647C" w:rsidP="00E4302A">
      <w:pPr>
        <w:pStyle w:val="11"/>
        <w:ind w:firstLine="284"/>
        <w:jc w:val="both"/>
        <w:rPr>
          <w:rFonts w:ascii="Liberation Serif" w:hAnsi="Liberation Serif" w:cs="Liberation Serif"/>
          <w:sz w:val="26"/>
          <w:szCs w:val="26"/>
        </w:rPr>
      </w:pPr>
      <w:r w:rsidRPr="00E4302A">
        <w:rPr>
          <w:rFonts w:ascii="Liberation Serif" w:hAnsi="Liberation Serif" w:cs="Liberation Serif"/>
          <w:sz w:val="26"/>
          <w:szCs w:val="26"/>
        </w:rPr>
        <w:t>Наряду с нормализацией кормления следует развивать у ребенка</w:t>
      </w:r>
      <w:r w:rsidR="00093D55" w:rsidRPr="00E4302A">
        <w:rPr>
          <w:rFonts w:ascii="Liberation Serif" w:hAnsi="Liberation Serif" w:cs="Liberation Serif"/>
          <w:sz w:val="26"/>
          <w:szCs w:val="26"/>
        </w:rPr>
        <w:t>:</w:t>
      </w:r>
    </w:p>
    <w:p w14:paraId="64320DE6" w14:textId="77777777" w:rsidR="00093D55" w:rsidRPr="00E4302A" w:rsidRDefault="0041647C" w:rsidP="00682FC9">
      <w:pPr>
        <w:pStyle w:val="11"/>
        <w:numPr>
          <w:ilvl w:val="0"/>
          <w:numId w:val="54"/>
        </w:numPr>
        <w:ind w:left="567" w:hanging="426"/>
        <w:jc w:val="both"/>
        <w:rPr>
          <w:rFonts w:ascii="Liberation Serif" w:hAnsi="Liberation Serif" w:cs="Liberation Serif"/>
          <w:sz w:val="26"/>
          <w:szCs w:val="26"/>
        </w:rPr>
      </w:pPr>
      <w:r w:rsidRPr="00E4302A">
        <w:rPr>
          <w:rFonts w:ascii="Liberation Serif" w:hAnsi="Liberation Serif" w:cs="Liberation Serif"/>
          <w:sz w:val="26"/>
          <w:szCs w:val="26"/>
        </w:rPr>
        <w:t xml:space="preserve">потребность в общении с взрослыми, </w:t>
      </w:r>
    </w:p>
    <w:p w14:paraId="6F4C17E1" w14:textId="77777777" w:rsidR="00093D55" w:rsidRPr="00E4302A" w:rsidRDefault="0041647C" w:rsidP="00682FC9">
      <w:pPr>
        <w:pStyle w:val="11"/>
        <w:numPr>
          <w:ilvl w:val="0"/>
          <w:numId w:val="54"/>
        </w:numPr>
        <w:ind w:left="567" w:hanging="426"/>
        <w:jc w:val="both"/>
        <w:rPr>
          <w:rFonts w:ascii="Liberation Serif" w:hAnsi="Liberation Serif" w:cs="Liberation Serif"/>
          <w:sz w:val="26"/>
          <w:szCs w:val="26"/>
        </w:rPr>
      </w:pPr>
      <w:r w:rsidRPr="00E4302A">
        <w:rPr>
          <w:rFonts w:ascii="Liberation Serif" w:hAnsi="Liberation Serif" w:cs="Liberation Serif"/>
          <w:sz w:val="26"/>
          <w:szCs w:val="26"/>
        </w:rPr>
        <w:t xml:space="preserve">формировать зрительную фиксацию </w:t>
      </w:r>
    </w:p>
    <w:p w14:paraId="553CFF15" w14:textId="77777777" w:rsidR="00093D55" w:rsidRPr="00E4302A" w:rsidRDefault="0041647C" w:rsidP="00682FC9">
      <w:pPr>
        <w:pStyle w:val="11"/>
        <w:numPr>
          <w:ilvl w:val="0"/>
          <w:numId w:val="54"/>
        </w:numPr>
        <w:ind w:left="567" w:hanging="426"/>
        <w:jc w:val="both"/>
        <w:rPr>
          <w:rFonts w:ascii="Liberation Serif" w:hAnsi="Liberation Serif" w:cs="Liberation Serif"/>
          <w:sz w:val="26"/>
          <w:szCs w:val="26"/>
        </w:rPr>
      </w:pPr>
      <w:r w:rsidRPr="00E4302A">
        <w:rPr>
          <w:rFonts w:ascii="Liberation Serif" w:hAnsi="Liberation Serif" w:cs="Liberation Serif"/>
          <w:sz w:val="26"/>
          <w:szCs w:val="26"/>
        </w:rPr>
        <w:t xml:space="preserve">способность прослеживать движение предмета, </w:t>
      </w:r>
    </w:p>
    <w:p w14:paraId="2012BBA5" w14:textId="77777777" w:rsidR="00093D55" w:rsidRPr="00E4302A" w:rsidRDefault="0041647C" w:rsidP="00682FC9">
      <w:pPr>
        <w:pStyle w:val="11"/>
        <w:numPr>
          <w:ilvl w:val="0"/>
          <w:numId w:val="54"/>
        </w:numPr>
        <w:ind w:left="567" w:hanging="426"/>
        <w:jc w:val="both"/>
        <w:rPr>
          <w:rFonts w:ascii="Liberation Serif" w:hAnsi="Liberation Serif" w:cs="Liberation Serif"/>
          <w:sz w:val="26"/>
          <w:szCs w:val="26"/>
        </w:rPr>
      </w:pPr>
      <w:r w:rsidRPr="00E4302A">
        <w:rPr>
          <w:rFonts w:ascii="Liberation Serif" w:hAnsi="Liberation Serif" w:cs="Liberation Serif"/>
          <w:sz w:val="26"/>
          <w:szCs w:val="26"/>
        </w:rPr>
        <w:t xml:space="preserve">стимулировать слуховое внимание, </w:t>
      </w:r>
    </w:p>
    <w:p w14:paraId="09B57BD1" w14:textId="77777777" w:rsidR="00093D55" w:rsidRPr="00E4302A" w:rsidRDefault="0041647C" w:rsidP="00682FC9">
      <w:pPr>
        <w:pStyle w:val="11"/>
        <w:numPr>
          <w:ilvl w:val="0"/>
          <w:numId w:val="54"/>
        </w:numPr>
        <w:ind w:left="567" w:hanging="426"/>
        <w:jc w:val="both"/>
        <w:rPr>
          <w:rFonts w:ascii="Liberation Serif" w:hAnsi="Liberation Serif" w:cs="Liberation Serif"/>
          <w:sz w:val="26"/>
          <w:szCs w:val="26"/>
        </w:rPr>
      </w:pPr>
      <w:r w:rsidRPr="00E4302A">
        <w:rPr>
          <w:rFonts w:ascii="Liberation Serif" w:hAnsi="Liberation Serif" w:cs="Liberation Serif"/>
          <w:sz w:val="26"/>
          <w:szCs w:val="26"/>
        </w:rPr>
        <w:lastRenderedPageBreak/>
        <w:t xml:space="preserve">акцентировать внимание ребенка на звучании предметов, </w:t>
      </w:r>
    </w:p>
    <w:p w14:paraId="125BB05C" w14:textId="77777777" w:rsidR="0041647C" w:rsidRPr="00E4302A" w:rsidRDefault="0041647C" w:rsidP="00682FC9">
      <w:pPr>
        <w:pStyle w:val="11"/>
        <w:numPr>
          <w:ilvl w:val="0"/>
          <w:numId w:val="54"/>
        </w:numPr>
        <w:ind w:left="567" w:hanging="426"/>
        <w:jc w:val="both"/>
        <w:rPr>
          <w:rFonts w:ascii="Liberation Serif" w:hAnsi="Liberation Serif" w:cs="Liberation Serif"/>
          <w:sz w:val="26"/>
          <w:szCs w:val="26"/>
        </w:rPr>
      </w:pPr>
      <w:r w:rsidRPr="00E4302A">
        <w:rPr>
          <w:rFonts w:ascii="Liberation Serif" w:hAnsi="Liberation Serif" w:cs="Liberation Serif"/>
          <w:sz w:val="26"/>
          <w:szCs w:val="26"/>
        </w:rPr>
        <w:t>формировать умение локализовать звук в пространстве.</w:t>
      </w:r>
    </w:p>
    <w:p w14:paraId="62896C12" w14:textId="77777777" w:rsidR="00093D55" w:rsidRPr="00E4302A" w:rsidRDefault="0041647C" w:rsidP="007D2242">
      <w:pPr>
        <w:pStyle w:val="11"/>
        <w:spacing w:before="240"/>
        <w:ind w:firstLine="760"/>
        <w:jc w:val="both"/>
        <w:rPr>
          <w:rFonts w:ascii="Liberation Serif" w:hAnsi="Liberation Serif" w:cs="Liberation Serif"/>
          <w:color w:val="00000A"/>
          <w:sz w:val="26"/>
          <w:szCs w:val="26"/>
        </w:rPr>
      </w:pPr>
      <w:r w:rsidRPr="007D2242">
        <w:rPr>
          <w:rFonts w:ascii="Liberation Serif" w:hAnsi="Liberation Serif" w:cs="Liberation Serif"/>
          <w:b/>
          <w:i/>
          <w:color w:val="00000A"/>
          <w:sz w:val="26"/>
          <w:szCs w:val="26"/>
        </w:rPr>
        <w:t>Обучение</w:t>
      </w:r>
      <w:r w:rsidRPr="00E4302A">
        <w:rPr>
          <w:rFonts w:ascii="Liberation Serif" w:hAnsi="Liberation Serif" w:cs="Liberation Serif"/>
          <w:b/>
          <w:bCs/>
          <w:i/>
          <w:iCs/>
          <w:color w:val="00000A"/>
          <w:sz w:val="26"/>
          <w:szCs w:val="26"/>
        </w:rPr>
        <w:t>детей с ТНР, не владеющих фразовой речью (первым уровнем речевого развития),</w:t>
      </w:r>
      <w:r w:rsidRPr="00E4302A">
        <w:rPr>
          <w:rFonts w:ascii="Liberation Serif" w:hAnsi="Liberation Serif" w:cs="Liberation Serif"/>
          <w:color w:val="00000A"/>
          <w:sz w:val="26"/>
          <w:szCs w:val="26"/>
        </w:rPr>
        <w:t xml:space="preserve"> предусматривает развитие понимания речи иразвитие активной подражательной речевой деятельности. </w:t>
      </w:r>
    </w:p>
    <w:p w14:paraId="4D03E6A6"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В рамках первого направления работыучить по инструкции узнавать и показывать предметы,действия,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14:paraId="29B44EAA"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w:t>
      </w:r>
    </w:p>
    <w:p w14:paraId="053A99DE"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14:paraId="342D7F6A"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По результатам коррекционной работы на этом этапе формирования речевого развития дети учатсясоотносить предметы и действия с их словесным обозначением, понимать обобщающее значение слов. </w:t>
      </w:r>
    </w:p>
    <w:p w14:paraId="507DCDF6"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14:paraId="05534903"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У детей появляется потребность общаться с помощью элементарных двух-трехсловных предложений. </w:t>
      </w:r>
    </w:p>
    <w:p w14:paraId="6724A81E"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Словесная деятельность может проявляться в любых речезвуковых выражениях без коррекции их фонетического оформления. </w:t>
      </w:r>
    </w:p>
    <w:p w14:paraId="0452714D" w14:textId="77777777" w:rsidR="00093D55" w:rsidRPr="00E4302A" w:rsidRDefault="0041647C" w:rsidP="00E4302A">
      <w:pPr>
        <w:pStyle w:val="11"/>
        <w:ind w:firstLine="76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w:t>
      </w:r>
    </w:p>
    <w:p w14:paraId="69D147C0" w14:textId="77777777" w:rsidR="0041647C" w:rsidRPr="00E4302A" w:rsidRDefault="0041647C" w:rsidP="00E4302A">
      <w:pPr>
        <w:pStyle w:val="11"/>
        <w:ind w:firstLine="760"/>
        <w:jc w:val="both"/>
        <w:rPr>
          <w:rFonts w:ascii="Liberation Serif" w:hAnsi="Liberation Serif" w:cs="Liberation Serif"/>
          <w:sz w:val="26"/>
          <w:szCs w:val="26"/>
        </w:rPr>
      </w:pPr>
      <w:r w:rsidRPr="00E4302A">
        <w:rPr>
          <w:rFonts w:ascii="Liberation Serif" w:hAnsi="Liberation Serif" w:cs="Liberation Serif"/>
          <w:color w:val="00000A"/>
          <w:sz w:val="26"/>
          <w:szCs w:val="26"/>
        </w:rPr>
        <w:t>В содержание коррекционно-развивающейработы включаются развитие и совершенствование моторно-двигательных навыков,</w:t>
      </w:r>
      <w:r w:rsidRPr="00E4302A">
        <w:rPr>
          <w:rFonts w:ascii="Liberation Serif" w:hAnsi="Liberation Serif" w:cs="Liberation Serif"/>
          <w:sz w:val="26"/>
          <w:szCs w:val="26"/>
        </w:rPr>
        <w:t>профилактика нарушений</w:t>
      </w:r>
      <w:r w:rsidRPr="00E4302A">
        <w:rPr>
          <w:rFonts w:ascii="Liberation Serif" w:hAnsi="Liberation Serif" w:cs="Liberation Serif"/>
          <w:color w:val="00000A"/>
          <w:sz w:val="26"/>
          <w:szCs w:val="26"/>
        </w:rPr>
        <w:t>эмоционально - волевой сферы.</w:t>
      </w:r>
    </w:p>
    <w:p w14:paraId="1CBA741B" w14:textId="77777777" w:rsidR="0041647C" w:rsidRPr="00E4302A" w:rsidRDefault="0041647C" w:rsidP="007D2242">
      <w:pPr>
        <w:pStyle w:val="11"/>
        <w:spacing w:before="240"/>
        <w:ind w:firstLine="760"/>
        <w:jc w:val="both"/>
        <w:rPr>
          <w:rFonts w:ascii="Liberation Serif" w:hAnsi="Liberation Serif" w:cs="Liberation Serif"/>
          <w:sz w:val="26"/>
          <w:szCs w:val="26"/>
        </w:rPr>
      </w:pPr>
      <w:r w:rsidRPr="007D2242">
        <w:rPr>
          <w:rFonts w:ascii="Liberation Serif" w:hAnsi="Liberation Serif" w:cs="Liberation Serif"/>
          <w:b/>
          <w:i/>
          <w:color w:val="00000A"/>
          <w:sz w:val="26"/>
          <w:szCs w:val="26"/>
        </w:rPr>
        <w:lastRenderedPageBreak/>
        <w:t>Обучение</w:t>
      </w:r>
      <w:r w:rsidRPr="00E4302A">
        <w:rPr>
          <w:rFonts w:ascii="Liberation Serif" w:hAnsi="Liberation Serif" w:cs="Liberation Serif"/>
          <w:b/>
          <w:bCs/>
          <w:i/>
          <w:iCs/>
          <w:color w:val="00000A"/>
          <w:sz w:val="26"/>
          <w:szCs w:val="26"/>
        </w:rPr>
        <w:t>детей с начатками фразовой речи (со вторым уровнем речевого развития)</w:t>
      </w:r>
      <w:r w:rsidRPr="00E4302A">
        <w:rPr>
          <w:rFonts w:ascii="Liberation Serif" w:hAnsi="Liberation Serif" w:cs="Liberation Serif"/>
          <w:color w:val="00000A"/>
          <w:sz w:val="26"/>
          <w:szCs w:val="26"/>
        </w:rPr>
        <w:t xml:space="preserve"> предполагает несколько направлений:</w:t>
      </w:r>
    </w:p>
    <w:p w14:paraId="3805041B" w14:textId="77777777" w:rsidR="0041647C" w:rsidRPr="00E4302A" w:rsidRDefault="0041647C" w:rsidP="00E4302A">
      <w:pPr>
        <w:pStyle w:val="11"/>
        <w:numPr>
          <w:ilvl w:val="0"/>
          <w:numId w:val="7"/>
        </w:numPr>
        <w:tabs>
          <w:tab w:val="left" w:pos="957"/>
        </w:tabs>
        <w:ind w:firstLine="760"/>
        <w:jc w:val="both"/>
        <w:rPr>
          <w:rFonts w:ascii="Liberation Serif" w:hAnsi="Liberation Serif" w:cs="Liberation Serif"/>
          <w:sz w:val="26"/>
          <w:szCs w:val="26"/>
        </w:rPr>
      </w:pPr>
      <w:r w:rsidRPr="00E4302A">
        <w:rPr>
          <w:rFonts w:ascii="Liberation Serif" w:hAnsi="Liberation Serif" w:cs="Liberation Serif"/>
          <w:color w:val="00000A"/>
          <w:sz w:val="26"/>
          <w:szCs w:val="26"/>
        </w:rP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337B408C" w14:textId="77777777" w:rsidR="0041647C" w:rsidRPr="00E4302A" w:rsidRDefault="0041647C" w:rsidP="00E4302A">
      <w:pPr>
        <w:pStyle w:val="11"/>
        <w:numPr>
          <w:ilvl w:val="0"/>
          <w:numId w:val="7"/>
        </w:numPr>
        <w:tabs>
          <w:tab w:val="left" w:pos="957"/>
        </w:tabs>
        <w:ind w:firstLine="760"/>
        <w:jc w:val="both"/>
        <w:rPr>
          <w:rFonts w:ascii="Liberation Serif" w:hAnsi="Liberation Serif" w:cs="Liberation Serif"/>
          <w:sz w:val="26"/>
          <w:szCs w:val="26"/>
        </w:rPr>
      </w:pPr>
      <w:r w:rsidRPr="00E4302A">
        <w:rPr>
          <w:rFonts w:ascii="Liberation Serif" w:hAnsi="Liberation Serif" w:cs="Liberation Serif"/>
          <w:color w:val="00000A"/>
          <w:sz w:val="26"/>
          <w:szCs w:val="26"/>
        </w:rPr>
        <w:t>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1A68124E" w14:textId="77777777" w:rsidR="0041647C" w:rsidRPr="00E4302A" w:rsidRDefault="0041647C" w:rsidP="00E4302A">
      <w:pPr>
        <w:pStyle w:val="11"/>
        <w:numPr>
          <w:ilvl w:val="0"/>
          <w:numId w:val="7"/>
        </w:numPr>
        <w:tabs>
          <w:tab w:val="left" w:pos="957"/>
        </w:tabs>
        <w:ind w:firstLine="760"/>
        <w:jc w:val="both"/>
        <w:rPr>
          <w:rFonts w:ascii="Liberation Serif" w:hAnsi="Liberation Serif" w:cs="Liberation Serif"/>
          <w:sz w:val="26"/>
          <w:szCs w:val="26"/>
        </w:rPr>
      </w:pPr>
      <w:r w:rsidRPr="00E4302A">
        <w:rPr>
          <w:rFonts w:ascii="Liberation Serif" w:hAnsi="Liberation Serif" w:cs="Liberation Serif"/>
          <w:color w:val="00000A"/>
          <w:sz w:val="26"/>
          <w:szCs w:val="26"/>
        </w:rPr>
        <w:t>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14:paraId="2592ECD7" w14:textId="77777777" w:rsidR="0041647C" w:rsidRPr="00E4302A" w:rsidRDefault="0041647C" w:rsidP="00E4302A">
      <w:pPr>
        <w:pStyle w:val="11"/>
        <w:ind w:firstLine="840"/>
        <w:jc w:val="both"/>
        <w:rPr>
          <w:rFonts w:ascii="Liberation Serif" w:hAnsi="Liberation Serif" w:cs="Liberation Serif"/>
          <w:sz w:val="26"/>
          <w:szCs w:val="26"/>
        </w:rPr>
      </w:pPr>
      <w:r w:rsidRPr="00E4302A">
        <w:rPr>
          <w:rFonts w:ascii="Liberation Serif" w:hAnsi="Liberation Serif" w:cs="Liberation Serif"/>
          <w:color w:val="00000A"/>
          <w:sz w:val="26"/>
          <w:szCs w:val="26"/>
        </w:rPr>
        <w:t>-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1094B7EB"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w:t>
      </w:r>
      <w:r w:rsidRPr="00E4302A">
        <w:rPr>
          <w:rFonts w:ascii="Liberation Serif" w:hAnsi="Liberation Serif" w:cs="Liberation Serif"/>
          <w:color w:val="00000A"/>
          <w:sz w:val="26"/>
          <w:szCs w:val="26"/>
        </w:rPr>
        <w:lastRenderedPageBreak/>
        <w:t>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14:paraId="3460749C"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73664E06" w14:textId="77777777" w:rsidR="0041647C" w:rsidRPr="00E4302A" w:rsidRDefault="0041647C" w:rsidP="00E4302A">
      <w:pPr>
        <w:pStyle w:val="11"/>
        <w:ind w:firstLine="720"/>
        <w:jc w:val="both"/>
        <w:rPr>
          <w:rFonts w:ascii="Liberation Serif" w:hAnsi="Liberation Serif" w:cs="Liberation Serif"/>
          <w:sz w:val="26"/>
          <w:szCs w:val="26"/>
        </w:rPr>
      </w:pPr>
      <w:r w:rsidRPr="007D2242">
        <w:rPr>
          <w:rFonts w:ascii="Liberation Serif" w:hAnsi="Liberation Serif" w:cs="Liberation Serif"/>
          <w:b/>
          <w:i/>
          <w:color w:val="00000A"/>
          <w:sz w:val="26"/>
          <w:szCs w:val="26"/>
        </w:rPr>
        <w:t>Обучение детей с развернутой фразовой речьюс элементами лексико</w:t>
      </w:r>
      <w:r w:rsidRPr="007D2242">
        <w:rPr>
          <w:rFonts w:ascii="Liberation Serif" w:hAnsi="Liberation Serif" w:cs="Liberation Serif"/>
          <w:b/>
          <w:i/>
          <w:color w:val="00000A"/>
          <w:sz w:val="26"/>
          <w:szCs w:val="26"/>
        </w:rPr>
        <w:softHyphen/>
        <w:t>грамматического недоразвития</w:t>
      </w:r>
      <w:r w:rsidRPr="00E4302A">
        <w:rPr>
          <w:rFonts w:ascii="Liberation Serif" w:hAnsi="Liberation Serif" w:cs="Liberation Serif"/>
          <w:i/>
          <w:iCs/>
          <w:color w:val="00000A"/>
          <w:sz w:val="26"/>
          <w:szCs w:val="26"/>
        </w:rPr>
        <w:t>(</w:t>
      </w:r>
      <w:r w:rsidRPr="00E4302A">
        <w:rPr>
          <w:rFonts w:ascii="Liberation Serif" w:hAnsi="Liberation Serif" w:cs="Liberation Serif"/>
          <w:b/>
          <w:bCs/>
          <w:i/>
          <w:iCs/>
          <w:color w:val="00000A"/>
          <w:sz w:val="26"/>
          <w:szCs w:val="26"/>
        </w:rPr>
        <w:t xml:space="preserve">третьим уровнем речевого развития) </w:t>
      </w:r>
      <w:r w:rsidRPr="00E4302A">
        <w:rPr>
          <w:rFonts w:ascii="Liberation Serif" w:hAnsi="Liberation Serif" w:cs="Liberation Serif"/>
          <w:color w:val="00000A"/>
          <w:sz w:val="26"/>
          <w:szCs w:val="26"/>
        </w:rPr>
        <w:t>предусматривает:</w:t>
      </w:r>
    </w:p>
    <w:p w14:paraId="36CC35B7" w14:textId="77777777" w:rsidR="0041647C" w:rsidRPr="00E4302A" w:rsidRDefault="0041647C" w:rsidP="00E4302A">
      <w:pPr>
        <w:pStyle w:val="11"/>
        <w:ind w:firstLine="800"/>
        <w:jc w:val="both"/>
        <w:rPr>
          <w:rFonts w:ascii="Liberation Serif" w:hAnsi="Liberation Serif" w:cs="Liberation Serif"/>
          <w:sz w:val="26"/>
          <w:szCs w:val="26"/>
        </w:rPr>
      </w:pPr>
      <w:r w:rsidRPr="00E4302A">
        <w:rPr>
          <w:rFonts w:ascii="Liberation Serif" w:hAnsi="Liberation Serif" w:cs="Liberation Serif"/>
          <w:color w:val="00000A"/>
          <w:sz w:val="26"/>
          <w:szCs w:val="26"/>
        </w:rPr>
        <w:t>-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533578EF" w14:textId="77777777" w:rsidR="0041647C" w:rsidRPr="00E4302A" w:rsidRDefault="0041647C" w:rsidP="00504ACB">
      <w:pPr>
        <w:pStyle w:val="11"/>
        <w:tabs>
          <w:tab w:val="left" w:pos="701"/>
        </w:tabs>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w:t>
      </w:r>
      <w:r w:rsidRPr="00E4302A">
        <w:rPr>
          <w:rFonts w:ascii="Liberation Serif" w:hAnsi="Liberation Serif" w:cs="Liberation Serif"/>
          <w:color w:val="00000A"/>
          <w:sz w:val="26"/>
          <w:szCs w:val="26"/>
        </w:rPr>
        <w:tab/>
        <w:t>развитие умения дифференцировать на слух оппозиционные звуки речи: свистящие - шипящие, звонкие - глухие, твердые - мягкие, сонорные и т.д.</w:t>
      </w:r>
    </w:p>
    <w:p w14:paraId="456D3F4B" w14:textId="77777777" w:rsidR="0041647C" w:rsidRPr="00E4302A" w:rsidRDefault="0041647C" w:rsidP="00504ACB">
      <w:pPr>
        <w:pStyle w:val="11"/>
        <w:numPr>
          <w:ilvl w:val="0"/>
          <w:numId w:val="7"/>
        </w:numPr>
        <w:tabs>
          <w:tab w:val="left" w:pos="1418"/>
        </w:tabs>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 Зсложных слов и т.д.)</w:t>
      </w:r>
    </w:p>
    <w:p w14:paraId="0B21EB41" w14:textId="77777777" w:rsidR="0041647C" w:rsidRPr="00E4302A" w:rsidRDefault="0041647C" w:rsidP="00504ACB">
      <w:pPr>
        <w:pStyle w:val="11"/>
        <w:numPr>
          <w:ilvl w:val="0"/>
          <w:numId w:val="7"/>
        </w:numPr>
        <w:tabs>
          <w:tab w:val="left" w:pos="1418"/>
        </w:tabs>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2F4AC946"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w:t>
      </w:r>
      <w:r w:rsidRPr="00E4302A">
        <w:rPr>
          <w:rFonts w:ascii="Liberation Serif" w:hAnsi="Liberation Serif" w:cs="Liberation Serif"/>
          <w:color w:val="00000A"/>
          <w:sz w:val="26"/>
          <w:szCs w:val="26"/>
        </w:rPr>
        <w:lastRenderedPageBreak/>
        <w:t>синонимы (смелый - храбрый).</w:t>
      </w:r>
    </w:p>
    <w:p w14:paraId="63183FCB" w14:textId="77777777" w:rsidR="0041647C" w:rsidRPr="00E4302A" w:rsidRDefault="0041647C" w:rsidP="00504ACB">
      <w:pPr>
        <w:pStyle w:val="11"/>
        <w:numPr>
          <w:ilvl w:val="0"/>
          <w:numId w:val="7"/>
        </w:numPr>
        <w:tabs>
          <w:tab w:val="left" w:pos="1418"/>
        </w:tabs>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закрепление произношения многосложных слов с различными</w:t>
      </w:r>
    </w:p>
    <w:p w14:paraId="345445E2" w14:textId="77777777" w:rsidR="0041647C" w:rsidRPr="00E4302A" w:rsidRDefault="0041647C" w:rsidP="00504ACB">
      <w:pPr>
        <w:pStyle w:val="11"/>
        <w:tabs>
          <w:tab w:val="left" w:pos="922"/>
        </w:tabs>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вариантами стечения согласных звуков. Употребление этих слов в самостоятельной речи:</w:t>
      </w:r>
      <w:r w:rsidRPr="00E4302A">
        <w:rPr>
          <w:rFonts w:ascii="Liberation Serif" w:hAnsi="Liberation Serif" w:cs="Liberation Serif"/>
          <w:color w:val="00000A"/>
          <w:sz w:val="26"/>
          <w:szCs w:val="26"/>
        </w:rPr>
        <w:tab/>
        <w:t>птичница, проволока, регулировщик регулирует уличное движение,</w:t>
      </w:r>
    </w:p>
    <w:p w14:paraId="2009C19A"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экскаваторщик, экскаваторщик работает на экскаваторе.</w:t>
      </w:r>
    </w:p>
    <w:p w14:paraId="3154E3E6"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14:paraId="20B7B5D0"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14:paraId="42C6BC70"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14:paraId="5D37E04A"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14:paraId="43A45B49"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w:t>
      </w:r>
      <w:r w:rsidRPr="00E4302A">
        <w:rPr>
          <w:rFonts w:ascii="Liberation Serif" w:hAnsi="Liberation Serif" w:cs="Liberation Serif"/>
          <w:color w:val="00000A"/>
          <w:sz w:val="26"/>
          <w:szCs w:val="26"/>
        </w:rPr>
        <w:lastRenderedPageBreak/>
        <w:t>указанные звуки, например, а, у или и, у, а, а затем определяют количество их и последовательность.</w:t>
      </w:r>
    </w:p>
    <w:p w14:paraId="134EE8A6"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Далее осуществляется анализ и синтез обратного слога типа ап, ут, ок. Дети учатся выделять последний согласный в словах (кот, мак).</w:t>
      </w:r>
    </w:p>
    <w:p w14:paraId="553FD5B6"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Затем они приступают к выделению начальных согласных и ударных гласных из положения после согласных (дом, танк).</w:t>
      </w:r>
    </w:p>
    <w:p w14:paraId="0CF683CF"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14:paraId="682B43C2"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14:paraId="5ED36615" w14:textId="77777777" w:rsidR="0041647C" w:rsidRPr="00E4302A" w:rsidRDefault="0041647C" w:rsidP="00504ACB">
      <w:pPr>
        <w:pStyle w:val="11"/>
        <w:ind w:firstLine="426"/>
        <w:jc w:val="both"/>
        <w:rPr>
          <w:rFonts w:ascii="Liberation Serif" w:hAnsi="Liberation Serif" w:cs="Liberation Serif"/>
          <w:sz w:val="26"/>
          <w:szCs w:val="26"/>
        </w:rPr>
      </w:pPr>
      <w:r w:rsidRPr="00E4302A">
        <w:rPr>
          <w:rFonts w:ascii="Liberation Serif" w:hAnsi="Liberation Serif" w:cs="Liberation Serif"/>
          <w:color w:val="00000A"/>
          <w:sz w:val="26"/>
          <w:szCs w:val="26"/>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14:paraId="6F001016"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За это же время практически усваиваются термины: слог, предложение, согласные звуки, звонкие, глухие, твердые, мягкие звуки.</w:t>
      </w:r>
    </w:p>
    <w:p w14:paraId="707621BD"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14:paraId="7EF93256"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p>
    <w:p w14:paraId="390D15FD" w14:textId="77777777" w:rsidR="0041647C" w:rsidRPr="00E4302A" w:rsidRDefault="0041647C" w:rsidP="00E4302A">
      <w:pPr>
        <w:pStyle w:val="11"/>
        <w:ind w:firstLine="760"/>
        <w:jc w:val="both"/>
        <w:rPr>
          <w:rFonts w:ascii="Liberation Serif" w:hAnsi="Liberation Serif" w:cs="Liberation Serif"/>
          <w:sz w:val="26"/>
          <w:szCs w:val="26"/>
        </w:rPr>
      </w:pPr>
      <w:r w:rsidRPr="00E4302A">
        <w:rPr>
          <w:rFonts w:ascii="Liberation Serif" w:hAnsi="Liberation Serif" w:cs="Liberation Serif"/>
          <w:sz w:val="26"/>
          <w:szCs w:val="26"/>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w:t>
      </w:r>
      <w:r w:rsidRPr="00E4302A">
        <w:rPr>
          <w:rFonts w:ascii="Liberation Serif" w:hAnsi="Liberation Serif" w:cs="Liberation Serif"/>
          <w:sz w:val="26"/>
          <w:szCs w:val="26"/>
        </w:rPr>
        <w:softHyphen/>
        <w:t xml:space="preserve">нетические неточности, ликвидация которых должна </w:t>
      </w:r>
      <w:r w:rsidRPr="00E4302A">
        <w:rPr>
          <w:rFonts w:ascii="Liberation Serif" w:hAnsi="Liberation Serif" w:cs="Liberation Serif"/>
          <w:sz w:val="26"/>
          <w:szCs w:val="26"/>
        </w:rPr>
        <w:lastRenderedPageBreak/>
        <w:t>сочетаться с обучением детей сложным формам речи, что и предлагается сделать на следующем этапе обучения.</w:t>
      </w:r>
    </w:p>
    <w:p w14:paraId="4611516B" w14:textId="77777777" w:rsidR="0041647C" w:rsidRPr="00E4302A" w:rsidRDefault="0041647C" w:rsidP="007D2242">
      <w:pPr>
        <w:pStyle w:val="11"/>
        <w:spacing w:before="240"/>
        <w:ind w:firstLine="760"/>
        <w:jc w:val="both"/>
        <w:rPr>
          <w:rFonts w:ascii="Liberation Serif" w:hAnsi="Liberation Serif" w:cs="Liberation Serif"/>
          <w:sz w:val="26"/>
          <w:szCs w:val="26"/>
        </w:rPr>
      </w:pPr>
      <w:r w:rsidRPr="007D2242">
        <w:rPr>
          <w:rFonts w:ascii="Liberation Serif" w:hAnsi="Liberation Serif" w:cs="Liberation Serif"/>
          <w:b/>
          <w:i/>
          <w:color w:val="00000A"/>
          <w:sz w:val="26"/>
          <w:szCs w:val="26"/>
        </w:rPr>
        <w:t xml:space="preserve">Обучение детей </w:t>
      </w:r>
      <w:r w:rsidRPr="007D2242">
        <w:rPr>
          <w:rFonts w:ascii="Liberation Serif" w:hAnsi="Liberation Serif" w:cs="Liberation Serif"/>
          <w:b/>
          <w:i/>
          <w:sz w:val="26"/>
          <w:szCs w:val="26"/>
        </w:rPr>
        <w:t>с нерезко выраженными остаточными проявлениями лексико</w:t>
      </w:r>
      <w:r w:rsidRPr="007D2242">
        <w:rPr>
          <w:rFonts w:ascii="Liberation Serif" w:hAnsi="Liberation Serif" w:cs="Liberation Serif"/>
          <w:b/>
          <w:i/>
          <w:sz w:val="26"/>
          <w:szCs w:val="26"/>
        </w:rPr>
        <w:softHyphen/>
        <w:t xml:space="preserve">грамматического и фонетико-фонематического недоразвития </w:t>
      </w:r>
      <w:r w:rsidRPr="007D2242">
        <w:rPr>
          <w:rFonts w:ascii="Liberation Serif" w:hAnsi="Liberation Serif" w:cs="Liberation Serif"/>
          <w:b/>
          <w:i/>
          <w:iCs/>
          <w:sz w:val="26"/>
          <w:szCs w:val="26"/>
        </w:rPr>
        <w:t>речи</w:t>
      </w:r>
      <w:r w:rsidRPr="00E4302A">
        <w:rPr>
          <w:rFonts w:ascii="Liberation Serif" w:hAnsi="Liberation Serif" w:cs="Liberation Serif"/>
          <w:b/>
          <w:bCs/>
          <w:i/>
          <w:iCs/>
          <w:color w:val="00000A"/>
          <w:sz w:val="26"/>
          <w:szCs w:val="26"/>
        </w:rPr>
        <w:t>(четвертым уровнем речевого развития)</w:t>
      </w:r>
      <w:r w:rsidRPr="00E4302A">
        <w:rPr>
          <w:rFonts w:ascii="Liberation Serif" w:hAnsi="Liberation Serif" w:cs="Liberation Serif"/>
          <w:color w:val="00000A"/>
          <w:sz w:val="26"/>
          <w:szCs w:val="26"/>
        </w:rPr>
        <w:t xml:space="preserve"> предусматривает следующие направления работы:</w:t>
      </w:r>
    </w:p>
    <w:p w14:paraId="216D4CCA" w14:textId="77777777" w:rsidR="0041647C" w:rsidRPr="00E4302A" w:rsidRDefault="0041647C" w:rsidP="00E4302A">
      <w:pPr>
        <w:pStyle w:val="11"/>
        <w:ind w:firstLine="760"/>
        <w:jc w:val="both"/>
        <w:rPr>
          <w:rFonts w:ascii="Liberation Serif" w:hAnsi="Liberation Serif" w:cs="Liberation Serif"/>
          <w:sz w:val="26"/>
          <w:szCs w:val="26"/>
        </w:rPr>
      </w:pPr>
      <w:r w:rsidRPr="00E4302A">
        <w:rPr>
          <w:rFonts w:ascii="Liberation Serif" w:hAnsi="Liberation Serif" w:cs="Liberation Serif"/>
          <w:color w:val="00000A"/>
          <w:sz w:val="26"/>
          <w:szCs w:val="26"/>
        </w:rPr>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7927AFD4" w14:textId="77777777" w:rsidR="0041647C" w:rsidRPr="00E4302A" w:rsidRDefault="0041647C" w:rsidP="00E4302A">
      <w:pPr>
        <w:pStyle w:val="11"/>
        <w:ind w:firstLine="820"/>
        <w:jc w:val="both"/>
        <w:rPr>
          <w:rFonts w:ascii="Liberation Serif" w:hAnsi="Liberation Serif" w:cs="Liberation Serif"/>
          <w:sz w:val="26"/>
          <w:szCs w:val="26"/>
        </w:rPr>
      </w:pPr>
      <w:r w:rsidRPr="00E4302A">
        <w:rPr>
          <w:rFonts w:ascii="Liberation Serif" w:hAnsi="Liberation Serif" w:cs="Liberation Serif"/>
          <w:color w:val="00000A"/>
          <w:sz w:val="26"/>
          <w:szCs w:val="26"/>
        </w:rPr>
        <w:t>- развитие самостоятельной развернутой фразовой речи: закрепление навыкасоставления предложений по опорным словам, расширение объема предложений путем введения однородных членов предложений,</w:t>
      </w:r>
    </w:p>
    <w:p w14:paraId="02915F0A" w14:textId="77777777" w:rsidR="0041647C" w:rsidRPr="00E4302A" w:rsidRDefault="0041647C" w:rsidP="00E4302A">
      <w:pPr>
        <w:pStyle w:val="11"/>
        <w:numPr>
          <w:ilvl w:val="0"/>
          <w:numId w:val="7"/>
        </w:numPr>
        <w:tabs>
          <w:tab w:val="left" w:pos="945"/>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совершенствование связной речи: закрепление навыка рассказа, пересказа с элементами фантазийных и творческих сюжетов,</w:t>
      </w:r>
    </w:p>
    <w:p w14:paraId="1DF7C266" w14:textId="77777777" w:rsidR="0041647C" w:rsidRPr="00E4302A" w:rsidRDefault="0041647C" w:rsidP="00E4302A">
      <w:pPr>
        <w:pStyle w:val="11"/>
        <w:numPr>
          <w:ilvl w:val="0"/>
          <w:numId w:val="7"/>
        </w:numPr>
        <w:tabs>
          <w:tab w:val="left" w:pos="945"/>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правильногопроизношения в многосложных словах и самостоятельных высказываниях, воспитание ритмико-интонационной и мелодической окраски речи.</w:t>
      </w:r>
    </w:p>
    <w:p w14:paraId="44E98CA3" w14:textId="77777777" w:rsidR="0041647C" w:rsidRPr="00E4302A" w:rsidRDefault="0041647C" w:rsidP="00E4302A">
      <w:pPr>
        <w:pStyle w:val="11"/>
        <w:numPr>
          <w:ilvl w:val="0"/>
          <w:numId w:val="7"/>
        </w:numPr>
        <w:tabs>
          <w:tab w:val="left" w:pos="945"/>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4EC521EE"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w:t>
      </w:r>
      <w:r w:rsidRPr="00E4302A">
        <w:rPr>
          <w:rFonts w:ascii="Liberation Serif" w:hAnsi="Liberation Serif" w:cs="Liberation Serif"/>
          <w:color w:val="00000A"/>
          <w:sz w:val="26"/>
          <w:szCs w:val="26"/>
        </w:rPr>
        <w:softHyphen/>
        <w:t xml:space="preserve">двигательного развития, несовершенства </w:t>
      </w:r>
      <w:r w:rsidRPr="00E4302A">
        <w:rPr>
          <w:rFonts w:ascii="Liberation Serif" w:hAnsi="Liberation Serif" w:cs="Liberation Serif"/>
          <w:color w:val="00000A"/>
          <w:sz w:val="26"/>
          <w:szCs w:val="26"/>
        </w:rPr>
        <w:lastRenderedPageBreak/>
        <w:t>мыслительных, пространственно</w:t>
      </w:r>
      <w:r w:rsidRPr="00E4302A">
        <w:rPr>
          <w:rFonts w:ascii="Liberation Serif" w:hAnsi="Liberation Serif" w:cs="Liberation Serif"/>
          <w:color w:val="00000A"/>
          <w:sz w:val="26"/>
          <w:szCs w:val="26"/>
        </w:rPr>
        <w:softHyphen/>
        <w:t>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14:paraId="7BB383B2" w14:textId="77777777" w:rsidR="00093D55" w:rsidRPr="00E4302A" w:rsidRDefault="0041647C" w:rsidP="00E4302A">
      <w:pPr>
        <w:pStyle w:val="11"/>
        <w:ind w:firstLine="72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14:paraId="30D03482" w14:textId="77777777" w:rsidR="0041647C" w:rsidRPr="00E4302A" w:rsidRDefault="0041647C" w:rsidP="00E4302A">
      <w:pPr>
        <w:pStyle w:val="11"/>
        <w:ind w:firstLine="720"/>
        <w:jc w:val="both"/>
        <w:rPr>
          <w:rFonts w:ascii="Liberation Serif" w:hAnsi="Liberation Serif" w:cs="Liberation Serif"/>
          <w:b/>
          <w:i/>
          <w:sz w:val="26"/>
          <w:szCs w:val="26"/>
        </w:rPr>
      </w:pPr>
      <w:r w:rsidRPr="00E4302A">
        <w:rPr>
          <w:rFonts w:ascii="Liberation Serif" w:hAnsi="Liberation Serif" w:cs="Liberation Serif"/>
          <w:b/>
          <w:i/>
          <w:color w:val="00000A"/>
          <w:sz w:val="26"/>
          <w:szCs w:val="26"/>
        </w:rPr>
        <w:t xml:space="preserve"> Для детей старшей возрастной группы планируется:</w:t>
      </w:r>
    </w:p>
    <w:p w14:paraId="3E7B27FB" w14:textId="77777777" w:rsidR="0041647C" w:rsidRPr="00E4302A" w:rsidRDefault="0041647C" w:rsidP="00E4302A">
      <w:pPr>
        <w:pStyle w:val="11"/>
        <w:numPr>
          <w:ilvl w:val="0"/>
          <w:numId w:val="7"/>
        </w:numPr>
        <w:tabs>
          <w:tab w:val="left" w:pos="945"/>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15B9B056" w14:textId="77777777" w:rsidR="0041647C" w:rsidRPr="00E4302A" w:rsidRDefault="0041647C" w:rsidP="00E4302A">
      <w:pPr>
        <w:pStyle w:val="11"/>
        <w:numPr>
          <w:ilvl w:val="0"/>
          <w:numId w:val="7"/>
        </w:numPr>
        <w:tabs>
          <w:tab w:val="left" w:pos="225"/>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различать понятия «звук», «слог», «слово», «предложение», оперируя ими на практическом уровне;</w:t>
      </w:r>
    </w:p>
    <w:p w14:paraId="0FAE9927" w14:textId="77777777" w:rsidR="0041647C" w:rsidRPr="00E4302A" w:rsidRDefault="0041647C" w:rsidP="00E4302A">
      <w:pPr>
        <w:pStyle w:val="11"/>
        <w:numPr>
          <w:ilvl w:val="0"/>
          <w:numId w:val="7"/>
        </w:numPr>
        <w:tabs>
          <w:tab w:val="left" w:pos="979"/>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определять последовательность слов в предложении, звуков и слогов в словах;</w:t>
      </w:r>
    </w:p>
    <w:p w14:paraId="383632B4" w14:textId="77777777" w:rsidR="0041647C" w:rsidRPr="00E4302A" w:rsidRDefault="0041647C" w:rsidP="00E4302A">
      <w:pPr>
        <w:pStyle w:val="11"/>
        <w:numPr>
          <w:ilvl w:val="0"/>
          <w:numId w:val="7"/>
        </w:numPr>
        <w:tabs>
          <w:tab w:val="left" w:pos="979"/>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находить в предложении слова с заданным звуком, определять место звука в слове;</w:t>
      </w:r>
    </w:p>
    <w:p w14:paraId="1243EC73" w14:textId="77777777" w:rsidR="0041647C" w:rsidRPr="00E4302A" w:rsidRDefault="0041647C" w:rsidP="00E4302A">
      <w:pPr>
        <w:pStyle w:val="11"/>
        <w:numPr>
          <w:ilvl w:val="0"/>
          <w:numId w:val="7"/>
        </w:numPr>
        <w:tabs>
          <w:tab w:val="left" w:pos="988"/>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овладеть интонационными средствами выразительности речи, реализации этих средств в разных видах речевых высказываний.</w:t>
      </w:r>
    </w:p>
    <w:p w14:paraId="52D2AF13" w14:textId="77777777" w:rsidR="0041647C" w:rsidRPr="00E4302A" w:rsidRDefault="0041647C" w:rsidP="007D2242">
      <w:pPr>
        <w:pStyle w:val="11"/>
        <w:ind w:firstLine="0"/>
        <w:jc w:val="both"/>
        <w:rPr>
          <w:rFonts w:ascii="Liberation Serif" w:hAnsi="Liberation Serif" w:cs="Liberation Serif"/>
          <w:b/>
          <w:i/>
          <w:sz w:val="26"/>
          <w:szCs w:val="26"/>
        </w:rPr>
      </w:pPr>
      <w:r w:rsidRPr="00E4302A">
        <w:rPr>
          <w:rFonts w:ascii="Liberation Serif" w:hAnsi="Liberation Serif" w:cs="Liberation Serif"/>
          <w:b/>
          <w:i/>
          <w:color w:val="00000A"/>
          <w:sz w:val="26"/>
          <w:szCs w:val="26"/>
        </w:rPr>
        <w:t>Для детей подготовительной к школе группы предполагается обучить их:</w:t>
      </w:r>
    </w:p>
    <w:p w14:paraId="779347B0" w14:textId="77777777" w:rsidR="0041647C" w:rsidRPr="00E4302A" w:rsidRDefault="0041647C" w:rsidP="00E4302A">
      <w:pPr>
        <w:pStyle w:val="11"/>
        <w:numPr>
          <w:ilvl w:val="0"/>
          <w:numId w:val="7"/>
        </w:numPr>
        <w:tabs>
          <w:tab w:val="left" w:pos="988"/>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правильно артикулировать и четко дифференцировать звуки речи;</w:t>
      </w:r>
    </w:p>
    <w:p w14:paraId="68321855"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-различать понятия «звук», «слог», «слово», «предложение», «твердые-мягкие звуки», «звонкие - глухие звуки», оперируя ими на практическом уровне;</w:t>
      </w:r>
    </w:p>
    <w:p w14:paraId="64DC5635" w14:textId="77777777" w:rsidR="0041647C" w:rsidRPr="00E4302A" w:rsidRDefault="0041647C" w:rsidP="00E4302A">
      <w:pPr>
        <w:pStyle w:val="11"/>
        <w:numPr>
          <w:ilvl w:val="0"/>
          <w:numId w:val="7"/>
        </w:numPr>
        <w:tabs>
          <w:tab w:val="left" w:pos="979"/>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определять и называть последовательность слов в предложении, звуков и слогов в словах;</w:t>
      </w:r>
    </w:p>
    <w:p w14:paraId="73E42D95" w14:textId="77777777" w:rsidR="0041647C" w:rsidRPr="00E4302A" w:rsidRDefault="0041647C" w:rsidP="00E4302A">
      <w:pPr>
        <w:pStyle w:val="11"/>
        <w:numPr>
          <w:ilvl w:val="0"/>
          <w:numId w:val="7"/>
        </w:numPr>
        <w:tabs>
          <w:tab w:val="left" w:pos="988"/>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производить элементарный звуковой анализ и синтез;</w:t>
      </w:r>
    </w:p>
    <w:p w14:paraId="13B59069" w14:textId="77777777" w:rsidR="0041647C" w:rsidRPr="00E4302A" w:rsidRDefault="0041647C" w:rsidP="00E4302A">
      <w:pPr>
        <w:pStyle w:val="11"/>
        <w:numPr>
          <w:ilvl w:val="0"/>
          <w:numId w:val="7"/>
        </w:numPr>
        <w:tabs>
          <w:tab w:val="left" w:pos="979"/>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знать некоторые буквы и производить отдельные действия с ними (выкладывать некоторые слоги, слова).</w:t>
      </w:r>
    </w:p>
    <w:p w14:paraId="3771D98C" w14:textId="77777777" w:rsidR="00093D55" w:rsidRPr="00E4302A" w:rsidRDefault="0041647C" w:rsidP="00E4302A">
      <w:pPr>
        <w:pStyle w:val="11"/>
        <w:ind w:firstLine="72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Коррекционно-развивающая работа с детьми, имеющими нарушения </w:t>
      </w:r>
      <w:r w:rsidRPr="00E4302A">
        <w:rPr>
          <w:rFonts w:ascii="Liberation Serif" w:hAnsi="Liberation Serif" w:cs="Liberation Serif"/>
          <w:b/>
          <w:i/>
          <w:color w:val="00000A"/>
          <w:sz w:val="26"/>
          <w:szCs w:val="26"/>
        </w:rPr>
        <w:t>темпо</w:t>
      </w:r>
      <w:r w:rsidRPr="00E4302A">
        <w:rPr>
          <w:rFonts w:ascii="Liberation Serif" w:hAnsi="Liberation Serif" w:cs="Liberation Serif"/>
          <w:b/>
          <w:i/>
          <w:color w:val="00000A"/>
          <w:sz w:val="26"/>
          <w:szCs w:val="26"/>
        </w:rPr>
        <w:softHyphen/>
        <w:t>ритмической организации речи (заикание),</w:t>
      </w:r>
      <w:r w:rsidRPr="00E4302A">
        <w:rPr>
          <w:rFonts w:ascii="Liberation Serif" w:hAnsi="Liberation Serif" w:cs="Liberation Serif"/>
          <w:color w:val="00000A"/>
          <w:sz w:val="26"/>
          <w:szCs w:val="26"/>
        </w:rPr>
        <w:t xml:space="preserve"> предполагает вариативность предполагаемых результатов в зависимости от возрастных и речевых возможностей детей. </w:t>
      </w:r>
    </w:p>
    <w:p w14:paraId="25B39BB0" w14:textId="77777777" w:rsidR="0026397B" w:rsidRPr="00E4302A" w:rsidRDefault="0041647C" w:rsidP="00E4302A">
      <w:pPr>
        <w:pStyle w:val="11"/>
        <w:ind w:firstLine="72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 xml:space="preserve">Дети </w:t>
      </w:r>
      <w:r w:rsidRPr="00E4302A">
        <w:rPr>
          <w:rFonts w:ascii="Liberation Serif" w:hAnsi="Liberation Serif" w:cs="Liberation Serif"/>
          <w:b/>
          <w:i/>
          <w:color w:val="00000A"/>
          <w:sz w:val="26"/>
          <w:szCs w:val="26"/>
        </w:rPr>
        <w:t>среднего дошкольного возраста</w:t>
      </w:r>
      <w:r w:rsidRPr="00E4302A">
        <w:rPr>
          <w:rFonts w:ascii="Liberation Serif" w:hAnsi="Liberation Serif" w:cs="Liberation Serif"/>
          <w:color w:val="00000A"/>
          <w:sz w:val="26"/>
          <w:szCs w:val="26"/>
        </w:rPr>
        <w:t xml:space="preserve"> в результате коррекционно</w:t>
      </w:r>
      <w:r w:rsidRPr="00E4302A">
        <w:rPr>
          <w:rFonts w:ascii="Liberation Serif" w:hAnsi="Liberation Serif" w:cs="Liberation Serif"/>
          <w:color w:val="00000A"/>
          <w:sz w:val="26"/>
          <w:szCs w:val="26"/>
        </w:rPr>
        <w:softHyphen/>
        <w:t>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w:t>
      </w:r>
      <w:r w:rsidRPr="00E4302A">
        <w:rPr>
          <w:rFonts w:ascii="Liberation Serif" w:hAnsi="Liberation Serif" w:cs="Liberation Serif"/>
          <w:color w:val="00000A"/>
          <w:sz w:val="26"/>
          <w:szCs w:val="26"/>
        </w:rPr>
        <w:softHyphen/>
        <w:t xml:space="preserve">ритмической организации речи. </w:t>
      </w:r>
    </w:p>
    <w:p w14:paraId="766881E1"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lastRenderedPageBreak/>
        <w:t xml:space="preserve">Дети </w:t>
      </w:r>
      <w:r w:rsidRPr="00E4302A">
        <w:rPr>
          <w:rFonts w:ascii="Liberation Serif" w:hAnsi="Liberation Serif" w:cs="Liberation Serif"/>
          <w:b/>
          <w:i/>
          <w:color w:val="00000A"/>
          <w:sz w:val="26"/>
          <w:szCs w:val="26"/>
        </w:rPr>
        <w:t>старшего дошкольного</w:t>
      </w:r>
      <w:r w:rsidRPr="00E4302A">
        <w:rPr>
          <w:rFonts w:ascii="Liberation Serif" w:hAnsi="Liberation Serif" w:cs="Liberation Serif"/>
          <w:color w:val="00000A"/>
          <w:sz w:val="26"/>
          <w:szCs w:val="26"/>
        </w:rPr>
        <w:t xml:space="preserve"> возраста могут:</w:t>
      </w:r>
    </w:p>
    <w:p w14:paraId="224B97DD" w14:textId="77777777" w:rsidR="0041647C" w:rsidRPr="00E4302A" w:rsidRDefault="0041647C" w:rsidP="00E4302A">
      <w:pPr>
        <w:pStyle w:val="11"/>
        <w:numPr>
          <w:ilvl w:val="0"/>
          <w:numId w:val="7"/>
        </w:numPr>
        <w:tabs>
          <w:tab w:val="left" w:pos="979"/>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пользоваться самостоятельной речью с соблюдением ее темпо-ритмической организации;</w:t>
      </w:r>
    </w:p>
    <w:p w14:paraId="490DCE54" w14:textId="77777777" w:rsidR="0041647C" w:rsidRPr="00E4302A" w:rsidRDefault="0041647C" w:rsidP="00E4302A">
      <w:pPr>
        <w:pStyle w:val="11"/>
        <w:numPr>
          <w:ilvl w:val="0"/>
          <w:numId w:val="7"/>
        </w:numPr>
        <w:tabs>
          <w:tab w:val="left" w:pos="988"/>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грамотно формулировать простые предложения и распространять их;</w:t>
      </w:r>
    </w:p>
    <w:p w14:paraId="31B14C93" w14:textId="77777777" w:rsidR="0041647C" w:rsidRPr="00E4302A" w:rsidRDefault="0041647C" w:rsidP="00E4302A">
      <w:pPr>
        <w:pStyle w:val="11"/>
        <w:numPr>
          <w:ilvl w:val="0"/>
          <w:numId w:val="7"/>
        </w:numPr>
        <w:tabs>
          <w:tab w:val="left" w:pos="988"/>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использовать в речи основные средства передачи ее содержания;</w:t>
      </w:r>
    </w:p>
    <w:p w14:paraId="79D377FE" w14:textId="77777777" w:rsidR="0041647C" w:rsidRPr="00E4302A" w:rsidRDefault="0041647C" w:rsidP="00E4302A">
      <w:pPr>
        <w:pStyle w:val="11"/>
        <w:numPr>
          <w:ilvl w:val="0"/>
          <w:numId w:val="7"/>
        </w:numPr>
        <w:tabs>
          <w:tab w:val="left" w:pos="988"/>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соблюдать мелодико-интонационную структуру речи.</w:t>
      </w:r>
    </w:p>
    <w:p w14:paraId="40AF4E40" w14:textId="77777777" w:rsidR="0041647C" w:rsidRPr="00E4302A" w:rsidRDefault="0041647C" w:rsidP="00E4302A">
      <w:pPr>
        <w:pStyle w:val="11"/>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 xml:space="preserve">Дети </w:t>
      </w:r>
      <w:r w:rsidRPr="00E4302A">
        <w:rPr>
          <w:rFonts w:ascii="Liberation Serif" w:hAnsi="Liberation Serif" w:cs="Liberation Serif"/>
          <w:b/>
          <w:i/>
          <w:color w:val="00000A"/>
          <w:sz w:val="26"/>
          <w:szCs w:val="26"/>
        </w:rPr>
        <w:t>подготовительной к школе группы</w:t>
      </w:r>
      <w:r w:rsidRPr="00E4302A">
        <w:rPr>
          <w:rFonts w:ascii="Liberation Serif" w:hAnsi="Liberation Serif" w:cs="Liberation Serif"/>
          <w:color w:val="00000A"/>
          <w:sz w:val="26"/>
          <w:szCs w:val="26"/>
        </w:rPr>
        <w:t xml:space="preserve"> могут:</w:t>
      </w:r>
    </w:p>
    <w:p w14:paraId="2059B436" w14:textId="77777777" w:rsidR="0041647C" w:rsidRPr="00E4302A" w:rsidRDefault="0041647C" w:rsidP="00E4302A">
      <w:pPr>
        <w:pStyle w:val="11"/>
        <w:numPr>
          <w:ilvl w:val="0"/>
          <w:numId w:val="7"/>
        </w:numPr>
        <w:tabs>
          <w:tab w:val="left" w:pos="936"/>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овладеть разными формами самостоятельной контекстной речи (рассказ, пересказ);</w:t>
      </w:r>
    </w:p>
    <w:p w14:paraId="2C632F9E" w14:textId="77777777" w:rsidR="0041647C" w:rsidRPr="00E4302A" w:rsidRDefault="0041647C" w:rsidP="00E4302A">
      <w:pPr>
        <w:pStyle w:val="11"/>
        <w:numPr>
          <w:ilvl w:val="0"/>
          <w:numId w:val="7"/>
        </w:numPr>
        <w:tabs>
          <w:tab w:val="left" w:pos="932"/>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свободно пользоваться плавной речью различной сложности в разных ситуациях общения;</w:t>
      </w:r>
    </w:p>
    <w:p w14:paraId="74269C7C" w14:textId="77777777" w:rsidR="0041647C" w:rsidRPr="00E4302A" w:rsidRDefault="0041647C" w:rsidP="00E4302A">
      <w:pPr>
        <w:pStyle w:val="11"/>
        <w:numPr>
          <w:ilvl w:val="0"/>
          <w:numId w:val="7"/>
        </w:numPr>
        <w:tabs>
          <w:tab w:val="left" w:pos="941"/>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адаптироваться к различным условиям общения;</w:t>
      </w:r>
    </w:p>
    <w:p w14:paraId="084E23F5" w14:textId="77777777" w:rsidR="0041647C" w:rsidRPr="00E4302A" w:rsidRDefault="0041647C" w:rsidP="00E4302A">
      <w:pPr>
        <w:pStyle w:val="11"/>
        <w:numPr>
          <w:ilvl w:val="0"/>
          <w:numId w:val="7"/>
        </w:numPr>
        <w:tabs>
          <w:tab w:val="left" w:pos="941"/>
        </w:tabs>
        <w:ind w:firstLine="720"/>
        <w:jc w:val="both"/>
        <w:rPr>
          <w:rFonts w:ascii="Liberation Serif" w:hAnsi="Liberation Serif" w:cs="Liberation Serif"/>
          <w:sz w:val="26"/>
          <w:szCs w:val="26"/>
        </w:rPr>
      </w:pPr>
      <w:r w:rsidRPr="00E4302A">
        <w:rPr>
          <w:rFonts w:ascii="Liberation Serif" w:hAnsi="Liberation Serif" w:cs="Liberation Serif"/>
          <w:color w:val="00000A"/>
          <w:sz w:val="26"/>
          <w:szCs w:val="26"/>
        </w:rPr>
        <w:t>преодолевать индивидуальные коммуникативные затруднения.</w:t>
      </w:r>
    </w:p>
    <w:p w14:paraId="38C6187D" w14:textId="77777777" w:rsidR="003B4522" w:rsidRDefault="0041647C" w:rsidP="003B4522">
      <w:pPr>
        <w:pStyle w:val="11"/>
        <w:spacing w:after="480"/>
        <w:ind w:firstLine="720"/>
        <w:jc w:val="both"/>
        <w:rPr>
          <w:rFonts w:ascii="Liberation Serif" w:hAnsi="Liberation Serif" w:cs="Liberation Serif"/>
          <w:color w:val="00000A"/>
          <w:sz w:val="26"/>
          <w:szCs w:val="26"/>
        </w:rPr>
      </w:pPr>
      <w:r w:rsidRPr="00E4302A">
        <w:rPr>
          <w:rFonts w:ascii="Liberation Serif" w:hAnsi="Liberation Serif" w:cs="Liberation Serif"/>
          <w:color w:val="00000A"/>
          <w:sz w:val="26"/>
          <w:szCs w:val="26"/>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w:t>
      </w:r>
      <w:bookmarkStart w:id="1043" w:name="bookmark4957"/>
      <w:bookmarkEnd w:id="1043"/>
    </w:p>
    <w:p w14:paraId="22A64CE0" w14:textId="77777777" w:rsidR="00944F8F" w:rsidRPr="003B4522" w:rsidRDefault="00887FF6" w:rsidP="003B4522">
      <w:pPr>
        <w:pStyle w:val="11"/>
        <w:ind w:firstLine="720"/>
        <w:jc w:val="center"/>
        <w:rPr>
          <w:rFonts w:ascii="Liberation Serif" w:hAnsi="Liberation Serif" w:cs="Liberation Serif"/>
          <w:b/>
          <w:szCs w:val="26"/>
        </w:rPr>
      </w:pPr>
      <w:r w:rsidRPr="003B4522">
        <w:rPr>
          <w:rFonts w:ascii="Liberation Serif" w:hAnsi="Liberation Serif" w:cs="Liberation Serif"/>
          <w:b/>
          <w:szCs w:val="26"/>
          <w:lang w:val="en-US"/>
        </w:rPr>
        <w:t>III</w:t>
      </w:r>
      <w:r w:rsidRPr="003B4522">
        <w:rPr>
          <w:rFonts w:ascii="Liberation Serif" w:hAnsi="Liberation Serif" w:cs="Liberation Serif"/>
          <w:b/>
          <w:szCs w:val="26"/>
        </w:rPr>
        <w:t xml:space="preserve">. </w:t>
      </w:r>
      <w:bookmarkStart w:id="1044" w:name="bookmark4955"/>
      <w:bookmarkStart w:id="1045" w:name="bookmark4956"/>
      <w:bookmarkStart w:id="1046" w:name="bookmark4958"/>
      <w:r w:rsidR="00944F8F" w:rsidRPr="003B4522">
        <w:rPr>
          <w:rFonts w:ascii="Liberation Serif" w:hAnsi="Liberation Serif" w:cs="Liberation Serif"/>
          <w:b/>
          <w:szCs w:val="26"/>
        </w:rPr>
        <w:t>ОРГАНИЗАЦИОННЫЙ РАЗДЕЛ</w:t>
      </w:r>
      <w:bookmarkEnd w:id="1044"/>
      <w:bookmarkEnd w:id="1045"/>
      <w:bookmarkEnd w:id="1046"/>
    </w:p>
    <w:p w14:paraId="60E00291" w14:textId="77777777" w:rsidR="00944F8F" w:rsidRPr="001F2B00" w:rsidRDefault="00944F8F" w:rsidP="00682FC9">
      <w:pPr>
        <w:pStyle w:val="13"/>
        <w:keepNext/>
        <w:keepLines/>
        <w:numPr>
          <w:ilvl w:val="1"/>
          <w:numId w:val="51"/>
        </w:numPr>
        <w:shd w:val="clear" w:color="auto" w:fill="FFFFFF" w:themeFill="background1"/>
        <w:tabs>
          <w:tab w:val="left" w:pos="851"/>
          <w:tab w:val="left" w:pos="2410"/>
          <w:tab w:val="left" w:pos="2552"/>
        </w:tabs>
        <w:spacing w:before="240" w:after="360"/>
        <w:ind w:left="1134" w:hanging="992"/>
        <w:rPr>
          <w:rFonts w:ascii="Liberation Serif" w:hAnsi="Liberation Serif" w:cs="Liberation Serif"/>
          <w:sz w:val="26"/>
          <w:szCs w:val="26"/>
        </w:rPr>
      </w:pPr>
      <w:r w:rsidRPr="001F2B00">
        <w:rPr>
          <w:rFonts w:ascii="Liberation Serif" w:eastAsia="Calibri" w:hAnsi="Liberation Serif" w:cs="Liberation Serif"/>
          <w:sz w:val="26"/>
          <w:szCs w:val="26"/>
        </w:rPr>
        <w:t xml:space="preserve">АОП ДО для детей с </w:t>
      </w:r>
      <w:r w:rsidR="00D431F1">
        <w:rPr>
          <w:rFonts w:ascii="Liberation Serif" w:eastAsia="Calibri" w:hAnsi="Liberation Serif" w:cs="Liberation Serif"/>
          <w:sz w:val="26"/>
          <w:szCs w:val="26"/>
        </w:rPr>
        <w:t>ТНР</w:t>
      </w:r>
    </w:p>
    <w:p w14:paraId="0CCF62AD" w14:textId="77777777" w:rsidR="00944F8F" w:rsidRPr="001F2B00" w:rsidRDefault="00944F8F" w:rsidP="00944F8F">
      <w:pPr>
        <w:pStyle w:val="11"/>
        <w:ind w:firstLine="284"/>
        <w:jc w:val="both"/>
        <w:rPr>
          <w:rFonts w:ascii="Liberation Serif" w:hAnsi="Liberation Serif" w:cs="Liberation Serif"/>
          <w:sz w:val="26"/>
          <w:szCs w:val="26"/>
        </w:rPr>
      </w:pPr>
      <w:r w:rsidRPr="001F2B00">
        <w:rPr>
          <w:rFonts w:ascii="Liberation Serif" w:hAnsi="Liberation Serif" w:cs="Liberation Serif"/>
          <w:sz w:val="26"/>
          <w:szCs w:val="26"/>
        </w:rPr>
        <w:t>Организационное обеспечение образования детей с ОВЗ базируется на нормативно-правовой основе, которая определяет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ОВЗв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14:paraId="0B092CD7" w14:textId="77777777" w:rsidR="00944F8F" w:rsidRPr="001F2B00" w:rsidRDefault="00944F8F" w:rsidP="00944F8F">
      <w:pPr>
        <w:pStyle w:val="11"/>
        <w:ind w:firstLine="284"/>
        <w:jc w:val="both"/>
        <w:rPr>
          <w:rFonts w:ascii="Liberation Serif" w:hAnsi="Liberation Serif" w:cs="Liberation Serif"/>
          <w:sz w:val="26"/>
          <w:szCs w:val="26"/>
        </w:rPr>
      </w:pPr>
      <w:r w:rsidRPr="001F2B00">
        <w:rPr>
          <w:rFonts w:ascii="Liberation Serif" w:hAnsi="Liberation Serif" w:cs="Liberation Serif"/>
          <w:sz w:val="26"/>
          <w:szCs w:val="26"/>
        </w:rPr>
        <w:lastRenderedPageBreak/>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ОВЗ, органов социальной защиты, органов здравоохранения, общественных организаций при недостаточном кадровом ресурсе самойобразовательной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7A09EB1A" w14:textId="77777777" w:rsidR="00944F8F" w:rsidRPr="00FF3185" w:rsidRDefault="00944F8F" w:rsidP="00FF3185">
      <w:pPr>
        <w:pStyle w:val="11"/>
        <w:spacing w:after="360"/>
        <w:ind w:firstLine="284"/>
        <w:jc w:val="both"/>
        <w:rPr>
          <w:rFonts w:ascii="Liberation Serif" w:hAnsi="Liberation Serif" w:cs="Liberation Serif"/>
          <w:sz w:val="26"/>
          <w:szCs w:val="26"/>
        </w:rPr>
      </w:pPr>
      <w:r w:rsidRPr="001F2B00">
        <w:rPr>
          <w:rFonts w:ascii="Liberation Serif" w:hAnsi="Liberation Serif" w:cs="Liberation Serif"/>
          <w:b/>
          <w:bCs/>
          <w:i/>
          <w:iCs/>
          <w:sz w:val="26"/>
          <w:szCs w:val="26"/>
        </w:rPr>
        <w:t xml:space="preserve">Информационно-образовательная среда образовательной организации </w:t>
      </w:r>
      <w:r w:rsidRPr="001F2B00">
        <w:rPr>
          <w:rFonts w:ascii="Liberation Serif" w:hAnsi="Liberation Serif" w:cs="Liberation Serif"/>
          <w:sz w:val="26"/>
          <w:szCs w:val="26"/>
        </w:rPr>
        <w:t>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r w:rsidRPr="00FF3185">
        <w:rPr>
          <w:rFonts w:ascii="Liberation Serif" w:hAnsi="Liberation Serif" w:cs="Liberation Serif"/>
          <w:sz w:val="26"/>
          <w:szCs w:val="26"/>
        </w:rPr>
        <w:t>.</w:t>
      </w:r>
    </w:p>
    <w:p w14:paraId="698D2AB8" w14:textId="77777777" w:rsidR="001D5BB0" w:rsidRPr="00E15E4C" w:rsidRDefault="001D5BB0" w:rsidP="00682FC9">
      <w:pPr>
        <w:pStyle w:val="13"/>
        <w:keepNext/>
        <w:keepLines/>
        <w:numPr>
          <w:ilvl w:val="2"/>
          <w:numId w:val="51"/>
        </w:numPr>
        <w:tabs>
          <w:tab w:val="left" w:pos="1594"/>
        </w:tabs>
        <w:spacing w:after="240"/>
        <w:ind w:left="709"/>
        <w:jc w:val="both"/>
        <w:rPr>
          <w:rFonts w:ascii="Liberation Serif" w:hAnsi="Liberation Serif" w:cs="Liberation Serif"/>
          <w:color w:val="auto"/>
          <w:sz w:val="26"/>
          <w:szCs w:val="26"/>
        </w:rPr>
      </w:pPr>
      <w:bookmarkStart w:id="1047" w:name="bookmark3800"/>
      <w:bookmarkStart w:id="1048" w:name="bookmark3883"/>
      <w:bookmarkStart w:id="1049" w:name="bookmark4075"/>
      <w:bookmarkStart w:id="1050" w:name="bookmark4239"/>
      <w:bookmarkEnd w:id="1047"/>
      <w:bookmarkEnd w:id="1048"/>
      <w:bookmarkEnd w:id="1049"/>
      <w:bookmarkEnd w:id="1050"/>
      <w:r w:rsidRPr="00FF3185">
        <w:rPr>
          <w:rFonts w:ascii="Liberation Serif" w:hAnsi="Liberation Serif" w:cs="Liberation Serif"/>
          <w:sz w:val="26"/>
          <w:szCs w:val="26"/>
        </w:rPr>
        <w:t>Психолого-педагогические условия, обеспечивающие развитие ребенка с тяжелыми нарушениями речи</w:t>
      </w:r>
    </w:p>
    <w:p w14:paraId="67ACD2CC" w14:textId="77777777" w:rsidR="001D5BB0" w:rsidRPr="00FF3185" w:rsidRDefault="001D5BB0" w:rsidP="004B0E78">
      <w:pPr>
        <w:pStyle w:val="11"/>
        <w:spacing w:before="240"/>
        <w:ind w:firstLine="426"/>
        <w:jc w:val="both"/>
        <w:rPr>
          <w:rFonts w:ascii="Liberation Serif" w:hAnsi="Liberation Serif" w:cs="Liberation Serif"/>
          <w:sz w:val="26"/>
          <w:szCs w:val="26"/>
        </w:rPr>
      </w:pPr>
      <w:r w:rsidRPr="00FF3185">
        <w:rPr>
          <w:rFonts w:ascii="Liberation Serif" w:hAnsi="Liberation Serif" w:cs="Liberation Serif"/>
          <w:sz w:val="26"/>
          <w:szCs w:val="26"/>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6C1FC2E9" w14:textId="77777777" w:rsidR="001D5BB0" w:rsidRPr="00FF3185" w:rsidRDefault="001D5BB0" w:rsidP="00FF3185">
      <w:pPr>
        <w:pStyle w:val="11"/>
        <w:tabs>
          <w:tab w:val="left" w:pos="494"/>
          <w:tab w:val="left" w:pos="8400"/>
        </w:tabs>
        <w:ind w:firstLine="426"/>
        <w:jc w:val="both"/>
        <w:rPr>
          <w:rFonts w:ascii="Liberation Serif" w:hAnsi="Liberation Serif" w:cs="Liberation Serif"/>
          <w:sz w:val="26"/>
          <w:szCs w:val="26"/>
        </w:rPr>
      </w:pPr>
      <w:r w:rsidRPr="00FF3185">
        <w:rPr>
          <w:rFonts w:ascii="Liberation Serif" w:hAnsi="Liberation Serif" w:cs="Liberation Serif"/>
          <w:b/>
          <w:bCs/>
          <w:i/>
          <w:iCs/>
          <w:sz w:val="26"/>
          <w:szCs w:val="26"/>
        </w:rPr>
        <w:t>1.Личностно-порождающее взаимодействие взрослых с</w:t>
      </w:r>
      <w:r w:rsidRPr="00FF3185">
        <w:rPr>
          <w:rFonts w:ascii="Liberation Serif" w:hAnsi="Liberation Serif" w:cs="Liberation Serif"/>
          <w:b/>
          <w:bCs/>
          <w:i/>
          <w:iCs/>
          <w:sz w:val="26"/>
          <w:szCs w:val="26"/>
        </w:rPr>
        <w:tab/>
        <w:t>детьми</w:t>
      </w:r>
      <w:r w:rsidRPr="00FF3185">
        <w:rPr>
          <w:rFonts w:ascii="Liberation Serif" w:hAnsi="Liberation Serif" w:cs="Liberation Serif"/>
          <w:i/>
          <w:iCs/>
          <w:sz w:val="26"/>
          <w:szCs w:val="26"/>
        </w:rPr>
        <w:t xml:space="preserve">, </w:t>
      </w:r>
      <w:r w:rsidRPr="00FF3185">
        <w:rPr>
          <w:rFonts w:ascii="Liberation Serif" w:hAnsi="Liberation Serif" w:cs="Liberation Serif"/>
          <w:sz w:val="26"/>
          <w:szCs w:val="26"/>
        </w:rPr>
        <w:t>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14:paraId="19854694" w14:textId="77777777" w:rsidR="001D5BB0" w:rsidRPr="00FF3185" w:rsidRDefault="001D5BB0" w:rsidP="00FF3185">
      <w:pPr>
        <w:pStyle w:val="11"/>
        <w:tabs>
          <w:tab w:val="left" w:pos="1214"/>
        </w:tabs>
        <w:ind w:firstLine="426"/>
        <w:jc w:val="both"/>
        <w:rPr>
          <w:rFonts w:ascii="Liberation Serif" w:hAnsi="Liberation Serif" w:cs="Liberation Serif"/>
          <w:sz w:val="26"/>
          <w:szCs w:val="26"/>
        </w:rPr>
      </w:pPr>
      <w:r w:rsidRPr="00FF3185">
        <w:rPr>
          <w:rFonts w:ascii="Liberation Serif" w:hAnsi="Liberation Serif" w:cs="Liberation Serif"/>
          <w:b/>
          <w:bCs/>
          <w:i/>
          <w:iCs/>
          <w:sz w:val="26"/>
          <w:szCs w:val="26"/>
        </w:rPr>
        <w:t>2.Ориентированность педагогической оценки на относительные показатели детской успешности</w:t>
      </w:r>
      <w:r w:rsidRPr="00FF3185">
        <w:rPr>
          <w:rFonts w:ascii="Liberation Serif" w:hAnsi="Liberation Serif" w:cs="Liberation Serif"/>
          <w:i/>
          <w:iCs/>
          <w:sz w:val="26"/>
          <w:szCs w:val="26"/>
        </w:rPr>
        <w:t>,</w:t>
      </w:r>
      <w:r w:rsidRPr="00FF3185">
        <w:rPr>
          <w:rFonts w:ascii="Liberation Serif" w:hAnsi="Liberation Serif" w:cs="Liberation Serif"/>
          <w:sz w:val="26"/>
          <w:szCs w:val="26"/>
        </w:rPr>
        <w:t xml:space="preserve"> то есть сравнение нынешних и предыдущих достижений ребенка с ТНР, стимулирование самооценки.</w:t>
      </w:r>
    </w:p>
    <w:p w14:paraId="28F15ED4" w14:textId="77777777" w:rsidR="001D5BB0" w:rsidRPr="00FF3185" w:rsidRDefault="001D5BB0" w:rsidP="00FF3185">
      <w:pPr>
        <w:pStyle w:val="11"/>
        <w:tabs>
          <w:tab w:val="left" w:pos="1038"/>
        </w:tabs>
        <w:ind w:firstLine="426"/>
        <w:jc w:val="both"/>
        <w:rPr>
          <w:rFonts w:ascii="Liberation Serif" w:hAnsi="Liberation Serif" w:cs="Liberation Serif"/>
          <w:sz w:val="26"/>
          <w:szCs w:val="26"/>
        </w:rPr>
      </w:pPr>
      <w:r w:rsidRPr="00FF3185">
        <w:rPr>
          <w:rFonts w:ascii="Liberation Serif" w:hAnsi="Liberation Serif" w:cs="Liberation Serif"/>
          <w:b/>
          <w:bCs/>
          <w:i/>
          <w:iCs/>
          <w:sz w:val="26"/>
          <w:szCs w:val="26"/>
        </w:rPr>
        <w:t>3.Формирование игры как важнейшего фактора развития ребенка с ТНР</w:t>
      </w:r>
      <w:r w:rsidRPr="00FF3185">
        <w:rPr>
          <w:rFonts w:ascii="Liberation Serif" w:hAnsi="Liberation Serif" w:cs="Liberation Serif"/>
          <w:i/>
          <w:iCs/>
          <w:sz w:val="26"/>
          <w:szCs w:val="26"/>
        </w:rPr>
        <w:t>,</w:t>
      </w:r>
      <w:r w:rsidRPr="00FF3185">
        <w:rPr>
          <w:rFonts w:ascii="Liberation Serif" w:hAnsi="Liberation Serif" w:cs="Liberation Serif"/>
          <w:sz w:val="26"/>
          <w:szCs w:val="26"/>
        </w:rPr>
        <w:t xml:space="preserve"> с учетом необходимости развития вербальных и невербальных компонентов развития ребенка с ТНР в разных видах игры.</w:t>
      </w:r>
    </w:p>
    <w:p w14:paraId="4ECFB44B" w14:textId="77777777" w:rsidR="001D5BB0" w:rsidRPr="00FF3185" w:rsidRDefault="001D5BB0" w:rsidP="00FF3185">
      <w:pPr>
        <w:pStyle w:val="11"/>
        <w:tabs>
          <w:tab w:val="left" w:pos="1214"/>
        </w:tabs>
        <w:ind w:firstLine="426"/>
        <w:jc w:val="both"/>
        <w:rPr>
          <w:rFonts w:ascii="Liberation Serif" w:hAnsi="Liberation Serif" w:cs="Liberation Serif"/>
          <w:sz w:val="26"/>
          <w:szCs w:val="26"/>
        </w:rPr>
      </w:pPr>
      <w:r w:rsidRPr="00FF3185">
        <w:rPr>
          <w:rFonts w:ascii="Liberation Serif" w:hAnsi="Liberation Serif" w:cs="Liberation Serif"/>
          <w:b/>
          <w:bCs/>
          <w:i/>
          <w:iCs/>
          <w:sz w:val="26"/>
          <w:szCs w:val="26"/>
        </w:rPr>
        <w:t>4.Создание развивающей образовательной среды</w:t>
      </w:r>
      <w:r w:rsidRPr="00FF3185">
        <w:rPr>
          <w:rFonts w:ascii="Liberation Serif" w:hAnsi="Liberation Serif" w:cs="Liberation Serif"/>
          <w:i/>
          <w:iCs/>
          <w:sz w:val="26"/>
          <w:szCs w:val="26"/>
        </w:rPr>
        <w:t>,</w:t>
      </w:r>
      <w:r w:rsidRPr="00FF3185">
        <w:rPr>
          <w:rFonts w:ascii="Liberation Serif" w:hAnsi="Liberation Serif" w:cs="Liberation Serif"/>
          <w:sz w:val="26"/>
          <w:szCs w:val="26"/>
        </w:rP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114493D1" w14:textId="77777777" w:rsidR="001D5BB0" w:rsidRPr="00FF3185" w:rsidRDefault="001D5BB0" w:rsidP="00FF3185">
      <w:pPr>
        <w:pStyle w:val="11"/>
        <w:tabs>
          <w:tab w:val="left" w:pos="1214"/>
        </w:tabs>
        <w:ind w:firstLine="426"/>
        <w:jc w:val="both"/>
        <w:rPr>
          <w:rFonts w:ascii="Liberation Serif" w:hAnsi="Liberation Serif" w:cs="Liberation Serif"/>
          <w:sz w:val="26"/>
          <w:szCs w:val="26"/>
        </w:rPr>
      </w:pPr>
      <w:r w:rsidRPr="00FF3185">
        <w:rPr>
          <w:rFonts w:ascii="Liberation Serif" w:hAnsi="Liberation Serif" w:cs="Liberation Serif"/>
          <w:b/>
          <w:bCs/>
          <w:i/>
          <w:iCs/>
          <w:sz w:val="26"/>
          <w:szCs w:val="26"/>
        </w:rPr>
        <w:t xml:space="preserve">5.Сбалансированность репродуктивной (воспроизводящей готовый образец) и продуктивной (производящей субъективно новый продукт) </w:t>
      </w:r>
      <w:r w:rsidRPr="00FF3185">
        <w:rPr>
          <w:rFonts w:ascii="Liberation Serif" w:hAnsi="Liberation Serif" w:cs="Liberation Serif"/>
          <w:b/>
          <w:bCs/>
          <w:i/>
          <w:iCs/>
          <w:sz w:val="26"/>
          <w:szCs w:val="26"/>
        </w:rPr>
        <w:lastRenderedPageBreak/>
        <w:t>деятельности</w:t>
      </w:r>
      <w:r w:rsidRPr="00FF3185">
        <w:rPr>
          <w:rFonts w:ascii="Liberation Serif" w:hAnsi="Liberation Serif" w:cs="Liberation Serif"/>
          <w:sz w:val="26"/>
          <w:szCs w:val="26"/>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0EE761FD" w14:textId="77777777" w:rsidR="001D5BB0" w:rsidRDefault="001D5BB0" w:rsidP="00FF3185">
      <w:pPr>
        <w:pStyle w:val="11"/>
        <w:tabs>
          <w:tab w:val="left" w:pos="1214"/>
        </w:tabs>
        <w:spacing w:after="360"/>
        <w:jc w:val="both"/>
        <w:rPr>
          <w:rFonts w:ascii="Liberation Serif" w:hAnsi="Liberation Serif" w:cs="Liberation Serif"/>
          <w:sz w:val="26"/>
          <w:szCs w:val="26"/>
        </w:rPr>
      </w:pPr>
      <w:r w:rsidRPr="00FF3185">
        <w:rPr>
          <w:rFonts w:ascii="Liberation Serif" w:hAnsi="Liberation Serif" w:cs="Liberation Serif"/>
          <w:b/>
          <w:bCs/>
          <w:i/>
          <w:iCs/>
          <w:sz w:val="26"/>
          <w:szCs w:val="26"/>
        </w:rPr>
        <w:t>6.Участие семьи как необходимое условие для полноценного развития ребенка дошкольного возраста с тяжелыми нарушениями речи</w:t>
      </w:r>
      <w:r w:rsidRPr="00FF3185">
        <w:rPr>
          <w:rFonts w:ascii="Liberation Serif" w:hAnsi="Liberation Serif" w:cs="Liberation Serif"/>
          <w:sz w:val="26"/>
          <w:szCs w:val="26"/>
        </w:rPr>
        <w:t>.</w:t>
      </w:r>
    </w:p>
    <w:p w14:paraId="5DA6EF11" w14:textId="77777777" w:rsidR="00696267" w:rsidRPr="00887FF6" w:rsidRDefault="00696267" w:rsidP="00696267">
      <w:pPr>
        <w:spacing w:before="240" w:after="240" w:line="276" w:lineRule="auto"/>
        <w:rPr>
          <w:rFonts w:ascii="Liberation Serif" w:hAnsi="Liberation Serif" w:cs="Liberation Serif"/>
          <w:b/>
          <w:sz w:val="28"/>
          <w:szCs w:val="26"/>
        </w:rPr>
      </w:pPr>
      <w:r w:rsidRPr="00887FF6">
        <w:rPr>
          <w:rFonts w:ascii="Liberation Serif" w:hAnsi="Liberation Serif" w:cs="Liberation Serif"/>
          <w:b/>
          <w:sz w:val="28"/>
          <w:szCs w:val="26"/>
        </w:rPr>
        <w:t>Сопровождение Тьютора</w:t>
      </w:r>
    </w:p>
    <w:p w14:paraId="682E35F1" w14:textId="77777777" w:rsidR="00696267" w:rsidRPr="001F2B00" w:rsidRDefault="00696267" w:rsidP="00682FC9">
      <w:pPr>
        <w:pStyle w:val="af"/>
        <w:widowControl/>
        <w:numPr>
          <w:ilvl w:val="1"/>
          <w:numId w:val="44"/>
        </w:numPr>
        <w:spacing w:line="276" w:lineRule="auto"/>
        <w:ind w:left="0" w:firstLine="284"/>
        <w:rPr>
          <w:rFonts w:ascii="Liberation Serif" w:eastAsia="Times New Roman" w:hAnsi="Liberation Serif" w:cs="Liberation Serif"/>
          <w:b/>
          <w:color w:val="auto"/>
          <w:sz w:val="26"/>
          <w:szCs w:val="26"/>
        </w:rPr>
      </w:pPr>
      <w:r w:rsidRPr="001F2B00">
        <w:rPr>
          <w:rFonts w:ascii="Liberation Serif" w:eastAsia="Times New Roman" w:hAnsi="Liberation Serif" w:cs="Liberation Serif"/>
          <w:b/>
          <w:color w:val="auto"/>
          <w:sz w:val="26"/>
          <w:szCs w:val="26"/>
        </w:rPr>
        <w:t xml:space="preserve">Описание направлений образовательной деятельности в соответствии с особенностями обучающихся с </w:t>
      </w:r>
      <w:r w:rsidR="00835A81">
        <w:rPr>
          <w:rFonts w:ascii="Liberation Serif" w:eastAsia="Times New Roman" w:hAnsi="Liberation Serif" w:cs="Liberation Serif"/>
          <w:b/>
          <w:color w:val="auto"/>
          <w:sz w:val="26"/>
          <w:szCs w:val="26"/>
        </w:rPr>
        <w:t>ТНР</w:t>
      </w:r>
      <w:r w:rsidRPr="001F2B00">
        <w:rPr>
          <w:rFonts w:ascii="Liberation Serif" w:eastAsia="Times New Roman" w:hAnsi="Liberation Serif" w:cs="Liberation Serif"/>
          <w:b/>
          <w:color w:val="auto"/>
          <w:sz w:val="26"/>
          <w:szCs w:val="26"/>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18"/>
        <w:gridCol w:w="802"/>
        <w:gridCol w:w="198"/>
        <w:gridCol w:w="1298"/>
        <w:gridCol w:w="659"/>
        <w:gridCol w:w="1069"/>
        <w:gridCol w:w="65"/>
        <w:gridCol w:w="548"/>
        <w:gridCol w:w="983"/>
        <w:gridCol w:w="1156"/>
        <w:gridCol w:w="1398"/>
        <w:gridCol w:w="26"/>
        <w:gridCol w:w="1533"/>
        <w:gridCol w:w="29"/>
      </w:tblGrid>
      <w:tr w:rsidR="00696267" w:rsidRPr="001F2B00" w14:paraId="6E5CF68B" w14:textId="77777777" w:rsidTr="008D6252">
        <w:trPr>
          <w:gridBefore w:val="2"/>
          <w:gridAfter w:val="1"/>
          <w:wBefore w:w="46" w:type="dxa"/>
          <w:wAfter w:w="29" w:type="dxa"/>
          <w:trHeight w:val="952"/>
        </w:trPr>
        <w:tc>
          <w:tcPr>
            <w:tcW w:w="802" w:type="dxa"/>
            <w:hideMark/>
          </w:tcPr>
          <w:p w14:paraId="4FD8456D" w14:textId="77777777" w:rsidR="00696267" w:rsidRPr="001F2B00" w:rsidRDefault="00696267" w:rsidP="00C1320A">
            <w:pPr>
              <w:spacing w:after="100" w:line="276" w:lineRule="auto"/>
              <w:ind w:firstLine="284"/>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w:t>
            </w:r>
          </w:p>
        </w:tc>
        <w:tc>
          <w:tcPr>
            <w:tcW w:w="2155" w:type="dxa"/>
            <w:gridSpan w:val="3"/>
            <w:hideMark/>
          </w:tcPr>
          <w:p w14:paraId="36EC4F80" w14:textId="77777777" w:rsidR="00696267" w:rsidRPr="001F2B00" w:rsidRDefault="00696267" w:rsidP="00C1320A">
            <w:pPr>
              <w:spacing w:after="100" w:line="276" w:lineRule="auto"/>
              <w:ind w:firstLine="284"/>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Направление</w:t>
            </w:r>
          </w:p>
        </w:tc>
        <w:tc>
          <w:tcPr>
            <w:tcW w:w="2665" w:type="dxa"/>
            <w:gridSpan w:val="4"/>
            <w:hideMark/>
          </w:tcPr>
          <w:p w14:paraId="22B2A05E" w14:textId="77777777" w:rsidR="00696267" w:rsidRPr="001F2B00" w:rsidRDefault="00696267" w:rsidP="00A41235">
            <w:pPr>
              <w:spacing w:line="276" w:lineRule="auto"/>
              <w:ind w:firstLine="284"/>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Участники образовательных отношений</w:t>
            </w:r>
          </w:p>
        </w:tc>
        <w:tc>
          <w:tcPr>
            <w:tcW w:w="4113" w:type="dxa"/>
            <w:gridSpan w:val="4"/>
            <w:hideMark/>
          </w:tcPr>
          <w:p w14:paraId="39BEF8D6" w14:textId="77777777" w:rsidR="00696267" w:rsidRPr="001F2B00" w:rsidRDefault="00696267" w:rsidP="00C1320A">
            <w:pPr>
              <w:spacing w:after="100" w:line="276" w:lineRule="auto"/>
              <w:ind w:firstLine="284"/>
              <w:jc w:val="center"/>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Содержание деятельности</w:t>
            </w:r>
          </w:p>
        </w:tc>
      </w:tr>
      <w:tr w:rsidR="00696267" w:rsidRPr="001F2B00" w14:paraId="5524A21D" w14:textId="77777777" w:rsidTr="008D6252">
        <w:trPr>
          <w:gridBefore w:val="2"/>
          <w:gridAfter w:val="1"/>
          <w:wBefore w:w="46" w:type="dxa"/>
          <w:wAfter w:w="29" w:type="dxa"/>
          <w:trHeight w:val="600"/>
        </w:trPr>
        <w:tc>
          <w:tcPr>
            <w:tcW w:w="802" w:type="dxa"/>
            <w:hideMark/>
          </w:tcPr>
          <w:p w14:paraId="7F6B134D" w14:textId="77777777" w:rsidR="00696267" w:rsidRPr="001B1A38" w:rsidRDefault="00696267" w:rsidP="00C1320A">
            <w:pPr>
              <w:spacing w:after="100" w:line="276" w:lineRule="auto"/>
              <w:ind w:firstLine="284"/>
              <w:jc w:val="center"/>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1.</w:t>
            </w:r>
          </w:p>
        </w:tc>
        <w:tc>
          <w:tcPr>
            <w:tcW w:w="2155" w:type="dxa"/>
            <w:gridSpan w:val="3"/>
            <w:hideMark/>
          </w:tcPr>
          <w:p w14:paraId="49D064E3" w14:textId="77777777" w:rsidR="00696267" w:rsidRPr="001B1A38" w:rsidRDefault="00696267" w:rsidP="00C1320A">
            <w:pPr>
              <w:spacing w:after="100" w:line="276" w:lineRule="auto"/>
              <w:ind w:firstLine="63"/>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Информационное обеспечение</w:t>
            </w:r>
          </w:p>
        </w:tc>
        <w:tc>
          <w:tcPr>
            <w:tcW w:w="2665" w:type="dxa"/>
            <w:gridSpan w:val="4"/>
            <w:hideMark/>
          </w:tcPr>
          <w:p w14:paraId="5ABB324D"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Педагоги</w:t>
            </w:r>
          </w:p>
        </w:tc>
        <w:tc>
          <w:tcPr>
            <w:tcW w:w="4113" w:type="dxa"/>
            <w:gridSpan w:val="4"/>
            <w:hideMark/>
          </w:tcPr>
          <w:p w14:paraId="5A85AC02" w14:textId="77777777" w:rsidR="00696267" w:rsidRPr="001B1A38" w:rsidRDefault="00696267" w:rsidP="00A41235">
            <w:pPr>
              <w:spacing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Оформление документации, создание и пополнение сайта, пополнение нормативно-правовой и методической базы, консультации для педагогов,родителей. Подготовить информационную базу, материал для консультации</w:t>
            </w:r>
          </w:p>
        </w:tc>
      </w:tr>
      <w:tr w:rsidR="00696267" w:rsidRPr="001F2B00" w14:paraId="2317C9B2" w14:textId="77777777" w:rsidTr="008D6252">
        <w:trPr>
          <w:gridBefore w:val="2"/>
          <w:gridAfter w:val="1"/>
          <w:wBefore w:w="46" w:type="dxa"/>
          <w:wAfter w:w="29" w:type="dxa"/>
          <w:trHeight w:val="230"/>
        </w:trPr>
        <w:tc>
          <w:tcPr>
            <w:tcW w:w="802" w:type="dxa"/>
            <w:hideMark/>
          </w:tcPr>
          <w:p w14:paraId="796C271F" w14:textId="77777777" w:rsidR="00696267" w:rsidRPr="001B1A38" w:rsidRDefault="00696267" w:rsidP="00C1320A">
            <w:pPr>
              <w:spacing w:after="100" w:line="276" w:lineRule="auto"/>
              <w:ind w:firstLine="284"/>
              <w:jc w:val="center"/>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2</w:t>
            </w:r>
          </w:p>
        </w:tc>
        <w:tc>
          <w:tcPr>
            <w:tcW w:w="2155" w:type="dxa"/>
            <w:gridSpan w:val="3"/>
            <w:hideMark/>
          </w:tcPr>
          <w:p w14:paraId="4525C261" w14:textId="77777777" w:rsidR="00696267" w:rsidRPr="001B1A38" w:rsidRDefault="00696267" w:rsidP="00C1320A">
            <w:pPr>
              <w:spacing w:after="100" w:line="276" w:lineRule="auto"/>
              <w:ind w:firstLine="63"/>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Организационная деятельность</w:t>
            </w:r>
          </w:p>
        </w:tc>
        <w:tc>
          <w:tcPr>
            <w:tcW w:w="2665" w:type="dxa"/>
            <w:gridSpan w:val="4"/>
            <w:hideMark/>
          </w:tcPr>
          <w:p w14:paraId="549ECF4A"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Помочь в усвоении Программы, преодолении трудностей в обучении.</w:t>
            </w:r>
          </w:p>
        </w:tc>
        <w:tc>
          <w:tcPr>
            <w:tcW w:w="4113" w:type="dxa"/>
            <w:gridSpan w:val="4"/>
            <w:hideMark/>
          </w:tcPr>
          <w:p w14:paraId="6B8331BB"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Сопровождение обучающегося на занятиях, социализация обучающегося.</w:t>
            </w:r>
          </w:p>
        </w:tc>
      </w:tr>
      <w:tr w:rsidR="00696267" w:rsidRPr="001F2B00" w14:paraId="228E0991" w14:textId="77777777" w:rsidTr="008D6252">
        <w:trPr>
          <w:gridBefore w:val="2"/>
          <w:gridAfter w:val="1"/>
          <w:wBefore w:w="46" w:type="dxa"/>
          <w:wAfter w:w="29" w:type="dxa"/>
          <w:trHeight w:val="801"/>
        </w:trPr>
        <w:tc>
          <w:tcPr>
            <w:tcW w:w="802" w:type="dxa"/>
            <w:hideMark/>
          </w:tcPr>
          <w:p w14:paraId="62A187C1" w14:textId="77777777" w:rsidR="00696267" w:rsidRPr="001B1A38" w:rsidRDefault="00696267" w:rsidP="00C1320A">
            <w:pPr>
              <w:spacing w:after="100" w:line="276" w:lineRule="auto"/>
              <w:ind w:firstLine="284"/>
              <w:jc w:val="center"/>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3.</w:t>
            </w:r>
          </w:p>
        </w:tc>
        <w:tc>
          <w:tcPr>
            <w:tcW w:w="2155" w:type="dxa"/>
            <w:gridSpan w:val="3"/>
            <w:hideMark/>
          </w:tcPr>
          <w:p w14:paraId="69E1EC00" w14:textId="77777777" w:rsidR="00696267" w:rsidRPr="001B1A38" w:rsidRDefault="00696267" w:rsidP="00C1320A">
            <w:pPr>
              <w:spacing w:after="100" w:line="276" w:lineRule="auto"/>
              <w:ind w:firstLine="63"/>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Учебно-методическая работа</w:t>
            </w:r>
          </w:p>
        </w:tc>
        <w:tc>
          <w:tcPr>
            <w:tcW w:w="2665" w:type="dxa"/>
            <w:gridSpan w:val="4"/>
            <w:hideMark/>
          </w:tcPr>
          <w:p w14:paraId="1B27A3A1"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Ведение рабочей документации</w:t>
            </w:r>
          </w:p>
        </w:tc>
        <w:tc>
          <w:tcPr>
            <w:tcW w:w="4113" w:type="dxa"/>
            <w:gridSpan w:val="4"/>
            <w:hideMark/>
          </w:tcPr>
          <w:p w14:paraId="5ABD12FB"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Ведение дневника наблюдений, индивидуальные консультации с педагогами</w:t>
            </w:r>
          </w:p>
        </w:tc>
      </w:tr>
      <w:tr w:rsidR="00696267" w:rsidRPr="001F2B00" w14:paraId="67E21E21" w14:textId="77777777" w:rsidTr="008D6252">
        <w:trPr>
          <w:gridBefore w:val="2"/>
          <w:gridAfter w:val="1"/>
          <w:wBefore w:w="46" w:type="dxa"/>
          <w:wAfter w:w="29" w:type="dxa"/>
          <w:trHeight w:val="2191"/>
        </w:trPr>
        <w:tc>
          <w:tcPr>
            <w:tcW w:w="802" w:type="dxa"/>
            <w:hideMark/>
          </w:tcPr>
          <w:p w14:paraId="3E11C61C"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4.</w:t>
            </w:r>
          </w:p>
        </w:tc>
        <w:tc>
          <w:tcPr>
            <w:tcW w:w="2155" w:type="dxa"/>
            <w:gridSpan w:val="3"/>
            <w:hideMark/>
          </w:tcPr>
          <w:p w14:paraId="4AE9F01F" w14:textId="77777777" w:rsidR="00696267" w:rsidRPr="001B1A38" w:rsidRDefault="00696267" w:rsidP="00C1320A">
            <w:pPr>
              <w:spacing w:after="100" w:line="276" w:lineRule="auto"/>
              <w:ind w:firstLine="63"/>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Диагностико- аналитическая деятельность</w:t>
            </w:r>
          </w:p>
        </w:tc>
        <w:tc>
          <w:tcPr>
            <w:tcW w:w="2665" w:type="dxa"/>
            <w:gridSpan w:val="4"/>
            <w:hideMark/>
          </w:tcPr>
          <w:p w14:paraId="0BADA7D6"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Провести диагностику и анализ развития обучающихся</w:t>
            </w:r>
          </w:p>
        </w:tc>
        <w:tc>
          <w:tcPr>
            <w:tcW w:w="4113" w:type="dxa"/>
            <w:gridSpan w:val="4"/>
            <w:hideMark/>
          </w:tcPr>
          <w:p w14:paraId="200C76AA" w14:textId="77777777" w:rsidR="00696267" w:rsidRPr="001B1A38" w:rsidRDefault="00696267" w:rsidP="00C1320A">
            <w:pPr>
              <w:spacing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Пополнение и корректировка данных по обучающимся с ОВЗ,</w:t>
            </w:r>
          </w:p>
          <w:p w14:paraId="19311AE5" w14:textId="77777777" w:rsidR="00696267" w:rsidRPr="001B1A38" w:rsidRDefault="00696267" w:rsidP="00C1320A">
            <w:pPr>
              <w:spacing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наблюдение за его поведением в разных видах деятельности (общение со взрослыми, со сверстниками, игра, детский труд и самообслуживание,</w:t>
            </w:r>
          </w:p>
          <w:p w14:paraId="0BE19371" w14:textId="77777777" w:rsidR="00696267" w:rsidRPr="001B1A38" w:rsidRDefault="00696267" w:rsidP="00C1320A">
            <w:pPr>
              <w:spacing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изобразительная и конструктивная деятельность)</w:t>
            </w:r>
          </w:p>
        </w:tc>
      </w:tr>
      <w:tr w:rsidR="00696267" w:rsidRPr="001F2B00" w14:paraId="0F3CAA21" w14:textId="77777777" w:rsidTr="008D6252">
        <w:trPr>
          <w:gridBefore w:val="2"/>
          <w:gridAfter w:val="1"/>
          <w:wBefore w:w="46" w:type="dxa"/>
          <w:wAfter w:w="29" w:type="dxa"/>
          <w:trHeight w:val="270"/>
        </w:trPr>
        <w:tc>
          <w:tcPr>
            <w:tcW w:w="802" w:type="dxa"/>
            <w:hideMark/>
          </w:tcPr>
          <w:p w14:paraId="68AACE26" w14:textId="77777777" w:rsidR="00696267" w:rsidRPr="001B1A38" w:rsidRDefault="00696267" w:rsidP="00C1320A">
            <w:pPr>
              <w:spacing w:after="100" w:line="276" w:lineRule="auto"/>
              <w:ind w:firstLine="284"/>
              <w:jc w:val="center"/>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5.</w:t>
            </w:r>
          </w:p>
        </w:tc>
        <w:tc>
          <w:tcPr>
            <w:tcW w:w="2155" w:type="dxa"/>
            <w:gridSpan w:val="3"/>
            <w:hideMark/>
          </w:tcPr>
          <w:p w14:paraId="7BB372CD" w14:textId="77777777" w:rsidR="00696267" w:rsidRPr="001B1A38" w:rsidRDefault="00696267" w:rsidP="00C1320A">
            <w:pPr>
              <w:spacing w:after="100" w:line="276" w:lineRule="auto"/>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Коррекционно- развивающая деятельность</w:t>
            </w:r>
          </w:p>
        </w:tc>
        <w:tc>
          <w:tcPr>
            <w:tcW w:w="2665" w:type="dxa"/>
            <w:gridSpan w:val="4"/>
            <w:hideMark/>
          </w:tcPr>
          <w:p w14:paraId="2E480B00"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Способствовать полноценному психическому и личностному развитию обучающегося.</w:t>
            </w:r>
          </w:p>
        </w:tc>
        <w:tc>
          <w:tcPr>
            <w:tcW w:w="4113" w:type="dxa"/>
            <w:gridSpan w:val="4"/>
            <w:hideMark/>
          </w:tcPr>
          <w:p w14:paraId="1CDAC177"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Проведение индивидуальных коррекционно-развивающих игр и упражнений. Проведение упражнений по рекомендациям педагогов.</w:t>
            </w:r>
          </w:p>
        </w:tc>
      </w:tr>
      <w:tr w:rsidR="00696267" w:rsidRPr="001F2B00" w14:paraId="280EB08A" w14:textId="77777777" w:rsidTr="008D6252">
        <w:trPr>
          <w:gridBefore w:val="2"/>
          <w:gridAfter w:val="1"/>
          <w:wBefore w:w="46" w:type="dxa"/>
          <w:wAfter w:w="29" w:type="dxa"/>
          <w:trHeight w:val="418"/>
        </w:trPr>
        <w:tc>
          <w:tcPr>
            <w:tcW w:w="9735" w:type="dxa"/>
            <w:gridSpan w:val="12"/>
          </w:tcPr>
          <w:p w14:paraId="25577ACC" w14:textId="77777777" w:rsidR="00696267" w:rsidRPr="001F2B00" w:rsidRDefault="00696267" w:rsidP="00682FC9">
            <w:pPr>
              <w:pStyle w:val="af"/>
              <w:numPr>
                <w:ilvl w:val="1"/>
                <w:numId w:val="44"/>
              </w:numPr>
              <w:spacing w:line="276" w:lineRule="auto"/>
              <w:ind w:left="0" w:firstLine="284"/>
              <w:jc w:val="both"/>
              <w:rPr>
                <w:rFonts w:ascii="Liberation Serif" w:eastAsia="Times New Roman" w:hAnsi="Liberation Serif" w:cs="Liberation Serif"/>
                <w:b/>
                <w:color w:val="252525"/>
                <w:sz w:val="26"/>
                <w:szCs w:val="26"/>
                <w:shd w:val="clear" w:color="auto" w:fill="FFFFFF"/>
              </w:rPr>
            </w:pPr>
            <w:r w:rsidRPr="001F2B00">
              <w:rPr>
                <w:rFonts w:ascii="Liberation Serif" w:hAnsi="Liberation Serif" w:cs="Liberation Serif"/>
                <w:b/>
                <w:sz w:val="26"/>
                <w:szCs w:val="26"/>
              </w:rPr>
              <w:t xml:space="preserve">Программный диагностический комплекс для психолого – педагогических исследований </w:t>
            </w:r>
          </w:p>
        </w:tc>
      </w:tr>
      <w:tr w:rsidR="00696267" w:rsidRPr="001F2B00" w14:paraId="47C9B50D" w14:textId="77777777" w:rsidTr="008D6252">
        <w:trPr>
          <w:gridBefore w:val="2"/>
          <w:gridAfter w:val="1"/>
          <w:wBefore w:w="46" w:type="dxa"/>
          <w:wAfter w:w="29" w:type="dxa"/>
        </w:trPr>
        <w:tc>
          <w:tcPr>
            <w:tcW w:w="4091" w:type="dxa"/>
            <w:gridSpan w:val="6"/>
          </w:tcPr>
          <w:p w14:paraId="56975C19" w14:textId="77777777" w:rsidR="00696267" w:rsidRPr="001F2B00" w:rsidRDefault="00696267" w:rsidP="00682FC9">
            <w:pPr>
              <w:pStyle w:val="af"/>
              <w:numPr>
                <w:ilvl w:val="1"/>
                <w:numId w:val="44"/>
              </w:numPr>
              <w:spacing w:after="240" w:line="276" w:lineRule="auto"/>
              <w:ind w:left="0" w:firstLine="284"/>
              <w:rPr>
                <w:rFonts w:ascii="Liberation Serif" w:eastAsia="Times New Roman" w:hAnsi="Liberation Serif" w:cs="Liberation Serif"/>
                <w:b/>
                <w:color w:val="252525"/>
                <w:sz w:val="26"/>
                <w:szCs w:val="26"/>
                <w:shd w:val="clear" w:color="auto" w:fill="FFFFFF"/>
              </w:rPr>
            </w:pPr>
            <w:r w:rsidRPr="001F2B00">
              <w:rPr>
                <w:rFonts w:ascii="Liberation Serif" w:hAnsi="Liberation Serif" w:cs="Liberation Serif"/>
                <w:b/>
                <w:sz w:val="26"/>
                <w:szCs w:val="26"/>
              </w:rPr>
              <w:t>Название документа</w:t>
            </w:r>
          </w:p>
        </w:tc>
        <w:tc>
          <w:tcPr>
            <w:tcW w:w="5644" w:type="dxa"/>
            <w:gridSpan w:val="6"/>
          </w:tcPr>
          <w:p w14:paraId="07B50D3E" w14:textId="77777777" w:rsidR="00696267" w:rsidRPr="001F2B00" w:rsidRDefault="00696267" w:rsidP="00682FC9">
            <w:pPr>
              <w:pStyle w:val="af"/>
              <w:numPr>
                <w:ilvl w:val="1"/>
                <w:numId w:val="44"/>
              </w:numPr>
              <w:tabs>
                <w:tab w:val="left" w:pos="38"/>
                <w:tab w:val="left" w:pos="316"/>
              </w:tabs>
              <w:spacing w:line="276" w:lineRule="auto"/>
              <w:ind w:left="0" w:firstLine="175"/>
              <w:rPr>
                <w:rFonts w:ascii="Liberation Serif" w:eastAsia="Times New Roman" w:hAnsi="Liberation Serif" w:cs="Liberation Serif"/>
                <w:b/>
                <w:color w:val="252525"/>
                <w:sz w:val="26"/>
                <w:szCs w:val="26"/>
                <w:shd w:val="clear" w:color="auto" w:fill="FFFFFF"/>
              </w:rPr>
            </w:pPr>
            <w:r w:rsidRPr="001F2B00">
              <w:rPr>
                <w:rFonts w:ascii="Liberation Serif" w:hAnsi="Liberation Serif" w:cs="Liberation Serif"/>
                <w:b/>
                <w:sz w:val="26"/>
                <w:szCs w:val="26"/>
              </w:rPr>
              <w:t>Инструменты диагностики развития детей</w:t>
            </w:r>
          </w:p>
        </w:tc>
      </w:tr>
      <w:tr w:rsidR="00696267" w:rsidRPr="001F2B00" w14:paraId="5355A954" w14:textId="77777777" w:rsidTr="008D6252">
        <w:trPr>
          <w:gridBefore w:val="2"/>
          <w:gridAfter w:val="1"/>
          <w:wBefore w:w="46" w:type="dxa"/>
          <w:wAfter w:w="29" w:type="dxa"/>
          <w:trHeight w:val="274"/>
        </w:trPr>
        <w:tc>
          <w:tcPr>
            <w:tcW w:w="4091" w:type="dxa"/>
            <w:gridSpan w:val="6"/>
          </w:tcPr>
          <w:p w14:paraId="20339009" w14:textId="77777777" w:rsidR="00696267" w:rsidRPr="001B1A38" w:rsidRDefault="00696267" w:rsidP="00682FC9">
            <w:pPr>
              <w:pStyle w:val="af"/>
              <w:numPr>
                <w:ilvl w:val="1"/>
                <w:numId w:val="44"/>
              </w:numPr>
              <w:spacing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Дифференциальная диагностика</w:t>
            </w:r>
          </w:p>
        </w:tc>
        <w:tc>
          <w:tcPr>
            <w:tcW w:w="5644" w:type="dxa"/>
            <w:gridSpan w:val="6"/>
          </w:tcPr>
          <w:p w14:paraId="75297AB7" w14:textId="77777777" w:rsidR="00696267" w:rsidRPr="001B1A38" w:rsidRDefault="00696267" w:rsidP="00682FC9">
            <w:pPr>
              <w:pStyle w:val="af"/>
              <w:numPr>
                <w:ilvl w:val="1"/>
                <w:numId w:val="44"/>
              </w:numPr>
              <w:tabs>
                <w:tab w:val="left" w:pos="38"/>
                <w:tab w:val="left" w:pos="175"/>
              </w:tabs>
              <w:spacing w:line="276" w:lineRule="auto"/>
              <w:ind w:left="0" w:firstLine="175"/>
              <w:jc w:val="both"/>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 xml:space="preserve">дифференцированная диагностика — организуется с целью комплексной междисциплинарной оценки развития. Этот этап диагностики характеризуется сбором </w:t>
            </w:r>
            <w:r w:rsidRPr="001B1A38">
              <w:rPr>
                <w:rFonts w:ascii="Liberation Serif" w:hAnsi="Liberation Serif" w:cs="Liberation Serif"/>
                <w:sz w:val="20"/>
                <w:szCs w:val="26"/>
              </w:rPr>
              <w:lastRenderedPageBreak/>
              <w:t>информации для разработки индивидуальной программы развития и прогнозирования оптимального образовательного маршрута ребенка</w:t>
            </w:r>
          </w:p>
        </w:tc>
      </w:tr>
      <w:tr w:rsidR="00696267" w:rsidRPr="001F2B00" w14:paraId="02A73704" w14:textId="77777777" w:rsidTr="008D6252">
        <w:trPr>
          <w:gridBefore w:val="2"/>
          <w:gridAfter w:val="1"/>
          <w:wBefore w:w="46" w:type="dxa"/>
          <w:wAfter w:w="29" w:type="dxa"/>
          <w:trHeight w:val="540"/>
        </w:trPr>
        <w:tc>
          <w:tcPr>
            <w:tcW w:w="4091" w:type="dxa"/>
            <w:gridSpan w:val="6"/>
          </w:tcPr>
          <w:p w14:paraId="184DD642" w14:textId="77777777" w:rsidR="00696267" w:rsidRPr="001B1A38" w:rsidRDefault="00696267" w:rsidP="00682FC9">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lastRenderedPageBreak/>
              <w:t>Программный комплекс для психолого – педагогических исследований «Лонгитюд»</w:t>
            </w:r>
          </w:p>
        </w:tc>
        <w:tc>
          <w:tcPr>
            <w:tcW w:w="5644" w:type="dxa"/>
            <w:gridSpan w:val="6"/>
          </w:tcPr>
          <w:p w14:paraId="7D21542D" w14:textId="77777777" w:rsidR="00696267" w:rsidRPr="001B1A38" w:rsidRDefault="00696267" w:rsidP="00682FC9">
            <w:pPr>
              <w:pStyle w:val="af"/>
              <w:numPr>
                <w:ilvl w:val="1"/>
                <w:numId w:val="44"/>
              </w:numPr>
              <w:tabs>
                <w:tab w:val="left" w:pos="38"/>
                <w:tab w:val="left" w:pos="175"/>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Автоматизированные средства сбора и обработки данных психолого-педагогических диагностических и исследовательских методик,  создание программы развития ребенка.</w:t>
            </w:r>
          </w:p>
        </w:tc>
      </w:tr>
      <w:tr w:rsidR="00696267" w:rsidRPr="001F2B00" w14:paraId="7804F205" w14:textId="77777777" w:rsidTr="008D6252">
        <w:trPr>
          <w:gridBefore w:val="2"/>
          <w:gridAfter w:val="1"/>
          <w:wBefore w:w="46" w:type="dxa"/>
          <w:wAfter w:w="29" w:type="dxa"/>
          <w:trHeight w:val="540"/>
        </w:trPr>
        <w:tc>
          <w:tcPr>
            <w:tcW w:w="4091" w:type="dxa"/>
            <w:gridSpan w:val="6"/>
          </w:tcPr>
          <w:p w14:paraId="63F640E2" w14:textId="77777777" w:rsidR="00696267" w:rsidRPr="001B1A38" w:rsidRDefault="00696267" w:rsidP="00682FC9">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Матрица Коммуникации</w:t>
            </w:r>
          </w:p>
        </w:tc>
        <w:tc>
          <w:tcPr>
            <w:tcW w:w="5644" w:type="dxa"/>
            <w:gridSpan w:val="6"/>
          </w:tcPr>
          <w:p w14:paraId="7924134A" w14:textId="77777777" w:rsidR="00696267" w:rsidRPr="001B1A38" w:rsidRDefault="00696267" w:rsidP="00682FC9">
            <w:pPr>
              <w:pStyle w:val="af"/>
              <w:numPr>
                <w:ilvl w:val="1"/>
                <w:numId w:val="44"/>
              </w:numPr>
              <w:tabs>
                <w:tab w:val="left" w:pos="38"/>
                <w:tab w:val="left" w:pos="175"/>
              </w:tabs>
              <w:spacing w:line="276" w:lineRule="auto"/>
              <w:ind w:left="0" w:firstLine="175"/>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Матрица общения — это методика оценки, позволяющая точно определить, каким образом человек общается, и получить общую схему определения логических целей развития коммуникативных навыков.</w:t>
            </w:r>
          </w:p>
        </w:tc>
      </w:tr>
      <w:tr w:rsidR="00696267" w:rsidRPr="001F2B00" w14:paraId="527AA51C" w14:textId="77777777" w:rsidTr="008D6252">
        <w:trPr>
          <w:gridBefore w:val="2"/>
          <w:gridAfter w:val="1"/>
          <w:wBefore w:w="46" w:type="dxa"/>
          <w:wAfter w:w="29" w:type="dxa"/>
          <w:trHeight w:val="1022"/>
        </w:trPr>
        <w:tc>
          <w:tcPr>
            <w:tcW w:w="4091" w:type="dxa"/>
            <w:gridSpan w:val="6"/>
          </w:tcPr>
          <w:p w14:paraId="70C598A2" w14:textId="77777777" w:rsidR="00696267" w:rsidRPr="001B1A38" w:rsidRDefault="00696267" w:rsidP="00682FC9">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Оценка мотивационных факторов</w:t>
            </w:r>
          </w:p>
        </w:tc>
        <w:tc>
          <w:tcPr>
            <w:tcW w:w="5644" w:type="dxa"/>
            <w:gridSpan w:val="6"/>
          </w:tcPr>
          <w:p w14:paraId="677D7191" w14:textId="77777777" w:rsidR="00696267" w:rsidRPr="001B1A38" w:rsidRDefault="00696267" w:rsidP="00682FC9">
            <w:pPr>
              <w:pStyle w:val="af"/>
              <w:numPr>
                <w:ilvl w:val="1"/>
                <w:numId w:val="44"/>
              </w:numPr>
              <w:tabs>
                <w:tab w:val="left" w:pos="38"/>
                <w:tab w:val="left" w:pos="175"/>
              </w:tabs>
              <w:spacing w:line="276" w:lineRule="auto"/>
              <w:ind w:left="0" w:firstLine="284"/>
              <w:jc w:val="both"/>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Основной целью первичного приема является оценка функционирования ребенка, определение наличия или отсутствия у ребенка ограничений жизнедеятельности и формирование дальнейшего маршрута</w:t>
            </w:r>
          </w:p>
        </w:tc>
      </w:tr>
      <w:tr w:rsidR="00696267" w:rsidRPr="001F2B00" w14:paraId="2EDC8CEA" w14:textId="77777777" w:rsidTr="008D6252">
        <w:trPr>
          <w:gridBefore w:val="2"/>
          <w:gridAfter w:val="1"/>
          <w:wBefore w:w="46" w:type="dxa"/>
          <w:wAfter w:w="29" w:type="dxa"/>
          <w:trHeight w:val="406"/>
        </w:trPr>
        <w:tc>
          <w:tcPr>
            <w:tcW w:w="4091" w:type="dxa"/>
            <w:gridSpan w:val="6"/>
          </w:tcPr>
          <w:p w14:paraId="461D106B" w14:textId="77777777" w:rsidR="00696267" w:rsidRPr="001B1A38" w:rsidRDefault="00696267" w:rsidP="00682FC9">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Оценка речевых функций</w:t>
            </w:r>
          </w:p>
        </w:tc>
        <w:tc>
          <w:tcPr>
            <w:tcW w:w="5644" w:type="dxa"/>
            <w:gridSpan w:val="6"/>
          </w:tcPr>
          <w:p w14:paraId="640BAC44" w14:textId="77777777" w:rsidR="00696267" w:rsidRPr="001B1A38" w:rsidRDefault="00696267" w:rsidP="00682FC9">
            <w:pPr>
              <w:pStyle w:val="af"/>
              <w:numPr>
                <w:ilvl w:val="1"/>
                <w:numId w:val="44"/>
              </w:numPr>
              <w:tabs>
                <w:tab w:val="left" w:pos="38"/>
              </w:tabs>
              <w:spacing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Пониание речи, произношение слов.</w:t>
            </w:r>
          </w:p>
        </w:tc>
      </w:tr>
      <w:tr w:rsidR="00696267" w:rsidRPr="001F2B00" w14:paraId="0A80158E" w14:textId="77777777" w:rsidTr="008D6252">
        <w:trPr>
          <w:gridBefore w:val="2"/>
          <w:gridAfter w:val="1"/>
          <w:wBefore w:w="46" w:type="dxa"/>
          <w:wAfter w:w="29" w:type="dxa"/>
          <w:trHeight w:val="540"/>
        </w:trPr>
        <w:tc>
          <w:tcPr>
            <w:tcW w:w="4091" w:type="dxa"/>
            <w:gridSpan w:val="6"/>
          </w:tcPr>
          <w:p w14:paraId="5E16A92C" w14:textId="77777777" w:rsidR="00696267" w:rsidRPr="001B1A38" w:rsidRDefault="00696267" w:rsidP="00682FC9">
            <w:pPr>
              <w:pStyle w:val="af"/>
              <w:numPr>
                <w:ilvl w:val="1"/>
                <w:numId w:val="44"/>
              </w:numPr>
              <w:spacing w:after="240"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 xml:space="preserve">PICCOLO </w:t>
            </w:r>
          </w:p>
        </w:tc>
        <w:tc>
          <w:tcPr>
            <w:tcW w:w="5644" w:type="dxa"/>
            <w:gridSpan w:val="6"/>
          </w:tcPr>
          <w:p w14:paraId="2664F7B8" w14:textId="77777777" w:rsidR="00696267" w:rsidRPr="001B1A38" w:rsidRDefault="00696267" w:rsidP="00682FC9">
            <w:pPr>
              <w:pStyle w:val="af"/>
              <w:numPr>
                <w:ilvl w:val="1"/>
                <w:numId w:val="44"/>
              </w:numPr>
              <w:tabs>
                <w:tab w:val="left" w:pos="38"/>
              </w:tabs>
              <w:spacing w:line="276" w:lineRule="auto"/>
              <w:ind w:left="0" w:firstLine="284"/>
              <w:rPr>
                <w:rFonts w:ascii="Liberation Serif" w:eastAsia="Times New Roman" w:hAnsi="Liberation Serif" w:cs="Liberation Serif"/>
                <w:b/>
                <w:color w:val="252525"/>
                <w:sz w:val="20"/>
                <w:szCs w:val="26"/>
                <w:shd w:val="clear" w:color="auto" w:fill="FFFFFF"/>
              </w:rPr>
            </w:pPr>
            <w:r w:rsidRPr="001B1A38">
              <w:rPr>
                <w:rFonts w:ascii="Liberation Serif" w:hAnsi="Liberation Serif" w:cs="Liberation Serif"/>
                <w:sz w:val="20"/>
                <w:szCs w:val="26"/>
              </w:rPr>
              <w:t>Взаимодействие родителя с ребенком: лист для фиксации наблюдений (10-47 месяцев)</w:t>
            </w:r>
          </w:p>
        </w:tc>
      </w:tr>
      <w:tr w:rsidR="00696267" w:rsidRPr="001F2B00" w14:paraId="79C0CEBC" w14:textId="77777777" w:rsidTr="008D6252">
        <w:trPr>
          <w:gridBefore w:val="2"/>
          <w:gridAfter w:val="1"/>
          <w:wBefore w:w="46" w:type="dxa"/>
          <w:wAfter w:w="29" w:type="dxa"/>
        </w:trPr>
        <w:tc>
          <w:tcPr>
            <w:tcW w:w="9735" w:type="dxa"/>
            <w:gridSpan w:val="12"/>
          </w:tcPr>
          <w:p w14:paraId="6EC7958A" w14:textId="77777777" w:rsidR="00696267" w:rsidRPr="001F2B00" w:rsidRDefault="00696267" w:rsidP="00682FC9">
            <w:pPr>
              <w:pStyle w:val="af"/>
              <w:numPr>
                <w:ilvl w:val="1"/>
                <w:numId w:val="44"/>
              </w:numPr>
              <w:spacing w:line="276" w:lineRule="auto"/>
              <w:ind w:left="0" w:firstLine="284"/>
              <w:rPr>
                <w:rFonts w:ascii="Liberation Serif" w:eastAsia="Times New Roman" w:hAnsi="Liberation Serif" w:cs="Liberation Serif"/>
                <w:b/>
                <w:sz w:val="26"/>
                <w:szCs w:val="26"/>
              </w:rPr>
            </w:pPr>
            <w:r w:rsidRPr="001F2B00">
              <w:rPr>
                <w:rFonts w:ascii="Liberation Serif" w:eastAsia="Times New Roman" w:hAnsi="Liberation Serif" w:cs="Liberation Serif"/>
                <w:b/>
                <w:color w:val="252525"/>
                <w:sz w:val="26"/>
                <w:szCs w:val="26"/>
                <w:shd w:val="clear" w:color="auto" w:fill="FFFFFF"/>
              </w:rPr>
              <w:t>Коррекционный блок</w:t>
            </w:r>
          </w:p>
        </w:tc>
      </w:tr>
      <w:tr w:rsidR="00696267" w:rsidRPr="001F2B00" w14:paraId="717890F5" w14:textId="77777777" w:rsidTr="008D6252">
        <w:trPr>
          <w:gridBefore w:val="2"/>
          <w:gridAfter w:val="1"/>
          <w:wBefore w:w="46" w:type="dxa"/>
          <w:wAfter w:w="29" w:type="dxa"/>
          <w:trHeight w:val="1136"/>
        </w:trPr>
        <w:tc>
          <w:tcPr>
            <w:tcW w:w="4639" w:type="dxa"/>
            <w:gridSpan w:val="7"/>
            <w:hideMark/>
          </w:tcPr>
          <w:p w14:paraId="74C7E905"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Формирование навыков самообслуживания</w:t>
            </w:r>
          </w:p>
        </w:tc>
        <w:tc>
          <w:tcPr>
            <w:tcW w:w="2139" w:type="dxa"/>
            <w:gridSpan w:val="2"/>
            <w:vMerge w:val="restart"/>
            <w:hideMark/>
          </w:tcPr>
          <w:p w14:paraId="34436638"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Сюжетно-ролевые игры Тематические беседы Пример</w:t>
            </w:r>
          </w:p>
          <w:p w14:paraId="18B5407F"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Указания Объяснение</w:t>
            </w:r>
          </w:p>
          <w:p w14:paraId="7C780CEB"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Рассматривание иллюстраций ИКТ-технологии Мнемотаблица</w:t>
            </w:r>
          </w:p>
        </w:tc>
        <w:tc>
          <w:tcPr>
            <w:tcW w:w="2957" w:type="dxa"/>
            <w:gridSpan w:val="3"/>
            <w:hideMark/>
          </w:tcPr>
          <w:p w14:paraId="249489D6"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Самостоятельное соблюдение режимных моментов. Соблюдение правил поведения.</w:t>
            </w:r>
          </w:p>
        </w:tc>
      </w:tr>
      <w:tr w:rsidR="00696267" w:rsidRPr="001F2B00" w14:paraId="3AE565A0" w14:textId="77777777" w:rsidTr="008D6252">
        <w:trPr>
          <w:gridBefore w:val="2"/>
          <w:gridAfter w:val="1"/>
          <w:wBefore w:w="46" w:type="dxa"/>
          <w:wAfter w:w="29" w:type="dxa"/>
          <w:trHeight w:val="230"/>
        </w:trPr>
        <w:tc>
          <w:tcPr>
            <w:tcW w:w="4639" w:type="dxa"/>
            <w:gridSpan w:val="7"/>
            <w:hideMark/>
          </w:tcPr>
          <w:p w14:paraId="395E0C61"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Формирование установки на безопасный, здоровый образ жизни</w:t>
            </w:r>
          </w:p>
        </w:tc>
        <w:tc>
          <w:tcPr>
            <w:tcW w:w="2139" w:type="dxa"/>
            <w:gridSpan w:val="2"/>
            <w:vMerge/>
            <w:hideMark/>
          </w:tcPr>
          <w:p w14:paraId="680DA500" w14:textId="77777777" w:rsidR="00696267" w:rsidRPr="001B1A38" w:rsidRDefault="00696267" w:rsidP="00C1320A">
            <w:pPr>
              <w:spacing w:line="276" w:lineRule="auto"/>
              <w:ind w:firstLine="284"/>
              <w:rPr>
                <w:rFonts w:ascii="Liberation Serif" w:eastAsia="Times New Roman" w:hAnsi="Liberation Serif" w:cs="Liberation Serif"/>
                <w:sz w:val="20"/>
                <w:szCs w:val="26"/>
              </w:rPr>
            </w:pPr>
          </w:p>
        </w:tc>
        <w:tc>
          <w:tcPr>
            <w:tcW w:w="2957" w:type="dxa"/>
            <w:gridSpan w:val="3"/>
            <w:hideMark/>
          </w:tcPr>
          <w:p w14:paraId="6E7FE0F1"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Сформированность навыков самообслуживания.</w:t>
            </w:r>
          </w:p>
        </w:tc>
      </w:tr>
      <w:tr w:rsidR="00696267" w:rsidRPr="001F2B00" w14:paraId="68E60BA6" w14:textId="77777777" w:rsidTr="008D6252">
        <w:trPr>
          <w:gridBefore w:val="2"/>
          <w:gridAfter w:val="1"/>
          <w:wBefore w:w="46" w:type="dxa"/>
          <w:wAfter w:w="29" w:type="dxa"/>
          <w:trHeight w:val="70"/>
        </w:trPr>
        <w:tc>
          <w:tcPr>
            <w:tcW w:w="4639" w:type="dxa"/>
            <w:gridSpan w:val="7"/>
            <w:hideMark/>
          </w:tcPr>
          <w:p w14:paraId="0D789082"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Владение навыками коммуникации</w:t>
            </w:r>
          </w:p>
        </w:tc>
        <w:tc>
          <w:tcPr>
            <w:tcW w:w="2139" w:type="dxa"/>
            <w:gridSpan w:val="2"/>
            <w:vMerge/>
            <w:hideMark/>
          </w:tcPr>
          <w:p w14:paraId="654C757C" w14:textId="77777777" w:rsidR="00696267" w:rsidRPr="001B1A38" w:rsidRDefault="00696267" w:rsidP="00C1320A">
            <w:pPr>
              <w:spacing w:line="276" w:lineRule="auto"/>
              <w:ind w:firstLine="284"/>
              <w:rPr>
                <w:rFonts w:ascii="Liberation Serif" w:eastAsia="Times New Roman" w:hAnsi="Liberation Serif" w:cs="Liberation Serif"/>
                <w:sz w:val="20"/>
                <w:szCs w:val="26"/>
              </w:rPr>
            </w:pPr>
          </w:p>
        </w:tc>
        <w:tc>
          <w:tcPr>
            <w:tcW w:w="2957" w:type="dxa"/>
            <w:gridSpan w:val="3"/>
            <w:vMerge w:val="restart"/>
            <w:hideMark/>
          </w:tcPr>
          <w:p w14:paraId="414400F8" w14:textId="77777777" w:rsidR="00696267" w:rsidRPr="001B1A38" w:rsidRDefault="00696267" w:rsidP="00C1320A">
            <w:pPr>
              <w:spacing w:after="100" w:line="276" w:lineRule="auto"/>
              <w:ind w:firstLine="284"/>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Выстраивание адекватных взаимоотношений со сверстниками и взрослыми</w:t>
            </w:r>
          </w:p>
        </w:tc>
      </w:tr>
      <w:tr w:rsidR="00696267" w:rsidRPr="001F2B00" w14:paraId="57C954E6" w14:textId="77777777" w:rsidTr="008D6252">
        <w:trPr>
          <w:gridBefore w:val="2"/>
          <w:gridAfter w:val="1"/>
          <w:wBefore w:w="46" w:type="dxa"/>
          <w:wAfter w:w="29" w:type="dxa"/>
          <w:trHeight w:val="269"/>
        </w:trPr>
        <w:tc>
          <w:tcPr>
            <w:tcW w:w="4639" w:type="dxa"/>
            <w:gridSpan w:val="7"/>
            <w:hideMark/>
          </w:tcPr>
          <w:p w14:paraId="5C59CC2D" w14:textId="77777777" w:rsidR="00696267" w:rsidRPr="001F2B00" w:rsidRDefault="00696267" w:rsidP="00C1320A">
            <w:pPr>
              <w:spacing w:line="276" w:lineRule="auto"/>
              <w:ind w:firstLine="284"/>
              <w:rPr>
                <w:rFonts w:ascii="Liberation Serif" w:eastAsia="Times New Roman" w:hAnsi="Liberation Serif" w:cs="Liberation Serif"/>
                <w:sz w:val="26"/>
                <w:szCs w:val="26"/>
              </w:rPr>
            </w:pPr>
            <w:r w:rsidRPr="001B1A38">
              <w:rPr>
                <w:rFonts w:ascii="Liberation Serif" w:eastAsia="Times New Roman" w:hAnsi="Liberation Serif" w:cs="Liberation Serif"/>
                <w:sz w:val="20"/>
                <w:szCs w:val="26"/>
              </w:rPr>
              <w:t>Принятие и освоение социальной роли обучающегося, формирование и развитие социально значимых мотивов учебной деятельности.</w:t>
            </w:r>
          </w:p>
        </w:tc>
        <w:tc>
          <w:tcPr>
            <w:tcW w:w="2139" w:type="dxa"/>
            <w:gridSpan w:val="2"/>
            <w:vMerge/>
            <w:hideMark/>
          </w:tcPr>
          <w:p w14:paraId="7BFAB143" w14:textId="77777777" w:rsidR="00696267" w:rsidRPr="001F2B00" w:rsidRDefault="00696267" w:rsidP="00C1320A">
            <w:pPr>
              <w:spacing w:line="276" w:lineRule="auto"/>
              <w:ind w:firstLine="284"/>
              <w:rPr>
                <w:rFonts w:ascii="Liberation Serif" w:eastAsia="Times New Roman" w:hAnsi="Liberation Serif" w:cs="Liberation Serif"/>
                <w:sz w:val="26"/>
                <w:szCs w:val="26"/>
              </w:rPr>
            </w:pPr>
          </w:p>
        </w:tc>
        <w:tc>
          <w:tcPr>
            <w:tcW w:w="2957" w:type="dxa"/>
            <w:gridSpan w:val="3"/>
            <w:vMerge/>
            <w:hideMark/>
          </w:tcPr>
          <w:p w14:paraId="5B6F4C27" w14:textId="77777777" w:rsidR="00696267" w:rsidRPr="001F2B00" w:rsidRDefault="00696267" w:rsidP="00C1320A">
            <w:pPr>
              <w:spacing w:line="276" w:lineRule="auto"/>
              <w:ind w:firstLine="284"/>
              <w:rPr>
                <w:rFonts w:ascii="Liberation Serif" w:eastAsia="Times New Roman" w:hAnsi="Liberation Serif" w:cs="Liberation Serif"/>
                <w:sz w:val="26"/>
                <w:szCs w:val="26"/>
              </w:rPr>
            </w:pPr>
          </w:p>
        </w:tc>
      </w:tr>
      <w:tr w:rsidR="00696267" w:rsidRPr="001F2B00" w14:paraId="40465463" w14:textId="77777777" w:rsidTr="008D6252">
        <w:trPr>
          <w:gridBefore w:val="2"/>
          <w:gridAfter w:val="1"/>
          <w:wBefore w:w="46" w:type="dxa"/>
          <w:wAfter w:w="29" w:type="dxa"/>
        </w:trPr>
        <w:tc>
          <w:tcPr>
            <w:tcW w:w="9735" w:type="dxa"/>
            <w:gridSpan w:val="12"/>
          </w:tcPr>
          <w:p w14:paraId="61CAE880" w14:textId="77777777" w:rsidR="00696267" w:rsidRPr="001F2B00" w:rsidRDefault="00696267" w:rsidP="00682FC9">
            <w:pPr>
              <w:pStyle w:val="af"/>
              <w:widowControl/>
              <w:numPr>
                <w:ilvl w:val="1"/>
                <w:numId w:val="44"/>
              </w:numPr>
              <w:shd w:val="clear" w:color="auto" w:fill="FFFFFF"/>
              <w:spacing w:before="100" w:beforeAutospacing="1" w:line="276" w:lineRule="auto"/>
              <w:ind w:left="0" w:firstLine="284"/>
              <w:rPr>
                <w:rFonts w:ascii="Liberation Serif" w:eastAsia="Times New Roman" w:hAnsi="Liberation Serif" w:cs="Liberation Serif"/>
                <w:b/>
                <w:color w:val="auto"/>
                <w:sz w:val="26"/>
                <w:szCs w:val="26"/>
              </w:rPr>
            </w:pPr>
            <w:r w:rsidRPr="001F2B00">
              <w:rPr>
                <w:rFonts w:ascii="Liberation Serif" w:eastAsia="Times New Roman" w:hAnsi="Liberation Serif" w:cs="Liberation Serif"/>
                <w:b/>
                <w:color w:val="auto"/>
                <w:sz w:val="26"/>
                <w:szCs w:val="26"/>
              </w:rPr>
              <w:t>Взаимодействие с педагогическими работниками</w:t>
            </w:r>
          </w:p>
        </w:tc>
      </w:tr>
      <w:tr w:rsidR="00696267" w:rsidRPr="001F2B00" w14:paraId="285C54A7" w14:textId="77777777" w:rsidTr="008D6252">
        <w:trPr>
          <w:gridBefore w:val="1"/>
          <w:gridAfter w:val="1"/>
          <w:wBefore w:w="28" w:type="dxa"/>
          <w:wAfter w:w="29" w:type="dxa"/>
          <w:trHeight w:val="210"/>
        </w:trPr>
        <w:tc>
          <w:tcPr>
            <w:tcW w:w="2316" w:type="dxa"/>
            <w:gridSpan w:val="4"/>
            <w:hideMark/>
          </w:tcPr>
          <w:p w14:paraId="6520244B" w14:textId="77777777" w:rsidR="00696267" w:rsidRPr="001F2B00" w:rsidRDefault="00696267" w:rsidP="00C1320A">
            <w:pPr>
              <w:spacing w:after="100" w:line="276" w:lineRule="auto"/>
              <w:ind w:firstLine="29"/>
              <w:jc w:val="center"/>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Функция</w:t>
            </w:r>
          </w:p>
        </w:tc>
        <w:tc>
          <w:tcPr>
            <w:tcW w:w="1728" w:type="dxa"/>
            <w:gridSpan w:val="2"/>
            <w:hideMark/>
          </w:tcPr>
          <w:p w14:paraId="1D1D3248" w14:textId="77777777" w:rsidR="00696267" w:rsidRPr="001F2B00" w:rsidRDefault="00696267" w:rsidP="00C1320A">
            <w:pPr>
              <w:spacing w:after="100" w:line="276" w:lineRule="auto"/>
              <w:ind w:firstLine="29"/>
              <w:jc w:val="center"/>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Специалист</w:t>
            </w:r>
          </w:p>
        </w:tc>
        <w:tc>
          <w:tcPr>
            <w:tcW w:w="5709" w:type="dxa"/>
            <w:gridSpan w:val="7"/>
            <w:hideMark/>
          </w:tcPr>
          <w:p w14:paraId="041EB041" w14:textId="77777777" w:rsidR="00696267" w:rsidRPr="001F2B00" w:rsidRDefault="00696267" w:rsidP="00C1320A">
            <w:pPr>
              <w:spacing w:after="100" w:line="276" w:lineRule="auto"/>
              <w:ind w:firstLine="29"/>
              <w:jc w:val="center"/>
              <w:rPr>
                <w:rFonts w:ascii="Liberation Serif" w:eastAsia="Times New Roman" w:hAnsi="Liberation Serif" w:cs="Liberation Serif"/>
                <w:b/>
                <w:sz w:val="26"/>
                <w:szCs w:val="26"/>
              </w:rPr>
            </w:pPr>
            <w:r w:rsidRPr="001F2B00">
              <w:rPr>
                <w:rFonts w:ascii="Liberation Serif" w:eastAsia="Times New Roman" w:hAnsi="Liberation Serif" w:cs="Liberation Serif"/>
                <w:b/>
                <w:sz w:val="26"/>
                <w:szCs w:val="26"/>
              </w:rPr>
              <w:t>Роль тьютора.</w:t>
            </w:r>
          </w:p>
        </w:tc>
      </w:tr>
      <w:tr w:rsidR="00696267" w:rsidRPr="001F2B00" w14:paraId="48E70C18" w14:textId="77777777" w:rsidTr="008D6252">
        <w:trPr>
          <w:gridBefore w:val="1"/>
          <w:gridAfter w:val="1"/>
          <w:wBefore w:w="28" w:type="dxa"/>
          <w:wAfter w:w="29" w:type="dxa"/>
          <w:trHeight w:val="70"/>
        </w:trPr>
        <w:tc>
          <w:tcPr>
            <w:tcW w:w="2316" w:type="dxa"/>
            <w:gridSpan w:val="4"/>
            <w:hideMark/>
          </w:tcPr>
          <w:p w14:paraId="7928567E"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Трансляция знаний</w:t>
            </w:r>
          </w:p>
        </w:tc>
        <w:tc>
          <w:tcPr>
            <w:tcW w:w="1728" w:type="dxa"/>
            <w:gridSpan w:val="2"/>
            <w:hideMark/>
          </w:tcPr>
          <w:p w14:paraId="1B8B1916"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Воспитатель</w:t>
            </w:r>
          </w:p>
        </w:tc>
        <w:tc>
          <w:tcPr>
            <w:tcW w:w="5709" w:type="dxa"/>
            <w:gridSpan w:val="7"/>
            <w:hideMark/>
          </w:tcPr>
          <w:p w14:paraId="424E1777"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Адаптирует задания для конкретного обучающегося</w:t>
            </w:r>
          </w:p>
        </w:tc>
      </w:tr>
      <w:tr w:rsidR="00696267" w:rsidRPr="001F2B00" w14:paraId="48377C5B" w14:textId="77777777" w:rsidTr="008D6252">
        <w:trPr>
          <w:gridBefore w:val="1"/>
          <w:gridAfter w:val="1"/>
          <w:wBefore w:w="28" w:type="dxa"/>
          <w:wAfter w:w="29" w:type="dxa"/>
          <w:trHeight w:val="369"/>
        </w:trPr>
        <w:tc>
          <w:tcPr>
            <w:tcW w:w="2316" w:type="dxa"/>
            <w:gridSpan w:val="4"/>
            <w:hideMark/>
          </w:tcPr>
          <w:p w14:paraId="62C7C2B8"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Душевное здоровье.</w:t>
            </w:r>
          </w:p>
        </w:tc>
        <w:tc>
          <w:tcPr>
            <w:tcW w:w="1728" w:type="dxa"/>
            <w:gridSpan w:val="2"/>
            <w:hideMark/>
          </w:tcPr>
          <w:p w14:paraId="2485EA0E"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p>
        </w:tc>
        <w:tc>
          <w:tcPr>
            <w:tcW w:w="5709" w:type="dxa"/>
            <w:gridSpan w:val="7"/>
            <w:hideMark/>
          </w:tcPr>
          <w:p w14:paraId="4070F36D"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Опирается на сильные стороны обучающегося.</w:t>
            </w:r>
          </w:p>
        </w:tc>
      </w:tr>
      <w:tr w:rsidR="00696267" w:rsidRPr="001F2B00" w14:paraId="126F852C" w14:textId="77777777" w:rsidTr="008D6252">
        <w:trPr>
          <w:gridBefore w:val="1"/>
          <w:gridAfter w:val="1"/>
          <w:wBefore w:w="28" w:type="dxa"/>
          <w:wAfter w:w="29" w:type="dxa"/>
          <w:trHeight w:val="616"/>
        </w:trPr>
        <w:tc>
          <w:tcPr>
            <w:tcW w:w="2316" w:type="dxa"/>
            <w:gridSpan w:val="4"/>
            <w:hideMark/>
          </w:tcPr>
          <w:p w14:paraId="13AA8E25" w14:textId="77777777" w:rsidR="00696267" w:rsidRPr="001B1A38" w:rsidRDefault="00696267" w:rsidP="00C1320A">
            <w:pPr>
              <w:spacing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Преодоление</w:t>
            </w:r>
          </w:p>
          <w:p w14:paraId="111BE82D" w14:textId="77777777" w:rsidR="00696267" w:rsidRPr="001B1A38" w:rsidRDefault="00696267" w:rsidP="00C1320A">
            <w:pPr>
              <w:spacing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трудностей в обучении.</w:t>
            </w:r>
          </w:p>
        </w:tc>
        <w:tc>
          <w:tcPr>
            <w:tcW w:w="1728" w:type="dxa"/>
            <w:gridSpan w:val="2"/>
            <w:hideMark/>
          </w:tcPr>
          <w:p w14:paraId="76A6CBCE"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Педагог-</w:t>
            </w:r>
          </w:p>
          <w:p w14:paraId="77E58648"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психолог</w:t>
            </w:r>
          </w:p>
        </w:tc>
        <w:tc>
          <w:tcPr>
            <w:tcW w:w="5709" w:type="dxa"/>
            <w:gridSpan w:val="7"/>
            <w:hideMark/>
          </w:tcPr>
          <w:p w14:paraId="3B5D8074"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Использует психологические особенности как ресурс.</w:t>
            </w:r>
          </w:p>
          <w:p w14:paraId="0D15A534"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Учитывая дефект, опирается на интересы обучающегося.</w:t>
            </w:r>
          </w:p>
        </w:tc>
      </w:tr>
      <w:tr w:rsidR="00696267" w:rsidRPr="001F2B00" w14:paraId="76B1DCD1" w14:textId="77777777" w:rsidTr="008D6252">
        <w:trPr>
          <w:gridBefore w:val="1"/>
          <w:gridAfter w:val="1"/>
          <w:wBefore w:w="28" w:type="dxa"/>
          <w:wAfter w:w="29" w:type="dxa"/>
          <w:trHeight w:val="832"/>
        </w:trPr>
        <w:tc>
          <w:tcPr>
            <w:tcW w:w="2316" w:type="dxa"/>
            <w:gridSpan w:val="4"/>
            <w:hideMark/>
          </w:tcPr>
          <w:p w14:paraId="5B54B52F"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Социализация</w:t>
            </w:r>
          </w:p>
        </w:tc>
        <w:tc>
          <w:tcPr>
            <w:tcW w:w="1728" w:type="dxa"/>
            <w:gridSpan w:val="2"/>
            <w:hideMark/>
          </w:tcPr>
          <w:p w14:paraId="5BB7C1DC"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p>
        </w:tc>
        <w:tc>
          <w:tcPr>
            <w:tcW w:w="5709" w:type="dxa"/>
            <w:gridSpan w:val="7"/>
            <w:hideMark/>
          </w:tcPr>
          <w:p w14:paraId="33950371"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Актуализирует положительные стороны личности обучающегося, содействует социализации в детском коллективе.</w:t>
            </w:r>
          </w:p>
        </w:tc>
      </w:tr>
      <w:tr w:rsidR="00696267" w:rsidRPr="001F2B00" w14:paraId="45A4BF9A" w14:textId="77777777" w:rsidTr="008D6252">
        <w:trPr>
          <w:gridBefore w:val="1"/>
          <w:gridAfter w:val="1"/>
          <w:wBefore w:w="28" w:type="dxa"/>
          <w:wAfter w:w="29" w:type="dxa"/>
          <w:trHeight w:val="60"/>
        </w:trPr>
        <w:tc>
          <w:tcPr>
            <w:tcW w:w="2316" w:type="dxa"/>
            <w:gridSpan w:val="4"/>
            <w:hideMark/>
          </w:tcPr>
          <w:p w14:paraId="207124CE"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Речевое развитие</w:t>
            </w:r>
          </w:p>
        </w:tc>
        <w:tc>
          <w:tcPr>
            <w:tcW w:w="1728" w:type="dxa"/>
            <w:gridSpan w:val="2"/>
            <w:hideMark/>
          </w:tcPr>
          <w:p w14:paraId="2F9DB573"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Учитель-логопед</w:t>
            </w:r>
          </w:p>
        </w:tc>
        <w:tc>
          <w:tcPr>
            <w:tcW w:w="5709" w:type="dxa"/>
            <w:gridSpan w:val="7"/>
            <w:hideMark/>
          </w:tcPr>
          <w:p w14:paraId="5046C29C" w14:textId="77777777" w:rsidR="00696267" w:rsidRPr="001B1A38" w:rsidRDefault="00696267" w:rsidP="00C1320A">
            <w:pPr>
              <w:spacing w:after="100" w:line="276" w:lineRule="auto"/>
              <w:ind w:firstLine="29"/>
              <w:rPr>
                <w:rFonts w:ascii="Liberation Serif" w:eastAsia="Times New Roman" w:hAnsi="Liberation Serif" w:cs="Liberation Serif"/>
                <w:sz w:val="20"/>
                <w:szCs w:val="26"/>
              </w:rPr>
            </w:pPr>
            <w:r w:rsidRPr="001B1A38">
              <w:rPr>
                <w:rFonts w:ascii="Liberation Serif" w:eastAsia="Times New Roman" w:hAnsi="Liberation Serif" w:cs="Liberation Serif"/>
                <w:sz w:val="20"/>
                <w:szCs w:val="26"/>
              </w:rPr>
              <w:t>Закрепляет полученные навыки совместно с родителями</w:t>
            </w:r>
          </w:p>
        </w:tc>
      </w:tr>
      <w:tr w:rsidR="00696267" w:rsidRPr="001F2B00" w14:paraId="1ADD368D" w14:textId="77777777" w:rsidTr="008D6252">
        <w:trPr>
          <w:gridBefore w:val="1"/>
          <w:gridAfter w:val="1"/>
          <w:wBefore w:w="28" w:type="dxa"/>
          <w:wAfter w:w="29" w:type="dxa"/>
        </w:trPr>
        <w:tc>
          <w:tcPr>
            <w:tcW w:w="9753" w:type="dxa"/>
            <w:gridSpan w:val="13"/>
          </w:tcPr>
          <w:p w14:paraId="5C57441F" w14:textId="77777777" w:rsidR="00696267" w:rsidRPr="001F2B00" w:rsidRDefault="00696267" w:rsidP="00682FC9">
            <w:pPr>
              <w:pStyle w:val="af"/>
              <w:numPr>
                <w:ilvl w:val="1"/>
                <w:numId w:val="44"/>
              </w:numPr>
              <w:spacing w:line="276" w:lineRule="auto"/>
              <w:ind w:left="0" w:firstLine="284"/>
              <w:rPr>
                <w:rFonts w:ascii="Liberation Serif" w:eastAsia="Times New Roman" w:hAnsi="Liberation Serif" w:cs="Liberation Serif"/>
                <w:b/>
                <w:sz w:val="26"/>
                <w:szCs w:val="26"/>
              </w:rPr>
            </w:pPr>
            <w:r w:rsidRPr="001F2B00">
              <w:rPr>
                <w:rFonts w:ascii="Liberation Serif" w:eastAsia="Times New Roman" w:hAnsi="Liberation Serif" w:cs="Liberation Serif"/>
                <w:b/>
                <w:color w:val="252525"/>
                <w:sz w:val="26"/>
                <w:szCs w:val="26"/>
                <w:shd w:val="clear" w:color="auto" w:fill="FFFFFF"/>
              </w:rPr>
              <w:t>Технологии сопровождения</w:t>
            </w:r>
          </w:p>
        </w:tc>
      </w:tr>
      <w:tr w:rsidR="00696267" w:rsidRPr="001F2B00" w14:paraId="1FA12FE7" w14:textId="77777777" w:rsidTr="008D6252">
        <w:trPr>
          <w:gridBefore w:val="1"/>
          <w:gridAfter w:val="1"/>
          <w:wBefore w:w="28" w:type="dxa"/>
          <w:wAfter w:w="29" w:type="dxa"/>
          <w:trHeight w:val="40"/>
        </w:trPr>
        <w:tc>
          <w:tcPr>
            <w:tcW w:w="1018" w:type="dxa"/>
            <w:gridSpan w:val="3"/>
            <w:hideMark/>
          </w:tcPr>
          <w:p w14:paraId="3382782B" w14:textId="77777777" w:rsidR="00696267" w:rsidRPr="002B7971" w:rsidRDefault="00696267" w:rsidP="00C1320A">
            <w:pPr>
              <w:tabs>
                <w:tab w:val="left" w:pos="709"/>
              </w:tabs>
              <w:spacing w:after="240" w:line="276" w:lineRule="auto"/>
              <w:ind w:firstLine="284"/>
              <w:rPr>
                <w:rFonts w:ascii="Liberation Serif" w:eastAsia="Times New Roman" w:hAnsi="Liberation Serif" w:cs="Liberation Serif"/>
                <w:b/>
                <w:sz w:val="26"/>
                <w:szCs w:val="26"/>
              </w:rPr>
            </w:pPr>
            <w:r w:rsidRPr="002B7971">
              <w:rPr>
                <w:rFonts w:ascii="Liberation Serif" w:eastAsia="Times New Roman" w:hAnsi="Liberation Serif" w:cs="Liberation Serif"/>
                <w:b/>
                <w:sz w:val="26"/>
                <w:szCs w:val="26"/>
              </w:rPr>
              <w:t>№</w:t>
            </w:r>
          </w:p>
        </w:tc>
        <w:tc>
          <w:tcPr>
            <w:tcW w:w="7176" w:type="dxa"/>
            <w:gridSpan w:val="8"/>
            <w:hideMark/>
          </w:tcPr>
          <w:p w14:paraId="2F48E542" w14:textId="77777777" w:rsidR="00696267" w:rsidRPr="002B7971" w:rsidRDefault="00696267" w:rsidP="00C1320A">
            <w:pPr>
              <w:tabs>
                <w:tab w:val="left" w:pos="709"/>
              </w:tabs>
              <w:spacing w:after="100" w:line="276" w:lineRule="auto"/>
              <w:ind w:firstLine="284"/>
              <w:rPr>
                <w:rFonts w:ascii="Liberation Serif" w:eastAsia="Times New Roman" w:hAnsi="Liberation Serif" w:cs="Liberation Serif"/>
                <w:b/>
                <w:sz w:val="26"/>
                <w:szCs w:val="26"/>
              </w:rPr>
            </w:pPr>
            <w:r w:rsidRPr="002B7971">
              <w:rPr>
                <w:rFonts w:ascii="Liberation Serif" w:eastAsia="Times New Roman" w:hAnsi="Liberation Serif" w:cs="Liberation Serif"/>
                <w:b/>
                <w:sz w:val="26"/>
                <w:szCs w:val="26"/>
              </w:rPr>
              <w:t>Вид деятельности</w:t>
            </w:r>
          </w:p>
        </w:tc>
        <w:tc>
          <w:tcPr>
            <w:tcW w:w="1559" w:type="dxa"/>
            <w:gridSpan w:val="2"/>
            <w:hideMark/>
          </w:tcPr>
          <w:p w14:paraId="1A8FF470" w14:textId="77777777" w:rsidR="00696267" w:rsidRPr="002B7971" w:rsidRDefault="00696267" w:rsidP="00C1320A">
            <w:pPr>
              <w:tabs>
                <w:tab w:val="left" w:pos="709"/>
              </w:tabs>
              <w:spacing w:after="100" w:line="276" w:lineRule="auto"/>
              <w:ind w:firstLine="284"/>
              <w:rPr>
                <w:rFonts w:ascii="Liberation Serif" w:eastAsia="Times New Roman" w:hAnsi="Liberation Serif" w:cs="Liberation Serif"/>
                <w:b/>
                <w:sz w:val="26"/>
                <w:szCs w:val="26"/>
              </w:rPr>
            </w:pPr>
            <w:r w:rsidRPr="002B7971">
              <w:rPr>
                <w:rFonts w:ascii="Liberation Serif" w:eastAsia="Times New Roman" w:hAnsi="Liberation Serif" w:cs="Liberation Serif"/>
                <w:b/>
                <w:sz w:val="26"/>
                <w:szCs w:val="26"/>
              </w:rPr>
              <w:t>Срок</w:t>
            </w:r>
          </w:p>
        </w:tc>
      </w:tr>
      <w:tr w:rsidR="00696267" w:rsidRPr="002B7971" w14:paraId="107FB506" w14:textId="77777777" w:rsidTr="008D6252">
        <w:trPr>
          <w:gridBefore w:val="1"/>
          <w:gridAfter w:val="1"/>
          <w:wBefore w:w="28" w:type="dxa"/>
          <w:wAfter w:w="29" w:type="dxa"/>
          <w:trHeight w:val="1190"/>
        </w:trPr>
        <w:tc>
          <w:tcPr>
            <w:tcW w:w="1018" w:type="dxa"/>
            <w:gridSpan w:val="3"/>
            <w:hideMark/>
          </w:tcPr>
          <w:p w14:paraId="05B761C6"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lastRenderedPageBreak/>
              <w:t>1</w:t>
            </w:r>
          </w:p>
        </w:tc>
        <w:tc>
          <w:tcPr>
            <w:tcW w:w="7176" w:type="dxa"/>
            <w:gridSpan w:val="8"/>
            <w:hideMark/>
          </w:tcPr>
          <w:p w14:paraId="672EACE3" w14:textId="77777777" w:rsidR="00696267" w:rsidRPr="002B7971" w:rsidRDefault="00696267" w:rsidP="00682FC9">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составление банка данных обучающихся, охваченных тьюторским сопровождением;</w:t>
            </w:r>
          </w:p>
          <w:p w14:paraId="04AB7701" w14:textId="77777777" w:rsidR="00696267" w:rsidRPr="002B7971" w:rsidRDefault="00696267" w:rsidP="00682FC9">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проведение диагностик, наблюдение;</w:t>
            </w:r>
          </w:p>
          <w:p w14:paraId="4101227A" w14:textId="77777777" w:rsidR="00696267" w:rsidRPr="002B7971" w:rsidRDefault="00696267" w:rsidP="00682FC9">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посещение занятий;</w:t>
            </w:r>
          </w:p>
          <w:p w14:paraId="6394763D" w14:textId="77777777" w:rsidR="00696267" w:rsidRPr="002B7971" w:rsidRDefault="00696267" w:rsidP="00682FC9">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индивидуальные консультации;</w:t>
            </w:r>
          </w:p>
          <w:p w14:paraId="5188ECC8" w14:textId="77777777" w:rsidR="00696267" w:rsidRPr="002B7971" w:rsidRDefault="00696267" w:rsidP="00682FC9">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с воспитателями; психологом, логопедом.</w:t>
            </w:r>
          </w:p>
          <w:p w14:paraId="0CF0A0B5" w14:textId="77777777" w:rsidR="00696267" w:rsidRPr="002B7971" w:rsidRDefault="00696267" w:rsidP="00682FC9">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для родителей</w:t>
            </w:r>
          </w:p>
        </w:tc>
        <w:tc>
          <w:tcPr>
            <w:tcW w:w="1559" w:type="dxa"/>
            <w:gridSpan w:val="2"/>
            <w:hideMark/>
          </w:tcPr>
          <w:p w14:paraId="0651F063"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Сентябрь</w:t>
            </w:r>
          </w:p>
        </w:tc>
      </w:tr>
      <w:tr w:rsidR="00696267" w:rsidRPr="002B7971" w14:paraId="3FA5903D" w14:textId="77777777" w:rsidTr="008D6252">
        <w:trPr>
          <w:gridBefore w:val="1"/>
          <w:gridAfter w:val="1"/>
          <w:wBefore w:w="28" w:type="dxa"/>
          <w:wAfter w:w="29" w:type="dxa"/>
          <w:trHeight w:val="1590"/>
        </w:trPr>
        <w:tc>
          <w:tcPr>
            <w:tcW w:w="1018" w:type="dxa"/>
            <w:gridSpan w:val="3"/>
            <w:hideMark/>
          </w:tcPr>
          <w:p w14:paraId="0E505D5B"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2</w:t>
            </w:r>
          </w:p>
        </w:tc>
        <w:tc>
          <w:tcPr>
            <w:tcW w:w="7176" w:type="dxa"/>
            <w:gridSpan w:val="8"/>
            <w:hideMark/>
          </w:tcPr>
          <w:p w14:paraId="3C1A2C0C" w14:textId="77777777" w:rsidR="00696267" w:rsidRPr="002B7971" w:rsidRDefault="00696267" w:rsidP="00682FC9">
            <w:pPr>
              <w:widowControl/>
              <w:numPr>
                <w:ilvl w:val="0"/>
                <w:numId w:val="37"/>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проведение диагностик, наблюдение;</w:t>
            </w:r>
          </w:p>
          <w:p w14:paraId="5318A6D8" w14:textId="77777777" w:rsidR="00696267" w:rsidRPr="002B7971" w:rsidRDefault="00696267" w:rsidP="00C1320A">
            <w:pPr>
              <w:tabs>
                <w:tab w:val="left" w:pos="210"/>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составление индивидуальных маршрутов для обучающихся, охваченных тьюторским сопровождением;</w:t>
            </w:r>
          </w:p>
          <w:p w14:paraId="73C5882E" w14:textId="77777777" w:rsidR="00696267" w:rsidRPr="002B7971" w:rsidRDefault="00696267" w:rsidP="00682FC9">
            <w:pPr>
              <w:widowControl/>
              <w:numPr>
                <w:ilvl w:val="0"/>
                <w:numId w:val="38"/>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составление маршрутных листов для обучающихся, охваченных тьюторским сопровождением;</w:t>
            </w:r>
          </w:p>
          <w:p w14:paraId="7C063322" w14:textId="77777777" w:rsidR="00696267" w:rsidRPr="002B7971" w:rsidRDefault="00696267" w:rsidP="00682FC9">
            <w:pPr>
              <w:widowControl/>
              <w:numPr>
                <w:ilvl w:val="0"/>
                <w:numId w:val="38"/>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посещение занятий;</w:t>
            </w:r>
          </w:p>
          <w:p w14:paraId="14E4AB3F" w14:textId="77777777" w:rsidR="00696267" w:rsidRPr="002B7971" w:rsidRDefault="00696267" w:rsidP="00682FC9">
            <w:pPr>
              <w:widowControl/>
              <w:numPr>
                <w:ilvl w:val="0"/>
                <w:numId w:val="38"/>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проверка посещаемости обучающихся, охваченных тьюторским сопровождением;</w:t>
            </w:r>
          </w:p>
          <w:p w14:paraId="238A4829" w14:textId="77777777" w:rsidR="00696267" w:rsidRPr="002B7971" w:rsidRDefault="00696267" w:rsidP="00682FC9">
            <w:pPr>
              <w:widowControl/>
              <w:numPr>
                <w:ilvl w:val="0"/>
                <w:numId w:val="38"/>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индивидуальные консультации для родителей;</w:t>
            </w:r>
          </w:p>
          <w:p w14:paraId="0AFF102F" w14:textId="77777777" w:rsidR="00696267" w:rsidRPr="002B7971" w:rsidRDefault="00696267" w:rsidP="00682FC9">
            <w:pPr>
              <w:widowControl/>
              <w:numPr>
                <w:ilvl w:val="0"/>
                <w:numId w:val="38"/>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с воспитателями;</w:t>
            </w:r>
          </w:p>
          <w:p w14:paraId="761C92E5" w14:textId="77777777" w:rsidR="00696267" w:rsidRPr="002B7971" w:rsidRDefault="00696267" w:rsidP="00682FC9">
            <w:pPr>
              <w:widowControl/>
              <w:numPr>
                <w:ilvl w:val="0"/>
                <w:numId w:val="38"/>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индивидуальные и групповые коррекционные занятия.</w:t>
            </w:r>
          </w:p>
        </w:tc>
        <w:tc>
          <w:tcPr>
            <w:tcW w:w="1559" w:type="dxa"/>
            <w:gridSpan w:val="2"/>
            <w:hideMark/>
          </w:tcPr>
          <w:p w14:paraId="413C4165"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Сентябрь Октябрь</w:t>
            </w:r>
          </w:p>
        </w:tc>
      </w:tr>
      <w:tr w:rsidR="00696267" w:rsidRPr="002B7971" w14:paraId="3DAEBB2F" w14:textId="77777777" w:rsidTr="008D6252">
        <w:trPr>
          <w:gridBefore w:val="1"/>
          <w:gridAfter w:val="1"/>
          <w:wBefore w:w="28" w:type="dxa"/>
          <w:wAfter w:w="29" w:type="dxa"/>
          <w:trHeight w:val="557"/>
        </w:trPr>
        <w:tc>
          <w:tcPr>
            <w:tcW w:w="1018" w:type="dxa"/>
            <w:gridSpan w:val="3"/>
          </w:tcPr>
          <w:p w14:paraId="4D9B581D"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3</w:t>
            </w:r>
          </w:p>
        </w:tc>
        <w:tc>
          <w:tcPr>
            <w:tcW w:w="7176" w:type="dxa"/>
            <w:gridSpan w:val="8"/>
          </w:tcPr>
          <w:p w14:paraId="5B903636"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w:t>
            </w:r>
          </w:p>
          <w:p w14:paraId="467CA21D"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обучающихся;</w:t>
            </w:r>
          </w:p>
          <w:p w14:paraId="36640CF9"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заполнение маршрутных листов на учащихся, охваченных тьюторским сопровождением;</w:t>
            </w:r>
          </w:p>
          <w:p w14:paraId="37528F83"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составление портфолио на учащихся, охваченных тьюторским сопровождением;</w:t>
            </w:r>
          </w:p>
          <w:p w14:paraId="7558735F"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уточнение индивидуальных маршрутов;</w:t>
            </w:r>
          </w:p>
          <w:p w14:paraId="5D4EFB19"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проверка посещаемости учащихся, охваченных тьюторским сопровождением;</w:t>
            </w:r>
          </w:p>
          <w:p w14:paraId="3A03C407"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с воспитателями;</w:t>
            </w:r>
          </w:p>
          <w:p w14:paraId="3D840122"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для родителей;</w:t>
            </w:r>
          </w:p>
          <w:p w14:paraId="0C2C3EDC" w14:textId="77777777" w:rsidR="00696267" w:rsidRPr="002B7971" w:rsidRDefault="00696267" w:rsidP="00682FC9">
            <w:pPr>
              <w:widowControl/>
              <w:numPr>
                <w:ilvl w:val="0"/>
                <w:numId w:val="37"/>
              </w:numPr>
              <w:tabs>
                <w:tab w:val="clear" w:pos="720"/>
                <w:tab w:val="left" w:pos="210"/>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 индивидуальные и групповые коррекционные занятия</w:t>
            </w:r>
          </w:p>
        </w:tc>
        <w:tc>
          <w:tcPr>
            <w:tcW w:w="1559" w:type="dxa"/>
            <w:gridSpan w:val="2"/>
          </w:tcPr>
          <w:p w14:paraId="187438AB" w14:textId="77777777" w:rsidR="00696267" w:rsidRPr="002B7971" w:rsidRDefault="008D6252" w:rsidP="00C1320A">
            <w:pPr>
              <w:tabs>
                <w:tab w:val="left" w:pos="709"/>
              </w:tabs>
              <w:spacing w:line="276" w:lineRule="auto"/>
              <w:rPr>
                <w:rFonts w:ascii="Liberation Serif" w:eastAsia="Times New Roman" w:hAnsi="Liberation Serif" w:cs="Liberation Serif"/>
                <w:sz w:val="22"/>
                <w:szCs w:val="22"/>
              </w:rPr>
            </w:pPr>
            <w:r>
              <w:rPr>
                <w:rFonts w:ascii="Liberation Serif" w:eastAsia="Times New Roman" w:hAnsi="Liberation Serif" w:cs="Liberation Serif"/>
                <w:sz w:val="22"/>
                <w:szCs w:val="22"/>
              </w:rPr>
              <w:t>ноябрь</w:t>
            </w:r>
          </w:p>
        </w:tc>
      </w:tr>
      <w:tr w:rsidR="00696267" w:rsidRPr="002B7971" w14:paraId="13242F2B" w14:textId="77777777" w:rsidTr="008D6252">
        <w:trPr>
          <w:gridBefore w:val="1"/>
          <w:gridAfter w:val="1"/>
          <w:wBefore w:w="28" w:type="dxa"/>
          <w:wAfter w:w="29" w:type="dxa"/>
          <w:trHeight w:val="274"/>
        </w:trPr>
        <w:tc>
          <w:tcPr>
            <w:tcW w:w="1018" w:type="dxa"/>
            <w:gridSpan w:val="3"/>
          </w:tcPr>
          <w:p w14:paraId="734FC35A"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4</w:t>
            </w:r>
          </w:p>
        </w:tc>
        <w:tc>
          <w:tcPr>
            <w:tcW w:w="7176" w:type="dxa"/>
            <w:gridSpan w:val="8"/>
          </w:tcPr>
          <w:p w14:paraId="56064642"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w:t>
            </w:r>
          </w:p>
          <w:p w14:paraId="49C247D7"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обучающихся, подготовка материалов к ППк;</w:t>
            </w:r>
          </w:p>
          <w:p w14:paraId="3D4AD23B"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заполнение маршрутных листов на обучающихся, охваченных тьюторским сопровождением;</w:t>
            </w:r>
          </w:p>
          <w:p w14:paraId="7A6FF414"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пополнение портфолио на обучающихся, охваченных тьюторским сопровождением;</w:t>
            </w:r>
          </w:p>
          <w:p w14:paraId="33F38A85"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проверка посещаемости обучающихся, охваченных тьюторским сопровождением;</w:t>
            </w:r>
          </w:p>
          <w:p w14:paraId="2115CF7C"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с воспитателями;</w:t>
            </w:r>
          </w:p>
          <w:p w14:paraId="5CC5803E"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для родителей;</w:t>
            </w:r>
          </w:p>
          <w:p w14:paraId="1FD5AD35"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организация встреч с педагогом-психологом;</w:t>
            </w:r>
          </w:p>
          <w:p w14:paraId="63628632" w14:textId="77777777" w:rsidR="00696267" w:rsidRPr="002B7971" w:rsidRDefault="00696267" w:rsidP="00682FC9">
            <w:pPr>
              <w:widowControl/>
              <w:numPr>
                <w:ilvl w:val="0"/>
                <w:numId w:val="37"/>
              </w:numPr>
              <w:tabs>
                <w:tab w:val="clear" w:pos="720"/>
                <w:tab w:val="left" w:pos="328"/>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организация родительского собрания;</w:t>
            </w:r>
          </w:p>
          <w:p w14:paraId="55C311FE" w14:textId="77777777" w:rsidR="00696267" w:rsidRPr="002B7971" w:rsidRDefault="00696267" w:rsidP="00682FC9">
            <w:pPr>
              <w:widowControl/>
              <w:numPr>
                <w:ilvl w:val="0"/>
                <w:numId w:val="37"/>
              </w:numPr>
              <w:tabs>
                <w:tab w:val="clear" w:pos="720"/>
                <w:tab w:val="left" w:pos="210"/>
                <w:tab w:val="left" w:pos="36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индивидуальные и групповые коррекционные занятия</w:t>
            </w:r>
          </w:p>
        </w:tc>
        <w:tc>
          <w:tcPr>
            <w:tcW w:w="1559" w:type="dxa"/>
            <w:gridSpan w:val="2"/>
          </w:tcPr>
          <w:p w14:paraId="37961158" w14:textId="77777777" w:rsidR="00696267" w:rsidRPr="002B7971" w:rsidRDefault="008D6252" w:rsidP="00C1320A">
            <w:pPr>
              <w:tabs>
                <w:tab w:val="left" w:pos="709"/>
              </w:tabs>
              <w:spacing w:line="276" w:lineRule="auto"/>
              <w:rPr>
                <w:rFonts w:ascii="Liberation Serif" w:eastAsia="Times New Roman" w:hAnsi="Liberation Serif" w:cs="Liberation Serif"/>
                <w:sz w:val="22"/>
                <w:szCs w:val="22"/>
              </w:rPr>
            </w:pPr>
            <w:r>
              <w:rPr>
                <w:rFonts w:ascii="Liberation Serif" w:eastAsia="Times New Roman" w:hAnsi="Liberation Serif" w:cs="Liberation Serif"/>
                <w:sz w:val="22"/>
                <w:szCs w:val="22"/>
              </w:rPr>
              <w:t>декабрь</w:t>
            </w:r>
          </w:p>
        </w:tc>
      </w:tr>
      <w:tr w:rsidR="00696267" w:rsidRPr="002B7971" w14:paraId="5E5E2BB4" w14:textId="77777777" w:rsidTr="008D6252">
        <w:trPr>
          <w:gridBefore w:val="1"/>
          <w:gridAfter w:val="1"/>
          <w:wBefore w:w="28" w:type="dxa"/>
          <w:wAfter w:w="29" w:type="dxa"/>
          <w:trHeight w:val="1124"/>
        </w:trPr>
        <w:tc>
          <w:tcPr>
            <w:tcW w:w="1018" w:type="dxa"/>
            <w:gridSpan w:val="3"/>
          </w:tcPr>
          <w:p w14:paraId="6E32420F" w14:textId="77777777" w:rsidR="00696267" w:rsidRPr="002B7971" w:rsidRDefault="00696267" w:rsidP="00C1320A">
            <w:pPr>
              <w:tabs>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5</w:t>
            </w:r>
          </w:p>
        </w:tc>
        <w:tc>
          <w:tcPr>
            <w:tcW w:w="7176" w:type="dxa"/>
            <w:gridSpan w:val="8"/>
          </w:tcPr>
          <w:p w14:paraId="191D378E" w14:textId="77777777" w:rsidR="00696267" w:rsidRDefault="00696267" w:rsidP="00682FC9">
            <w:pPr>
              <w:widowControl/>
              <w:numPr>
                <w:ilvl w:val="0"/>
                <w:numId w:val="37"/>
              </w:numPr>
              <w:tabs>
                <w:tab w:val="clear" w:pos="720"/>
                <w:tab w:val="left" w:pos="146"/>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w:t>
            </w:r>
          </w:p>
          <w:p w14:paraId="10E9110A" w14:textId="77777777" w:rsidR="008D6252" w:rsidRPr="002B7971" w:rsidRDefault="008D6252" w:rsidP="008D6252">
            <w:pPr>
              <w:widowControl/>
              <w:numPr>
                <w:ilvl w:val="0"/>
                <w:numId w:val="36"/>
              </w:numPr>
              <w:tabs>
                <w:tab w:val="clear" w:pos="720"/>
                <w:tab w:val="left" w:pos="210"/>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проведение диагностик, наблюдение;</w:t>
            </w:r>
          </w:p>
          <w:p w14:paraId="583F66ED" w14:textId="77777777" w:rsidR="00696267" w:rsidRPr="002B7971" w:rsidRDefault="00696267" w:rsidP="00682FC9">
            <w:pPr>
              <w:widowControl/>
              <w:numPr>
                <w:ilvl w:val="0"/>
                <w:numId w:val="37"/>
              </w:numPr>
              <w:tabs>
                <w:tab w:val="clear" w:pos="720"/>
                <w:tab w:val="left" w:pos="146"/>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обучающихся;</w:t>
            </w:r>
          </w:p>
          <w:p w14:paraId="135C7814" w14:textId="77777777" w:rsidR="00696267" w:rsidRPr="002B7971" w:rsidRDefault="00696267" w:rsidP="00682FC9">
            <w:pPr>
              <w:widowControl/>
              <w:numPr>
                <w:ilvl w:val="0"/>
                <w:numId w:val="37"/>
              </w:numPr>
              <w:tabs>
                <w:tab w:val="clear" w:pos="720"/>
                <w:tab w:val="left" w:pos="146"/>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групповые занятия;</w:t>
            </w:r>
          </w:p>
          <w:p w14:paraId="5D7752E8" w14:textId="77777777" w:rsidR="00696267" w:rsidRPr="002B7971" w:rsidRDefault="00696267" w:rsidP="00682FC9">
            <w:pPr>
              <w:widowControl/>
              <w:numPr>
                <w:ilvl w:val="0"/>
                <w:numId w:val="37"/>
              </w:numPr>
              <w:tabs>
                <w:tab w:val="clear" w:pos="720"/>
                <w:tab w:val="left" w:pos="146"/>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 xml:space="preserve">заполнение маршрутных листов на учащихся, охваченных </w:t>
            </w:r>
            <w:r w:rsidRPr="002B7971">
              <w:rPr>
                <w:rFonts w:ascii="Liberation Serif" w:eastAsia="Times New Roman" w:hAnsi="Liberation Serif" w:cs="Liberation Serif"/>
                <w:sz w:val="22"/>
                <w:szCs w:val="22"/>
              </w:rPr>
              <w:lastRenderedPageBreak/>
              <w:t>тьюторским сопровождением;</w:t>
            </w:r>
          </w:p>
          <w:p w14:paraId="45B47E99" w14:textId="77777777" w:rsidR="00696267" w:rsidRPr="002B7971" w:rsidRDefault="00696267" w:rsidP="00682FC9">
            <w:pPr>
              <w:widowControl/>
              <w:numPr>
                <w:ilvl w:val="0"/>
                <w:numId w:val="37"/>
              </w:numPr>
              <w:tabs>
                <w:tab w:val="clear" w:pos="720"/>
                <w:tab w:val="left" w:pos="146"/>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пополнение портфолио на обучащихся, охваченных тьюторским сопровождением;</w:t>
            </w:r>
          </w:p>
          <w:p w14:paraId="38699823" w14:textId="77777777" w:rsidR="00696267" w:rsidRPr="002B7971" w:rsidRDefault="00696267" w:rsidP="00682FC9">
            <w:pPr>
              <w:widowControl/>
              <w:numPr>
                <w:ilvl w:val="0"/>
                <w:numId w:val="37"/>
              </w:numPr>
              <w:tabs>
                <w:tab w:val="clear" w:pos="720"/>
                <w:tab w:val="left" w:pos="146"/>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индивидуальные и групповые коррекционные занятия;</w:t>
            </w:r>
          </w:p>
          <w:p w14:paraId="45FE476A" w14:textId="77777777" w:rsidR="00696267" w:rsidRPr="002B7971" w:rsidRDefault="00696267" w:rsidP="00682FC9">
            <w:pPr>
              <w:widowControl/>
              <w:numPr>
                <w:ilvl w:val="0"/>
                <w:numId w:val="37"/>
              </w:numPr>
              <w:tabs>
                <w:tab w:val="clear" w:pos="720"/>
                <w:tab w:val="left" w:pos="146"/>
                <w:tab w:val="left" w:pos="210"/>
                <w:tab w:val="left" w:pos="571"/>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анализ программы коррекционной работы.</w:t>
            </w:r>
          </w:p>
        </w:tc>
        <w:tc>
          <w:tcPr>
            <w:tcW w:w="1559" w:type="dxa"/>
            <w:gridSpan w:val="2"/>
          </w:tcPr>
          <w:p w14:paraId="47067909" w14:textId="77777777" w:rsidR="00696267" w:rsidRPr="002B7971" w:rsidRDefault="008D6252" w:rsidP="00C1320A">
            <w:pPr>
              <w:tabs>
                <w:tab w:val="left" w:pos="709"/>
              </w:tabs>
              <w:spacing w:line="276" w:lineRule="auto"/>
              <w:rPr>
                <w:rFonts w:ascii="Liberation Serif" w:eastAsia="Times New Roman" w:hAnsi="Liberation Serif" w:cs="Liberation Serif"/>
                <w:sz w:val="22"/>
                <w:szCs w:val="22"/>
              </w:rPr>
            </w:pPr>
            <w:r>
              <w:rPr>
                <w:rFonts w:ascii="Liberation Serif" w:eastAsia="Times New Roman" w:hAnsi="Liberation Serif" w:cs="Liberation Serif"/>
                <w:sz w:val="22"/>
                <w:szCs w:val="22"/>
              </w:rPr>
              <w:lastRenderedPageBreak/>
              <w:t>январь</w:t>
            </w:r>
          </w:p>
        </w:tc>
      </w:tr>
      <w:tr w:rsidR="00696267" w:rsidRPr="002B7971" w14:paraId="435EB884" w14:textId="77777777" w:rsidTr="008D6252">
        <w:trPr>
          <w:trHeight w:val="281"/>
        </w:trPr>
        <w:tc>
          <w:tcPr>
            <w:tcW w:w="1046" w:type="dxa"/>
            <w:gridSpan w:val="4"/>
            <w:hideMark/>
          </w:tcPr>
          <w:p w14:paraId="5DBF85A2"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6</w:t>
            </w:r>
          </w:p>
        </w:tc>
        <w:tc>
          <w:tcPr>
            <w:tcW w:w="7202" w:type="dxa"/>
            <w:gridSpan w:val="9"/>
            <w:hideMark/>
          </w:tcPr>
          <w:p w14:paraId="1776919D" w14:textId="77777777" w:rsidR="00696267" w:rsidRPr="002B7971" w:rsidRDefault="00696267" w:rsidP="00682FC9">
            <w:pPr>
              <w:widowControl/>
              <w:numPr>
                <w:ilvl w:val="0"/>
                <w:numId w:val="39"/>
              </w:numPr>
              <w:tabs>
                <w:tab w:val="clear" w:pos="720"/>
                <w:tab w:val="left" w:pos="328"/>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 мониторинг состояния здоровья обучающихся (консультации специалистов);</w:t>
            </w:r>
          </w:p>
          <w:p w14:paraId="3ABCEDE1"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предварительный;</w:t>
            </w:r>
          </w:p>
          <w:p w14:paraId="7CFEB344"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обучающихся;</w:t>
            </w:r>
          </w:p>
          <w:p w14:paraId="5230326F"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заполнение маршрутных листов на обучающихся, охваченных тьюторским сопровождением;</w:t>
            </w:r>
          </w:p>
          <w:p w14:paraId="1E0BBA8C"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пополнение портфолио на обучающихся, охваченных тьюторским сопровождением;</w:t>
            </w:r>
          </w:p>
          <w:p w14:paraId="430047C1"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с воспитателями;</w:t>
            </w:r>
          </w:p>
          <w:p w14:paraId="7CCD881B"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индивидуальные и групповые коррекционные занятия;</w:t>
            </w:r>
          </w:p>
          <w:p w14:paraId="73EB8192" w14:textId="77777777" w:rsidR="00696267" w:rsidRPr="002B7971" w:rsidRDefault="00696267" w:rsidP="00682FC9">
            <w:pPr>
              <w:widowControl/>
              <w:numPr>
                <w:ilvl w:val="0"/>
                <w:numId w:val="40"/>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для родителей.</w:t>
            </w:r>
          </w:p>
        </w:tc>
        <w:tc>
          <w:tcPr>
            <w:tcW w:w="1562" w:type="dxa"/>
            <w:gridSpan w:val="2"/>
            <w:hideMark/>
          </w:tcPr>
          <w:p w14:paraId="2CD6B15B"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Февраль</w:t>
            </w:r>
          </w:p>
        </w:tc>
      </w:tr>
      <w:tr w:rsidR="00696267" w:rsidRPr="002B7971" w14:paraId="30B4F100" w14:textId="77777777" w:rsidTr="008D6252">
        <w:trPr>
          <w:trHeight w:val="418"/>
        </w:trPr>
        <w:tc>
          <w:tcPr>
            <w:tcW w:w="1046" w:type="dxa"/>
            <w:gridSpan w:val="4"/>
            <w:hideMark/>
          </w:tcPr>
          <w:p w14:paraId="23D96C3B"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7</w:t>
            </w:r>
          </w:p>
        </w:tc>
        <w:tc>
          <w:tcPr>
            <w:tcW w:w="7202" w:type="dxa"/>
            <w:gridSpan w:val="9"/>
            <w:hideMark/>
          </w:tcPr>
          <w:p w14:paraId="6719E9D3"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w:t>
            </w:r>
          </w:p>
          <w:p w14:paraId="682C2E0C"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обучающихся;</w:t>
            </w:r>
          </w:p>
          <w:p w14:paraId="01EF7FDE"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заполнение маршрутных листов на учащихся, охваченных тьюторским сопровождением;</w:t>
            </w:r>
          </w:p>
          <w:p w14:paraId="5C0924A4"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пополнение портфолио на учащихся, охваченных тьюторским сопровождением;</w:t>
            </w:r>
          </w:p>
          <w:p w14:paraId="65CF7BDF"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с воспитателями;</w:t>
            </w:r>
          </w:p>
          <w:p w14:paraId="63D0181D"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консультации для родителей;</w:t>
            </w:r>
          </w:p>
          <w:p w14:paraId="413A0546" w14:textId="77777777" w:rsidR="00696267" w:rsidRPr="002B7971" w:rsidRDefault="00696267" w:rsidP="00682FC9">
            <w:pPr>
              <w:widowControl/>
              <w:numPr>
                <w:ilvl w:val="0"/>
                <w:numId w:val="41"/>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мониторинг индивидуальных достижений (подготовка к ПМПК и ППк).</w:t>
            </w:r>
          </w:p>
        </w:tc>
        <w:tc>
          <w:tcPr>
            <w:tcW w:w="1562" w:type="dxa"/>
            <w:gridSpan w:val="2"/>
            <w:hideMark/>
          </w:tcPr>
          <w:p w14:paraId="69E9281E"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Март</w:t>
            </w:r>
          </w:p>
        </w:tc>
      </w:tr>
      <w:tr w:rsidR="00696267" w:rsidRPr="002B7971" w14:paraId="5F801E30" w14:textId="77777777" w:rsidTr="008D6252">
        <w:trPr>
          <w:trHeight w:val="750"/>
        </w:trPr>
        <w:tc>
          <w:tcPr>
            <w:tcW w:w="1046" w:type="dxa"/>
            <w:gridSpan w:val="4"/>
            <w:hideMark/>
          </w:tcPr>
          <w:p w14:paraId="288E4845"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8</w:t>
            </w:r>
          </w:p>
        </w:tc>
        <w:tc>
          <w:tcPr>
            <w:tcW w:w="7202" w:type="dxa"/>
            <w:gridSpan w:val="9"/>
            <w:hideMark/>
          </w:tcPr>
          <w:p w14:paraId="75774C8A" w14:textId="77777777" w:rsidR="00696267" w:rsidRPr="002B7971" w:rsidRDefault="00696267" w:rsidP="00682FC9">
            <w:pPr>
              <w:widowControl/>
              <w:numPr>
                <w:ilvl w:val="0"/>
                <w:numId w:val="42"/>
              </w:numPr>
              <w:tabs>
                <w:tab w:val="clear" w:pos="720"/>
                <w:tab w:val="left" w:pos="329"/>
                <w:tab w:val="left" w:pos="567"/>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w:t>
            </w:r>
          </w:p>
          <w:p w14:paraId="7CC0434A" w14:textId="77777777" w:rsidR="00696267" w:rsidRPr="002B7971" w:rsidRDefault="00696267" w:rsidP="00682FC9">
            <w:pPr>
              <w:widowControl/>
              <w:numPr>
                <w:ilvl w:val="0"/>
                <w:numId w:val="42"/>
              </w:numPr>
              <w:tabs>
                <w:tab w:val="clear" w:pos="720"/>
                <w:tab w:val="left" w:pos="329"/>
                <w:tab w:val="left" w:pos="567"/>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обучающихся;</w:t>
            </w:r>
          </w:p>
          <w:p w14:paraId="76E26324" w14:textId="77777777" w:rsidR="00696267" w:rsidRPr="002B7971" w:rsidRDefault="00696267" w:rsidP="00682FC9">
            <w:pPr>
              <w:widowControl/>
              <w:numPr>
                <w:ilvl w:val="0"/>
                <w:numId w:val="42"/>
              </w:numPr>
              <w:tabs>
                <w:tab w:val="clear" w:pos="720"/>
                <w:tab w:val="left" w:pos="187"/>
                <w:tab w:val="left" w:pos="32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заполнение маршрутных листов на учащихся, охваченных тьюторским сопровождением;</w:t>
            </w:r>
          </w:p>
          <w:p w14:paraId="6602669E" w14:textId="77777777" w:rsidR="00696267" w:rsidRPr="002B7971" w:rsidRDefault="00696267" w:rsidP="00682FC9">
            <w:pPr>
              <w:widowControl/>
              <w:numPr>
                <w:ilvl w:val="0"/>
                <w:numId w:val="42"/>
              </w:numPr>
              <w:tabs>
                <w:tab w:val="clear" w:pos="720"/>
                <w:tab w:val="left" w:pos="187"/>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пополнение портфолио на обучающихся, охваченных тьюторским сопровождением.</w:t>
            </w:r>
          </w:p>
        </w:tc>
        <w:tc>
          <w:tcPr>
            <w:tcW w:w="1562" w:type="dxa"/>
            <w:gridSpan w:val="2"/>
            <w:hideMark/>
          </w:tcPr>
          <w:p w14:paraId="0527B60F"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Апрель</w:t>
            </w:r>
          </w:p>
        </w:tc>
      </w:tr>
      <w:tr w:rsidR="00696267" w:rsidRPr="002B7971" w14:paraId="07F63B9E" w14:textId="77777777" w:rsidTr="008D6252">
        <w:trPr>
          <w:trHeight w:val="274"/>
        </w:trPr>
        <w:tc>
          <w:tcPr>
            <w:tcW w:w="1046" w:type="dxa"/>
            <w:gridSpan w:val="4"/>
            <w:hideMark/>
          </w:tcPr>
          <w:p w14:paraId="5112EEE1"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9</w:t>
            </w:r>
          </w:p>
        </w:tc>
        <w:tc>
          <w:tcPr>
            <w:tcW w:w="7202" w:type="dxa"/>
            <w:gridSpan w:val="9"/>
            <w:hideMark/>
          </w:tcPr>
          <w:p w14:paraId="5E63069A"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наблюдение;</w:t>
            </w:r>
          </w:p>
          <w:p w14:paraId="18012C1F"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индивидуальное сопровождение учащихся в период прохождения ПМПК и ППк;</w:t>
            </w:r>
          </w:p>
          <w:p w14:paraId="00066381"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подведение итогов индивидуального мониторинга;</w:t>
            </w:r>
          </w:p>
          <w:p w14:paraId="1023EEDC"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составление программы сопровождения на новый учебный год;</w:t>
            </w:r>
          </w:p>
          <w:p w14:paraId="4D8F1ABB"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родительское собрание;</w:t>
            </w:r>
          </w:p>
          <w:p w14:paraId="060150E5"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анализ работы;</w:t>
            </w:r>
          </w:p>
          <w:p w14:paraId="7B892419" w14:textId="77777777" w:rsidR="00696267" w:rsidRPr="002B7971" w:rsidRDefault="00696267" w:rsidP="00682FC9">
            <w:pPr>
              <w:widowControl/>
              <w:numPr>
                <w:ilvl w:val="0"/>
                <w:numId w:val="43"/>
              </w:numPr>
              <w:tabs>
                <w:tab w:val="clear" w:pos="720"/>
                <w:tab w:val="left" w:pos="329"/>
                <w:tab w:val="left" w:pos="709"/>
              </w:tabs>
              <w:spacing w:line="276" w:lineRule="auto"/>
              <w:ind w:left="0" w:firstLine="0"/>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оформление и представление результатов работы</w:t>
            </w:r>
          </w:p>
        </w:tc>
        <w:tc>
          <w:tcPr>
            <w:tcW w:w="1562" w:type="dxa"/>
            <w:gridSpan w:val="2"/>
            <w:hideMark/>
          </w:tcPr>
          <w:p w14:paraId="573ADB27" w14:textId="77777777" w:rsidR="00696267" w:rsidRPr="002B7971" w:rsidRDefault="00696267" w:rsidP="00C1320A">
            <w:pPr>
              <w:tabs>
                <w:tab w:val="left" w:pos="567"/>
                <w:tab w:val="left" w:pos="709"/>
              </w:tabs>
              <w:spacing w:line="276" w:lineRule="auto"/>
              <w:rPr>
                <w:rFonts w:ascii="Liberation Serif" w:eastAsia="Times New Roman" w:hAnsi="Liberation Serif" w:cs="Liberation Serif"/>
                <w:sz w:val="22"/>
                <w:szCs w:val="22"/>
              </w:rPr>
            </w:pPr>
            <w:r w:rsidRPr="002B7971">
              <w:rPr>
                <w:rFonts w:ascii="Liberation Serif" w:eastAsia="Times New Roman" w:hAnsi="Liberation Serif" w:cs="Liberation Serif"/>
                <w:sz w:val="22"/>
                <w:szCs w:val="22"/>
              </w:rPr>
              <w:t>Май</w:t>
            </w:r>
          </w:p>
        </w:tc>
      </w:tr>
    </w:tbl>
    <w:p w14:paraId="0C59C4B7" w14:textId="77777777" w:rsidR="00833551" w:rsidRPr="00FF3185" w:rsidRDefault="00E16DDA" w:rsidP="00682FC9">
      <w:pPr>
        <w:pStyle w:val="13"/>
        <w:keepNext/>
        <w:keepLines/>
        <w:numPr>
          <w:ilvl w:val="2"/>
          <w:numId w:val="51"/>
        </w:numPr>
        <w:tabs>
          <w:tab w:val="left" w:pos="1258"/>
        </w:tabs>
        <w:spacing w:before="240" w:after="240"/>
        <w:ind w:left="709" w:hanging="567"/>
        <w:jc w:val="both"/>
        <w:rPr>
          <w:rFonts w:ascii="Liberation Serif" w:hAnsi="Liberation Serif" w:cs="Liberation Serif"/>
          <w:color w:val="auto"/>
          <w:sz w:val="26"/>
          <w:szCs w:val="26"/>
        </w:rPr>
      </w:pPr>
      <w:bookmarkStart w:id="1051" w:name="bookmark4295"/>
      <w:bookmarkStart w:id="1052" w:name="bookmark4879"/>
      <w:bookmarkStart w:id="1053" w:name="bookmark4994"/>
      <w:bookmarkStart w:id="1054" w:name="bookmark5004"/>
      <w:bookmarkStart w:id="1055" w:name="bookmark5116"/>
      <w:bookmarkStart w:id="1056" w:name="bookmark5114"/>
      <w:bookmarkStart w:id="1057" w:name="bookmark5115"/>
      <w:bookmarkStart w:id="1058" w:name="bookmark5117"/>
      <w:bookmarkEnd w:id="1051"/>
      <w:bookmarkEnd w:id="1052"/>
      <w:bookmarkEnd w:id="1053"/>
      <w:bookmarkEnd w:id="1054"/>
      <w:bookmarkEnd w:id="1055"/>
      <w:r w:rsidRPr="00FF3185">
        <w:rPr>
          <w:rFonts w:ascii="Liberation Serif" w:hAnsi="Liberation Serif" w:cs="Liberation Serif"/>
          <w:color w:val="auto"/>
          <w:sz w:val="26"/>
          <w:szCs w:val="26"/>
        </w:rPr>
        <w:t>Организация развивающей предметно-пространственной среды</w:t>
      </w:r>
      <w:bookmarkEnd w:id="1056"/>
      <w:bookmarkEnd w:id="1057"/>
      <w:bookmarkEnd w:id="1058"/>
    </w:p>
    <w:p w14:paraId="6ADC4950" w14:textId="77777777" w:rsidR="00833551" w:rsidRPr="00FF3185" w:rsidRDefault="00E16DDA" w:rsidP="00FF3185">
      <w:pPr>
        <w:pStyle w:val="11"/>
        <w:tabs>
          <w:tab w:val="left" w:pos="3826"/>
          <w:tab w:val="left" w:pos="6523"/>
          <w:tab w:val="left" w:pos="8861"/>
        </w:tabs>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Предметно-пространственная развивающая образовательная среда Организации (далее - ППРОС, РИИС) - комплекс материально-технических, санитарно-гигиенических,эргономических,эстетических,психолого</w:t>
      </w:r>
      <w:r w:rsidRPr="00FF3185">
        <w:rPr>
          <w:rFonts w:ascii="Liberation Serif" w:hAnsi="Liberation Serif" w:cs="Liberation Serif"/>
          <w:color w:val="auto"/>
          <w:sz w:val="26"/>
          <w:szCs w:val="26"/>
        </w:rPr>
        <w:softHyphen/>
      </w:r>
      <w:r w:rsidR="00416DB5" w:rsidRPr="00FF3185">
        <w:rPr>
          <w:rFonts w:ascii="Liberation Serif" w:hAnsi="Liberation Serif" w:cs="Liberation Serif"/>
          <w:color w:val="auto"/>
          <w:sz w:val="26"/>
          <w:szCs w:val="26"/>
        </w:rPr>
        <w:t xml:space="preserve">- </w:t>
      </w:r>
      <w:r w:rsidRPr="00FF3185">
        <w:rPr>
          <w:rFonts w:ascii="Liberation Serif" w:hAnsi="Liberation Serif" w:cs="Liberation Serif"/>
          <w:color w:val="auto"/>
          <w:sz w:val="26"/>
          <w:szCs w:val="26"/>
        </w:rPr>
        <w:t xml:space="preserve">педагогических условий, обеспечивающих организацию жизни детей с ОВЗ. Среда должна соответствовать требованиям ФГОС дошкольного образования, </w:t>
      </w:r>
      <w:r w:rsidRPr="00FF3185">
        <w:rPr>
          <w:rFonts w:ascii="Liberation Serif" w:hAnsi="Liberation Serif" w:cs="Liberation Serif"/>
          <w:color w:val="auto"/>
          <w:sz w:val="26"/>
          <w:szCs w:val="26"/>
        </w:rPr>
        <w:lastRenderedPageBreak/>
        <w:t>санитарно</w:t>
      </w:r>
      <w:r w:rsidRPr="00FF3185">
        <w:rPr>
          <w:rFonts w:ascii="Liberation Serif" w:hAnsi="Liberation Serif" w:cs="Liberation Serif"/>
          <w:color w:val="auto"/>
          <w:sz w:val="26"/>
          <w:szCs w:val="26"/>
        </w:rPr>
        <w:softHyphen/>
        <w:t>эпидемиологическим требованиям и способствовать реализации цели, задач и содержания адаптированной программы.</w:t>
      </w:r>
    </w:p>
    <w:p w14:paraId="1FF5820B" w14:textId="77777777" w:rsidR="00833551"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Предметно-пространственная развивающая образовательная среда в Организации </w:t>
      </w:r>
      <w:r w:rsidRPr="00FF3185">
        <w:rPr>
          <w:rFonts w:ascii="Liberation Serif" w:hAnsi="Liberation Serif" w:cs="Liberation Serif"/>
          <w:i/>
          <w:iCs/>
          <w:color w:val="auto"/>
          <w:sz w:val="26"/>
          <w:szCs w:val="26"/>
        </w:rPr>
        <w:t>должна обеспечивать реализацию адаптированных основных образовательных программ для детей с ОВЗ,</w:t>
      </w:r>
      <w:r w:rsidRPr="00FF3185">
        <w:rPr>
          <w:rFonts w:ascii="Liberation Serif" w:hAnsi="Liberation Serif" w:cs="Liberation Serif"/>
          <w:color w:val="auto"/>
          <w:sz w:val="26"/>
          <w:szCs w:val="26"/>
        </w:rPr>
        <w:t xml:space="preserve"> разработанных в соответствии с Программой. Организация имеет право самостоятельно проектировать предметно</w:t>
      </w:r>
      <w:r w:rsidRPr="00FF3185">
        <w:rPr>
          <w:rFonts w:ascii="Liberation Serif" w:hAnsi="Liberation Serif" w:cs="Liberation Serif"/>
          <w:color w:val="auto"/>
          <w:sz w:val="26"/>
          <w:szCs w:val="26"/>
        </w:rPr>
        <w:softHyphen/>
        <w:t>пространственную развивающую образовательную среду с учетом психофизических особенностей детей с ОВЗ. При проектировании ППРОС Организации должна учесть особенности своей образовательной деятельности, социокультурные, экономические и другие условия, возможности и потребности участников образовательной деятельности (детей с ОВЗ и их семей, педагогов и других сотрудников Организации, участников сетевого взаимодействия и пр.).</w:t>
      </w:r>
    </w:p>
    <w:p w14:paraId="288A9CC4" w14:textId="77777777" w:rsidR="007D2242" w:rsidRPr="00FF3185" w:rsidRDefault="007D2242" w:rsidP="00682FC9">
      <w:pPr>
        <w:pStyle w:val="11"/>
        <w:numPr>
          <w:ilvl w:val="2"/>
          <w:numId w:val="51"/>
        </w:numPr>
        <w:tabs>
          <w:tab w:val="left" w:pos="3826"/>
          <w:tab w:val="left" w:pos="6523"/>
          <w:tab w:val="left" w:pos="8861"/>
        </w:tabs>
        <w:spacing w:before="240" w:after="240"/>
        <w:ind w:left="709"/>
        <w:jc w:val="both"/>
        <w:rPr>
          <w:rFonts w:ascii="Liberation Serif" w:hAnsi="Liberation Serif" w:cs="Liberation Serif"/>
          <w:b/>
          <w:sz w:val="26"/>
          <w:szCs w:val="26"/>
        </w:rPr>
      </w:pPr>
      <w:r w:rsidRPr="00FF3185">
        <w:rPr>
          <w:rFonts w:ascii="Liberation Serif" w:hAnsi="Liberation Serif" w:cs="Liberation Serif"/>
          <w:b/>
          <w:sz w:val="26"/>
          <w:szCs w:val="26"/>
        </w:rPr>
        <w:t>Предметно-пространственная развивающая образовательная среда МБДОУ № 2</w:t>
      </w:r>
    </w:p>
    <w:tbl>
      <w:tblPr>
        <w:tblW w:w="0" w:type="auto"/>
        <w:tblLook w:val="04A0" w:firstRow="1" w:lastRow="0" w:firstColumn="1" w:lastColumn="0" w:noHBand="0" w:noVBand="1"/>
      </w:tblPr>
      <w:tblGrid>
        <w:gridCol w:w="2699"/>
        <w:gridCol w:w="6505"/>
      </w:tblGrid>
      <w:tr w:rsidR="007D2242" w:rsidRPr="001F2B00" w14:paraId="47E4F652" w14:textId="77777777" w:rsidTr="00311360">
        <w:tc>
          <w:tcPr>
            <w:tcW w:w="9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CCA97" w14:textId="77777777" w:rsidR="007D2242" w:rsidRPr="001F2B00" w:rsidRDefault="007D2242" w:rsidP="00311360">
            <w:pPr>
              <w:pStyle w:val="11"/>
              <w:ind w:firstLine="284"/>
              <w:jc w:val="center"/>
              <w:rPr>
                <w:rFonts w:ascii="Liberation Serif" w:hAnsi="Liberation Serif" w:cs="Liberation Serif"/>
                <w:b/>
                <w:sz w:val="26"/>
                <w:szCs w:val="26"/>
              </w:rPr>
            </w:pPr>
            <w:r w:rsidRPr="001F2B00">
              <w:rPr>
                <w:rFonts w:ascii="Liberation Serif" w:hAnsi="Liberation Serif" w:cs="Liberation Serif"/>
                <w:b/>
                <w:sz w:val="26"/>
                <w:szCs w:val="26"/>
              </w:rPr>
              <w:t>Доступность качественного образования</w:t>
            </w:r>
          </w:p>
        </w:tc>
      </w:tr>
      <w:tr w:rsidR="007D2242" w:rsidRPr="001F2B00" w14:paraId="69E85FCB" w14:textId="77777777" w:rsidTr="00311360">
        <w:trPr>
          <w:trHeight w:val="1402"/>
        </w:trPr>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A7E1B"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Комплектование групп. Предельная численность воспитанников в группах (по лицензии)</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4B53D" w14:textId="77777777" w:rsidR="007D2242" w:rsidRPr="002B7971" w:rsidRDefault="007D2242" w:rsidP="00682FC9">
            <w:pPr>
              <w:pStyle w:val="11"/>
              <w:numPr>
                <w:ilvl w:val="0"/>
                <w:numId w:val="33"/>
              </w:numPr>
              <w:tabs>
                <w:tab w:val="left" w:pos="441"/>
              </w:tabs>
              <w:ind w:left="0" w:firstLine="284"/>
              <w:jc w:val="both"/>
              <w:rPr>
                <w:rFonts w:ascii="Liberation Serif" w:hAnsi="Liberation Serif" w:cs="Liberation Serif"/>
                <w:sz w:val="22"/>
                <w:szCs w:val="22"/>
              </w:rPr>
            </w:pPr>
            <w:r w:rsidRPr="002B7971">
              <w:rPr>
                <w:rFonts w:ascii="Liberation Serif" w:hAnsi="Liberation Serif" w:cs="Liberation Serif"/>
                <w:sz w:val="22"/>
                <w:szCs w:val="22"/>
              </w:rPr>
              <w:t xml:space="preserve">3 группы-  </w:t>
            </w:r>
            <w:r>
              <w:rPr>
                <w:rFonts w:ascii="Liberation Serif" w:hAnsi="Liberation Serif" w:cs="Liberation Serif"/>
                <w:sz w:val="22"/>
                <w:szCs w:val="22"/>
              </w:rPr>
              <w:t>40</w:t>
            </w:r>
            <w:r w:rsidRPr="002B7971">
              <w:rPr>
                <w:rFonts w:ascii="Liberation Serif" w:hAnsi="Liberation Serif" w:cs="Liberation Serif"/>
                <w:sz w:val="22"/>
                <w:szCs w:val="22"/>
              </w:rPr>
              <w:t xml:space="preserve"> воспитанников </w:t>
            </w:r>
          </w:p>
          <w:p w14:paraId="30B9C06D" w14:textId="77777777" w:rsidR="007D2242" w:rsidRPr="002B7971" w:rsidRDefault="007D2242" w:rsidP="00682FC9">
            <w:pPr>
              <w:pStyle w:val="af0"/>
              <w:numPr>
                <w:ilvl w:val="0"/>
                <w:numId w:val="33"/>
              </w:numPr>
              <w:shd w:val="clear" w:color="auto" w:fill="FFFFFF"/>
              <w:tabs>
                <w:tab w:val="left" w:pos="441"/>
              </w:tabs>
              <w:spacing w:before="0" w:after="0" w:line="276" w:lineRule="auto"/>
              <w:ind w:left="0" w:firstLine="284"/>
              <w:rPr>
                <w:rFonts w:ascii="Liberation Serif" w:hAnsi="Liberation Serif" w:cs="Liberation Serif"/>
                <w:color w:val="000000"/>
                <w:sz w:val="22"/>
                <w:szCs w:val="22"/>
              </w:rPr>
            </w:pPr>
            <w:r w:rsidRPr="002B7971">
              <w:rPr>
                <w:rFonts w:ascii="Liberation Serif" w:hAnsi="Liberation Serif" w:cs="Liberation Serif"/>
                <w:color w:val="000000"/>
                <w:sz w:val="22"/>
                <w:szCs w:val="22"/>
              </w:rPr>
              <w:t>наполняемость комбинированных групп</w:t>
            </w:r>
          </w:p>
          <w:p w14:paraId="6117D237" w14:textId="77777777" w:rsidR="007D2242" w:rsidRPr="002B7971" w:rsidRDefault="007D2242" w:rsidP="00682FC9">
            <w:pPr>
              <w:pStyle w:val="af0"/>
              <w:numPr>
                <w:ilvl w:val="0"/>
                <w:numId w:val="33"/>
              </w:numPr>
              <w:shd w:val="clear" w:color="auto" w:fill="FFFFFF"/>
              <w:tabs>
                <w:tab w:val="left" w:pos="441"/>
              </w:tabs>
              <w:spacing w:before="0" w:after="0" w:afterAutospacing="0" w:line="276" w:lineRule="auto"/>
              <w:ind w:left="0" w:firstLine="284"/>
              <w:rPr>
                <w:rFonts w:ascii="Liberation Serif" w:hAnsi="Liberation Serif" w:cs="Liberation Serif"/>
                <w:color w:val="000000"/>
                <w:sz w:val="22"/>
                <w:szCs w:val="22"/>
              </w:rPr>
            </w:pPr>
            <w:r w:rsidRPr="005B61B1">
              <w:rPr>
                <w:rFonts w:ascii="Liberation Serif" w:hAnsi="Liberation Serif" w:cs="Liberation Serif"/>
                <w:sz w:val="22"/>
                <w:szCs w:val="26"/>
              </w:rPr>
              <w:t>не более 15 детей, в том числе не более 4</w:t>
            </w:r>
            <w:r>
              <w:rPr>
                <w:rFonts w:ascii="Liberation Serif" w:hAnsi="Liberation Serif" w:cs="Liberation Serif"/>
                <w:sz w:val="22"/>
                <w:szCs w:val="26"/>
              </w:rPr>
              <w:t xml:space="preserve"> детей</w:t>
            </w:r>
            <w:r w:rsidRPr="005B61B1">
              <w:rPr>
                <w:rFonts w:ascii="Liberation Serif" w:hAnsi="Liberation Serif" w:cs="Liberation Serif"/>
                <w:sz w:val="22"/>
                <w:szCs w:val="26"/>
              </w:rPr>
              <w:t xml:space="preserve"> имеющих ТНР</w:t>
            </w:r>
          </w:p>
        </w:tc>
      </w:tr>
      <w:tr w:rsidR="007D2242" w:rsidRPr="001F2B00" w14:paraId="132CBF3B"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FEA75"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Структура групп</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239B6"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Подготвительная группа -  1</w:t>
            </w:r>
            <w:r>
              <w:rPr>
                <w:rFonts w:ascii="Liberation Serif" w:hAnsi="Liberation Serif" w:cs="Liberation Serif"/>
                <w:sz w:val="22"/>
                <w:szCs w:val="22"/>
              </w:rPr>
              <w:t>1</w:t>
            </w:r>
            <w:r w:rsidRPr="002B7971">
              <w:rPr>
                <w:rFonts w:ascii="Liberation Serif" w:hAnsi="Liberation Serif" w:cs="Liberation Serif"/>
                <w:sz w:val="22"/>
                <w:szCs w:val="22"/>
              </w:rPr>
              <w:t xml:space="preserve"> детей ,     2 – ребенка с </w:t>
            </w:r>
            <w:r>
              <w:rPr>
                <w:rFonts w:ascii="Liberation Serif" w:hAnsi="Liberation Serif" w:cs="Liberation Serif"/>
                <w:sz w:val="22"/>
                <w:szCs w:val="22"/>
              </w:rPr>
              <w:t>ТНР</w:t>
            </w:r>
          </w:p>
        </w:tc>
      </w:tr>
      <w:tr w:rsidR="007D2242" w:rsidRPr="001F2B00" w14:paraId="3D47C4F3" w14:textId="77777777" w:rsidTr="00311360">
        <w:tc>
          <w:tcPr>
            <w:tcW w:w="9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0F22F"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Соблюдение строительных норм и правил (СанПиН, ГОСТ, ВСН). Соответствие уровню и направленности реализуемых образовательных программ</w:t>
            </w:r>
          </w:p>
        </w:tc>
      </w:tr>
      <w:tr w:rsidR="007D2242" w:rsidRPr="001F2B00" w14:paraId="6E736B33"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B69E2"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Общая площадь</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9C125"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670кв.м.</w:t>
            </w:r>
          </w:p>
        </w:tc>
      </w:tr>
      <w:tr w:rsidR="007D2242" w:rsidRPr="001F2B00" w14:paraId="05C4484D"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7DA9"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Общая площадь участка</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5993B"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2999кв.м.</w:t>
            </w:r>
          </w:p>
        </w:tc>
      </w:tr>
      <w:tr w:rsidR="007D2242" w:rsidRPr="001F2B00" w14:paraId="56A7C071"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599C"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Общая полезная площадь здания</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892E2"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513</w:t>
            </w:r>
          </w:p>
        </w:tc>
      </w:tr>
      <w:tr w:rsidR="007D2242" w:rsidRPr="001F2B00" w14:paraId="7AA50953"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E8ECE"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Полезная площадь, которая используется для образовательного процесса</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7A4A"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480</w:t>
            </w:r>
          </w:p>
        </w:tc>
      </w:tr>
      <w:tr w:rsidR="007D2242" w:rsidRPr="001F2B00" w14:paraId="23AB15E5"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3A7F2"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Полезная площадь на одного ребенка</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EACE2"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От 3до7ми лет – не менее 2,0</w:t>
            </w:r>
          </w:p>
        </w:tc>
      </w:tr>
      <w:tr w:rsidR="007D2242" w:rsidRPr="001F2B00" w14:paraId="761C63F0" w14:textId="77777777" w:rsidTr="00311360">
        <w:tc>
          <w:tcPr>
            <w:tcW w:w="9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3CA14"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 xml:space="preserve">Выполнение санитарно-гигиенических норм охраны жизни и здоровья воспитанников и работников в процессе реализации адаптированной основной образовательной программы дошкольного образования для детей с </w:t>
            </w:r>
            <w:r>
              <w:rPr>
                <w:rFonts w:ascii="Liberation Serif" w:hAnsi="Liberation Serif" w:cs="Liberation Serif"/>
                <w:sz w:val="22"/>
                <w:szCs w:val="22"/>
              </w:rPr>
              <w:t>ТНР</w:t>
            </w:r>
          </w:p>
        </w:tc>
      </w:tr>
      <w:tr w:rsidR="007D2242" w:rsidRPr="001F2B00" w14:paraId="33A21982" w14:textId="77777777" w:rsidTr="00311360">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2E600" w14:textId="77777777" w:rsidR="007D2242" w:rsidRPr="002B7971" w:rsidRDefault="007D2242" w:rsidP="00311360">
            <w:pPr>
              <w:pStyle w:val="11"/>
              <w:ind w:firstLine="284"/>
              <w:jc w:val="both"/>
              <w:rPr>
                <w:rFonts w:ascii="Liberation Serif" w:hAnsi="Liberation Serif" w:cs="Liberation Serif"/>
                <w:sz w:val="22"/>
                <w:szCs w:val="22"/>
              </w:rPr>
            </w:pPr>
            <w:r w:rsidRPr="002B7971">
              <w:rPr>
                <w:rFonts w:ascii="Liberation Serif" w:hAnsi="Liberation Serif" w:cs="Liberation Serif"/>
                <w:sz w:val="22"/>
                <w:szCs w:val="22"/>
              </w:rPr>
              <w:t>Санитарно-эпидемиологическое заключение</w:t>
            </w:r>
          </w:p>
        </w:tc>
        <w:tc>
          <w:tcPr>
            <w:tcW w:w="6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528F" w14:textId="77777777" w:rsidR="007D2242" w:rsidRPr="002B7971" w:rsidRDefault="007D2242" w:rsidP="00311360">
            <w:pPr>
              <w:pStyle w:val="11"/>
              <w:ind w:firstLine="284"/>
              <w:jc w:val="both"/>
              <w:rPr>
                <w:rFonts w:ascii="Liberation Serif" w:hAnsi="Liberation Serif" w:cs="Liberation Serif"/>
                <w:i/>
                <w:sz w:val="22"/>
                <w:szCs w:val="22"/>
              </w:rPr>
            </w:pPr>
            <w:r w:rsidRPr="002B7971">
              <w:rPr>
                <w:rFonts w:ascii="Liberation Serif" w:hAnsi="Liberation Serif" w:cs="Liberation Serif"/>
                <w:i/>
                <w:sz w:val="22"/>
                <w:szCs w:val="22"/>
              </w:rPr>
              <w:t>Предписаний нет</w:t>
            </w:r>
          </w:p>
        </w:tc>
      </w:tr>
    </w:tbl>
    <w:p w14:paraId="6CB956BB"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w:t>
      </w:r>
      <w:r w:rsidRPr="00FF3185">
        <w:rPr>
          <w:rFonts w:ascii="Liberation Serif" w:hAnsi="Liberation Serif" w:cs="Liberation Serif"/>
          <w:color w:val="auto"/>
          <w:sz w:val="26"/>
          <w:szCs w:val="26"/>
        </w:rPr>
        <w:lastRenderedPageBreak/>
        <w:t>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развития детей с ОВЗ.</w:t>
      </w:r>
    </w:p>
    <w:p w14:paraId="1D414137"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соответствии со Стандартом возможны разные варианты создания ППРОС при условии учета целей и принципов Программы, возрастной и иной специфики для реализации АООП.</w:t>
      </w:r>
    </w:p>
    <w:p w14:paraId="6B6FA96E"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соответствии со Стандартом, ППРОС Организации должна обеспечивать и гарантировать:</w:t>
      </w:r>
    </w:p>
    <w:p w14:paraId="35C3C19F"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охрану и укрепление физического и психического здоровья и эмоционального благополучия детей с ОВЗ,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31E7B087" w14:textId="77777777" w:rsidR="00833551" w:rsidRPr="00FF3185" w:rsidRDefault="00E16DDA" w:rsidP="00FF3185">
      <w:pPr>
        <w:pStyle w:val="11"/>
        <w:ind w:firstLine="80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206BF4A0" w14:textId="77777777" w:rsidR="00833551" w:rsidRPr="00FF3185" w:rsidRDefault="00E16DDA" w:rsidP="00FF3185">
      <w:pPr>
        <w:pStyle w:val="11"/>
        <w:ind w:firstLine="80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68945FD6" w14:textId="77777777" w:rsidR="00833551" w:rsidRPr="00FF3185" w:rsidRDefault="00E16DDA" w:rsidP="00682FC9">
      <w:pPr>
        <w:pStyle w:val="11"/>
        <w:numPr>
          <w:ilvl w:val="0"/>
          <w:numId w:val="9"/>
        </w:numPr>
        <w:tabs>
          <w:tab w:val="left" w:pos="1035"/>
        </w:tabs>
        <w:ind w:firstLine="720"/>
        <w:jc w:val="both"/>
        <w:rPr>
          <w:rFonts w:ascii="Liberation Serif" w:hAnsi="Liberation Serif" w:cs="Liberation Serif"/>
          <w:color w:val="auto"/>
          <w:sz w:val="26"/>
          <w:szCs w:val="26"/>
        </w:rPr>
      </w:pPr>
      <w:bookmarkStart w:id="1059" w:name="bookmark5118"/>
      <w:bookmarkEnd w:id="1059"/>
      <w:r w:rsidRPr="00FF3185">
        <w:rPr>
          <w:rFonts w:ascii="Liberation Serif" w:hAnsi="Liberation Serif" w:cs="Liberation Serif"/>
          <w:color w:val="auto"/>
          <w:sz w:val="26"/>
          <w:szCs w:val="26"/>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1F2D7A0C" w14:textId="77777777" w:rsidR="00833551" w:rsidRPr="00FF3185" w:rsidRDefault="00E16DDA" w:rsidP="00682FC9">
      <w:pPr>
        <w:pStyle w:val="11"/>
        <w:numPr>
          <w:ilvl w:val="0"/>
          <w:numId w:val="9"/>
        </w:numPr>
        <w:tabs>
          <w:tab w:val="left" w:pos="1035"/>
        </w:tabs>
        <w:ind w:firstLine="720"/>
        <w:jc w:val="both"/>
        <w:rPr>
          <w:rFonts w:ascii="Liberation Serif" w:hAnsi="Liberation Serif" w:cs="Liberation Serif"/>
          <w:color w:val="auto"/>
          <w:sz w:val="26"/>
          <w:szCs w:val="26"/>
        </w:rPr>
      </w:pPr>
      <w:bookmarkStart w:id="1060" w:name="bookmark5119"/>
      <w:bookmarkEnd w:id="1060"/>
      <w:r w:rsidRPr="00FF3185">
        <w:rPr>
          <w:rFonts w:ascii="Liberation Serif" w:hAnsi="Liberation Serif" w:cs="Liberation Serif"/>
          <w:color w:val="auto"/>
          <w:sz w:val="26"/>
          <w:szCs w:val="26"/>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2EAFE804" w14:textId="77777777" w:rsidR="00833551" w:rsidRPr="00FF3185" w:rsidRDefault="00E16DDA" w:rsidP="00682FC9">
      <w:pPr>
        <w:pStyle w:val="11"/>
        <w:numPr>
          <w:ilvl w:val="0"/>
          <w:numId w:val="9"/>
        </w:numPr>
        <w:tabs>
          <w:tab w:val="left" w:pos="1035"/>
        </w:tabs>
        <w:ind w:firstLine="720"/>
        <w:jc w:val="both"/>
        <w:rPr>
          <w:rFonts w:ascii="Liberation Serif" w:hAnsi="Liberation Serif" w:cs="Liberation Serif"/>
          <w:color w:val="auto"/>
          <w:sz w:val="26"/>
          <w:szCs w:val="26"/>
        </w:rPr>
      </w:pPr>
      <w:bookmarkStart w:id="1061" w:name="bookmark5120"/>
      <w:bookmarkEnd w:id="1061"/>
      <w:r w:rsidRPr="00FF3185">
        <w:rPr>
          <w:rFonts w:ascii="Liberation Serif" w:hAnsi="Liberation Serif" w:cs="Liberation Serif"/>
          <w:color w:val="auto"/>
          <w:sz w:val="26"/>
          <w:szCs w:val="26"/>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w:t>
      </w:r>
      <w:r w:rsidRPr="00FF3185">
        <w:rPr>
          <w:rFonts w:ascii="Liberation Serif" w:hAnsi="Liberation Serif" w:cs="Liberation Serif"/>
          <w:color w:val="auto"/>
          <w:sz w:val="26"/>
          <w:szCs w:val="26"/>
        </w:rPr>
        <w:lastRenderedPageBreak/>
        <w:t>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14:paraId="2D64AA23"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14:paraId="09DFBB8A"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развития детей с ОВЗ.</w:t>
      </w:r>
    </w:p>
    <w:p w14:paraId="672A40CC"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w:t>
      </w:r>
      <w:r w:rsidRPr="00FF3185">
        <w:rPr>
          <w:rFonts w:ascii="Liberation Serif" w:hAnsi="Liberation Serif" w:cs="Liberation Serif"/>
          <w:i/>
          <w:iCs/>
          <w:color w:val="auto"/>
          <w:sz w:val="26"/>
          <w:szCs w:val="26"/>
        </w:rPr>
        <w:t xml:space="preserve">соответствия анатомо-физиологическим особенностям детей </w:t>
      </w:r>
      <w:r w:rsidRPr="00FF3185">
        <w:rPr>
          <w:rFonts w:ascii="Liberation Serif" w:hAnsi="Liberation Serif" w:cs="Liberation Serif"/>
          <w:color w:val="auto"/>
          <w:sz w:val="26"/>
          <w:szCs w:val="26"/>
        </w:rPr>
        <w:t>(соответствие росту, массе тела, размеру руки, дающей возможность захвата предмета и др.).</w:t>
      </w:r>
    </w:p>
    <w:p w14:paraId="5B04BDA1"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выполнения этой задачи ППРОС должна быть:</w:t>
      </w:r>
    </w:p>
    <w:p w14:paraId="5FEBBC6D" w14:textId="77777777" w:rsidR="00833551" w:rsidRPr="00FF3185" w:rsidRDefault="00E16DDA" w:rsidP="00682FC9">
      <w:pPr>
        <w:pStyle w:val="11"/>
        <w:numPr>
          <w:ilvl w:val="0"/>
          <w:numId w:val="9"/>
        </w:numPr>
        <w:tabs>
          <w:tab w:val="left" w:pos="994"/>
        </w:tabs>
        <w:ind w:firstLine="720"/>
        <w:jc w:val="both"/>
        <w:rPr>
          <w:rFonts w:ascii="Liberation Serif" w:hAnsi="Liberation Serif" w:cs="Liberation Serif"/>
          <w:color w:val="auto"/>
          <w:sz w:val="26"/>
          <w:szCs w:val="26"/>
        </w:rPr>
      </w:pPr>
      <w:bookmarkStart w:id="1062" w:name="bookmark5121"/>
      <w:bookmarkEnd w:id="1062"/>
      <w:r w:rsidRPr="00FF3185">
        <w:rPr>
          <w:rFonts w:ascii="Liberation Serif" w:hAnsi="Liberation Serif" w:cs="Liberation Serif"/>
          <w:i/>
          <w:iCs/>
          <w:color w:val="auto"/>
          <w:sz w:val="26"/>
          <w:szCs w:val="26"/>
        </w:rPr>
        <w:t>содержательно-насыщенной</w:t>
      </w:r>
      <w:r w:rsidRPr="00FF3185">
        <w:rPr>
          <w:rFonts w:ascii="Liberation Serif" w:hAnsi="Liberation Serif" w:cs="Liberation Serif"/>
          <w:color w:val="auto"/>
          <w:sz w:val="26"/>
          <w:szCs w:val="26"/>
        </w:rPr>
        <w:t xml:space="preserve"> и </w:t>
      </w:r>
      <w:r w:rsidRPr="00FF3185">
        <w:rPr>
          <w:rFonts w:ascii="Liberation Serif" w:hAnsi="Liberation Serif" w:cs="Liberation Serif"/>
          <w:i/>
          <w:iCs/>
          <w:color w:val="auto"/>
          <w:sz w:val="26"/>
          <w:szCs w:val="26"/>
        </w:rPr>
        <w:t>динамичной</w:t>
      </w:r>
      <w:r w:rsidRPr="00FF3185">
        <w:rPr>
          <w:rFonts w:ascii="Liberation Serif" w:hAnsi="Liberation Serif" w:cs="Liberation Serif"/>
          <w:color w:val="auto"/>
          <w:sz w:val="26"/>
          <w:szCs w:val="26"/>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моторикидетей с ОВЗ,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w:t>
      </w:r>
    </w:p>
    <w:p w14:paraId="71A893DC" w14:textId="77777777" w:rsidR="00833551" w:rsidRPr="00FF3185" w:rsidRDefault="00E16DDA" w:rsidP="00682FC9">
      <w:pPr>
        <w:pStyle w:val="11"/>
        <w:numPr>
          <w:ilvl w:val="0"/>
          <w:numId w:val="9"/>
        </w:numPr>
        <w:tabs>
          <w:tab w:val="left" w:pos="994"/>
        </w:tabs>
        <w:ind w:firstLine="720"/>
        <w:jc w:val="both"/>
        <w:rPr>
          <w:rFonts w:ascii="Liberation Serif" w:hAnsi="Liberation Serif" w:cs="Liberation Serif"/>
          <w:color w:val="auto"/>
          <w:sz w:val="26"/>
          <w:szCs w:val="26"/>
        </w:rPr>
      </w:pPr>
      <w:bookmarkStart w:id="1063" w:name="bookmark5122"/>
      <w:bookmarkEnd w:id="1063"/>
      <w:r w:rsidRPr="00FF3185">
        <w:rPr>
          <w:rFonts w:ascii="Liberation Serif" w:hAnsi="Liberation Serif" w:cs="Liberation Serif"/>
          <w:i/>
          <w:iCs/>
          <w:color w:val="auto"/>
          <w:sz w:val="26"/>
          <w:szCs w:val="26"/>
        </w:rPr>
        <w:t>трансформируемой -</w:t>
      </w:r>
      <w:r w:rsidRPr="00FF3185">
        <w:rPr>
          <w:rFonts w:ascii="Liberation Serif" w:hAnsi="Liberation Serif" w:cs="Liberation Serif"/>
          <w:color w:val="auto"/>
          <w:sz w:val="26"/>
          <w:szCs w:val="26"/>
        </w:rPr>
        <w:t xml:space="preserve"> обеспечивать возможность изменений Ш1РОС в зависимости от образовательной ситуации, в том числе меняющихся интересов, мотивов и возможностей детей;</w:t>
      </w:r>
    </w:p>
    <w:p w14:paraId="6B3D5F32" w14:textId="77777777" w:rsidR="00833551" w:rsidRPr="00FF3185" w:rsidRDefault="00E16DDA" w:rsidP="00682FC9">
      <w:pPr>
        <w:pStyle w:val="11"/>
        <w:numPr>
          <w:ilvl w:val="0"/>
          <w:numId w:val="9"/>
        </w:numPr>
        <w:tabs>
          <w:tab w:val="left" w:pos="990"/>
        </w:tabs>
        <w:ind w:firstLine="720"/>
        <w:jc w:val="both"/>
        <w:rPr>
          <w:rFonts w:ascii="Liberation Serif" w:hAnsi="Liberation Serif" w:cs="Liberation Serif"/>
          <w:color w:val="auto"/>
          <w:sz w:val="26"/>
          <w:szCs w:val="26"/>
        </w:rPr>
      </w:pPr>
      <w:bookmarkStart w:id="1064" w:name="bookmark5123"/>
      <w:bookmarkEnd w:id="1064"/>
      <w:r w:rsidRPr="00FF3185">
        <w:rPr>
          <w:rFonts w:ascii="Liberation Serif" w:hAnsi="Liberation Serif" w:cs="Liberation Serif"/>
          <w:i/>
          <w:iCs/>
          <w:color w:val="auto"/>
          <w:sz w:val="26"/>
          <w:szCs w:val="26"/>
        </w:rPr>
        <w:t>полифункциональной</w:t>
      </w:r>
      <w:r w:rsidRPr="00FF3185">
        <w:rPr>
          <w:rFonts w:ascii="Liberation Serif" w:hAnsi="Liberation Serif" w:cs="Liberation Serif"/>
          <w:color w:val="auto"/>
          <w:sz w:val="26"/>
          <w:szCs w:val="26"/>
        </w:rPr>
        <w:t xml:space="preserve"> - обеспечивать возможность разнообразного </w:t>
      </w:r>
      <w:r w:rsidRPr="00FF3185">
        <w:rPr>
          <w:rFonts w:ascii="Liberation Serif" w:hAnsi="Liberation Serif" w:cs="Liberation Serif"/>
          <w:color w:val="auto"/>
          <w:sz w:val="26"/>
          <w:szCs w:val="26"/>
        </w:rPr>
        <w:lastRenderedPageBreak/>
        <w:t>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2C7A002B" w14:textId="77777777" w:rsidR="00833551" w:rsidRPr="00FF3185" w:rsidRDefault="00E16DDA" w:rsidP="00682FC9">
      <w:pPr>
        <w:pStyle w:val="11"/>
        <w:numPr>
          <w:ilvl w:val="0"/>
          <w:numId w:val="9"/>
        </w:numPr>
        <w:tabs>
          <w:tab w:val="left" w:pos="994"/>
        </w:tabs>
        <w:ind w:firstLine="720"/>
        <w:jc w:val="both"/>
        <w:rPr>
          <w:rFonts w:ascii="Liberation Serif" w:hAnsi="Liberation Serif" w:cs="Liberation Serif"/>
          <w:color w:val="auto"/>
          <w:sz w:val="26"/>
          <w:szCs w:val="26"/>
        </w:rPr>
      </w:pPr>
      <w:bookmarkStart w:id="1065" w:name="bookmark5124"/>
      <w:bookmarkEnd w:id="1065"/>
      <w:r w:rsidRPr="00FF3185">
        <w:rPr>
          <w:rFonts w:ascii="Liberation Serif" w:hAnsi="Liberation Serif" w:cs="Liberation Serif"/>
          <w:i/>
          <w:iCs/>
          <w:color w:val="auto"/>
          <w:sz w:val="26"/>
          <w:szCs w:val="26"/>
        </w:rPr>
        <w:t>доступной</w:t>
      </w:r>
      <w:r w:rsidRPr="00FF3185">
        <w:rPr>
          <w:rFonts w:ascii="Liberation Serif" w:hAnsi="Liberation Serif" w:cs="Liberation Serif"/>
          <w:color w:val="auto"/>
          <w:sz w:val="26"/>
          <w:szCs w:val="26"/>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ОВЗ, с учетом уровня развития его познавательных психических процессов, стимулировать познавательную и речевую деятельность ребенка с ОВЗ, создавать необходимые условия для его самостоятельной, в том числе, речевой активности;</w:t>
      </w:r>
    </w:p>
    <w:p w14:paraId="5F6546F6" w14:textId="77777777" w:rsidR="00833551" w:rsidRPr="00FF3185" w:rsidRDefault="00E16DDA" w:rsidP="00682FC9">
      <w:pPr>
        <w:pStyle w:val="11"/>
        <w:numPr>
          <w:ilvl w:val="0"/>
          <w:numId w:val="9"/>
        </w:numPr>
        <w:tabs>
          <w:tab w:val="left" w:pos="994"/>
        </w:tabs>
        <w:ind w:firstLine="720"/>
        <w:jc w:val="both"/>
        <w:rPr>
          <w:rFonts w:ascii="Liberation Serif" w:hAnsi="Liberation Serif" w:cs="Liberation Serif"/>
          <w:color w:val="auto"/>
          <w:sz w:val="26"/>
          <w:szCs w:val="26"/>
        </w:rPr>
      </w:pPr>
      <w:bookmarkStart w:id="1066" w:name="bookmark5125"/>
      <w:bookmarkEnd w:id="1066"/>
      <w:r w:rsidRPr="00FF3185">
        <w:rPr>
          <w:rFonts w:ascii="Liberation Serif" w:hAnsi="Liberation Serif" w:cs="Liberation Serif"/>
          <w:i/>
          <w:iCs/>
          <w:color w:val="auto"/>
          <w:sz w:val="26"/>
          <w:szCs w:val="26"/>
        </w:rPr>
        <w:t>безопасной</w:t>
      </w:r>
      <w:r w:rsidRPr="00FF3185">
        <w:rPr>
          <w:rFonts w:ascii="Liberation Serif" w:hAnsi="Liberation Serif" w:cs="Liberation Serif"/>
          <w:color w:val="auto"/>
          <w:sz w:val="26"/>
          <w:szCs w:val="26"/>
        </w:rPr>
        <w:t xml:space="preserve"> - все элементы </w:t>
      </w:r>
      <w:r w:rsidR="000429CF">
        <w:rPr>
          <w:rFonts w:ascii="Liberation Serif" w:hAnsi="Liberation Serif" w:cs="Liberation Serif"/>
          <w:color w:val="auto"/>
          <w:sz w:val="26"/>
          <w:szCs w:val="26"/>
        </w:rPr>
        <w:t>ПП</w:t>
      </w:r>
      <w:r w:rsidRPr="00FF3185">
        <w:rPr>
          <w:rFonts w:ascii="Liberation Serif" w:hAnsi="Liberation Serif" w:cs="Liberation Serif"/>
          <w:color w:val="auto"/>
          <w:sz w:val="26"/>
          <w:szCs w:val="26"/>
        </w:rPr>
        <w:t>РОС должны соответствовать требованиям по обеспечению надежности и безопасность их использования, такими как санитарно</w:t>
      </w:r>
      <w:r w:rsidRPr="00FF3185">
        <w:rPr>
          <w:rFonts w:ascii="Liberation Serif" w:hAnsi="Liberation Serif" w:cs="Liberation Serif"/>
          <w:color w:val="auto"/>
          <w:sz w:val="26"/>
          <w:szCs w:val="26"/>
        </w:rPr>
        <w:softHyphen/>
        <w:t xml:space="preserve">эпидемиологические правила и нормативы и правила пожарной безопасности, а также правила безопасного пользования Интернетом.При проектировании </w:t>
      </w:r>
      <w:r w:rsidR="000429CF">
        <w:rPr>
          <w:rFonts w:ascii="Liberation Serif" w:hAnsi="Liberation Serif" w:cs="Liberation Serif"/>
          <w:color w:val="auto"/>
          <w:sz w:val="26"/>
          <w:szCs w:val="26"/>
        </w:rPr>
        <w:t>ПП</w:t>
      </w:r>
      <w:r w:rsidRPr="00FF3185">
        <w:rPr>
          <w:rFonts w:ascii="Liberation Serif" w:hAnsi="Liberation Serif" w:cs="Liberation Serif"/>
          <w:color w:val="auto"/>
          <w:sz w:val="26"/>
          <w:szCs w:val="26"/>
        </w:rPr>
        <w:t>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4B60474C" w14:textId="77777777" w:rsidR="00833551" w:rsidRPr="00FF3185" w:rsidRDefault="00E16DDA" w:rsidP="00682FC9">
      <w:pPr>
        <w:pStyle w:val="11"/>
        <w:numPr>
          <w:ilvl w:val="0"/>
          <w:numId w:val="9"/>
        </w:numPr>
        <w:tabs>
          <w:tab w:val="left" w:pos="990"/>
        </w:tabs>
        <w:ind w:firstLine="720"/>
        <w:jc w:val="both"/>
        <w:rPr>
          <w:rFonts w:ascii="Liberation Serif" w:hAnsi="Liberation Serif" w:cs="Liberation Serif"/>
          <w:color w:val="auto"/>
          <w:sz w:val="26"/>
          <w:szCs w:val="26"/>
        </w:rPr>
      </w:pPr>
      <w:bookmarkStart w:id="1067" w:name="bookmark5126"/>
      <w:bookmarkEnd w:id="1067"/>
      <w:r w:rsidRPr="00FF3185">
        <w:rPr>
          <w:rFonts w:ascii="Liberation Serif" w:hAnsi="Liberation Serif" w:cs="Liberation Serif"/>
          <w:i/>
          <w:iCs/>
          <w:color w:val="auto"/>
          <w:sz w:val="26"/>
          <w:szCs w:val="26"/>
        </w:rPr>
        <w:t>эстетичной - все</w:t>
      </w:r>
      <w:r w:rsidRPr="00FF3185">
        <w:rPr>
          <w:rFonts w:ascii="Liberation Serif" w:hAnsi="Liberation Serif" w:cs="Liberation Serif"/>
          <w:color w:val="auto"/>
          <w:sz w:val="26"/>
          <w:szCs w:val="26"/>
        </w:rPr>
        <w:t xml:space="preserve"> элементы ППРОСдолжны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79C1915" w14:textId="77777777" w:rsidR="00833551" w:rsidRPr="00FF3185" w:rsidRDefault="00E16DDA" w:rsidP="00FF3185">
      <w:pPr>
        <w:pStyle w:val="11"/>
        <w:spacing w:after="360"/>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Предметно-пространственная развивающая образовательная среда в Организации должна </w:t>
      </w:r>
      <w:r w:rsidRPr="00FF3185">
        <w:rPr>
          <w:rFonts w:ascii="Liberation Serif" w:hAnsi="Liberation Serif" w:cs="Liberation Serif"/>
          <w:i/>
          <w:iCs/>
          <w:color w:val="auto"/>
          <w:sz w:val="26"/>
          <w:szCs w:val="26"/>
        </w:rPr>
        <w:t>обеспечивать условия для эмоционального благополучия детей и комфортной работы педагогических и учебно-вспомогательных сотрудников.</w:t>
      </w:r>
    </w:p>
    <w:p w14:paraId="4A7B18BD" w14:textId="77777777" w:rsidR="00833551" w:rsidRPr="00FF3185" w:rsidRDefault="00E16DDA" w:rsidP="00682FC9">
      <w:pPr>
        <w:pStyle w:val="13"/>
        <w:keepNext/>
        <w:keepLines/>
        <w:numPr>
          <w:ilvl w:val="2"/>
          <w:numId w:val="51"/>
        </w:numPr>
        <w:spacing w:after="240"/>
        <w:ind w:left="567" w:hanging="567"/>
        <w:jc w:val="both"/>
        <w:rPr>
          <w:rFonts w:ascii="Liberation Serif" w:hAnsi="Liberation Serif" w:cs="Liberation Serif"/>
          <w:color w:val="auto"/>
          <w:sz w:val="26"/>
          <w:szCs w:val="26"/>
        </w:rPr>
      </w:pPr>
      <w:bookmarkStart w:id="1068" w:name="bookmark5165"/>
      <w:bookmarkStart w:id="1069" w:name="bookmark5163"/>
      <w:bookmarkStart w:id="1070" w:name="bookmark5164"/>
      <w:bookmarkStart w:id="1071" w:name="bookmark5166"/>
      <w:bookmarkEnd w:id="1068"/>
      <w:r w:rsidRPr="00FF3185">
        <w:rPr>
          <w:rFonts w:ascii="Liberation Serif" w:hAnsi="Liberation Serif" w:cs="Liberation Serif"/>
          <w:color w:val="auto"/>
          <w:sz w:val="26"/>
          <w:szCs w:val="26"/>
        </w:rPr>
        <w:t>Организация предметно-развивающей среды для детей с тяжелыми нарушениями речи</w:t>
      </w:r>
      <w:bookmarkEnd w:id="1069"/>
      <w:bookmarkEnd w:id="1070"/>
      <w:bookmarkEnd w:id="1071"/>
    </w:p>
    <w:p w14:paraId="6F70E9E4" w14:textId="77777777" w:rsidR="00833551"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Для обеспечения образовательной деятельности в </w:t>
      </w:r>
      <w:r w:rsidRPr="00FF3185">
        <w:rPr>
          <w:rFonts w:ascii="Liberation Serif" w:hAnsi="Liberation Serif" w:cs="Liberation Serif"/>
          <w:i/>
          <w:iCs/>
          <w:color w:val="auto"/>
          <w:sz w:val="26"/>
          <w:szCs w:val="26"/>
        </w:rPr>
        <w:t>социально</w:t>
      </w:r>
      <w:r w:rsidRPr="00FF3185">
        <w:rPr>
          <w:rFonts w:ascii="Liberation Serif" w:hAnsi="Liberation Serif" w:cs="Liberation Serif"/>
          <w:i/>
          <w:iCs/>
          <w:color w:val="auto"/>
          <w:sz w:val="26"/>
          <w:szCs w:val="26"/>
        </w:rPr>
        <w:softHyphen/>
        <w:t>коммуникативной области необходимо в</w:t>
      </w:r>
      <w:r w:rsidRPr="00FF3185">
        <w:rPr>
          <w:rFonts w:ascii="Liberation Serif" w:hAnsi="Liberation Serif" w:cs="Liberation Serif"/>
          <w:color w:val="auto"/>
          <w:sz w:val="26"/>
          <w:szCs w:val="26"/>
        </w:rPr>
        <w:t xml:space="preserve">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w:t>
      </w:r>
    </w:p>
    <w:p w14:paraId="59C9CADC" w14:textId="77777777" w:rsidR="00833551"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w:t>
      </w:r>
      <w:r w:rsidRPr="00FF3185">
        <w:rPr>
          <w:rFonts w:ascii="Liberation Serif" w:hAnsi="Liberation Serif" w:cs="Liberation Serif"/>
          <w:color w:val="auto"/>
          <w:sz w:val="26"/>
          <w:szCs w:val="26"/>
        </w:rPr>
        <w:lastRenderedPageBreak/>
        <w:t>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tbl>
      <w:tblPr>
        <w:tblStyle w:val="ae"/>
        <w:tblW w:w="0" w:type="auto"/>
        <w:tblLook w:val="04A0" w:firstRow="1" w:lastRow="0" w:firstColumn="1" w:lastColumn="0" w:noHBand="0" w:noVBand="1"/>
      </w:tblPr>
      <w:tblGrid>
        <w:gridCol w:w="9204"/>
      </w:tblGrid>
      <w:tr w:rsidR="000429CF" w:rsidRPr="00195DFA" w14:paraId="78E20070" w14:textId="77777777" w:rsidTr="000429CF">
        <w:tc>
          <w:tcPr>
            <w:tcW w:w="9204" w:type="dxa"/>
          </w:tcPr>
          <w:p w14:paraId="2D783DA7" w14:textId="77777777" w:rsidR="000429CF" w:rsidRPr="00195DFA" w:rsidRDefault="000429CF" w:rsidP="000429CF">
            <w:pPr>
              <w:pStyle w:val="11"/>
              <w:ind w:firstLine="0"/>
              <w:jc w:val="both"/>
              <w:rPr>
                <w:rFonts w:ascii="Liberation Serif" w:hAnsi="Liberation Serif" w:cs="Liberation Serif"/>
                <w:b/>
                <w:bCs/>
                <w:sz w:val="22"/>
                <w:szCs w:val="22"/>
              </w:rPr>
            </w:pPr>
            <w:r w:rsidRPr="007D2242">
              <w:rPr>
                <w:rFonts w:ascii="Liberation Serif" w:hAnsi="Liberation Serif" w:cs="Liberation Serif"/>
                <w:b/>
                <w:bCs/>
                <w:sz w:val="22"/>
                <w:szCs w:val="22"/>
              </w:rPr>
              <w:t>СОЦИАЛЬНО - КОММУНИКАТИВНОЕ РАЗВИТИЕ</w:t>
            </w:r>
            <w:r>
              <w:rPr>
                <w:rFonts w:ascii="Liberation Serif" w:hAnsi="Liberation Serif" w:cs="Liberation Serif"/>
                <w:b/>
                <w:bCs/>
                <w:sz w:val="22"/>
                <w:szCs w:val="22"/>
              </w:rPr>
              <w:t xml:space="preserve"> внутренняя среда</w:t>
            </w:r>
          </w:p>
        </w:tc>
      </w:tr>
      <w:tr w:rsidR="000429CF" w:rsidRPr="00195DFA" w14:paraId="2308F140" w14:textId="77777777" w:rsidTr="000429CF">
        <w:tc>
          <w:tcPr>
            <w:tcW w:w="9204" w:type="dxa"/>
          </w:tcPr>
          <w:p w14:paraId="1137C18D" w14:textId="77777777" w:rsidR="000429CF" w:rsidRPr="00195DFA" w:rsidRDefault="000429CF" w:rsidP="000429CF">
            <w:pPr>
              <w:pStyle w:val="11"/>
              <w:ind w:firstLine="0"/>
              <w:jc w:val="both"/>
              <w:rPr>
                <w:rFonts w:ascii="Liberation Serif" w:hAnsi="Liberation Serif" w:cs="Liberation Serif"/>
                <w:b/>
                <w:bCs/>
                <w:sz w:val="22"/>
                <w:szCs w:val="22"/>
              </w:rPr>
            </w:pPr>
            <w:r>
              <w:rPr>
                <w:rFonts w:ascii="Liberation Serif" w:hAnsi="Liberation Serif" w:cs="Liberation Serif"/>
                <w:b/>
                <w:bCs/>
                <w:sz w:val="22"/>
                <w:szCs w:val="22"/>
              </w:rPr>
              <w:t xml:space="preserve">4-6 год </w:t>
            </w:r>
            <w:r w:rsidRPr="007D2242">
              <w:rPr>
                <w:rFonts w:ascii="Liberation Serif" w:hAnsi="Liberation Serif" w:cs="Liberation Serif"/>
                <w:b/>
                <w:bCs/>
                <w:sz w:val="22"/>
                <w:szCs w:val="22"/>
              </w:rPr>
              <w:t xml:space="preserve"> жизни</w:t>
            </w:r>
          </w:p>
        </w:tc>
      </w:tr>
      <w:tr w:rsidR="000429CF" w:rsidRPr="00F25B61" w14:paraId="38D6B471" w14:textId="77777777" w:rsidTr="000429CF">
        <w:trPr>
          <w:trHeight w:val="381"/>
        </w:trPr>
        <w:tc>
          <w:tcPr>
            <w:tcW w:w="9204" w:type="dxa"/>
          </w:tcPr>
          <w:p w14:paraId="291BF27A" w14:textId="77777777" w:rsidR="000429CF" w:rsidRDefault="000429CF" w:rsidP="000429CF">
            <w:pPr>
              <w:pStyle w:val="11"/>
              <w:jc w:val="both"/>
              <w:rPr>
                <w:rFonts w:ascii="Liberation Serif" w:hAnsi="Liberation Serif" w:cs="Liberation Serif"/>
                <w:b/>
                <w:bCs/>
                <w:sz w:val="22"/>
                <w:szCs w:val="22"/>
              </w:rPr>
            </w:pPr>
            <w:r w:rsidRPr="00195DFA">
              <w:rPr>
                <w:rFonts w:ascii="Liberation Serif" w:hAnsi="Liberation Serif" w:cs="Liberation Serif"/>
                <w:b/>
                <w:bCs/>
                <w:sz w:val="22"/>
                <w:szCs w:val="22"/>
              </w:rPr>
              <w:t>Центр сюжетно-ролевых игр в групповом помещении</w:t>
            </w:r>
          </w:p>
          <w:p w14:paraId="3031FE13"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Сюжетно – ролевые игры:</w:t>
            </w:r>
            <w:r>
              <w:rPr>
                <w:rFonts w:ascii="Times New Roman" w:hAnsi="Times New Roman" w:cs="Times New Roman"/>
              </w:rPr>
              <w:t>«</w:t>
            </w:r>
            <w:r w:rsidRPr="00CA5621">
              <w:rPr>
                <w:rFonts w:ascii="Times New Roman" w:hAnsi="Times New Roman" w:cs="Times New Roman"/>
              </w:rPr>
              <w:t>Кафе</w:t>
            </w:r>
            <w:r>
              <w:rPr>
                <w:rFonts w:ascii="Times New Roman" w:hAnsi="Times New Roman" w:cs="Times New Roman"/>
              </w:rPr>
              <w:t>», «</w:t>
            </w:r>
            <w:r w:rsidRPr="00CA5621">
              <w:rPr>
                <w:rFonts w:ascii="Times New Roman" w:hAnsi="Times New Roman" w:cs="Times New Roman"/>
              </w:rPr>
              <w:t>Путешествие</w:t>
            </w:r>
            <w:r>
              <w:rPr>
                <w:rFonts w:ascii="Times New Roman" w:hAnsi="Times New Roman" w:cs="Times New Roman"/>
              </w:rPr>
              <w:t>», «</w:t>
            </w:r>
            <w:r w:rsidRPr="00CA5621">
              <w:rPr>
                <w:rFonts w:ascii="Times New Roman" w:hAnsi="Times New Roman" w:cs="Times New Roman"/>
              </w:rPr>
              <w:t>Моряки</w:t>
            </w:r>
            <w:r>
              <w:rPr>
                <w:rFonts w:ascii="Times New Roman" w:hAnsi="Times New Roman" w:cs="Times New Roman"/>
              </w:rPr>
              <w:t xml:space="preserve">», «Космонавты»,  </w:t>
            </w:r>
            <w:r w:rsidRPr="00CA5621">
              <w:rPr>
                <w:rFonts w:ascii="Times New Roman" w:hAnsi="Times New Roman" w:cs="Times New Roman"/>
              </w:rPr>
              <w:t xml:space="preserve">«Уютный дом», «Супермаркет», «Салон красоты», «Поликлиника», «Автосервис», «Мастерские», «Строители». </w:t>
            </w:r>
          </w:p>
          <w:p w14:paraId="08ECEAE2" w14:textId="77777777" w:rsidR="000429CF" w:rsidRDefault="000429CF" w:rsidP="000429CF">
            <w:pPr>
              <w:pStyle w:val="afd"/>
            </w:pPr>
            <w:r w:rsidRPr="00CA5621">
              <w:rPr>
                <w:rFonts w:ascii="Times New Roman" w:hAnsi="Times New Roman" w:cs="Times New Roman"/>
              </w:rPr>
              <w:t xml:space="preserve"> Многофункциональный материал для дополнения и обыгрывания СРИ, игр-ситуаций.</w:t>
            </w:r>
          </w:p>
          <w:p w14:paraId="03FB9AA0"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 xml:space="preserve">Игрушки для игр: </w:t>
            </w:r>
            <w:r>
              <w:rPr>
                <w:rFonts w:ascii="Times New Roman" w:hAnsi="Times New Roman" w:cs="Times New Roman"/>
              </w:rPr>
              <w:t xml:space="preserve">разнообразные </w:t>
            </w:r>
            <w:r w:rsidRPr="00CA5621">
              <w:rPr>
                <w:rFonts w:ascii="Times New Roman" w:hAnsi="Times New Roman" w:cs="Times New Roman"/>
              </w:rPr>
              <w:t>животные, куклы,</w:t>
            </w:r>
            <w:r>
              <w:rPr>
                <w:rFonts w:ascii="Times New Roman" w:hAnsi="Times New Roman" w:cs="Times New Roman"/>
              </w:rPr>
              <w:t xml:space="preserve"> кухня, посуда, </w:t>
            </w:r>
            <w:r w:rsidRPr="00CA5621">
              <w:rPr>
                <w:rFonts w:ascii="Times New Roman" w:hAnsi="Times New Roman" w:cs="Times New Roman"/>
              </w:rPr>
              <w:t xml:space="preserve"> машины, телефоны, сумочки и др.</w:t>
            </w:r>
          </w:p>
          <w:p w14:paraId="66679A47"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Алгоритмы развёртывания игры.</w:t>
            </w:r>
          </w:p>
          <w:p w14:paraId="2F9691CD"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Дидактические игры на развитие коммуникативных навыков</w:t>
            </w:r>
          </w:p>
          <w:p w14:paraId="3E64308D"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Картинки, альбомы с картинками на нравственную тему</w:t>
            </w:r>
          </w:p>
          <w:p w14:paraId="24A76B37"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Книги по нравственному воспитанию</w:t>
            </w:r>
          </w:p>
          <w:p w14:paraId="45C8D63A"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Правила группы</w:t>
            </w:r>
          </w:p>
          <w:p w14:paraId="44CF4038"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Правила поведения за столом</w:t>
            </w:r>
          </w:p>
          <w:p w14:paraId="5DDF7351"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Альбомы с фотографиями детей группы, их игр;</w:t>
            </w:r>
          </w:p>
          <w:p w14:paraId="6057D57F"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Альбомы с семейными фотографиями, генеалогическими деревьями, герб и девиз семьи;</w:t>
            </w:r>
          </w:p>
          <w:p w14:paraId="24A658A2"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Картинки и альбомы о мужчинах и женщинах, мальчиках и девочках;</w:t>
            </w:r>
          </w:p>
          <w:p w14:paraId="1CA2FD1F"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Альбом о профессиях взрослых для женщин и мужчин</w:t>
            </w:r>
          </w:p>
          <w:p w14:paraId="33D53F91" w14:textId="77777777" w:rsidR="000429CF" w:rsidRDefault="000429CF" w:rsidP="000429CF">
            <w:pPr>
              <w:pStyle w:val="afd"/>
              <w:rPr>
                <w:rFonts w:ascii="Times New Roman" w:hAnsi="Times New Roman" w:cs="Times New Roman"/>
              </w:rPr>
            </w:pPr>
            <w:r w:rsidRPr="00F25B61">
              <w:rPr>
                <w:rFonts w:ascii="Times New Roman" w:hAnsi="Times New Roman" w:cs="Times New Roman"/>
              </w:rPr>
              <w:t>Дидактический материал «Права ребёнка»</w:t>
            </w:r>
          </w:p>
          <w:p w14:paraId="16F46516" w14:textId="77777777" w:rsidR="000429CF" w:rsidRPr="00F25B61" w:rsidRDefault="000429CF" w:rsidP="000429CF">
            <w:pPr>
              <w:pStyle w:val="afd"/>
              <w:rPr>
                <w:rFonts w:ascii="Times New Roman" w:hAnsi="Times New Roman" w:cs="Times New Roman"/>
              </w:rPr>
            </w:pPr>
            <w:r>
              <w:rPr>
                <w:rFonts w:ascii="Times New Roman" w:hAnsi="Times New Roman" w:cs="Times New Roman"/>
              </w:rPr>
              <w:t>Центр «Наш день»</w:t>
            </w:r>
          </w:p>
        </w:tc>
      </w:tr>
      <w:tr w:rsidR="000429CF" w:rsidRPr="00D90CB0" w14:paraId="3EE89341" w14:textId="77777777" w:rsidTr="000429CF">
        <w:tc>
          <w:tcPr>
            <w:tcW w:w="9204" w:type="dxa"/>
          </w:tcPr>
          <w:p w14:paraId="1FD5166A" w14:textId="77777777" w:rsidR="000429CF" w:rsidRDefault="000429CF" w:rsidP="000429CF">
            <w:pPr>
              <w:pStyle w:val="11"/>
              <w:jc w:val="both"/>
              <w:rPr>
                <w:rFonts w:ascii="Liberation Serif" w:hAnsi="Liberation Serif" w:cs="Liberation Serif"/>
                <w:b/>
                <w:bCs/>
                <w:sz w:val="22"/>
                <w:szCs w:val="22"/>
              </w:rPr>
            </w:pPr>
            <w:r w:rsidRPr="00195DFA">
              <w:rPr>
                <w:rFonts w:ascii="Liberation Serif" w:hAnsi="Liberation Serif" w:cs="Liberation Serif"/>
                <w:b/>
                <w:bCs/>
                <w:sz w:val="22"/>
                <w:szCs w:val="22"/>
              </w:rPr>
              <w:t>Центр «Мы играем в театр» в групповом помещении</w:t>
            </w:r>
          </w:p>
          <w:p w14:paraId="4CC99F4C"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Пальчиковый,  варежковый,  би-ба-бо – театры. Материалы для изготовления масок, атрибутов, декораций. «Костюмерная»</w:t>
            </w:r>
          </w:p>
          <w:p w14:paraId="6DF108B0"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Элементы костюмов для драматизаций</w:t>
            </w:r>
          </w:p>
          <w:p w14:paraId="52E73F39"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Элементы декораций для настольного театра и для драматизаций</w:t>
            </w:r>
          </w:p>
          <w:p w14:paraId="0C714E25"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Ширмы настольные</w:t>
            </w:r>
          </w:p>
          <w:p w14:paraId="71CF8C26"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Игры настольно – печатные по сказкам</w:t>
            </w:r>
          </w:p>
          <w:p w14:paraId="42407C2D" w14:textId="77777777" w:rsidR="000429CF" w:rsidRPr="00D90CB0" w:rsidRDefault="000429CF" w:rsidP="000429CF">
            <w:pPr>
              <w:pStyle w:val="afd"/>
              <w:rPr>
                <w:rFonts w:ascii="Times New Roman" w:hAnsi="Times New Roman" w:cs="Times New Roman"/>
              </w:rPr>
            </w:pPr>
            <w:r w:rsidRPr="00F25B61">
              <w:rPr>
                <w:rFonts w:ascii="Times New Roman" w:hAnsi="Times New Roman" w:cs="Times New Roman"/>
              </w:rPr>
              <w:t>Альбомы с детскими иллюстрациями к сказкам</w:t>
            </w:r>
          </w:p>
        </w:tc>
      </w:tr>
      <w:tr w:rsidR="000429CF" w:rsidRPr="00D27C41" w14:paraId="0AEFD1F3" w14:textId="77777777" w:rsidTr="000429CF">
        <w:tc>
          <w:tcPr>
            <w:tcW w:w="9204" w:type="dxa"/>
          </w:tcPr>
          <w:p w14:paraId="7B65F455" w14:textId="77777777" w:rsidR="000429CF" w:rsidRDefault="000429CF" w:rsidP="000429CF">
            <w:pPr>
              <w:pStyle w:val="11"/>
              <w:rPr>
                <w:rFonts w:ascii="Liberation Serif" w:hAnsi="Liberation Serif" w:cs="Liberation Serif"/>
                <w:b/>
                <w:bCs/>
                <w:sz w:val="22"/>
                <w:szCs w:val="22"/>
              </w:rPr>
            </w:pPr>
            <w:r>
              <w:rPr>
                <w:rFonts w:ascii="Liberation Serif" w:hAnsi="Liberation Serif" w:cs="Liberation Serif"/>
                <w:b/>
                <w:bCs/>
                <w:sz w:val="22"/>
                <w:szCs w:val="22"/>
              </w:rPr>
              <w:t>Центр «Уед</w:t>
            </w:r>
            <w:r w:rsidRPr="00195DFA">
              <w:rPr>
                <w:rFonts w:ascii="Liberation Serif" w:hAnsi="Liberation Serif" w:cs="Liberation Serif"/>
                <w:b/>
                <w:bCs/>
                <w:sz w:val="22"/>
                <w:szCs w:val="22"/>
              </w:rPr>
              <w:t>инения»</w:t>
            </w:r>
          </w:p>
          <w:p w14:paraId="115B6B46"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«Сухой душ», «подушка-колотушка», «пуфик примирения». Подб</w:t>
            </w:r>
            <w:r>
              <w:rPr>
                <w:rFonts w:ascii="Times New Roman" w:hAnsi="Times New Roman" w:cs="Times New Roman"/>
              </w:rPr>
              <w:t>орка музыкальных произведений «Релакс»</w:t>
            </w:r>
          </w:p>
          <w:p w14:paraId="7B2F22C9"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szCs w:val="28"/>
              </w:rPr>
              <w:t>Ширмы</w:t>
            </w:r>
          </w:p>
          <w:p w14:paraId="5A56685D"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szCs w:val="28"/>
              </w:rPr>
              <w:t>Книги</w:t>
            </w:r>
          </w:p>
          <w:p w14:paraId="3FEE8EA1"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szCs w:val="28"/>
              </w:rPr>
              <w:t>Настольные игры</w:t>
            </w:r>
          </w:p>
          <w:p w14:paraId="3DE27DF8"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szCs w:val="28"/>
              </w:rPr>
              <w:t>Бумага для рисования</w:t>
            </w:r>
          </w:p>
          <w:p w14:paraId="350777E0"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szCs w:val="28"/>
              </w:rPr>
              <w:t>Раскраски</w:t>
            </w:r>
          </w:p>
          <w:p w14:paraId="7A8E8B9C"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szCs w:val="28"/>
              </w:rPr>
              <w:t>Цветные карандаши</w:t>
            </w:r>
          </w:p>
          <w:p w14:paraId="498EEB90" w14:textId="77777777" w:rsidR="000429CF" w:rsidRPr="00D27C41" w:rsidRDefault="000429CF" w:rsidP="000429CF">
            <w:pPr>
              <w:pStyle w:val="afd"/>
            </w:pPr>
            <w:r w:rsidRPr="00F25B61">
              <w:rPr>
                <w:rFonts w:ascii="Times New Roman" w:hAnsi="Times New Roman" w:cs="Times New Roman"/>
                <w:szCs w:val="28"/>
              </w:rPr>
              <w:t>Мягкая мебель</w:t>
            </w:r>
          </w:p>
        </w:tc>
      </w:tr>
      <w:tr w:rsidR="000429CF" w:rsidRPr="00D90CB0" w14:paraId="235BC257" w14:textId="77777777" w:rsidTr="000429CF">
        <w:tc>
          <w:tcPr>
            <w:tcW w:w="9204" w:type="dxa"/>
          </w:tcPr>
          <w:p w14:paraId="2D561A90" w14:textId="77777777" w:rsidR="000429CF" w:rsidRDefault="000429CF" w:rsidP="000429CF">
            <w:pPr>
              <w:pStyle w:val="11"/>
              <w:ind w:firstLine="0"/>
              <w:jc w:val="both"/>
              <w:rPr>
                <w:rFonts w:ascii="Liberation Serif" w:hAnsi="Liberation Serif" w:cs="Liberation Serif"/>
                <w:b/>
                <w:bCs/>
                <w:sz w:val="22"/>
                <w:szCs w:val="22"/>
              </w:rPr>
            </w:pPr>
            <w:r w:rsidRPr="00195DFA">
              <w:rPr>
                <w:rFonts w:ascii="Liberation Serif" w:hAnsi="Liberation Serif" w:cs="Liberation Serif"/>
                <w:b/>
                <w:bCs/>
                <w:sz w:val="22"/>
                <w:szCs w:val="22"/>
              </w:rPr>
              <w:t>Центр «Умелые руки» в групповом помещении</w:t>
            </w:r>
          </w:p>
          <w:p w14:paraId="5B45E47F"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 xml:space="preserve">Природный и многофункциональный материал для дополнения творческих работ. Схемы, чертежи, образцы. Тематические альбомы, иллюстрации прикладного творчества, народного промысла. Предметы народного промысла: Дымковская </w:t>
            </w:r>
            <w:r w:rsidRPr="00D90CB0">
              <w:rPr>
                <w:rFonts w:ascii="Times New Roman" w:hAnsi="Times New Roman" w:cs="Times New Roman"/>
              </w:rPr>
              <w:lastRenderedPageBreak/>
              <w:t>игрушка, Хохлома, Семеновская матрешка.</w:t>
            </w:r>
          </w:p>
        </w:tc>
      </w:tr>
      <w:tr w:rsidR="000429CF" w:rsidRPr="00F72534" w14:paraId="0260CAF2" w14:textId="77777777" w:rsidTr="000429CF">
        <w:tc>
          <w:tcPr>
            <w:tcW w:w="9204" w:type="dxa"/>
          </w:tcPr>
          <w:p w14:paraId="123B5428" w14:textId="77777777" w:rsidR="000429CF" w:rsidRDefault="000429CF" w:rsidP="000429CF">
            <w:pPr>
              <w:pStyle w:val="11"/>
              <w:jc w:val="both"/>
              <w:rPr>
                <w:rFonts w:ascii="Liberation Serif" w:hAnsi="Liberation Serif" w:cs="Liberation Serif"/>
                <w:b/>
                <w:bCs/>
                <w:sz w:val="22"/>
                <w:szCs w:val="22"/>
              </w:rPr>
            </w:pPr>
            <w:r w:rsidRPr="00195DFA">
              <w:rPr>
                <w:rFonts w:ascii="Liberation Serif" w:hAnsi="Liberation Serif" w:cs="Liberation Serif"/>
                <w:b/>
                <w:bCs/>
                <w:sz w:val="22"/>
                <w:szCs w:val="22"/>
              </w:rPr>
              <w:lastRenderedPageBreak/>
              <w:t>Центр «Растем патриотами» в групповом помещении</w:t>
            </w:r>
          </w:p>
          <w:p w14:paraId="09184020" w14:textId="77777777" w:rsidR="000429CF" w:rsidRPr="00F72534" w:rsidRDefault="000429CF" w:rsidP="000429CF">
            <w:pPr>
              <w:pStyle w:val="11"/>
              <w:jc w:val="both"/>
              <w:rPr>
                <w:rFonts w:ascii="Liberation Serif" w:hAnsi="Liberation Serif" w:cs="Liberation Serif"/>
                <w:bCs/>
                <w:sz w:val="22"/>
                <w:szCs w:val="22"/>
              </w:rPr>
            </w:pPr>
            <w:r>
              <w:rPr>
                <w:rFonts w:ascii="Liberation Serif" w:hAnsi="Liberation Serif" w:cs="Liberation Serif"/>
                <w:bCs/>
                <w:sz w:val="22"/>
                <w:szCs w:val="22"/>
              </w:rPr>
              <w:t>Символика Российской Федерации, портрет Президента, гимн, герб РФ, «Сказочная карта России», карта «Наша родина Россия», карта Свердловской области, Артемовского района. Набор национальных кукол.  Флаг РФ. Дидактические игры: «Наша Родина», «Символы России», «Путешествие по России», «Животный мир России».Стенд «Помним и гордимся»</w:t>
            </w:r>
          </w:p>
        </w:tc>
      </w:tr>
      <w:tr w:rsidR="00B235B7" w14:paraId="46BC2504" w14:textId="77777777" w:rsidTr="00B235B7">
        <w:tc>
          <w:tcPr>
            <w:tcW w:w="9204" w:type="dxa"/>
          </w:tcPr>
          <w:p w14:paraId="565645AF" w14:textId="77777777" w:rsidR="00B235B7" w:rsidRPr="007D2242" w:rsidRDefault="00B235B7" w:rsidP="007D2242">
            <w:pPr>
              <w:pStyle w:val="11"/>
              <w:ind w:firstLine="0"/>
              <w:jc w:val="both"/>
              <w:rPr>
                <w:rFonts w:ascii="Liberation Serif" w:hAnsi="Liberation Serif" w:cs="Liberation Serif"/>
                <w:color w:val="auto"/>
                <w:sz w:val="22"/>
                <w:szCs w:val="22"/>
              </w:rPr>
            </w:pPr>
            <w:r w:rsidRPr="007D2242">
              <w:rPr>
                <w:rFonts w:ascii="Liberation Serif" w:hAnsi="Liberation Serif" w:cs="Liberation Serif"/>
                <w:b/>
                <w:bCs/>
                <w:sz w:val="22"/>
                <w:szCs w:val="22"/>
              </w:rPr>
              <w:t>СОЦИАЛЬНО - КОММУНИКАТИВНОЕ РАЗВИТИЕ</w:t>
            </w:r>
          </w:p>
        </w:tc>
      </w:tr>
      <w:tr w:rsidR="00C26551" w14:paraId="792B2D85" w14:textId="77777777" w:rsidTr="00B235B7">
        <w:tc>
          <w:tcPr>
            <w:tcW w:w="9204" w:type="dxa"/>
          </w:tcPr>
          <w:p w14:paraId="3AE4DE26" w14:textId="77777777" w:rsidR="00C26551" w:rsidRPr="007D2242" w:rsidRDefault="00C26551"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6-7 лет</w:t>
            </w:r>
          </w:p>
        </w:tc>
      </w:tr>
      <w:tr w:rsidR="00C26551" w14:paraId="646AC08A" w14:textId="77777777" w:rsidTr="00B235B7">
        <w:tc>
          <w:tcPr>
            <w:tcW w:w="9204" w:type="dxa"/>
          </w:tcPr>
          <w:p w14:paraId="087E3FBB" w14:textId="77777777" w:rsidR="00C26551" w:rsidRPr="007D2242" w:rsidRDefault="00C26551" w:rsidP="007D2242">
            <w:pPr>
              <w:pStyle w:val="afd"/>
              <w:spacing w:line="276" w:lineRule="auto"/>
              <w:rPr>
                <w:rFonts w:ascii="Liberation Serif" w:hAnsi="Liberation Serif" w:cs="Liberation Serif"/>
                <w:b/>
                <w:i/>
                <w:color w:val="000000" w:themeColor="text1"/>
                <w:sz w:val="22"/>
                <w:szCs w:val="22"/>
              </w:rPr>
            </w:pPr>
            <w:r w:rsidRPr="007D2242">
              <w:rPr>
                <w:rFonts w:ascii="Liberation Serif" w:hAnsi="Liberation Serif" w:cs="Liberation Serif"/>
                <w:b/>
                <w:i/>
                <w:sz w:val="22"/>
                <w:szCs w:val="22"/>
              </w:rPr>
              <w:t xml:space="preserve">Центр сюжетно-ролевых игр в групповом помещении </w:t>
            </w:r>
          </w:p>
          <w:p w14:paraId="6E5F9883" w14:textId="77777777" w:rsidR="00C26551" w:rsidRPr="007D2242" w:rsidRDefault="00C26551" w:rsidP="007D2242">
            <w:pPr>
              <w:pStyle w:val="ab"/>
              <w:ind w:firstLine="0"/>
              <w:rPr>
                <w:rFonts w:ascii="Liberation Serif" w:hAnsi="Liberation Serif" w:cs="Liberation Serif"/>
                <w:bCs/>
                <w:iCs/>
                <w:color w:val="auto"/>
                <w:sz w:val="22"/>
                <w:szCs w:val="22"/>
              </w:rPr>
            </w:pPr>
            <w:r w:rsidRPr="007D2242">
              <w:rPr>
                <w:rFonts w:ascii="Liberation Serif" w:hAnsi="Liberation Serif" w:cs="Liberation Serif"/>
                <w:bCs/>
                <w:iCs/>
                <w:sz w:val="22"/>
                <w:szCs w:val="22"/>
              </w:rPr>
              <w:t>С/р. игра «Больница» «Парикмахерская» « Дом» Куклы « мальчики» и « девочки». Комплекты одежды для кукол по сезонам. Комплекты постельных  принадлежностей для кукол. Набор мебели для кухни( стиральная машина плита) Кукольные сервизы. Атрибуты для нескольких сюжетно ролевых игр. Атрибуты для ряжения. Предметы- заместители. С/р. игра « Магазин»</w:t>
            </w:r>
          </w:p>
        </w:tc>
      </w:tr>
      <w:tr w:rsidR="00C26551" w14:paraId="51D2542A" w14:textId="77777777" w:rsidTr="00B235B7">
        <w:tc>
          <w:tcPr>
            <w:tcW w:w="9204" w:type="dxa"/>
          </w:tcPr>
          <w:p w14:paraId="6E695E26" w14:textId="77777777" w:rsidR="00C26551" w:rsidRPr="007D2242" w:rsidRDefault="00C26551" w:rsidP="007D2242">
            <w:pPr>
              <w:pStyle w:val="ab"/>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 xml:space="preserve">Центр «Наша Родина — Россия»в групповом помещении </w:t>
            </w:r>
          </w:p>
          <w:p w14:paraId="5B4DC6D9" w14:textId="77777777" w:rsidR="00C26551" w:rsidRPr="007D2242" w:rsidRDefault="00C26551" w:rsidP="007D2242">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Портрет  президента России. Российский флаг. Куклы в костюмах народов России. Русские матрешки. Альбом «Россия любимая страна» Флаг г.Артемовский. Картинки с видами достопримечательностей Москвы. Альбом « Знакомство с г. Артемовский» Карта  России, Глобус. Карта Мира.</w:t>
            </w:r>
          </w:p>
        </w:tc>
      </w:tr>
      <w:tr w:rsidR="00C26551" w14:paraId="46C26F3C" w14:textId="77777777" w:rsidTr="00B235B7">
        <w:tc>
          <w:tcPr>
            <w:tcW w:w="9204" w:type="dxa"/>
          </w:tcPr>
          <w:p w14:paraId="0CF3A73A" w14:textId="77777777" w:rsidR="00C26551" w:rsidRPr="007D2242" w:rsidRDefault="00C26551" w:rsidP="007D2242">
            <w:pPr>
              <w:pStyle w:val="11"/>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«Уединения»</w:t>
            </w:r>
          </w:p>
          <w:p w14:paraId="7A6318FC" w14:textId="77777777" w:rsidR="00C26551" w:rsidRPr="007D2242" w:rsidRDefault="00C26551"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Мягкий модуль, мягкие игрушки, ширма, подушки.</w:t>
            </w:r>
          </w:p>
        </w:tc>
      </w:tr>
      <w:tr w:rsidR="00C26551" w14:paraId="011F547E" w14:textId="77777777" w:rsidTr="00B235B7">
        <w:tc>
          <w:tcPr>
            <w:tcW w:w="9204" w:type="dxa"/>
          </w:tcPr>
          <w:p w14:paraId="2C323C05" w14:textId="77777777" w:rsidR="00C26551" w:rsidRPr="007D2242" w:rsidRDefault="00C26551" w:rsidP="007D2242">
            <w:pPr>
              <w:pStyle w:val="ab"/>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«Здоровье и безопасность»в групповом помещении</w:t>
            </w:r>
          </w:p>
          <w:p w14:paraId="1E3562E3" w14:textId="77777777" w:rsidR="00C26551" w:rsidRPr="007D2242" w:rsidRDefault="00C26551" w:rsidP="007D2242">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Правила дорожного движения для дошкольников. Атрибуты для с/р. игры « Перекресток» Плакаты. Дидактические игры по направлениям « Безопасность»</w:t>
            </w:r>
          </w:p>
        </w:tc>
      </w:tr>
    </w:tbl>
    <w:p w14:paraId="29F917D4"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0429CF">
        <w:rPr>
          <w:rFonts w:ascii="Liberation Serif" w:hAnsi="Liberation Serif" w:cs="Liberation Serif"/>
          <w:i/>
          <w:color w:val="auto"/>
          <w:sz w:val="26"/>
          <w:szCs w:val="26"/>
        </w:rPr>
        <w:t>Предметно-пространственная развивающая образовательная среда</w:t>
      </w:r>
      <w:r w:rsidRPr="00FF3185">
        <w:rPr>
          <w:rFonts w:ascii="Liberation Serif" w:hAnsi="Liberation Serif" w:cs="Liberation Serif"/>
          <w:color w:val="auto"/>
          <w:sz w:val="26"/>
          <w:szCs w:val="26"/>
        </w:rPr>
        <w:t xml:space="preserve"> должна </w:t>
      </w:r>
      <w:r w:rsidRPr="000429CF">
        <w:rPr>
          <w:rFonts w:ascii="Liberation Serif" w:hAnsi="Liberation Serif" w:cs="Liberation Serif"/>
          <w:iCs/>
          <w:color w:val="auto"/>
          <w:sz w:val="26"/>
          <w:szCs w:val="26"/>
        </w:rPr>
        <w:t>обеспечивать условия для развития игровой и познавательно-исследовательской деятельности</w:t>
      </w:r>
      <w:r w:rsidRPr="00FF3185">
        <w:rPr>
          <w:rFonts w:ascii="Liberation Serif" w:hAnsi="Liberation Serif" w:cs="Liberation Serif"/>
          <w:color w:val="auto"/>
          <w:sz w:val="26"/>
          <w:szCs w:val="26"/>
        </w:rPr>
        <w:t xml:space="preserve"> детей.</w:t>
      </w:r>
    </w:p>
    <w:p w14:paraId="5413E061"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этого в групповых помещениях и на прилегающих территориях пространство должно быть организовано так, чтобы можно было организовывать различные игры,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 заместители.</w:t>
      </w:r>
    </w:p>
    <w:p w14:paraId="1993CFB5"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14:paraId="5694021C"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0429CF">
        <w:rPr>
          <w:rFonts w:ascii="Liberation Serif" w:hAnsi="Liberation Serif" w:cs="Liberation Serif"/>
          <w:i/>
          <w:color w:val="auto"/>
          <w:sz w:val="26"/>
          <w:szCs w:val="26"/>
        </w:rPr>
        <w:t>Формирование и развитие произвольности осуществляется в ролевой игре и в играх с правилами.</w:t>
      </w:r>
      <w:r w:rsidRPr="00FF3185">
        <w:rPr>
          <w:rFonts w:ascii="Liberation Serif" w:hAnsi="Liberation Serif" w:cs="Liberation Serif"/>
          <w:color w:val="auto"/>
          <w:sz w:val="26"/>
          <w:szCs w:val="26"/>
        </w:rPr>
        <w:t xml:space="preserve">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w:t>
      </w:r>
      <w:r w:rsidRPr="00FF3185">
        <w:rPr>
          <w:rFonts w:ascii="Liberation Serif" w:hAnsi="Liberation Serif" w:cs="Liberation Serif"/>
          <w:color w:val="auto"/>
          <w:sz w:val="26"/>
          <w:szCs w:val="26"/>
        </w:rPr>
        <w:lastRenderedPageBreak/>
        <w:t>и удерживать игровую роль; транспортные игрушки; настольно-печатные игры; дидактические игры разных видов, адекватные возрасту и др.</w:t>
      </w:r>
    </w:p>
    <w:p w14:paraId="0721BE39"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w:t>
      </w:r>
    </w:p>
    <w:p w14:paraId="348B4036" w14:textId="77777777" w:rsidR="00833551" w:rsidRPr="00FF3185" w:rsidRDefault="000429CF" w:rsidP="00FF3185">
      <w:pPr>
        <w:pStyle w:val="11"/>
        <w:tabs>
          <w:tab w:val="left" w:pos="3353"/>
          <w:tab w:val="left" w:pos="5861"/>
          <w:tab w:val="left" w:pos="7154"/>
          <w:tab w:val="left" w:pos="8902"/>
        </w:tabs>
        <w:ind w:firstLine="720"/>
        <w:jc w:val="both"/>
        <w:rPr>
          <w:rFonts w:ascii="Liberation Serif" w:hAnsi="Liberation Serif" w:cs="Liberation Serif"/>
          <w:color w:val="auto"/>
          <w:sz w:val="26"/>
          <w:szCs w:val="26"/>
        </w:rPr>
      </w:pPr>
      <w:r>
        <w:rPr>
          <w:rFonts w:ascii="Liberation Serif" w:hAnsi="Liberation Serif" w:cs="Liberation Serif"/>
          <w:color w:val="auto"/>
          <w:sz w:val="26"/>
          <w:szCs w:val="26"/>
        </w:rPr>
        <w:t>Весьма полезными</w:t>
      </w:r>
      <w:r>
        <w:rPr>
          <w:rFonts w:ascii="Liberation Serif" w:hAnsi="Liberation Serif" w:cs="Liberation Serif"/>
          <w:color w:val="auto"/>
          <w:sz w:val="26"/>
          <w:szCs w:val="26"/>
        </w:rPr>
        <w:tab/>
        <w:t xml:space="preserve">могут </w:t>
      </w:r>
      <w:r w:rsidR="00E16DDA" w:rsidRPr="00FF3185">
        <w:rPr>
          <w:rFonts w:ascii="Liberation Serif" w:hAnsi="Liberation Serif" w:cs="Liberation Serif"/>
          <w:color w:val="auto"/>
          <w:sz w:val="26"/>
          <w:szCs w:val="26"/>
        </w:rPr>
        <w:t>быть так</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же</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игрушки,</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отражающие</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различные</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моменты</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окружающей</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взрослой</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жизни:</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куклы</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в</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разных</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костюмах,</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w:t>
      </w:r>
    </w:p>
    <w:p w14:paraId="5D2B3799"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0429CF">
        <w:rPr>
          <w:rFonts w:ascii="Liberation Serif" w:hAnsi="Liberation Serif" w:cs="Liberation Serif"/>
          <w:i/>
          <w:color w:val="auto"/>
          <w:sz w:val="26"/>
          <w:szCs w:val="26"/>
        </w:rPr>
        <w:t>Для обучения детей основам безопасности жизнедеятельности</w:t>
      </w:r>
      <w:r w:rsidRPr="00FF3185">
        <w:rPr>
          <w:rFonts w:ascii="Liberation Serif" w:hAnsi="Liberation Serif" w:cs="Liberation Serif"/>
          <w:color w:val="auto"/>
          <w:sz w:val="26"/>
          <w:szCs w:val="26"/>
        </w:rPr>
        <w:t xml:space="preserve"> в </w:t>
      </w:r>
      <w:r w:rsidR="000429CF">
        <w:rPr>
          <w:rFonts w:ascii="Liberation Serif" w:hAnsi="Liberation Serif" w:cs="Liberation Serif"/>
          <w:color w:val="auto"/>
          <w:sz w:val="26"/>
          <w:szCs w:val="26"/>
        </w:rPr>
        <w:t>ПП</w:t>
      </w:r>
      <w:r w:rsidRPr="00FF3185">
        <w:rPr>
          <w:rFonts w:ascii="Liberation Serif" w:hAnsi="Liberation Serif" w:cs="Liberation Serif"/>
          <w:color w:val="auto"/>
          <w:sz w:val="26"/>
          <w:szCs w:val="26"/>
        </w:rPr>
        <w:t>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w:t>
      </w:r>
    </w:p>
    <w:p w14:paraId="5E00DC92" w14:textId="77777777" w:rsidR="00833551"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i/>
          <w:iCs/>
          <w:color w:val="auto"/>
          <w:sz w:val="26"/>
          <w:szCs w:val="26"/>
        </w:rPr>
        <w:t>Для развития любознательности, познавательной активности, познавательных способностей в</w:t>
      </w:r>
      <w:r w:rsidRPr="00FF3185">
        <w:rPr>
          <w:rFonts w:ascii="Liberation Serif" w:hAnsi="Liberation Serif" w:cs="Liberation Serif"/>
          <w:color w:val="auto"/>
          <w:sz w:val="26"/>
          <w:szCs w:val="26"/>
        </w:rP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sidRPr="00FF3185">
        <w:rPr>
          <w:rFonts w:ascii="Liberation Serif" w:hAnsi="Liberation Serif" w:cs="Liberation Serif"/>
          <w:i/>
          <w:iCs/>
          <w:color w:val="auto"/>
          <w:sz w:val="26"/>
          <w:szCs w:val="26"/>
        </w:rPr>
        <w:t>обеспечивать условия для познавательно</w:t>
      </w:r>
      <w:r w:rsidRPr="00FF3185">
        <w:rPr>
          <w:rFonts w:ascii="Liberation Serif" w:hAnsi="Liberation Serif" w:cs="Liberation Serif"/>
          <w:i/>
          <w:iCs/>
          <w:color w:val="auto"/>
          <w:sz w:val="26"/>
          <w:szCs w:val="26"/>
        </w:rPr>
        <w:softHyphen/>
        <w:t>исследовательского развития детей</w:t>
      </w:r>
      <w:r w:rsidRPr="00FF3185">
        <w:rPr>
          <w:rFonts w:ascii="Liberation Serif" w:hAnsi="Liberation Serif" w:cs="Liberation Serif"/>
          <w:color w:val="auto"/>
          <w:sz w:val="26"/>
          <w:szCs w:val="26"/>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14:paraId="621AADC5" w14:textId="77777777" w:rsidR="000429CF" w:rsidRDefault="000429CF" w:rsidP="00FF3185">
      <w:pPr>
        <w:pStyle w:val="11"/>
        <w:ind w:firstLine="720"/>
        <w:jc w:val="both"/>
        <w:rPr>
          <w:rFonts w:ascii="Liberation Serif" w:hAnsi="Liberation Serif" w:cs="Liberation Serif"/>
          <w:color w:val="auto"/>
          <w:sz w:val="26"/>
          <w:szCs w:val="26"/>
        </w:rPr>
      </w:pPr>
    </w:p>
    <w:tbl>
      <w:tblPr>
        <w:tblStyle w:val="ae"/>
        <w:tblW w:w="0" w:type="auto"/>
        <w:tblLook w:val="04A0" w:firstRow="1" w:lastRow="0" w:firstColumn="1" w:lastColumn="0" w:noHBand="0" w:noVBand="1"/>
      </w:tblPr>
      <w:tblGrid>
        <w:gridCol w:w="9204"/>
      </w:tblGrid>
      <w:tr w:rsidR="000429CF" w:rsidRPr="00BA5680" w14:paraId="1222BE7A" w14:textId="77777777" w:rsidTr="000429CF">
        <w:tc>
          <w:tcPr>
            <w:tcW w:w="9204" w:type="dxa"/>
          </w:tcPr>
          <w:p w14:paraId="34894B83" w14:textId="77777777" w:rsidR="000429CF" w:rsidRPr="00BA5680" w:rsidRDefault="000429CF" w:rsidP="000429CF">
            <w:pPr>
              <w:pStyle w:val="11"/>
              <w:ind w:firstLine="0"/>
              <w:jc w:val="both"/>
              <w:rPr>
                <w:rFonts w:ascii="Liberation Serif" w:hAnsi="Liberation Serif" w:cs="Liberation Serif"/>
                <w:sz w:val="22"/>
                <w:szCs w:val="22"/>
              </w:rPr>
            </w:pPr>
            <w:r w:rsidRPr="00BA5680">
              <w:rPr>
                <w:rFonts w:ascii="Liberation Serif" w:hAnsi="Liberation Serif" w:cs="Liberation Serif"/>
                <w:b/>
                <w:bCs/>
                <w:sz w:val="22"/>
                <w:szCs w:val="22"/>
              </w:rPr>
              <w:t>ПОЗНАВАТЕЛЬНОЕ РАЗВИТИЕ – внутренняя среда</w:t>
            </w:r>
          </w:p>
        </w:tc>
      </w:tr>
      <w:tr w:rsidR="000429CF" w:rsidRPr="007D2242" w14:paraId="37A87956" w14:textId="77777777" w:rsidTr="000429CF">
        <w:tc>
          <w:tcPr>
            <w:tcW w:w="9204" w:type="dxa"/>
          </w:tcPr>
          <w:p w14:paraId="59F218A6" w14:textId="77777777" w:rsidR="000429CF" w:rsidRPr="007D2242" w:rsidRDefault="000429CF" w:rsidP="000429CF">
            <w:pPr>
              <w:pStyle w:val="11"/>
              <w:ind w:firstLine="0"/>
              <w:jc w:val="both"/>
              <w:rPr>
                <w:rFonts w:ascii="Liberation Serif" w:hAnsi="Liberation Serif" w:cs="Liberation Serif"/>
                <w:sz w:val="22"/>
                <w:szCs w:val="22"/>
              </w:rPr>
            </w:pPr>
            <w:r>
              <w:rPr>
                <w:rFonts w:ascii="Liberation Serif" w:hAnsi="Liberation Serif" w:cs="Liberation Serif"/>
                <w:b/>
                <w:bCs/>
                <w:sz w:val="22"/>
                <w:szCs w:val="22"/>
              </w:rPr>
              <w:t>4-6  год</w:t>
            </w:r>
            <w:r w:rsidRPr="007D2242">
              <w:rPr>
                <w:rFonts w:ascii="Liberation Serif" w:hAnsi="Liberation Serif" w:cs="Liberation Serif"/>
                <w:b/>
                <w:bCs/>
                <w:sz w:val="22"/>
                <w:szCs w:val="22"/>
              </w:rPr>
              <w:t xml:space="preserve"> жизни</w:t>
            </w:r>
          </w:p>
        </w:tc>
      </w:tr>
      <w:tr w:rsidR="000429CF" w:rsidRPr="00D90CB0" w14:paraId="5C8ED8D2" w14:textId="77777777" w:rsidTr="000429CF">
        <w:tc>
          <w:tcPr>
            <w:tcW w:w="9204" w:type="dxa"/>
          </w:tcPr>
          <w:p w14:paraId="5543BAB2" w14:textId="77777777" w:rsidR="000429CF" w:rsidRDefault="000429CF" w:rsidP="000429CF">
            <w:pPr>
              <w:pStyle w:val="ab"/>
              <w:ind w:firstLine="0"/>
              <w:jc w:val="both"/>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науки и природы, групповая лаборатория</w:t>
            </w:r>
          </w:p>
          <w:p w14:paraId="225E326E"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«Чемоданчик почемучки», «Хочу все знать!», детская познавательная литература, детские энциклопедии. Календарь наблюдений, календарь погоды, «Огород круглый год», картотека опытов.   Дидактические игры: «Логические цепочки», «Угадай по описанию», «Назови лишнее»</w:t>
            </w:r>
          </w:p>
          <w:p w14:paraId="12C171CB"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lastRenderedPageBreak/>
              <w:t>Схемы, таблицы, модели с алгоритмами выполнения опытов</w:t>
            </w:r>
          </w:p>
          <w:p w14:paraId="22372555"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Картотеки с описанием опытов</w:t>
            </w:r>
          </w:p>
          <w:p w14:paraId="389FE447"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 xml:space="preserve"> Журнал опытов для зарисовки результатов</w:t>
            </w:r>
          </w:p>
          <w:p w14:paraId="69054CAF"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Книги познавательного характера</w:t>
            </w:r>
          </w:p>
          <w:p w14:paraId="0B5BCE10"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Тематические альбомы</w:t>
            </w:r>
          </w:p>
          <w:p w14:paraId="5BFCF249"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Коллекции</w:t>
            </w:r>
          </w:p>
          <w:p w14:paraId="11E7B662"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Лупы, магниты, песочные часы</w:t>
            </w:r>
          </w:p>
          <w:p w14:paraId="014C9B9B"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 xml:space="preserve">Предметы из различных материалов для игры с песком и водой </w:t>
            </w:r>
          </w:p>
          <w:p w14:paraId="72FA4027"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 xml:space="preserve">Наборы форм, колбы, стаканчики </w:t>
            </w:r>
          </w:p>
          <w:p w14:paraId="057C16E0" w14:textId="77777777" w:rsidR="000429CF" w:rsidRPr="00D90CB0" w:rsidRDefault="000429CF" w:rsidP="000429CF">
            <w:pPr>
              <w:pStyle w:val="afd"/>
              <w:rPr>
                <w:rFonts w:ascii="Times New Roman" w:hAnsi="Times New Roman" w:cs="Times New Roman"/>
                <w:sz w:val="28"/>
                <w:szCs w:val="28"/>
              </w:rPr>
            </w:pPr>
            <w:r w:rsidRPr="00D90CB0">
              <w:rPr>
                <w:rFonts w:ascii="Times New Roman" w:eastAsia="Calibri" w:hAnsi="Times New Roman" w:cs="Times New Roman"/>
              </w:rPr>
              <w:t>Бросовый и природный материал</w:t>
            </w:r>
          </w:p>
          <w:p w14:paraId="04865463" w14:textId="77777777" w:rsidR="000429CF" w:rsidRPr="00D90CB0" w:rsidRDefault="000429CF" w:rsidP="000429CF">
            <w:pPr>
              <w:pStyle w:val="afd"/>
              <w:rPr>
                <w:rFonts w:ascii="Times New Roman" w:hAnsi="Times New Roman" w:cs="Times New Roman"/>
                <w:sz w:val="28"/>
                <w:szCs w:val="28"/>
              </w:rPr>
            </w:pPr>
            <w:r w:rsidRPr="00D90CB0">
              <w:rPr>
                <w:rFonts w:ascii="Times New Roman" w:eastAsia="Calibri" w:hAnsi="Times New Roman" w:cs="Times New Roman"/>
              </w:rPr>
              <w:t>Увеличительные стёкла</w:t>
            </w:r>
          </w:p>
          <w:p w14:paraId="3060189B" w14:textId="77777777" w:rsidR="000429CF" w:rsidRPr="00F25B61" w:rsidRDefault="000429CF" w:rsidP="000429CF">
            <w:pPr>
              <w:pStyle w:val="afd"/>
              <w:rPr>
                <w:rFonts w:ascii="Times New Roman" w:hAnsi="Times New Roman" w:cs="Times New Roman"/>
                <w:sz w:val="28"/>
                <w:szCs w:val="28"/>
              </w:rPr>
            </w:pPr>
            <w:r w:rsidRPr="00F25B61">
              <w:rPr>
                <w:rFonts w:ascii="Times New Roman" w:hAnsi="Times New Roman" w:cs="Times New Roman"/>
              </w:rPr>
              <w:t>Различные материалы для знакомства со свойствами (дерево, металл, ткань, пластмасса, бумага, песок, земля, глина, камни и др.)</w:t>
            </w:r>
          </w:p>
          <w:p w14:paraId="719CC673" w14:textId="77777777" w:rsidR="000429CF" w:rsidRPr="00F25B61" w:rsidRDefault="000429CF" w:rsidP="000429CF">
            <w:pPr>
              <w:pStyle w:val="afd"/>
              <w:rPr>
                <w:rFonts w:ascii="Times New Roman" w:hAnsi="Times New Roman" w:cs="Times New Roman"/>
                <w:sz w:val="28"/>
                <w:szCs w:val="28"/>
              </w:rPr>
            </w:pPr>
            <w:r w:rsidRPr="00F25B61">
              <w:rPr>
                <w:rFonts w:ascii="Times New Roman" w:hAnsi="Times New Roman" w:cs="Times New Roman"/>
                <w:szCs w:val="28"/>
              </w:rPr>
              <w:t>Фонарик</w:t>
            </w:r>
          </w:p>
          <w:p w14:paraId="2676294F"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Книги и энциклопедии о животных, растениях, природных явлениях и т.п.</w:t>
            </w:r>
          </w:p>
          <w:p w14:paraId="1E1B752C"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Комнатные растения с паспартами, соответствующие возрасту</w:t>
            </w:r>
          </w:p>
          <w:p w14:paraId="1E6AD8AD"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 xml:space="preserve">Инвентарь для ухода за растениями </w:t>
            </w:r>
          </w:p>
          <w:p w14:paraId="04072777"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Схемы развития растений, ухода за растениями</w:t>
            </w:r>
          </w:p>
          <w:p w14:paraId="21819FB4"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Дидактический материал «Как растёт живое»</w:t>
            </w:r>
          </w:p>
          <w:p w14:paraId="04D87AF6"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Календарь наблюдений за погодой</w:t>
            </w:r>
          </w:p>
          <w:p w14:paraId="7FF1D62D"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Календарь природы</w:t>
            </w:r>
          </w:p>
          <w:p w14:paraId="7BB27FFE"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Дневники наблюдений за природными объектами (для зарисовки наблюдений)</w:t>
            </w:r>
          </w:p>
          <w:p w14:paraId="09E53906"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Открытки, картинки с объектами природы (живыми и неживыми)</w:t>
            </w:r>
          </w:p>
          <w:p w14:paraId="39C9577F"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Муляжи овощей и фруктов</w:t>
            </w:r>
          </w:p>
          <w:p w14:paraId="7C2E8570"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Гербарий «Деревья нашего сада»</w:t>
            </w:r>
          </w:p>
          <w:p w14:paraId="1FC225E1"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Дидактические и развивающие игры природоведческого характера</w:t>
            </w:r>
          </w:p>
          <w:p w14:paraId="7633FCE1"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Дидактические игры о правилах поведения человека в природе</w:t>
            </w:r>
          </w:p>
          <w:p w14:paraId="43794344" w14:textId="77777777" w:rsidR="000429CF" w:rsidRPr="00F25B61" w:rsidRDefault="000429CF" w:rsidP="000429CF">
            <w:pPr>
              <w:pStyle w:val="afd"/>
              <w:rPr>
                <w:rFonts w:ascii="Times New Roman" w:hAnsi="Times New Roman" w:cs="Times New Roman"/>
                <w:szCs w:val="28"/>
              </w:rPr>
            </w:pPr>
            <w:r w:rsidRPr="00F25B61">
              <w:rPr>
                <w:rFonts w:ascii="Times New Roman" w:hAnsi="Times New Roman" w:cs="Times New Roman"/>
              </w:rPr>
              <w:t>Картинки, отражающие текущее время года</w:t>
            </w:r>
          </w:p>
          <w:p w14:paraId="1E16678A" w14:textId="77777777" w:rsidR="000429CF" w:rsidRPr="00D90CB0" w:rsidRDefault="000429CF" w:rsidP="000429CF">
            <w:pPr>
              <w:pStyle w:val="afd"/>
              <w:rPr>
                <w:sz w:val="28"/>
                <w:szCs w:val="28"/>
              </w:rPr>
            </w:pPr>
            <w:r w:rsidRPr="00F25B61">
              <w:rPr>
                <w:rFonts w:ascii="Times New Roman" w:hAnsi="Times New Roman" w:cs="Times New Roman"/>
              </w:rPr>
              <w:t>Схемы, отражающие цепи питания</w:t>
            </w:r>
          </w:p>
        </w:tc>
      </w:tr>
      <w:tr w:rsidR="000429CF" w:rsidRPr="001E10D0" w14:paraId="42FC2BB3" w14:textId="77777777" w:rsidTr="000429CF">
        <w:tc>
          <w:tcPr>
            <w:tcW w:w="9204" w:type="dxa"/>
          </w:tcPr>
          <w:p w14:paraId="6F20D943" w14:textId="77777777" w:rsidR="000429CF" w:rsidRDefault="000429CF" w:rsidP="000429CF">
            <w:pPr>
              <w:pStyle w:val="ab"/>
              <w:ind w:firstLine="0"/>
              <w:jc w:val="both"/>
              <w:rPr>
                <w:rFonts w:ascii="Liberation Serif" w:hAnsi="Liberation Serif" w:cs="Liberation Serif"/>
                <w:b/>
                <w:bCs/>
                <w:i/>
                <w:iCs/>
                <w:sz w:val="22"/>
                <w:szCs w:val="22"/>
              </w:rPr>
            </w:pPr>
            <w:r w:rsidRPr="007D2242">
              <w:rPr>
                <w:rFonts w:ascii="Liberation Serif" w:hAnsi="Liberation Serif" w:cs="Liberation Serif"/>
                <w:b/>
                <w:bCs/>
                <w:i/>
                <w:iCs/>
                <w:sz w:val="22"/>
                <w:szCs w:val="22"/>
              </w:rPr>
              <w:lastRenderedPageBreak/>
              <w:t>Центр «Финансовая грамотность» в групповом помещени</w:t>
            </w:r>
            <w:r>
              <w:rPr>
                <w:rFonts w:ascii="Liberation Serif" w:hAnsi="Liberation Serif" w:cs="Liberation Serif"/>
                <w:b/>
                <w:bCs/>
                <w:i/>
                <w:iCs/>
                <w:sz w:val="22"/>
                <w:szCs w:val="22"/>
              </w:rPr>
              <w:t>и</w:t>
            </w:r>
          </w:p>
          <w:p w14:paraId="5A3BCB8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Бизи-борд «Финансовая грамотность». Тематические карточки: «Деньги РФ», «Что такое деньги», «История денег», «Деньги разных стран». Дидактические игры: «Маленький бизнесмен», «Банк». Лепбук «Юный финансист». Картотека бесед «Финансовая грамотность»</w:t>
            </w:r>
          </w:p>
        </w:tc>
      </w:tr>
      <w:tr w:rsidR="000429CF" w:rsidRPr="00483673" w14:paraId="37DA24C0" w14:textId="77777777" w:rsidTr="000429CF">
        <w:tc>
          <w:tcPr>
            <w:tcW w:w="9204" w:type="dxa"/>
          </w:tcPr>
          <w:p w14:paraId="5F253F34" w14:textId="77777777" w:rsidR="000429CF" w:rsidRDefault="000429CF" w:rsidP="000429CF">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математическогоразвитии в групповом помещени</w:t>
            </w:r>
            <w:r>
              <w:rPr>
                <w:rFonts w:ascii="Liberation Serif" w:hAnsi="Liberation Serif" w:cs="Liberation Serif"/>
                <w:b/>
                <w:bCs/>
                <w:i/>
                <w:iCs/>
                <w:sz w:val="22"/>
                <w:szCs w:val="22"/>
              </w:rPr>
              <w:t>и</w:t>
            </w:r>
          </w:p>
          <w:p w14:paraId="32F68B2D" w14:textId="77777777" w:rsidR="000429CF" w:rsidRPr="00D90CB0" w:rsidRDefault="000429CF" w:rsidP="000429CF">
            <w:pPr>
              <w:pStyle w:val="afd"/>
              <w:rPr>
                <w:rFonts w:ascii="Times New Roman" w:eastAsia="Calibri" w:hAnsi="Times New Roman" w:cs="Times New Roman"/>
              </w:rPr>
            </w:pPr>
            <w:r w:rsidRPr="00D90CB0">
              <w:rPr>
                <w:rFonts w:ascii="Times New Roman" w:hAnsi="Times New Roman" w:cs="Times New Roman"/>
              </w:rPr>
              <w:t>Демонстрационный и раздаточный материал для закрепления смета, математических представлений. Набор «Геометрические тела»,  «Геометрические фигуры».  Наборы  карточек: «Умные карточки - цифры и фигуры», «Мышата – счет в пределах 10», «Математическое лото», индивидуальные пеналы.</w:t>
            </w:r>
            <w:r w:rsidRPr="00D90CB0">
              <w:rPr>
                <w:rFonts w:ascii="Times New Roman" w:eastAsia="Calibri" w:hAnsi="Times New Roman" w:cs="Times New Roman"/>
              </w:rPr>
              <w:t>Предметные и сюжетные картинки по лексическим темам учебного года</w:t>
            </w:r>
          </w:p>
          <w:p w14:paraId="37461CA8"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Фланелеграф</w:t>
            </w:r>
          </w:p>
          <w:p w14:paraId="17C634AC"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Магнитные доски</w:t>
            </w:r>
          </w:p>
          <w:p w14:paraId="29DF6395"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Научно – популярная литература (энциклопедии) для детей о предметах, о космосе.</w:t>
            </w:r>
          </w:p>
          <w:p w14:paraId="79FC0E56"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Дидактические и развивающие игры:</w:t>
            </w:r>
          </w:p>
          <w:p w14:paraId="55BEF6D2"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на развитие психических процессов</w:t>
            </w:r>
          </w:p>
          <w:p w14:paraId="1A0FC09D"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по ознакомлению с окружающим миром</w:t>
            </w:r>
          </w:p>
          <w:p w14:paraId="695D1735"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Разрезные картинки, пазлы, кубики</w:t>
            </w:r>
          </w:p>
          <w:p w14:paraId="335033BB"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Игры «Домино», «Лото», «Мазайки»</w:t>
            </w:r>
          </w:p>
          <w:p w14:paraId="26DD60DB"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Игры – головоломки</w:t>
            </w:r>
          </w:p>
          <w:p w14:paraId="15D975D2" w14:textId="77777777" w:rsidR="000429CF" w:rsidRPr="00D90CB0" w:rsidRDefault="000429CF" w:rsidP="000429CF">
            <w:pPr>
              <w:pStyle w:val="afd"/>
              <w:rPr>
                <w:rFonts w:ascii="Times New Roman" w:eastAsia="Calibri" w:hAnsi="Times New Roman" w:cs="Times New Roman"/>
              </w:rPr>
            </w:pPr>
            <w:r w:rsidRPr="00D90CB0">
              <w:rPr>
                <w:rFonts w:ascii="Times New Roman" w:eastAsia="Calibri" w:hAnsi="Times New Roman" w:cs="Times New Roman"/>
              </w:rPr>
              <w:t>Вкладыши, пирамидки</w:t>
            </w:r>
          </w:p>
          <w:p w14:paraId="5289BEF9"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Дидактические пособия «Неделя», «Части суток», «Круглый год»</w:t>
            </w:r>
          </w:p>
          <w:p w14:paraId="09702D74"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Дидактические и развивающие математические игры</w:t>
            </w:r>
          </w:p>
          <w:p w14:paraId="2F8C6A32"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Головоломки: Танграмм, Клумбово яйцо, Сложи узор, Уникуб</w:t>
            </w:r>
          </w:p>
          <w:p w14:paraId="38D2DCB4" w14:textId="77777777" w:rsidR="000429CF" w:rsidRPr="00CA5621" w:rsidRDefault="000429CF" w:rsidP="000429CF">
            <w:pPr>
              <w:pStyle w:val="afd"/>
              <w:rPr>
                <w:rFonts w:ascii="Times New Roman" w:hAnsi="Times New Roman" w:cs="Times New Roman"/>
                <w:szCs w:val="28"/>
              </w:rPr>
            </w:pPr>
            <w:r>
              <w:rPr>
                <w:rFonts w:ascii="Times New Roman" w:hAnsi="Times New Roman" w:cs="Times New Roman"/>
                <w:szCs w:val="28"/>
              </w:rPr>
              <w:lastRenderedPageBreak/>
              <w:t>Логико-</w:t>
            </w:r>
            <w:r w:rsidRPr="00CA5621">
              <w:rPr>
                <w:rFonts w:ascii="Times New Roman" w:hAnsi="Times New Roman" w:cs="Times New Roman"/>
                <w:szCs w:val="28"/>
              </w:rPr>
              <w:t>математические игры Воскобовича</w:t>
            </w:r>
          </w:p>
          <w:p w14:paraId="0C69A562"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Пирамидки</w:t>
            </w:r>
          </w:p>
          <w:p w14:paraId="4BFA58B9" w14:textId="77777777" w:rsidR="000429CF" w:rsidRPr="00CA5621" w:rsidRDefault="000429CF" w:rsidP="000429CF">
            <w:pPr>
              <w:pStyle w:val="afd"/>
              <w:rPr>
                <w:rFonts w:ascii="Times New Roman" w:hAnsi="Times New Roman" w:cs="Times New Roman"/>
                <w:szCs w:val="28"/>
              </w:rPr>
            </w:pPr>
            <w:r>
              <w:rPr>
                <w:rFonts w:ascii="Times New Roman" w:hAnsi="Times New Roman" w:cs="Times New Roman"/>
                <w:szCs w:val="28"/>
              </w:rPr>
              <w:t>Блоки Дьени</w:t>
            </w:r>
            <w:r w:rsidRPr="00CA5621">
              <w:rPr>
                <w:rFonts w:ascii="Times New Roman" w:hAnsi="Times New Roman" w:cs="Times New Roman"/>
                <w:szCs w:val="28"/>
              </w:rPr>
              <w:t>ша</w:t>
            </w:r>
          </w:p>
          <w:p w14:paraId="5E2A8CEB"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Палочки Кюизенера</w:t>
            </w:r>
          </w:p>
          <w:p w14:paraId="216CF9CD"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Счётный материал</w:t>
            </w:r>
          </w:p>
          <w:p w14:paraId="6CB7EC8F"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Счётные палочки</w:t>
            </w:r>
          </w:p>
          <w:p w14:paraId="66FB27E7"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Счёты</w:t>
            </w:r>
          </w:p>
          <w:p w14:paraId="4C36AFCB"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Песочные часы</w:t>
            </w:r>
          </w:p>
          <w:p w14:paraId="6902E7A5"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Наборы цифр</w:t>
            </w:r>
          </w:p>
          <w:p w14:paraId="2F7D8A2C" w14:textId="77777777" w:rsidR="000429CF" w:rsidRPr="00CA5621" w:rsidRDefault="000429CF" w:rsidP="000429CF">
            <w:pPr>
              <w:pStyle w:val="afd"/>
              <w:rPr>
                <w:rFonts w:ascii="Times New Roman" w:hAnsi="Times New Roman" w:cs="Times New Roman"/>
                <w:szCs w:val="28"/>
              </w:rPr>
            </w:pPr>
            <w:r w:rsidRPr="00CA5621">
              <w:rPr>
                <w:rFonts w:ascii="Times New Roman" w:hAnsi="Times New Roman" w:cs="Times New Roman"/>
                <w:szCs w:val="28"/>
              </w:rPr>
              <w:t>Макеты часов</w:t>
            </w:r>
          </w:p>
          <w:p w14:paraId="7E2A7CAB" w14:textId="77777777" w:rsidR="000429CF" w:rsidRDefault="000429CF" w:rsidP="000429CF">
            <w:pPr>
              <w:pStyle w:val="afd"/>
              <w:rPr>
                <w:rFonts w:ascii="Times New Roman" w:hAnsi="Times New Roman" w:cs="Times New Roman"/>
                <w:szCs w:val="28"/>
              </w:rPr>
            </w:pPr>
            <w:r w:rsidRPr="00CA5621">
              <w:rPr>
                <w:rFonts w:ascii="Times New Roman" w:hAnsi="Times New Roman" w:cs="Times New Roman"/>
                <w:szCs w:val="28"/>
              </w:rPr>
              <w:t>Числовые домики на состав числа</w:t>
            </w:r>
          </w:p>
          <w:p w14:paraId="3EFD9F49" w14:textId="77777777" w:rsidR="000429CF" w:rsidRDefault="000429CF" w:rsidP="000429CF">
            <w:pPr>
              <w:pStyle w:val="afd"/>
              <w:rPr>
                <w:rFonts w:ascii="Times New Roman" w:hAnsi="Times New Roman" w:cs="Times New Roman"/>
                <w:b/>
                <w:bCs/>
                <w:i/>
              </w:rPr>
            </w:pPr>
            <w:r w:rsidRPr="00483673">
              <w:rPr>
                <w:rFonts w:ascii="Times New Roman" w:hAnsi="Times New Roman" w:cs="Times New Roman"/>
                <w:b/>
                <w:bCs/>
                <w:i/>
              </w:rPr>
              <w:t xml:space="preserve">Категория детей </w:t>
            </w:r>
            <w:r>
              <w:rPr>
                <w:rFonts w:ascii="Times New Roman" w:hAnsi="Times New Roman" w:cs="Times New Roman"/>
                <w:b/>
                <w:bCs/>
                <w:i/>
              </w:rPr>
              <w:t>с интеллектуальными нарушениями</w:t>
            </w:r>
          </w:p>
          <w:tbl>
            <w:tblPr>
              <w:tblW w:w="0" w:type="auto"/>
              <w:tblBorders>
                <w:top w:val="nil"/>
                <w:left w:val="nil"/>
                <w:bottom w:val="nil"/>
                <w:right w:val="nil"/>
              </w:tblBorders>
              <w:tblLook w:val="0000" w:firstRow="0" w:lastRow="0" w:firstColumn="0" w:lastColumn="0" w:noHBand="0" w:noVBand="0"/>
            </w:tblPr>
            <w:tblGrid>
              <w:gridCol w:w="4665"/>
            </w:tblGrid>
            <w:tr w:rsidR="000429CF" w14:paraId="504E07F0" w14:textId="77777777" w:rsidTr="000429CF">
              <w:trPr>
                <w:trHeight w:val="932"/>
              </w:trPr>
              <w:tc>
                <w:tcPr>
                  <w:tcW w:w="4665" w:type="dxa"/>
                </w:tcPr>
                <w:p w14:paraId="22D49467" w14:textId="77777777" w:rsidR="000429CF" w:rsidRPr="00483673" w:rsidRDefault="000429CF" w:rsidP="000429CF">
                  <w:pPr>
                    <w:pStyle w:val="afd"/>
                    <w:rPr>
                      <w:rFonts w:ascii="Times New Roman" w:hAnsi="Times New Roman" w:cs="Times New Roman"/>
                    </w:rPr>
                  </w:pPr>
                  <w:r w:rsidRPr="00483673">
                    <w:rPr>
                      <w:rFonts w:ascii="Times New Roman" w:hAnsi="Times New Roman" w:cs="Times New Roman"/>
                    </w:rPr>
                    <w:t xml:space="preserve">Центр с предметами: — для рассматривания и обследования цвета, формы, размера: панель «Волшебное дерево»; — для изучения природы, окружающего мира, людей: многофункциональный стол с миниатюрными игрушками </w:t>
                  </w:r>
                </w:p>
              </w:tc>
            </w:tr>
            <w:tr w:rsidR="000429CF" w14:paraId="7D4ACF7D" w14:textId="77777777" w:rsidTr="000429CF">
              <w:trPr>
                <w:trHeight w:val="1073"/>
              </w:trPr>
              <w:tc>
                <w:tcPr>
                  <w:tcW w:w="4665" w:type="dxa"/>
                </w:tcPr>
                <w:p w14:paraId="5C9357D4" w14:textId="77777777" w:rsidR="000429CF" w:rsidRPr="00483673" w:rsidRDefault="000429CF" w:rsidP="000429CF">
                  <w:pPr>
                    <w:pStyle w:val="afd"/>
                    <w:rPr>
                      <w:rFonts w:ascii="Times New Roman" w:hAnsi="Times New Roman" w:cs="Times New Roman"/>
                    </w:rPr>
                  </w:pPr>
                  <w:r w:rsidRPr="00483673">
                    <w:rPr>
                      <w:rFonts w:ascii="Times New Roman" w:hAnsi="Times New Roman" w:cs="Times New Roman"/>
                    </w:rPr>
                    <w:t xml:space="preserve">Уголок со звучащими игрушками и сенсорными элементами: </w:t>
                  </w:r>
                </w:p>
                <w:p w14:paraId="1B9D5176" w14:textId="77777777" w:rsidR="000429CF" w:rsidRPr="00483673" w:rsidRDefault="000429CF" w:rsidP="000429CF">
                  <w:pPr>
                    <w:pStyle w:val="afd"/>
                    <w:rPr>
                      <w:rFonts w:ascii="Times New Roman" w:hAnsi="Times New Roman" w:cs="Times New Roman"/>
                    </w:rPr>
                  </w:pPr>
                  <w:r w:rsidRPr="00483673">
                    <w:rPr>
                      <w:rFonts w:ascii="Times New Roman" w:hAnsi="Times New Roman" w:cs="Times New Roman"/>
                    </w:rPr>
                    <w:t xml:space="preserve">— музыкальные инструменты: барабаны, треугольники, ритмические палочки, колокольчик, ложки; — звуковое лото </w:t>
                  </w:r>
                </w:p>
              </w:tc>
            </w:tr>
          </w:tbl>
          <w:p w14:paraId="3A06F462" w14:textId="77777777" w:rsidR="000429CF" w:rsidRPr="00483673" w:rsidRDefault="000429CF" w:rsidP="000429CF">
            <w:pPr>
              <w:pStyle w:val="afd"/>
              <w:rPr>
                <w:rFonts w:ascii="Times New Roman" w:hAnsi="Times New Roman" w:cs="Times New Roman"/>
              </w:rPr>
            </w:pPr>
          </w:p>
        </w:tc>
      </w:tr>
      <w:tr w:rsidR="000429CF" w:rsidRPr="00D90CB0" w14:paraId="5539B2CB" w14:textId="77777777" w:rsidTr="000429CF">
        <w:trPr>
          <w:trHeight w:val="427"/>
        </w:trPr>
        <w:tc>
          <w:tcPr>
            <w:tcW w:w="9204" w:type="dxa"/>
          </w:tcPr>
          <w:p w14:paraId="46C0A8B9" w14:textId="77777777" w:rsidR="000429CF" w:rsidRDefault="000429CF" w:rsidP="000429CF">
            <w:pPr>
              <w:pStyle w:val="ab"/>
              <w:ind w:firstLine="0"/>
              <w:jc w:val="both"/>
              <w:rPr>
                <w:rFonts w:ascii="Liberation Serif" w:hAnsi="Liberation Serif" w:cs="Liberation Serif"/>
                <w:b/>
                <w:bCs/>
                <w:i/>
                <w:iCs/>
                <w:sz w:val="22"/>
                <w:szCs w:val="22"/>
              </w:rPr>
            </w:pPr>
            <w:r w:rsidRPr="007D2242">
              <w:rPr>
                <w:rFonts w:ascii="Liberation Serif" w:hAnsi="Liberation Serif" w:cs="Liberation Serif"/>
                <w:b/>
                <w:bCs/>
                <w:i/>
                <w:iCs/>
                <w:sz w:val="22"/>
                <w:szCs w:val="22"/>
              </w:rPr>
              <w:lastRenderedPageBreak/>
              <w:t>Центр «Безопасность» в групповом помещении</w:t>
            </w:r>
          </w:p>
          <w:p w14:paraId="6815AC47"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Макет «Безопасная дорога», тематические карточки и альбомы: «Осторожно, огонь!», «Один дома», «Лето прекрасно – когда безопасно». Набор «Грамотный пешеход». Атрибуты для проведения игр по ПДД. Картотека бесед «Безопасность всегда, безопасность во всем!»</w:t>
            </w:r>
          </w:p>
          <w:p w14:paraId="227F0F4A"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Дидактический материал о безопасности в природе, дома, на улице.</w:t>
            </w:r>
          </w:p>
          <w:p w14:paraId="7F7A4825"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Книги и альбомы для самостоятельного рассматривания </w:t>
            </w:r>
          </w:p>
          <w:p w14:paraId="112EB17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Картинки по ПДД</w:t>
            </w:r>
          </w:p>
          <w:p w14:paraId="475B3683" w14:textId="77777777" w:rsidR="000429CF" w:rsidRPr="001E10D0" w:rsidRDefault="000429CF" w:rsidP="000429CF">
            <w:pPr>
              <w:pStyle w:val="afd"/>
              <w:rPr>
                <w:rFonts w:ascii="Times New Roman" w:hAnsi="Times New Roman" w:cs="Times New Roman"/>
                <w:szCs w:val="28"/>
              </w:rPr>
            </w:pPr>
            <w:r w:rsidRPr="001E10D0">
              <w:rPr>
                <w:rFonts w:ascii="Times New Roman" w:hAnsi="Times New Roman" w:cs="Times New Roman"/>
                <w:szCs w:val="28"/>
              </w:rPr>
              <w:t>Макет проезжей части</w:t>
            </w:r>
          </w:p>
          <w:p w14:paraId="11472B57" w14:textId="77777777" w:rsidR="000429CF" w:rsidRPr="001E10D0" w:rsidRDefault="000429CF" w:rsidP="000429CF">
            <w:pPr>
              <w:pStyle w:val="afd"/>
              <w:rPr>
                <w:rFonts w:ascii="Times New Roman" w:hAnsi="Times New Roman" w:cs="Times New Roman"/>
                <w:szCs w:val="28"/>
              </w:rPr>
            </w:pPr>
            <w:r w:rsidRPr="001E10D0">
              <w:rPr>
                <w:rFonts w:ascii="Times New Roman" w:hAnsi="Times New Roman" w:cs="Times New Roman"/>
                <w:szCs w:val="28"/>
              </w:rPr>
              <w:t>Образцы дорожных знаков</w:t>
            </w:r>
          </w:p>
          <w:p w14:paraId="725663B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Настольные игры «Дорожный пазл» с набором маленьких машин</w:t>
            </w:r>
          </w:p>
          <w:p w14:paraId="773C961B"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Дидактические и настольные игры по ПДД и ОБЖ</w:t>
            </w:r>
          </w:p>
          <w:p w14:paraId="6A578B35" w14:textId="77777777" w:rsidR="000429CF" w:rsidRPr="001E10D0" w:rsidRDefault="000429CF" w:rsidP="000429CF">
            <w:pPr>
              <w:pStyle w:val="afd"/>
              <w:rPr>
                <w:rFonts w:ascii="Times New Roman" w:hAnsi="Times New Roman" w:cs="Times New Roman"/>
                <w:szCs w:val="28"/>
              </w:rPr>
            </w:pPr>
            <w:r w:rsidRPr="001E10D0">
              <w:rPr>
                <w:rFonts w:ascii="Times New Roman" w:hAnsi="Times New Roman" w:cs="Times New Roman"/>
              </w:rPr>
              <w:t>Дидактический материал по валеологии и оказанию первой помощи</w:t>
            </w:r>
          </w:p>
          <w:p w14:paraId="3B8464C5" w14:textId="77777777" w:rsidR="000429CF" w:rsidRPr="001E10D0" w:rsidRDefault="000429CF" w:rsidP="000429CF">
            <w:pPr>
              <w:pStyle w:val="afd"/>
              <w:rPr>
                <w:rFonts w:ascii="Times New Roman" w:hAnsi="Times New Roman" w:cs="Times New Roman"/>
                <w:szCs w:val="28"/>
              </w:rPr>
            </w:pPr>
            <w:r w:rsidRPr="001E10D0">
              <w:rPr>
                <w:rFonts w:ascii="Times New Roman" w:hAnsi="Times New Roman" w:cs="Times New Roman"/>
              </w:rPr>
              <w:t>Раскраски</w:t>
            </w:r>
          </w:p>
          <w:p w14:paraId="611A9E59" w14:textId="77777777" w:rsidR="000429CF" w:rsidRPr="00D90CB0" w:rsidRDefault="000429CF" w:rsidP="000429CF">
            <w:pPr>
              <w:pStyle w:val="afd"/>
            </w:pPr>
            <w:r w:rsidRPr="001E10D0">
              <w:rPr>
                <w:rFonts w:ascii="Times New Roman" w:hAnsi="Times New Roman" w:cs="Times New Roman"/>
              </w:rPr>
              <w:t>Макет микрорайона, в котором расположен детский сад</w:t>
            </w:r>
          </w:p>
        </w:tc>
      </w:tr>
      <w:tr w:rsidR="00B235B7" w14:paraId="37CFF3A8" w14:textId="77777777" w:rsidTr="00B235B7">
        <w:tc>
          <w:tcPr>
            <w:tcW w:w="9204" w:type="dxa"/>
          </w:tcPr>
          <w:p w14:paraId="218CF642" w14:textId="77777777" w:rsidR="00B235B7" w:rsidRPr="007D2242" w:rsidRDefault="00B235B7" w:rsidP="007D2242">
            <w:pPr>
              <w:pStyle w:val="11"/>
              <w:ind w:firstLine="0"/>
              <w:jc w:val="both"/>
              <w:rPr>
                <w:rFonts w:ascii="Liberation Serif" w:hAnsi="Liberation Serif" w:cs="Liberation Serif"/>
                <w:color w:val="auto"/>
                <w:sz w:val="22"/>
                <w:szCs w:val="22"/>
              </w:rPr>
            </w:pPr>
            <w:r w:rsidRPr="007D2242">
              <w:rPr>
                <w:rFonts w:ascii="Liberation Serif" w:hAnsi="Liberation Serif" w:cs="Liberation Serif"/>
                <w:b/>
                <w:bCs/>
                <w:sz w:val="22"/>
                <w:szCs w:val="22"/>
              </w:rPr>
              <w:t>ПОЗНАВАТЕЛЬНОЕ РАЗВИТИЕ</w:t>
            </w:r>
            <w:r w:rsidR="00B65A30" w:rsidRPr="007D2242">
              <w:rPr>
                <w:rFonts w:ascii="Liberation Serif" w:hAnsi="Liberation Serif" w:cs="Liberation Serif"/>
                <w:b/>
                <w:bCs/>
                <w:sz w:val="22"/>
                <w:szCs w:val="22"/>
              </w:rPr>
              <w:t xml:space="preserve"> – внутренняя среда</w:t>
            </w:r>
          </w:p>
        </w:tc>
      </w:tr>
      <w:tr w:rsidR="00904F71" w14:paraId="3F44FB94" w14:textId="77777777" w:rsidTr="00B235B7">
        <w:tc>
          <w:tcPr>
            <w:tcW w:w="9204" w:type="dxa"/>
          </w:tcPr>
          <w:p w14:paraId="3FC337EB" w14:textId="77777777" w:rsidR="00904F71" w:rsidRPr="007D2242" w:rsidRDefault="00904F71"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6-7 лет</w:t>
            </w:r>
          </w:p>
        </w:tc>
      </w:tr>
      <w:tr w:rsidR="00904F71" w14:paraId="40651BA4" w14:textId="77777777" w:rsidTr="00B235B7">
        <w:tc>
          <w:tcPr>
            <w:tcW w:w="9204" w:type="dxa"/>
          </w:tcPr>
          <w:p w14:paraId="54742200" w14:textId="77777777" w:rsidR="00904F71" w:rsidRPr="007D2242" w:rsidRDefault="00904F71" w:rsidP="007D2242">
            <w:pPr>
              <w:pStyle w:val="ab"/>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науки и природы, групповая лаборатория.</w:t>
            </w:r>
          </w:p>
          <w:p w14:paraId="06492D8D" w14:textId="77777777" w:rsidR="00904F71" w:rsidRPr="007D2242" w:rsidRDefault="00904F71"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sz w:val="22"/>
                <w:szCs w:val="22"/>
              </w:rPr>
              <w:t>Стеллаж для пособий и оборудования. Природный материал ( песок, камешки. Ракушки, различные семена и цветы. Кора деревьев. Листья)</w:t>
            </w:r>
            <w:r w:rsidRPr="007D2242">
              <w:rPr>
                <w:rFonts w:ascii="Liberation Serif" w:hAnsi="Liberation Serif" w:cs="Liberation Serif"/>
                <w:sz w:val="22"/>
                <w:szCs w:val="22"/>
              </w:rPr>
              <w:br/>
              <w:t>Сыпучие продукты ( желуди, фасоль, мука, соль, горох) Емкости разной вместимости, ложки, лопатки, палочки. Вспомогательные материалы 9 пипетки, колбы, шпатели, вата, марля, шприцы без игл. Соломка для коктейля разной длины. Календарь природы, календарь погоды. Настольно- печатные  дидактические игры для формирования первичных естественнонаучных представлений (« С какой ветки детки?»  « Во саду ли, в огороде»</w:t>
            </w:r>
          </w:p>
        </w:tc>
      </w:tr>
      <w:tr w:rsidR="00904F71" w14:paraId="178C773C" w14:textId="77777777" w:rsidTr="00B235B7">
        <w:tc>
          <w:tcPr>
            <w:tcW w:w="9204" w:type="dxa"/>
          </w:tcPr>
          <w:p w14:paraId="01E23CDF" w14:textId="77777777" w:rsidR="00904F71" w:rsidRPr="007D2242" w:rsidRDefault="00904F71" w:rsidP="007D2242">
            <w:pPr>
              <w:pStyle w:val="11"/>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математического развития в групповом помещении.</w:t>
            </w:r>
          </w:p>
          <w:p w14:paraId="5F45E5C4" w14:textId="77777777" w:rsidR="00904F71" w:rsidRPr="007D2242" w:rsidRDefault="00904F71"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sz w:val="22"/>
                <w:szCs w:val="22"/>
              </w:rPr>
              <w:t xml:space="preserve">Раздаточный материал (игрушки, мелкие предметы, предметные картинки). Комплект </w:t>
            </w:r>
            <w:r w:rsidRPr="007D2242">
              <w:rPr>
                <w:rFonts w:ascii="Liberation Serif" w:hAnsi="Liberation Serif" w:cs="Liberation Serif"/>
                <w:sz w:val="22"/>
                <w:szCs w:val="22"/>
              </w:rPr>
              <w:lastRenderedPageBreak/>
              <w:t>цифр, математических знаков., геометрических фигур. Математические наборы.  Счетные палочки, дидактические математические игры, математические игры сделанные своими руками. « Волшебные часы»( дни недели , месяцы)</w:t>
            </w:r>
          </w:p>
        </w:tc>
      </w:tr>
    </w:tbl>
    <w:p w14:paraId="02C6F9EA"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lastRenderedPageBreak/>
        <w:t>Возможность свободных практических действий с разнообразными материалами, участие в элементарных опытах и экспериментах имеет большое значение дляречевого,умственного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266E3391"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14:paraId="6CBD05EF"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2A99A4E0" w14:textId="77777777" w:rsidR="00833551"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Предметно-пространственная развивающая образовательная среда должна </w:t>
      </w:r>
      <w:r w:rsidRPr="00FF3185">
        <w:rPr>
          <w:rFonts w:ascii="Liberation Serif" w:hAnsi="Liberation Serif" w:cs="Liberation Serif"/>
          <w:i/>
          <w:iCs/>
          <w:color w:val="auto"/>
          <w:sz w:val="26"/>
          <w:szCs w:val="26"/>
        </w:rPr>
        <w:t xml:space="preserve">обеспечивать условия для художественно-эстетического развития детей. </w:t>
      </w:r>
      <w:r w:rsidRPr="00FF3185">
        <w:rPr>
          <w:rFonts w:ascii="Liberation Serif" w:hAnsi="Liberation Serif" w:cs="Liberation Serif"/>
          <w:color w:val="auto"/>
          <w:sz w:val="26"/>
          <w:szCs w:val="26"/>
        </w:rPr>
        <w:t>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tbl>
      <w:tblPr>
        <w:tblStyle w:val="ae"/>
        <w:tblW w:w="0" w:type="auto"/>
        <w:tblLook w:val="04A0" w:firstRow="1" w:lastRow="0" w:firstColumn="1" w:lastColumn="0" w:noHBand="0" w:noVBand="1"/>
      </w:tblPr>
      <w:tblGrid>
        <w:gridCol w:w="9204"/>
      </w:tblGrid>
      <w:tr w:rsidR="000429CF" w:rsidRPr="00BA5680" w14:paraId="19C38717" w14:textId="77777777" w:rsidTr="000429CF">
        <w:tc>
          <w:tcPr>
            <w:tcW w:w="9204" w:type="dxa"/>
          </w:tcPr>
          <w:p w14:paraId="6356F360" w14:textId="77777777" w:rsidR="000429CF" w:rsidRPr="00BA5680" w:rsidRDefault="000429CF" w:rsidP="000429CF">
            <w:pPr>
              <w:pStyle w:val="11"/>
              <w:ind w:firstLine="0"/>
              <w:jc w:val="both"/>
              <w:rPr>
                <w:rFonts w:ascii="Liberation Serif" w:hAnsi="Liberation Serif" w:cs="Liberation Serif"/>
                <w:sz w:val="22"/>
                <w:szCs w:val="22"/>
              </w:rPr>
            </w:pPr>
            <w:r w:rsidRPr="00BA5680">
              <w:rPr>
                <w:rFonts w:ascii="Liberation Serif" w:hAnsi="Liberation Serif" w:cs="Liberation Serif"/>
                <w:b/>
                <w:bCs/>
                <w:sz w:val="22"/>
                <w:szCs w:val="22"/>
              </w:rPr>
              <w:t>РЕЧЕВОЕ РАЗВИТИЕ - внутренняя среда</w:t>
            </w:r>
          </w:p>
        </w:tc>
      </w:tr>
      <w:tr w:rsidR="000429CF" w:rsidRPr="00DE7E39" w14:paraId="237EAFA4" w14:textId="77777777" w:rsidTr="000429CF">
        <w:tc>
          <w:tcPr>
            <w:tcW w:w="9204" w:type="dxa"/>
          </w:tcPr>
          <w:p w14:paraId="7D222F54" w14:textId="77777777" w:rsidR="000429CF" w:rsidRPr="00DE7E39" w:rsidRDefault="000429CF" w:rsidP="000429CF">
            <w:pPr>
              <w:pStyle w:val="ab"/>
              <w:spacing w:line="360" w:lineRule="auto"/>
              <w:ind w:firstLine="0"/>
              <w:jc w:val="both"/>
              <w:rPr>
                <w:sz w:val="24"/>
                <w:szCs w:val="24"/>
              </w:rPr>
            </w:pPr>
            <w:r>
              <w:rPr>
                <w:b/>
                <w:bCs/>
                <w:sz w:val="24"/>
                <w:szCs w:val="24"/>
              </w:rPr>
              <w:t>4-6 год</w:t>
            </w:r>
            <w:r w:rsidRPr="00DE7E39">
              <w:rPr>
                <w:b/>
                <w:bCs/>
                <w:sz w:val="24"/>
                <w:szCs w:val="24"/>
              </w:rPr>
              <w:t xml:space="preserve"> жизни</w:t>
            </w:r>
          </w:p>
        </w:tc>
      </w:tr>
      <w:tr w:rsidR="000429CF" w:rsidRPr="00D90CB0" w14:paraId="4ECB8F15" w14:textId="77777777" w:rsidTr="000429CF">
        <w:tc>
          <w:tcPr>
            <w:tcW w:w="9204" w:type="dxa"/>
          </w:tcPr>
          <w:p w14:paraId="4E24DF73" w14:textId="77777777" w:rsidR="000429CF" w:rsidRDefault="000429CF" w:rsidP="000429CF">
            <w:pPr>
              <w:pStyle w:val="11"/>
              <w:ind w:firstLine="0"/>
              <w:jc w:val="both"/>
              <w:rPr>
                <w:rFonts w:ascii="Liberation Serif" w:hAnsi="Liberation Serif" w:cs="Liberation Serif"/>
                <w:b/>
                <w:bCs/>
                <w:i/>
                <w:iCs/>
                <w:sz w:val="22"/>
                <w:szCs w:val="22"/>
              </w:rPr>
            </w:pPr>
            <w:r w:rsidRPr="00014617">
              <w:rPr>
                <w:rFonts w:ascii="Liberation Serif" w:hAnsi="Liberation Serif" w:cs="Liberation Serif"/>
                <w:b/>
                <w:bCs/>
                <w:i/>
                <w:iCs/>
                <w:sz w:val="22"/>
                <w:szCs w:val="22"/>
              </w:rPr>
              <w:t>Центр «Будем говорить правильно» в групповом помещении</w:t>
            </w:r>
          </w:p>
          <w:p w14:paraId="779D1371"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Раздаточный и демонстрационный материал для составления рассказов, умения вести диалог, по обучению грамоте. Магнитная доска «Веселая азбука», обучающие карточки «Буквы от а доя», лото «Азбука в картинках», игра-ходилка «Алфавит». Дидактические игры: «Назови ласково», «Доскажи словечко», «Наоборот». Каточки-схемы для самостоятельного составления и придумывания сказок, историй, рассказов.</w:t>
            </w:r>
          </w:p>
          <w:p w14:paraId="5FFFDFFE"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 xml:space="preserve">Дидактические и развивающие игры по: </w:t>
            </w:r>
          </w:p>
          <w:p w14:paraId="7640FC8B"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ЗКР</w:t>
            </w:r>
          </w:p>
          <w:p w14:paraId="36256891"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 xml:space="preserve"> формированию словаря,</w:t>
            </w:r>
          </w:p>
          <w:p w14:paraId="5429571E"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грамматическому строю речи</w:t>
            </w:r>
          </w:p>
          <w:p w14:paraId="51000EF0"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связной речи</w:t>
            </w:r>
          </w:p>
          <w:p w14:paraId="0A49DC64"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подготовке к обучению грамоте</w:t>
            </w:r>
          </w:p>
          <w:p w14:paraId="4E989B94"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Сюжетные картинки</w:t>
            </w:r>
          </w:p>
          <w:p w14:paraId="4F955FE5"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Картинки с последовательно развивающимся действием</w:t>
            </w:r>
          </w:p>
          <w:p w14:paraId="308CB9F2"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lastRenderedPageBreak/>
              <w:t>Картотека диалогов</w:t>
            </w:r>
          </w:p>
          <w:p w14:paraId="21C64604"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Картотека рассказов для пересказа</w:t>
            </w:r>
          </w:p>
          <w:p w14:paraId="4E78DDC5" w14:textId="77777777" w:rsidR="000429CF" w:rsidRPr="00D90CB0" w:rsidRDefault="000429CF" w:rsidP="000429CF">
            <w:pPr>
              <w:pStyle w:val="afd"/>
              <w:rPr>
                <w:rFonts w:ascii="Times New Roman" w:hAnsi="Times New Roman" w:cs="Times New Roman"/>
              </w:rPr>
            </w:pPr>
            <w:r w:rsidRPr="00D90CB0">
              <w:rPr>
                <w:rFonts w:ascii="Times New Roman" w:hAnsi="Times New Roman" w:cs="Times New Roman"/>
              </w:rPr>
              <w:t>Схемы для составления описательных рассказов</w:t>
            </w:r>
          </w:p>
          <w:p w14:paraId="0DE0B200" w14:textId="77777777" w:rsidR="000429CF" w:rsidRDefault="000429CF" w:rsidP="000429CF">
            <w:pPr>
              <w:pStyle w:val="afd"/>
              <w:rPr>
                <w:rFonts w:ascii="Times New Roman" w:hAnsi="Times New Roman" w:cs="Times New Roman"/>
              </w:rPr>
            </w:pPr>
            <w:r w:rsidRPr="00D90CB0">
              <w:rPr>
                <w:rFonts w:ascii="Times New Roman" w:hAnsi="Times New Roman" w:cs="Times New Roman"/>
              </w:rPr>
              <w:t>Алфавит</w:t>
            </w:r>
          </w:p>
          <w:tbl>
            <w:tblPr>
              <w:tblW w:w="0" w:type="auto"/>
              <w:tblBorders>
                <w:top w:val="nil"/>
                <w:left w:val="nil"/>
                <w:bottom w:val="nil"/>
                <w:right w:val="nil"/>
              </w:tblBorders>
              <w:tblLook w:val="0000" w:firstRow="0" w:lastRow="0" w:firstColumn="0" w:lastColumn="0" w:noHBand="0" w:noVBand="0"/>
            </w:tblPr>
            <w:tblGrid>
              <w:gridCol w:w="4665"/>
            </w:tblGrid>
            <w:tr w:rsidR="000429CF" w14:paraId="685A8088" w14:textId="77777777" w:rsidTr="000429CF">
              <w:trPr>
                <w:trHeight w:val="286"/>
              </w:trPr>
              <w:tc>
                <w:tcPr>
                  <w:tcW w:w="4665" w:type="dxa"/>
                </w:tcPr>
                <w:p w14:paraId="00195EE7" w14:textId="77777777" w:rsidR="000429CF" w:rsidRPr="00483673" w:rsidRDefault="000429CF" w:rsidP="000429CF">
                  <w:pPr>
                    <w:pStyle w:val="Default"/>
                    <w:rPr>
                      <w:i/>
                    </w:rPr>
                  </w:pPr>
                  <w:r w:rsidRPr="00483673">
                    <w:rPr>
                      <w:b/>
                      <w:bCs/>
                      <w:i/>
                    </w:rPr>
                    <w:t>Категория детей ТНР</w:t>
                  </w:r>
                </w:p>
              </w:tc>
            </w:tr>
            <w:tr w:rsidR="000429CF" w:rsidRPr="00483673" w14:paraId="7880F4CC" w14:textId="77777777" w:rsidTr="000429CF">
              <w:trPr>
                <w:trHeight w:val="772"/>
              </w:trPr>
              <w:tc>
                <w:tcPr>
                  <w:tcW w:w="4665" w:type="dxa"/>
                </w:tcPr>
                <w:p w14:paraId="7301DF96" w14:textId="77777777" w:rsidR="000429CF" w:rsidRDefault="000429CF" w:rsidP="000429CF">
                  <w:pPr>
                    <w:pStyle w:val="afd"/>
                    <w:rPr>
                      <w:rFonts w:ascii="Times New Roman" w:hAnsi="Times New Roman" w:cs="Times New Roman"/>
                    </w:rPr>
                  </w:pPr>
                  <w:r>
                    <w:rPr>
                      <w:rFonts w:ascii="Times New Roman" w:hAnsi="Times New Roman" w:cs="Times New Roman"/>
                    </w:rPr>
                    <w:t xml:space="preserve">Картотеки пальчиковых игр, артикуляционной гимнастики, </w:t>
                  </w:r>
                </w:p>
                <w:p w14:paraId="29EB6079" w14:textId="77777777" w:rsidR="000429CF" w:rsidRDefault="000429CF" w:rsidP="000429CF">
                  <w:pPr>
                    <w:pStyle w:val="afd"/>
                    <w:rPr>
                      <w:rFonts w:ascii="Times New Roman" w:hAnsi="Times New Roman" w:cs="Times New Roman"/>
                    </w:rPr>
                  </w:pPr>
                  <w:r>
                    <w:rPr>
                      <w:rFonts w:ascii="Times New Roman" w:hAnsi="Times New Roman" w:cs="Times New Roman"/>
                    </w:rPr>
                    <w:t>«султанчики», «ветрячки», массажные мячи</w:t>
                  </w:r>
                </w:p>
                <w:p w14:paraId="45E0D9D9" w14:textId="77777777" w:rsidR="000429CF" w:rsidRDefault="000429CF" w:rsidP="000429CF">
                  <w:pPr>
                    <w:pStyle w:val="afd"/>
                    <w:rPr>
                      <w:rFonts w:ascii="Times New Roman" w:hAnsi="Times New Roman" w:cs="Times New Roman"/>
                    </w:rPr>
                  </w:pPr>
                  <w:r>
                    <w:rPr>
                      <w:rFonts w:ascii="Times New Roman" w:hAnsi="Times New Roman" w:cs="Times New Roman"/>
                    </w:rPr>
                    <w:t xml:space="preserve">предметные </w:t>
                  </w:r>
                  <w:r w:rsidRPr="00483673">
                    <w:rPr>
                      <w:rFonts w:ascii="Times New Roman" w:hAnsi="Times New Roman" w:cs="Times New Roman"/>
                    </w:rPr>
                    <w:t>сюжет</w:t>
                  </w:r>
                  <w:r>
                    <w:rPr>
                      <w:rFonts w:ascii="Times New Roman" w:hAnsi="Times New Roman" w:cs="Times New Roman"/>
                    </w:rPr>
                    <w:t>ные картинки;</w:t>
                  </w:r>
                </w:p>
                <w:p w14:paraId="5E123624" w14:textId="77777777" w:rsidR="000429CF" w:rsidRDefault="000429CF" w:rsidP="000429CF">
                  <w:pPr>
                    <w:pStyle w:val="afd"/>
                    <w:rPr>
                      <w:rFonts w:ascii="Times New Roman" w:hAnsi="Times New Roman" w:cs="Times New Roman"/>
                    </w:rPr>
                  </w:pPr>
                  <w:r w:rsidRPr="00483673">
                    <w:rPr>
                      <w:rFonts w:ascii="Times New Roman" w:hAnsi="Times New Roman" w:cs="Times New Roman"/>
                    </w:rPr>
                    <w:t xml:space="preserve">игрушки для </w:t>
                  </w:r>
                  <w:r>
                    <w:rPr>
                      <w:rFonts w:ascii="Times New Roman" w:hAnsi="Times New Roman" w:cs="Times New Roman"/>
                    </w:rPr>
                    <w:t xml:space="preserve">обыгрывания стихов и потешек; </w:t>
                  </w:r>
                </w:p>
                <w:p w14:paraId="7BB3FAE3" w14:textId="77777777" w:rsidR="000429CF" w:rsidRDefault="000429CF" w:rsidP="000429CF">
                  <w:pPr>
                    <w:pStyle w:val="afd"/>
                    <w:rPr>
                      <w:rFonts w:ascii="Times New Roman" w:hAnsi="Times New Roman" w:cs="Times New Roman"/>
                    </w:rPr>
                  </w:pPr>
                  <w:r w:rsidRPr="00483673">
                    <w:rPr>
                      <w:rFonts w:ascii="Times New Roman" w:hAnsi="Times New Roman" w:cs="Times New Roman"/>
                    </w:rPr>
                    <w:t>карточки с п</w:t>
                  </w:r>
                  <w:r>
                    <w:rPr>
                      <w:rFonts w:ascii="Times New Roman" w:hAnsi="Times New Roman" w:cs="Times New Roman"/>
                    </w:rPr>
                    <w:t>равилами по артикуляции звуков</w:t>
                  </w:r>
                </w:p>
                <w:p w14:paraId="42ACC150" w14:textId="77777777" w:rsidR="000429CF" w:rsidRPr="00483673" w:rsidRDefault="000429CF" w:rsidP="000429CF">
                  <w:pPr>
                    <w:pStyle w:val="afd"/>
                    <w:rPr>
                      <w:rFonts w:ascii="Times New Roman" w:hAnsi="Times New Roman" w:cs="Times New Roman"/>
                    </w:rPr>
                  </w:pPr>
                  <w:r>
                    <w:rPr>
                      <w:rFonts w:ascii="Times New Roman" w:hAnsi="Times New Roman" w:cs="Times New Roman"/>
                    </w:rPr>
                    <w:t>схемы разбора слов,</w:t>
                  </w:r>
                  <w:r w:rsidRPr="00483673">
                    <w:rPr>
                      <w:rFonts w:ascii="Times New Roman" w:hAnsi="Times New Roman" w:cs="Times New Roman"/>
                    </w:rPr>
                    <w:t xml:space="preserve"> предложений</w:t>
                  </w:r>
                </w:p>
              </w:tc>
            </w:tr>
          </w:tbl>
          <w:p w14:paraId="063C350B" w14:textId="77777777" w:rsidR="000429CF" w:rsidRPr="000429CF" w:rsidRDefault="000429CF" w:rsidP="000429CF">
            <w:pPr>
              <w:pStyle w:val="afd"/>
              <w:rPr>
                <w:rFonts w:ascii="Times New Roman" w:hAnsi="Times New Roman" w:cs="Times New Roman"/>
              </w:rPr>
            </w:pPr>
            <w:r>
              <w:rPr>
                <w:rFonts w:ascii="Times New Roman" w:hAnsi="Times New Roman" w:cs="Times New Roman"/>
              </w:rPr>
              <w:t>«Центр Альтернативной коммуникации»</w:t>
            </w:r>
          </w:p>
        </w:tc>
      </w:tr>
      <w:tr w:rsidR="00B235B7" w14:paraId="28344B80" w14:textId="77777777" w:rsidTr="00B235B7">
        <w:tc>
          <w:tcPr>
            <w:tcW w:w="9204" w:type="dxa"/>
          </w:tcPr>
          <w:p w14:paraId="723CF949" w14:textId="77777777" w:rsidR="00B235B7" w:rsidRPr="007D2242" w:rsidRDefault="00B235B7" w:rsidP="007D2242">
            <w:pPr>
              <w:pStyle w:val="11"/>
              <w:ind w:firstLine="0"/>
              <w:jc w:val="both"/>
              <w:rPr>
                <w:rFonts w:ascii="Liberation Serif" w:hAnsi="Liberation Serif" w:cs="Liberation Serif"/>
                <w:color w:val="auto"/>
                <w:sz w:val="22"/>
                <w:szCs w:val="22"/>
              </w:rPr>
            </w:pPr>
            <w:r w:rsidRPr="007D2242">
              <w:rPr>
                <w:rFonts w:ascii="Liberation Serif" w:hAnsi="Liberation Serif" w:cs="Liberation Serif"/>
                <w:b/>
                <w:bCs/>
                <w:sz w:val="22"/>
                <w:szCs w:val="22"/>
              </w:rPr>
              <w:lastRenderedPageBreak/>
              <w:t>РЕЧЕВОЕ РАЗВИТИЕ</w:t>
            </w:r>
            <w:r w:rsidR="00B65A30" w:rsidRPr="007D2242">
              <w:rPr>
                <w:rFonts w:ascii="Liberation Serif" w:hAnsi="Liberation Serif" w:cs="Liberation Serif"/>
                <w:b/>
                <w:bCs/>
                <w:sz w:val="22"/>
                <w:szCs w:val="22"/>
              </w:rPr>
              <w:t xml:space="preserve"> - внутренняя среда</w:t>
            </w:r>
          </w:p>
        </w:tc>
      </w:tr>
      <w:tr w:rsidR="008B77FD" w14:paraId="53D71A44" w14:textId="77777777" w:rsidTr="00B235B7">
        <w:tc>
          <w:tcPr>
            <w:tcW w:w="9204" w:type="dxa"/>
          </w:tcPr>
          <w:p w14:paraId="79412937" w14:textId="77777777" w:rsidR="008B77FD" w:rsidRPr="007D2242" w:rsidRDefault="008B77FD"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6-7 лет</w:t>
            </w:r>
          </w:p>
        </w:tc>
      </w:tr>
      <w:tr w:rsidR="008B77FD" w14:paraId="38215B8A" w14:textId="77777777" w:rsidTr="00B235B7">
        <w:tc>
          <w:tcPr>
            <w:tcW w:w="9204" w:type="dxa"/>
          </w:tcPr>
          <w:p w14:paraId="7E178322" w14:textId="77777777" w:rsidR="008B77FD" w:rsidRPr="007D2242" w:rsidRDefault="008B77FD" w:rsidP="007D2242">
            <w:pPr>
              <w:pStyle w:val="11"/>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«Будем говорить правильно» в групповом помещении</w:t>
            </w:r>
          </w:p>
          <w:p w14:paraId="670EA6C9" w14:textId="77777777" w:rsidR="008B77FD" w:rsidRPr="007D2242" w:rsidRDefault="008B77FD"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 xml:space="preserve">Пособия и игрушки для выработки  направленной воздушной струи ( « Мыльные пузыри» , воздушные шарики, ветрячки, природный материал. Сюжетные картинки, серии сюжетных картинок. Мнемотаблицы для  пересказа текстов. Речевые кубики. «Слоговое лото» « Слоговое домино» «Лото Азбука» Картотека предметных и сюжетных картинок для автоматизации и дифференциации звуков всех групп. Картотека  предметных картинок по всем изучаемым лексическим темам. Сюжетные картины. Серии сюжетных картин. Схемы, мнемотаблицы.   </w:t>
            </w:r>
          </w:p>
        </w:tc>
      </w:tr>
    </w:tbl>
    <w:p w14:paraId="72C193E6"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14:paraId="0753C56F" w14:textId="77777777" w:rsidR="00833551" w:rsidRPr="00FF3185" w:rsidRDefault="00E16DDA" w:rsidP="00FF3185">
      <w:pPr>
        <w:pStyle w:val="11"/>
        <w:ind w:firstLine="76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w:t>
      </w:r>
    </w:p>
    <w:p w14:paraId="33C9F5F0" w14:textId="77777777" w:rsidR="00833551" w:rsidRPr="00FF3185" w:rsidRDefault="00E16DDA" w:rsidP="00FF3185">
      <w:pPr>
        <w:pStyle w:val="11"/>
        <w:ind w:firstLine="76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14:paraId="65ECBE05" w14:textId="77777777" w:rsidR="00833551" w:rsidRDefault="00E16DDA" w:rsidP="00FF3185">
      <w:pPr>
        <w:pStyle w:val="11"/>
        <w:ind w:firstLine="760"/>
        <w:jc w:val="both"/>
        <w:rPr>
          <w:rFonts w:ascii="Liberation Serif" w:hAnsi="Liberation Serif" w:cs="Liberation Serif"/>
          <w:i/>
          <w:iCs/>
          <w:color w:val="auto"/>
          <w:sz w:val="26"/>
          <w:szCs w:val="26"/>
        </w:rPr>
      </w:pPr>
      <w:r w:rsidRPr="00FF3185">
        <w:rPr>
          <w:rFonts w:ascii="Liberation Serif" w:hAnsi="Liberation Serif" w:cs="Liberation Serif"/>
          <w:color w:val="auto"/>
          <w:sz w:val="26"/>
          <w:szCs w:val="26"/>
        </w:rPr>
        <w:t xml:space="preserve">Предметно-пространственная развивающая образовательная среда Организации должна </w:t>
      </w:r>
      <w:r w:rsidRPr="00FF3185">
        <w:rPr>
          <w:rFonts w:ascii="Liberation Serif" w:hAnsi="Liberation Serif" w:cs="Liberation Serif"/>
          <w:i/>
          <w:iCs/>
          <w:color w:val="auto"/>
          <w:sz w:val="26"/>
          <w:szCs w:val="26"/>
        </w:rPr>
        <w:t>обеспечивать условия для физического и психического развития, охраны и укрепления здоровья, коррекции недостатков развития детей с ТНР.</w:t>
      </w:r>
    </w:p>
    <w:p w14:paraId="4642AABF" w14:textId="77777777" w:rsidR="000429CF" w:rsidRDefault="000429CF" w:rsidP="00FF3185">
      <w:pPr>
        <w:pStyle w:val="11"/>
        <w:ind w:firstLine="760"/>
        <w:jc w:val="both"/>
        <w:rPr>
          <w:rFonts w:ascii="Liberation Serif" w:hAnsi="Liberation Serif" w:cs="Liberation Serif"/>
          <w:i/>
          <w:iCs/>
          <w:color w:val="auto"/>
          <w:sz w:val="26"/>
          <w:szCs w:val="26"/>
        </w:rPr>
      </w:pPr>
    </w:p>
    <w:tbl>
      <w:tblPr>
        <w:tblStyle w:val="ae"/>
        <w:tblW w:w="0" w:type="auto"/>
        <w:tblLook w:val="04A0" w:firstRow="1" w:lastRow="0" w:firstColumn="1" w:lastColumn="0" w:noHBand="0" w:noVBand="1"/>
      </w:tblPr>
      <w:tblGrid>
        <w:gridCol w:w="9204"/>
      </w:tblGrid>
      <w:tr w:rsidR="000429CF" w:rsidRPr="00BA5680" w14:paraId="57102799" w14:textId="77777777" w:rsidTr="000429CF">
        <w:tc>
          <w:tcPr>
            <w:tcW w:w="9204" w:type="dxa"/>
          </w:tcPr>
          <w:p w14:paraId="069D2E91" w14:textId="77777777" w:rsidR="000429CF" w:rsidRPr="00BA5680" w:rsidRDefault="000429CF" w:rsidP="000429CF">
            <w:pPr>
              <w:pStyle w:val="11"/>
              <w:ind w:firstLine="0"/>
              <w:jc w:val="both"/>
              <w:rPr>
                <w:rFonts w:ascii="Liberation Serif" w:hAnsi="Liberation Serif" w:cs="Liberation Serif"/>
                <w:sz w:val="22"/>
                <w:szCs w:val="22"/>
              </w:rPr>
            </w:pPr>
            <w:r w:rsidRPr="00BA5680">
              <w:rPr>
                <w:rFonts w:ascii="Liberation Serif" w:hAnsi="Liberation Serif" w:cs="Liberation Serif"/>
                <w:b/>
                <w:bCs/>
                <w:sz w:val="22"/>
                <w:szCs w:val="22"/>
              </w:rPr>
              <w:lastRenderedPageBreak/>
              <w:t>ХУДОЖЕСТВЕННО - ЭСТЕТИЧЕСКОЕ РАЗВИТИЕ - внутренняя среда</w:t>
            </w:r>
          </w:p>
        </w:tc>
      </w:tr>
      <w:tr w:rsidR="000429CF" w:rsidRPr="00D06C67" w14:paraId="28F1C178" w14:textId="77777777" w:rsidTr="000429CF">
        <w:tc>
          <w:tcPr>
            <w:tcW w:w="9204" w:type="dxa"/>
          </w:tcPr>
          <w:p w14:paraId="21CBF7E5" w14:textId="77777777" w:rsidR="000429CF" w:rsidRPr="00D06C67" w:rsidRDefault="000429CF" w:rsidP="000429CF">
            <w:pPr>
              <w:spacing w:line="276" w:lineRule="auto"/>
              <w:jc w:val="both"/>
              <w:rPr>
                <w:rFonts w:ascii="Liberation Serif" w:eastAsia="Times New Roman" w:hAnsi="Liberation Serif" w:cs="Liberation Serif"/>
                <w:color w:val="auto"/>
              </w:rPr>
            </w:pPr>
            <w:r>
              <w:rPr>
                <w:rFonts w:ascii="Liberation Serif" w:eastAsia="Times New Roman" w:hAnsi="Liberation Serif" w:cs="Liberation Serif"/>
                <w:b/>
                <w:bCs/>
                <w:color w:val="auto"/>
                <w:sz w:val="22"/>
                <w:szCs w:val="22"/>
              </w:rPr>
              <w:t>4-6 год</w:t>
            </w:r>
            <w:r w:rsidRPr="00D06C67">
              <w:rPr>
                <w:rFonts w:ascii="Liberation Serif" w:eastAsia="Times New Roman" w:hAnsi="Liberation Serif" w:cs="Liberation Serif"/>
                <w:b/>
                <w:bCs/>
                <w:color w:val="auto"/>
                <w:sz w:val="22"/>
                <w:szCs w:val="22"/>
              </w:rPr>
              <w:t xml:space="preserve"> жизни</w:t>
            </w:r>
          </w:p>
        </w:tc>
      </w:tr>
      <w:tr w:rsidR="000429CF" w:rsidRPr="00D06C67" w14:paraId="72137AB4" w14:textId="77777777" w:rsidTr="000429CF">
        <w:tc>
          <w:tcPr>
            <w:tcW w:w="9204" w:type="dxa"/>
          </w:tcPr>
          <w:p w14:paraId="5D97D1B0" w14:textId="77777777" w:rsidR="000429CF" w:rsidRDefault="000429CF" w:rsidP="000429CF">
            <w:pPr>
              <w:pStyle w:val="afd"/>
              <w:rPr>
                <w:rFonts w:ascii="Times New Roman" w:hAnsi="Times New Roman" w:cs="Times New Roman"/>
              </w:rPr>
            </w:pPr>
            <w:r w:rsidRPr="00D06C67">
              <w:rPr>
                <w:rFonts w:ascii="Liberation Serif" w:eastAsia="Times New Roman" w:hAnsi="Liberation Serif" w:cs="Liberation Serif"/>
                <w:b/>
                <w:bCs/>
                <w:i/>
                <w:iCs/>
                <w:color w:val="auto"/>
                <w:sz w:val="22"/>
                <w:szCs w:val="22"/>
              </w:rPr>
              <w:t>Цент</w:t>
            </w:r>
            <w:r>
              <w:rPr>
                <w:rFonts w:ascii="Liberation Serif" w:eastAsia="Times New Roman" w:hAnsi="Liberation Serif" w:cs="Liberation Serif"/>
                <w:b/>
                <w:bCs/>
                <w:i/>
                <w:iCs/>
                <w:color w:val="auto"/>
                <w:sz w:val="22"/>
                <w:szCs w:val="22"/>
              </w:rPr>
              <w:t>р «Музыка»</w:t>
            </w:r>
          </w:p>
          <w:p w14:paraId="24543683"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Набор игрушек - музыкальных инструментов</w:t>
            </w:r>
          </w:p>
          <w:p w14:paraId="4DBC16CE"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Музыкальные инструменты – самоделки (шумелки)</w:t>
            </w:r>
          </w:p>
          <w:p w14:paraId="43C3C729"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Аудиозаписи детских песен, музыкальных произведений</w:t>
            </w:r>
          </w:p>
          <w:p w14:paraId="48BC4011"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Портреты композиторов</w:t>
            </w:r>
          </w:p>
          <w:p w14:paraId="78F2B3A6" w14:textId="77777777" w:rsidR="000429CF" w:rsidRPr="00CA5621" w:rsidRDefault="000429CF" w:rsidP="000429CF">
            <w:pPr>
              <w:pStyle w:val="afd"/>
              <w:rPr>
                <w:rFonts w:ascii="Times New Roman" w:hAnsi="Times New Roman" w:cs="Times New Roman"/>
              </w:rPr>
            </w:pPr>
            <w:r>
              <w:rPr>
                <w:rFonts w:ascii="Times New Roman" w:hAnsi="Times New Roman" w:cs="Times New Roman"/>
              </w:rPr>
              <w:t>Магнитола</w:t>
            </w:r>
          </w:p>
          <w:p w14:paraId="11E2E197" w14:textId="77777777" w:rsidR="000429CF" w:rsidRPr="00CA5621" w:rsidRDefault="000429CF" w:rsidP="000429CF">
            <w:pPr>
              <w:pStyle w:val="afd"/>
              <w:rPr>
                <w:rFonts w:ascii="Times New Roman" w:hAnsi="Times New Roman" w:cs="Times New Roman"/>
              </w:rPr>
            </w:pPr>
            <w:r w:rsidRPr="00CA5621">
              <w:rPr>
                <w:rFonts w:ascii="Times New Roman" w:hAnsi="Times New Roman" w:cs="Times New Roman"/>
              </w:rPr>
              <w:t>Картинки с изображением музыкальных инструментов</w:t>
            </w:r>
          </w:p>
          <w:p w14:paraId="47F5221D" w14:textId="77777777" w:rsidR="000429CF" w:rsidRDefault="000429CF" w:rsidP="000429CF">
            <w:pPr>
              <w:pStyle w:val="afd"/>
              <w:rPr>
                <w:rFonts w:ascii="Times New Roman" w:hAnsi="Times New Roman" w:cs="Times New Roman"/>
              </w:rPr>
            </w:pPr>
            <w:r w:rsidRPr="00CA5621">
              <w:rPr>
                <w:rFonts w:ascii="Times New Roman" w:hAnsi="Times New Roman" w:cs="Times New Roman"/>
              </w:rPr>
              <w:t xml:space="preserve">Картинки к песням, разучиваемых на музыкальных занятиях </w:t>
            </w:r>
          </w:p>
          <w:p w14:paraId="222A9E95" w14:textId="77777777" w:rsidR="000429CF" w:rsidRDefault="000429CF" w:rsidP="000429CF">
            <w:pPr>
              <w:spacing w:line="276" w:lineRule="auto"/>
              <w:jc w:val="both"/>
              <w:rPr>
                <w:rFonts w:ascii="Liberation Serif" w:eastAsia="Times New Roman" w:hAnsi="Liberation Serif" w:cs="Liberation Serif"/>
                <w:b/>
                <w:bCs/>
                <w:i/>
                <w:iCs/>
                <w:color w:val="auto"/>
              </w:rPr>
            </w:pPr>
            <w:r w:rsidRPr="00D06C67">
              <w:rPr>
                <w:rFonts w:ascii="Liberation Serif" w:eastAsia="Times New Roman" w:hAnsi="Liberation Serif" w:cs="Liberation Serif"/>
                <w:b/>
                <w:bCs/>
                <w:i/>
                <w:iCs/>
                <w:color w:val="auto"/>
                <w:sz w:val="22"/>
                <w:szCs w:val="22"/>
              </w:rPr>
              <w:t>Центр «Наша библиотека» в групповом помещении</w:t>
            </w:r>
          </w:p>
          <w:p w14:paraId="5812911F"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Художественная литература</w:t>
            </w:r>
          </w:p>
          <w:p w14:paraId="5B5627AE"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Картотека стихов</w:t>
            </w:r>
          </w:p>
          <w:p w14:paraId="133D1AC0"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Аудиозаписи сказок, рассказов</w:t>
            </w:r>
          </w:p>
          <w:p w14:paraId="2A37F7BE"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Портреты детских писателей</w:t>
            </w:r>
          </w:p>
          <w:p w14:paraId="4027EC25"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Портреты художников – иллюстраторов</w:t>
            </w:r>
          </w:p>
          <w:p w14:paraId="569B2327"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Альбомы с репродукциями иллюстраций к сказкам</w:t>
            </w:r>
          </w:p>
          <w:p w14:paraId="18A0759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Картотеки пословиц, скороговорок, загадок, небылиц</w:t>
            </w:r>
          </w:p>
          <w:p w14:paraId="5ECC2DAC"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Правила поведения в книжном уголке</w:t>
            </w:r>
          </w:p>
          <w:p w14:paraId="5A00F713" w14:textId="77777777" w:rsidR="000429CF" w:rsidRPr="00D06C67" w:rsidRDefault="000429CF" w:rsidP="000429CF">
            <w:pPr>
              <w:pStyle w:val="afd"/>
              <w:rPr>
                <w:rFonts w:ascii="Liberation Serif" w:eastAsia="Times New Roman" w:hAnsi="Liberation Serif" w:cs="Liberation Serif"/>
                <w:b/>
                <w:bCs/>
                <w:i/>
                <w:iCs/>
                <w:color w:val="auto"/>
              </w:rPr>
            </w:pPr>
            <w:r w:rsidRPr="001E10D0">
              <w:rPr>
                <w:rFonts w:ascii="Times New Roman" w:hAnsi="Times New Roman" w:cs="Times New Roman"/>
              </w:rPr>
              <w:t>Книжки – малышки, сделанные руками детей и взрослых</w:t>
            </w:r>
          </w:p>
        </w:tc>
      </w:tr>
      <w:tr w:rsidR="000429CF" w:rsidRPr="001E10D0" w14:paraId="36A5AFD8" w14:textId="77777777" w:rsidTr="000429CF">
        <w:tc>
          <w:tcPr>
            <w:tcW w:w="9204" w:type="dxa"/>
          </w:tcPr>
          <w:p w14:paraId="70572D52" w14:textId="77777777" w:rsidR="000429CF" w:rsidRDefault="000429CF" w:rsidP="000429CF">
            <w:pPr>
              <w:spacing w:line="276" w:lineRule="auto"/>
              <w:jc w:val="both"/>
              <w:rPr>
                <w:rFonts w:ascii="Liberation Serif" w:eastAsia="Times New Roman" w:hAnsi="Liberation Serif" w:cs="Liberation Serif"/>
                <w:b/>
                <w:bCs/>
                <w:i/>
                <w:iCs/>
                <w:color w:val="auto"/>
              </w:rPr>
            </w:pPr>
            <w:r w:rsidRPr="00D06C67">
              <w:rPr>
                <w:rFonts w:ascii="Liberation Serif" w:eastAsia="Times New Roman" w:hAnsi="Liberation Serif" w:cs="Liberation Serif"/>
                <w:b/>
                <w:bCs/>
                <w:i/>
                <w:iCs/>
                <w:color w:val="auto"/>
                <w:sz w:val="22"/>
                <w:szCs w:val="22"/>
              </w:rPr>
              <w:t>Центр «Учимся конструировать» в групповом помещении</w:t>
            </w:r>
          </w:p>
          <w:p w14:paraId="5B728C36"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Наборы конструкторов настольных: лего, магнитные, юный конструктор и др.</w:t>
            </w:r>
          </w:p>
          <w:p w14:paraId="5479E356"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Наборы конструкторов крупных напольных </w:t>
            </w:r>
          </w:p>
          <w:p w14:paraId="63132D6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Наборы строительные мелкие и крупные (деревянный, пластмассовый, мягкий)</w:t>
            </w:r>
          </w:p>
          <w:p w14:paraId="71C206CF"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Образцы построек</w:t>
            </w:r>
          </w:p>
          <w:p w14:paraId="3B8C2218"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Наборы игрушек, машинок для обыгрывания построек</w:t>
            </w:r>
          </w:p>
          <w:p w14:paraId="0A04C5F8"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Природный материал</w:t>
            </w:r>
          </w:p>
          <w:p w14:paraId="742B6700"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Бросовый </w:t>
            </w:r>
            <w:r>
              <w:rPr>
                <w:rFonts w:ascii="Times New Roman" w:hAnsi="Times New Roman" w:cs="Times New Roman"/>
              </w:rPr>
              <w:t xml:space="preserve"> и многофункциональный </w:t>
            </w:r>
            <w:r w:rsidRPr="001E10D0">
              <w:rPr>
                <w:rFonts w:ascii="Times New Roman" w:hAnsi="Times New Roman" w:cs="Times New Roman"/>
              </w:rPr>
              <w:t>материал</w:t>
            </w:r>
          </w:p>
          <w:p w14:paraId="401B55C6" w14:textId="77777777" w:rsidR="000429CF" w:rsidRPr="001E10D0" w:rsidRDefault="000429CF" w:rsidP="000429CF">
            <w:pPr>
              <w:pStyle w:val="afd"/>
              <w:rPr>
                <w:rFonts w:ascii="Times New Roman" w:eastAsia="Calibri" w:hAnsi="Times New Roman" w:cs="Times New Roman"/>
              </w:rPr>
            </w:pPr>
            <w:r w:rsidRPr="001E10D0">
              <w:rPr>
                <w:rFonts w:ascii="Times New Roman" w:eastAsia="Calibri" w:hAnsi="Times New Roman" w:cs="Times New Roman"/>
              </w:rPr>
              <w:t xml:space="preserve">Альбомы с образцами поделок </w:t>
            </w:r>
          </w:p>
          <w:p w14:paraId="73B6609F" w14:textId="77777777" w:rsidR="000429CF" w:rsidRPr="001E10D0" w:rsidRDefault="000429CF" w:rsidP="000429CF">
            <w:pPr>
              <w:pStyle w:val="afd"/>
              <w:rPr>
                <w:rFonts w:ascii="Times New Roman" w:hAnsi="Times New Roman" w:cs="Times New Roman"/>
                <w:szCs w:val="28"/>
              </w:rPr>
            </w:pPr>
            <w:r w:rsidRPr="001E10D0">
              <w:rPr>
                <w:rFonts w:ascii="Times New Roman" w:eastAsia="Calibri" w:hAnsi="Times New Roman" w:cs="Times New Roman"/>
              </w:rPr>
              <w:t>Схемы для поделок оригами</w:t>
            </w:r>
          </w:p>
        </w:tc>
      </w:tr>
      <w:tr w:rsidR="000429CF" w:rsidRPr="00F25B61" w14:paraId="0F327C47" w14:textId="77777777" w:rsidTr="000429CF">
        <w:tc>
          <w:tcPr>
            <w:tcW w:w="9204" w:type="dxa"/>
          </w:tcPr>
          <w:p w14:paraId="0D57C385" w14:textId="77777777" w:rsidR="000429CF" w:rsidRDefault="000429CF" w:rsidP="000429CF">
            <w:pPr>
              <w:spacing w:line="276" w:lineRule="auto"/>
              <w:jc w:val="both"/>
              <w:rPr>
                <w:rFonts w:ascii="Liberation Serif" w:eastAsia="Times New Roman" w:hAnsi="Liberation Serif" w:cs="Liberation Serif"/>
                <w:b/>
                <w:i/>
                <w:color w:val="auto"/>
              </w:rPr>
            </w:pPr>
            <w:r w:rsidRPr="00D06C67">
              <w:rPr>
                <w:rFonts w:ascii="Liberation Serif" w:eastAsia="Times New Roman" w:hAnsi="Liberation Serif" w:cs="Liberation Serif"/>
                <w:b/>
                <w:i/>
                <w:color w:val="auto"/>
                <w:sz w:val="22"/>
                <w:szCs w:val="22"/>
              </w:rPr>
              <w:t>«Центр трудовой деятельности»</w:t>
            </w:r>
          </w:p>
          <w:p w14:paraId="7AF474D1" w14:textId="77777777" w:rsidR="000429CF" w:rsidRPr="00F25B61" w:rsidRDefault="000429CF" w:rsidP="000429CF">
            <w:pPr>
              <w:pStyle w:val="afd"/>
              <w:rPr>
                <w:rFonts w:ascii="Times New Roman" w:hAnsi="Times New Roman" w:cs="Times New Roman"/>
              </w:rPr>
            </w:pPr>
            <w:r w:rsidRPr="00F25B61">
              <w:rPr>
                <w:rFonts w:ascii="Times New Roman" w:hAnsi="Times New Roman" w:cs="Times New Roman"/>
              </w:rPr>
              <w:t>Фартуки, косынки, колпаки,  метелочки, веники, тряпочки, салфетки – для проведения уборки. Ведра, тазики, лейки. Тематический альбом «Правила безопасного обращения с уборочным инвентарем»</w:t>
            </w:r>
            <w:r>
              <w:rPr>
                <w:rFonts w:ascii="Times New Roman" w:hAnsi="Times New Roman" w:cs="Times New Roman"/>
              </w:rPr>
              <w:t>.</w:t>
            </w:r>
          </w:p>
        </w:tc>
      </w:tr>
      <w:tr w:rsidR="000429CF" w:rsidRPr="001E10D0" w14:paraId="67CD6ECB" w14:textId="77777777" w:rsidTr="000429CF">
        <w:tc>
          <w:tcPr>
            <w:tcW w:w="9204" w:type="dxa"/>
          </w:tcPr>
          <w:p w14:paraId="1ED65722" w14:textId="77777777" w:rsidR="000429CF" w:rsidRDefault="000429CF" w:rsidP="000429CF">
            <w:pPr>
              <w:spacing w:line="276" w:lineRule="auto"/>
              <w:rPr>
                <w:rFonts w:ascii="Liberation Serif" w:eastAsia="Times New Roman" w:hAnsi="Liberation Serif" w:cs="Liberation Serif"/>
                <w:b/>
                <w:bCs/>
                <w:i/>
                <w:iCs/>
                <w:color w:val="auto"/>
              </w:rPr>
            </w:pPr>
            <w:r w:rsidRPr="00D06C67">
              <w:rPr>
                <w:rFonts w:ascii="Liberation Serif" w:eastAsia="Times New Roman" w:hAnsi="Liberation Serif" w:cs="Liberation Serif"/>
                <w:b/>
                <w:bCs/>
                <w:i/>
                <w:iCs/>
                <w:color w:val="auto"/>
                <w:sz w:val="22"/>
                <w:szCs w:val="22"/>
              </w:rPr>
              <w:t>Центр художественного – творчества в групповом помещении</w:t>
            </w:r>
          </w:p>
          <w:p w14:paraId="1FD974B1"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Книги по искусству</w:t>
            </w:r>
          </w:p>
          <w:p w14:paraId="745E6CC2"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Альбомы с репродукциями картин известных художников: И. Шишкин, И. Левитан, В. Серов, И. Грабарь, П. Кончаловский и др.</w:t>
            </w:r>
          </w:p>
          <w:p w14:paraId="657F531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Портреты художников</w:t>
            </w:r>
          </w:p>
          <w:p w14:paraId="60A3D367"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Дидактические игры по художественно – эстетическому развитию</w:t>
            </w:r>
          </w:p>
          <w:p w14:paraId="07F1F0C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Предметы народных промыслов: матрёшки, дымковские игрушки, хохломская посуда и др.</w:t>
            </w:r>
          </w:p>
          <w:p w14:paraId="67AF04BE"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Альбомы с картинками предметов народного творчества</w:t>
            </w:r>
          </w:p>
          <w:p w14:paraId="4055CFEE"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Альбом с образцами рисунков (предметных, сюжетных)</w:t>
            </w:r>
          </w:p>
          <w:p w14:paraId="3716AE4F"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Краски</w:t>
            </w:r>
          </w:p>
          <w:p w14:paraId="7C29E62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Кисточки </w:t>
            </w:r>
          </w:p>
          <w:p w14:paraId="6E6FAE73"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Стаканчики для воды </w:t>
            </w:r>
          </w:p>
          <w:p w14:paraId="4D845FD9"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Карандаши цветные</w:t>
            </w:r>
          </w:p>
          <w:p w14:paraId="6A5DDB3A"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Мелки восковые</w:t>
            </w:r>
          </w:p>
          <w:p w14:paraId="2DB02048"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Бумага для рисования</w:t>
            </w:r>
          </w:p>
          <w:p w14:paraId="58D32653"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Книги по обучению рисованию</w:t>
            </w:r>
          </w:p>
          <w:p w14:paraId="37721286"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Обводки</w:t>
            </w:r>
          </w:p>
          <w:p w14:paraId="2E3D6663"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lastRenderedPageBreak/>
              <w:t>Заготовки для рисования (вазы, листочки, предметы одежды и др.)</w:t>
            </w:r>
          </w:p>
          <w:p w14:paraId="048DB74A"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Готовые формы для выкладывания сюжетов, узоров.</w:t>
            </w:r>
          </w:p>
          <w:p w14:paraId="4BBD44C2"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Пластилин </w:t>
            </w:r>
          </w:p>
          <w:p w14:paraId="3703AD21"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Образцы для лепки </w:t>
            </w:r>
          </w:p>
          <w:p w14:paraId="23159EFC"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Дидактические игры</w:t>
            </w:r>
          </w:p>
          <w:p w14:paraId="0F80F4C7"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Ёмкости для рисования песком, манной крупой</w:t>
            </w:r>
          </w:p>
          <w:p w14:paraId="613B37DB"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Цветная бумага, картон</w:t>
            </w:r>
          </w:p>
          <w:p w14:paraId="37DAA3ED"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Клеевые карандаши</w:t>
            </w:r>
          </w:p>
          <w:p w14:paraId="59CF8CFE"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 xml:space="preserve">Ножницы </w:t>
            </w:r>
          </w:p>
          <w:p w14:paraId="0A60DA92"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Лоскуты ткани</w:t>
            </w:r>
          </w:p>
          <w:p w14:paraId="40ADD4E7" w14:textId="77777777" w:rsidR="000429CF" w:rsidRPr="001E10D0" w:rsidRDefault="000429CF" w:rsidP="000429CF">
            <w:pPr>
              <w:pStyle w:val="afd"/>
              <w:rPr>
                <w:rFonts w:ascii="Times New Roman" w:hAnsi="Times New Roman" w:cs="Times New Roman"/>
              </w:rPr>
            </w:pPr>
            <w:r w:rsidRPr="001E10D0">
              <w:rPr>
                <w:rFonts w:ascii="Times New Roman" w:hAnsi="Times New Roman" w:cs="Times New Roman"/>
              </w:rPr>
              <w:t>Место для выставки детских работ</w:t>
            </w:r>
          </w:p>
        </w:tc>
      </w:tr>
      <w:tr w:rsidR="00B235B7" w14:paraId="24B1631D" w14:textId="77777777" w:rsidTr="00B235B7">
        <w:tc>
          <w:tcPr>
            <w:tcW w:w="9204" w:type="dxa"/>
          </w:tcPr>
          <w:p w14:paraId="4F204985" w14:textId="77777777" w:rsidR="00B235B7" w:rsidRPr="007D2242" w:rsidRDefault="00B235B7" w:rsidP="007D2242">
            <w:pPr>
              <w:pStyle w:val="11"/>
              <w:ind w:firstLine="0"/>
              <w:jc w:val="both"/>
              <w:rPr>
                <w:rFonts w:ascii="Liberation Serif" w:hAnsi="Liberation Serif" w:cs="Liberation Serif"/>
                <w:color w:val="auto"/>
                <w:sz w:val="22"/>
                <w:szCs w:val="22"/>
              </w:rPr>
            </w:pPr>
            <w:r w:rsidRPr="007D2242">
              <w:rPr>
                <w:rFonts w:ascii="Liberation Serif" w:hAnsi="Liberation Serif" w:cs="Liberation Serif"/>
                <w:b/>
                <w:bCs/>
                <w:sz w:val="22"/>
                <w:szCs w:val="22"/>
              </w:rPr>
              <w:lastRenderedPageBreak/>
              <w:t>ХУДОЖЕСТВЕННО - ЭСТЕТИЧЕСКОЕ РАЗВИТИЕ</w:t>
            </w:r>
            <w:r w:rsidR="00B65A30" w:rsidRPr="007D2242">
              <w:rPr>
                <w:rFonts w:ascii="Liberation Serif" w:hAnsi="Liberation Serif" w:cs="Liberation Serif"/>
                <w:b/>
                <w:bCs/>
                <w:sz w:val="22"/>
                <w:szCs w:val="22"/>
              </w:rPr>
              <w:t xml:space="preserve"> - внутренняя среда</w:t>
            </w:r>
          </w:p>
        </w:tc>
      </w:tr>
      <w:tr w:rsidR="008B77FD" w14:paraId="1A6FDB3F" w14:textId="77777777" w:rsidTr="00B235B7">
        <w:tc>
          <w:tcPr>
            <w:tcW w:w="9204" w:type="dxa"/>
          </w:tcPr>
          <w:p w14:paraId="44340350" w14:textId="77777777" w:rsidR="008B77FD" w:rsidRPr="007D2242" w:rsidRDefault="008B77FD"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6-7 лет</w:t>
            </w:r>
          </w:p>
        </w:tc>
      </w:tr>
      <w:tr w:rsidR="008B77FD" w14:paraId="006456A1" w14:textId="77777777" w:rsidTr="00B235B7">
        <w:tc>
          <w:tcPr>
            <w:tcW w:w="9204" w:type="dxa"/>
          </w:tcPr>
          <w:p w14:paraId="503AC8CB" w14:textId="77777777" w:rsidR="008B77FD" w:rsidRPr="007D2242" w:rsidRDefault="008B77FD" w:rsidP="007D2242">
            <w:pPr>
              <w:pStyle w:val="11"/>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художественного творчествав групповом помещении</w:t>
            </w:r>
          </w:p>
          <w:p w14:paraId="7A35E377" w14:textId="77777777" w:rsidR="008B77FD" w:rsidRPr="007D2242" w:rsidRDefault="008B77FD"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Акварельные краски. Фломастеры, цветные карандаши. Пластилин, цветной мел. Цветная и белая бумага, картон, обои, наклейки, лоскутки ткани, нитки, ленты, старые открытки, природные материалы ( сухие листья, лепестки цветов, семена, ракушки разных видов) втулки, бумажные салфетки, восковые мелки .Кисти. палочки, стеки, ножницы, поролон, трафареты. Клей, книжки раскраски «Городецкая игрушка» Раскраски «Времена года» . непроливайки, альбомы, скотч.</w:t>
            </w:r>
          </w:p>
        </w:tc>
      </w:tr>
      <w:tr w:rsidR="008B77FD" w14:paraId="162785A0" w14:textId="77777777" w:rsidTr="00B235B7">
        <w:tc>
          <w:tcPr>
            <w:tcW w:w="9204" w:type="dxa"/>
          </w:tcPr>
          <w:p w14:paraId="245BFE7C" w14:textId="77777777" w:rsidR="008B77FD" w:rsidRPr="007D2242" w:rsidRDefault="008B77FD" w:rsidP="007D2242">
            <w:pPr>
              <w:pStyle w:val="11"/>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Центр «Учимся строить»в групповом помещении</w:t>
            </w:r>
          </w:p>
          <w:p w14:paraId="783EA407" w14:textId="77777777" w:rsidR="008B77FD" w:rsidRPr="007D2242" w:rsidRDefault="008B77FD"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Строительные конструкторы с блоками среднего и мелкого размера. Небольшие игрушки для обыгрывания построек(фигурки людей и животных, дорожные знаки, светофоры)  Транспорт ( мелкий, средний, крупный). Простейшие схемы построек.</w:t>
            </w:r>
          </w:p>
        </w:tc>
      </w:tr>
      <w:tr w:rsidR="008B77FD" w14:paraId="705297D1" w14:textId="77777777" w:rsidTr="00B235B7">
        <w:tc>
          <w:tcPr>
            <w:tcW w:w="9204" w:type="dxa"/>
          </w:tcPr>
          <w:p w14:paraId="053DFFF4" w14:textId="77777777" w:rsidR="008B77FD" w:rsidRPr="007D2242" w:rsidRDefault="008B77FD" w:rsidP="007D2242">
            <w:pPr>
              <w:pStyle w:val="11"/>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Музыкальный центр в групповом помещении</w:t>
            </w:r>
          </w:p>
          <w:p w14:paraId="3690E94A" w14:textId="77777777" w:rsidR="008B77FD" w:rsidRPr="007D2242" w:rsidRDefault="008B77FD"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Музыкальные игрушки ( бубен. Балалайки, гитара) Портреты композиторов  (П. Чайковский, М. Глинка)</w:t>
            </w:r>
          </w:p>
        </w:tc>
      </w:tr>
    </w:tbl>
    <w:p w14:paraId="2B972842" w14:textId="77777777" w:rsidR="00833551" w:rsidRPr="00FF3185" w:rsidRDefault="00E16DDA" w:rsidP="009A0601">
      <w:pPr>
        <w:pStyle w:val="11"/>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14:paraId="60F04537" w14:textId="77777777" w:rsidR="00833551" w:rsidRDefault="00E16DDA" w:rsidP="009A0601">
      <w:pPr>
        <w:pStyle w:val="11"/>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tbl>
      <w:tblPr>
        <w:tblStyle w:val="ae"/>
        <w:tblW w:w="0" w:type="auto"/>
        <w:tblLook w:val="04A0" w:firstRow="1" w:lastRow="0" w:firstColumn="1" w:lastColumn="0" w:noHBand="0" w:noVBand="1"/>
      </w:tblPr>
      <w:tblGrid>
        <w:gridCol w:w="9204"/>
      </w:tblGrid>
      <w:tr w:rsidR="00AA6A56" w:rsidRPr="00BA5680" w14:paraId="0FC25BD9" w14:textId="77777777" w:rsidTr="00AA6A56">
        <w:tc>
          <w:tcPr>
            <w:tcW w:w="9204" w:type="dxa"/>
          </w:tcPr>
          <w:p w14:paraId="7C9C35A1" w14:textId="77777777" w:rsidR="00AA6A56" w:rsidRPr="00BA5680" w:rsidRDefault="00AA6A56" w:rsidP="00C25857">
            <w:pPr>
              <w:pStyle w:val="11"/>
              <w:ind w:firstLine="0"/>
              <w:jc w:val="both"/>
              <w:rPr>
                <w:rFonts w:ascii="Liberation Serif" w:hAnsi="Liberation Serif" w:cs="Liberation Serif"/>
                <w:sz w:val="22"/>
                <w:szCs w:val="22"/>
              </w:rPr>
            </w:pPr>
            <w:r w:rsidRPr="00BA5680">
              <w:rPr>
                <w:rFonts w:ascii="Liberation Serif" w:hAnsi="Liberation Serif" w:cs="Liberation Serif"/>
                <w:b/>
                <w:bCs/>
                <w:sz w:val="22"/>
                <w:szCs w:val="22"/>
              </w:rPr>
              <w:t>ФИЗИЧЕСКОЕ РАЗВИТИЕ - внутренняя среда</w:t>
            </w:r>
          </w:p>
        </w:tc>
      </w:tr>
      <w:tr w:rsidR="00AA6A56" w:rsidRPr="007D2242" w14:paraId="76308A3E" w14:textId="77777777" w:rsidTr="00AA6A56">
        <w:tc>
          <w:tcPr>
            <w:tcW w:w="9204" w:type="dxa"/>
          </w:tcPr>
          <w:p w14:paraId="2E4A5F23" w14:textId="77777777" w:rsidR="00AA6A56" w:rsidRPr="007D2242" w:rsidRDefault="00AA6A56" w:rsidP="00C25857">
            <w:pPr>
              <w:pStyle w:val="11"/>
              <w:ind w:firstLine="0"/>
              <w:jc w:val="both"/>
              <w:rPr>
                <w:rFonts w:ascii="Liberation Serif" w:hAnsi="Liberation Serif" w:cs="Liberation Serif"/>
                <w:b/>
                <w:bCs/>
                <w:sz w:val="22"/>
                <w:szCs w:val="22"/>
              </w:rPr>
            </w:pPr>
            <w:r>
              <w:rPr>
                <w:rFonts w:ascii="Liberation Serif" w:hAnsi="Liberation Serif" w:cs="Liberation Serif"/>
                <w:b/>
                <w:bCs/>
                <w:sz w:val="22"/>
                <w:szCs w:val="22"/>
              </w:rPr>
              <w:t xml:space="preserve">4-6 </w:t>
            </w:r>
            <w:r w:rsidRPr="007D2242">
              <w:rPr>
                <w:rFonts w:ascii="Liberation Serif" w:hAnsi="Liberation Serif" w:cs="Liberation Serif"/>
                <w:b/>
                <w:bCs/>
                <w:sz w:val="22"/>
                <w:szCs w:val="22"/>
              </w:rPr>
              <w:t>года жизни</w:t>
            </w:r>
          </w:p>
        </w:tc>
      </w:tr>
      <w:tr w:rsidR="00AA6A56" w:rsidRPr="00CA5621" w14:paraId="0A30A120" w14:textId="77777777" w:rsidTr="00AA6A56">
        <w:tc>
          <w:tcPr>
            <w:tcW w:w="9204" w:type="dxa"/>
          </w:tcPr>
          <w:p w14:paraId="3F346622" w14:textId="77777777" w:rsidR="00AA6A56" w:rsidRDefault="00AA6A56" w:rsidP="00C25857">
            <w:pPr>
              <w:pStyle w:val="ab"/>
              <w:spacing w:line="252" w:lineRule="auto"/>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Физкультурный центр в групповом помещении</w:t>
            </w:r>
          </w:p>
          <w:p w14:paraId="583EF8B2"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Атрибуты для проведения индивидуальной работы по развитию основных движений: </w:t>
            </w:r>
          </w:p>
          <w:p w14:paraId="02D7B669"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обручи, </w:t>
            </w:r>
          </w:p>
          <w:p w14:paraId="287D834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верёвка, </w:t>
            </w:r>
          </w:p>
          <w:p w14:paraId="7222304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скакалки, </w:t>
            </w:r>
          </w:p>
          <w:p w14:paraId="24A323CF"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мешочки для метания, </w:t>
            </w:r>
          </w:p>
          <w:p w14:paraId="21A1742C"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кегли и др.</w:t>
            </w:r>
          </w:p>
          <w:p w14:paraId="49F289C2"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Атрибуты для спортивных игр:</w:t>
            </w:r>
          </w:p>
          <w:p w14:paraId="789BC624"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мячи, </w:t>
            </w:r>
          </w:p>
          <w:p w14:paraId="0B0D5E26"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клюшки, </w:t>
            </w:r>
          </w:p>
          <w:p w14:paraId="1AE19014"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ракетки для бадминтона</w:t>
            </w:r>
          </w:p>
          <w:p w14:paraId="5A61128D" w14:textId="77777777" w:rsidR="00AA6A56" w:rsidRPr="001E10D0" w:rsidRDefault="00AA6A56" w:rsidP="00C25857">
            <w:pPr>
              <w:pStyle w:val="afd"/>
              <w:rPr>
                <w:rFonts w:ascii="Times New Roman" w:hAnsi="Times New Roman" w:cs="Times New Roman"/>
              </w:rPr>
            </w:pPr>
            <w:r>
              <w:rPr>
                <w:rFonts w:ascii="Times New Roman" w:hAnsi="Times New Roman" w:cs="Times New Roman"/>
              </w:rPr>
              <w:t>кольцеброс</w:t>
            </w:r>
          </w:p>
          <w:p w14:paraId="5911896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Шашки</w:t>
            </w:r>
          </w:p>
          <w:p w14:paraId="10D140FD"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lastRenderedPageBreak/>
              <w:t>«Футбол» (настольный)</w:t>
            </w:r>
          </w:p>
          <w:p w14:paraId="46B6D41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Атрибуты для подвижных игр</w:t>
            </w:r>
          </w:p>
          <w:p w14:paraId="6EF380AC"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Дидактические игры о спорте</w:t>
            </w:r>
          </w:p>
          <w:p w14:paraId="0E9C2C2A"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Картинки с видами спорта, олимпийских игр</w:t>
            </w:r>
          </w:p>
          <w:p w14:paraId="18570D7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Подборка песен и стихов о спорте</w:t>
            </w:r>
          </w:p>
          <w:p w14:paraId="5EAC6FA3"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музыкальных гимнастик</w:t>
            </w:r>
          </w:p>
          <w:p w14:paraId="18439F27"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Дидактические игры по валеологии</w:t>
            </w:r>
          </w:p>
          <w:p w14:paraId="753D53F6"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Книги о здоровье</w:t>
            </w:r>
          </w:p>
          <w:p w14:paraId="4CCAF86E"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Энциклопедии о строении человека</w:t>
            </w:r>
          </w:p>
          <w:p w14:paraId="21A97BBD"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Дидактические игры «Хорошо – плохо», «Полезно – неполезно» и т.п.</w:t>
            </w:r>
          </w:p>
          <w:p w14:paraId="7DFCCB16"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Картотеки пальчиковых игр</w:t>
            </w:r>
          </w:p>
          <w:p w14:paraId="66080B7E"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физкультминуток.</w:t>
            </w:r>
          </w:p>
          <w:p w14:paraId="5DADCE64"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бодрящей гимнастики</w:t>
            </w:r>
          </w:p>
          <w:p w14:paraId="6FD3C890"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дыхательной гимнастики</w:t>
            </w:r>
          </w:p>
          <w:p w14:paraId="2AC22E4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гимнастики для глаз</w:t>
            </w:r>
          </w:p>
          <w:p w14:paraId="76763E45"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Массажные мячики</w:t>
            </w:r>
          </w:p>
          <w:p w14:paraId="313FCD29"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Сухие бассейны (для рук)</w:t>
            </w:r>
          </w:p>
          <w:p w14:paraId="77AE6D8A" w14:textId="77777777" w:rsidR="00AA6A56" w:rsidRDefault="00AA6A56" w:rsidP="00C25857">
            <w:pPr>
              <w:pStyle w:val="afd"/>
              <w:rPr>
                <w:rFonts w:ascii="Times New Roman" w:hAnsi="Times New Roman" w:cs="Times New Roman"/>
              </w:rPr>
            </w:pPr>
            <w:r w:rsidRPr="001E10D0">
              <w:rPr>
                <w:rFonts w:ascii="Times New Roman" w:hAnsi="Times New Roman" w:cs="Times New Roman"/>
              </w:rPr>
              <w:t>Пособия для профилактики плоскостопия</w:t>
            </w:r>
          </w:p>
          <w:p w14:paraId="79AD4A8E" w14:textId="77777777" w:rsidR="00AA6A56" w:rsidRPr="007D2242" w:rsidRDefault="00AA6A56" w:rsidP="00C25857">
            <w:pPr>
              <w:pStyle w:val="ab"/>
              <w:ind w:firstLine="0"/>
              <w:jc w:val="both"/>
              <w:rPr>
                <w:rFonts w:ascii="Liberation Serif" w:hAnsi="Liberation Serif" w:cs="Liberation Serif"/>
                <w:b/>
                <w:bCs/>
                <w:i/>
                <w:iCs/>
                <w:sz w:val="22"/>
                <w:szCs w:val="22"/>
              </w:rPr>
            </w:pPr>
            <w:r w:rsidRPr="007D2242">
              <w:rPr>
                <w:rFonts w:ascii="Liberation Serif" w:hAnsi="Liberation Serif" w:cs="Liberation Serif"/>
                <w:b/>
                <w:bCs/>
                <w:i/>
                <w:iCs/>
                <w:sz w:val="22"/>
                <w:szCs w:val="22"/>
              </w:rPr>
              <w:t>Физкультурно-оздоровительный центр в групповом помещении</w:t>
            </w:r>
          </w:p>
          <w:p w14:paraId="08121A82" w14:textId="77777777" w:rsidR="00AA6A56" w:rsidRDefault="00AA6A56" w:rsidP="00C25857">
            <w:pPr>
              <w:pStyle w:val="ab"/>
              <w:ind w:firstLine="0"/>
              <w:jc w:val="both"/>
              <w:rPr>
                <w:rFonts w:ascii="Liberation Serif" w:hAnsi="Liberation Serif" w:cs="Liberation Serif"/>
                <w:b/>
                <w:sz w:val="22"/>
                <w:szCs w:val="22"/>
              </w:rPr>
            </w:pPr>
            <w:r w:rsidRPr="007D2242">
              <w:rPr>
                <w:rFonts w:ascii="Liberation Serif" w:hAnsi="Liberation Serif" w:cs="Liberation Serif"/>
                <w:b/>
                <w:sz w:val="22"/>
                <w:szCs w:val="22"/>
              </w:rPr>
              <w:t>Материал для работы с частоболеющими детьми</w:t>
            </w:r>
          </w:p>
          <w:p w14:paraId="398F9683"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 xml:space="preserve">Картотеки </w:t>
            </w:r>
          </w:p>
          <w:p w14:paraId="548DFCA6"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пальчиковых игр</w:t>
            </w:r>
          </w:p>
          <w:p w14:paraId="66225D12"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физкультминуток.</w:t>
            </w:r>
          </w:p>
          <w:p w14:paraId="4F59638A"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бодрящей гимнастики</w:t>
            </w:r>
          </w:p>
          <w:p w14:paraId="334C8378"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дыхательной гимнастики</w:t>
            </w:r>
          </w:p>
          <w:p w14:paraId="195C605F"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гимнастики для глаз</w:t>
            </w:r>
          </w:p>
          <w:p w14:paraId="07E9E4D2" w14:textId="77777777" w:rsidR="00AA6A56" w:rsidRPr="001E10D0" w:rsidRDefault="00AA6A56" w:rsidP="00C25857">
            <w:pPr>
              <w:pStyle w:val="afd"/>
              <w:rPr>
                <w:rFonts w:ascii="Times New Roman" w:hAnsi="Times New Roman" w:cs="Times New Roman"/>
              </w:rPr>
            </w:pPr>
            <w:r w:rsidRPr="001E10D0">
              <w:rPr>
                <w:rFonts w:ascii="Times New Roman" w:hAnsi="Times New Roman" w:cs="Times New Roman"/>
              </w:rPr>
              <w:t>Массажные мячики</w:t>
            </w:r>
          </w:p>
          <w:p w14:paraId="32FC0AA1" w14:textId="77777777" w:rsidR="00AA6A56" w:rsidRPr="00CA5621" w:rsidRDefault="00AA6A56" w:rsidP="00C25857">
            <w:pPr>
              <w:pStyle w:val="afd"/>
              <w:rPr>
                <w:rFonts w:ascii="Times New Roman" w:hAnsi="Times New Roman" w:cs="Times New Roman"/>
              </w:rPr>
            </w:pPr>
            <w:r w:rsidRPr="00CA5621">
              <w:rPr>
                <w:rFonts w:eastAsia="Calibri"/>
              </w:rPr>
              <w:t>Пособия для профилактики плоскостопия</w:t>
            </w:r>
            <w:r>
              <w:rPr>
                <w:rFonts w:eastAsia="Calibri"/>
              </w:rPr>
              <w:t xml:space="preserve"> «Волшебные дорожки»</w:t>
            </w:r>
          </w:p>
        </w:tc>
      </w:tr>
      <w:tr w:rsidR="00B235B7" w14:paraId="11AFC7D5" w14:textId="77777777" w:rsidTr="00B235B7">
        <w:tc>
          <w:tcPr>
            <w:tcW w:w="9204" w:type="dxa"/>
          </w:tcPr>
          <w:p w14:paraId="06A20BEA" w14:textId="77777777" w:rsidR="00B235B7" w:rsidRPr="007D2242" w:rsidRDefault="00B235B7" w:rsidP="00FF3185">
            <w:pPr>
              <w:pStyle w:val="11"/>
              <w:ind w:firstLine="0"/>
              <w:jc w:val="both"/>
              <w:rPr>
                <w:rFonts w:ascii="Liberation Serif" w:hAnsi="Liberation Serif" w:cs="Liberation Serif"/>
                <w:color w:val="auto"/>
                <w:sz w:val="22"/>
                <w:szCs w:val="22"/>
              </w:rPr>
            </w:pPr>
            <w:r w:rsidRPr="007D2242">
              <w:rPr>
                <w:rFonts w:ascii="Liberation Serif" w:hAnsi="Liberation Serif" w:cs="Liberation Serif"/>
                <w:b/>
                <w:bCs/>
                <w:sz w:val="22"/>
                <w:szCs w:val="22"/>
              </w:rPr>
              <w:lastRenderedPageBreak/>
              <w:t>ФИЗИЧЕСКОЕ РАЗВИТИЕ</w:t>
            </w:r>
            <w:r w:rsidR="00B65A30" w:rsidRPr="007D2242">
              <w:rPr>
                <w:rFonts w:ascii="Liberation Serif" w:hAnsi="Liberation Serif" w:cs="Liberation Serif"/>
                <w:b/>
                <w:bCs/>
                <w:sz w:val="22"/>
                <w:szCs w:val="22"/>
              </w:rPr>
              <w:t xml:space="preserve"> - внутренняя среда</w:t>
            </w:r>
          </w:p>
        </w:tc>
      </w:tr>
      <w:tr w:rsidR="00C26551" w14:paraId="3D9F92E4" w14:textId="77777777" w:rsidTr="00B235B7">
        <w:tc>
          <w:tcPr>
            <w:tcW w:w="9204" w:type="dxa"/>
          </w:tcPr>
          <w:p w14:paraId="1F91F638" w14:textId="77777777" w:rsidR="00C26551" w:rsidRPr="007D2242" w:rsidRDefault="00C26551" w:rsidP="00B235B7">
            <w:pPr>
              <w:pStyle w:val="ab"/>
              <w:spacing w:line="252" w:lineRule="auto"/>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6-7 лет</w:t>
            </w:r>
          </w:p>
        </w:tc>
      </w:tr>
      <w:tr w:rsidR="00C26551" w14:paraId="12162761" w14:textId="77777777" w:rsidTr="00B235B7">
        <w:tc>
          <w:tcPr>
            <w:tcW w:w="9204" w:type="dxa"/>
          </w:tcPr>
          <w:p w14:paraId="2DD318C9" w14:textId="77777777" w:rsidR="00C26551" w:rsidRPr="007D2242" w:rsidRDefault="00C26551" w:rsidP="00C26551">
            <w:pPr>
              <w:pStyle w:val="ab"/>
              <w:spacing w:line="252" w:lineRule="auto"/>
              <w:ind w:firstLine="0"/>
              <w:rPr>
                <w:rFonts w:ascii="Liberation Serif" w:hAnsi="Liberation Serif" w:cs="Liberation Serif"/>
                <w:b/>
                <w:bCs/>
                <w:i/>
                <w:iCs/>
                <w:color w:val="auto"/>
                <w:sz w:val="22"/>
                <w:szCs w:val="22"/>
              </w:rPr>
            </w:pPr>
            <w:r w:rsidRPr="007D2242">
              <w:rPr>
                <w:rFonts w:ascii="Liberation Serif" w:hAnsi="Liberation Serif" w:cs="Liberation Serif"/>
                <w:b/>
                <w:bCs/>
                <w:i/>
                <w:iCs/>
                <w:sz w:val="22"/>
                <w:szCs w:val="22"/>
              </w:rPr>
              <w:t>Физкультурный центр в групповом помещении</w:t>
            </w:r>
          </w:p>
          <w:p w14:paraId="166A9656" w14:textId="77777777" w:rsidR="00C26551" w:rsidRPr="007D2242" w:rsidRDefault="00C26551" w:rsidP="00C26551">
            <w:pPr>
              <w:pStyle w:val="ab"/>
              <w:spacing w:line="252" w:lineRule="auto"/>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Скакалки. Кегли, массажные коврики, ракетка с валанчиками, мячи.</w:t>
            </w:r>
          </w:p>
        </w:tc>
      </w:tr>
    </w:tbl>
    <w:p w14:paraId="76F1684F" w14:textId="77777777" w:rsidR="00B65A30" w:rsidRDefault="00B65A30" w:rsidP="00B65A30">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tbl>
      <w:tblPr>
        <w:tblStyle w:val="ae"/>
        <w:tblW w:w="10043" w:type="dxa"/>
        <w:tblLook w:val="04A0" w:firstRow="1" w:lastRow="0" w:firstColumn="1" w:lastColumn="0" w:noHBand="0" w:noVBand="1"/>
      </w:tblPr>
      <w:tblGrid>
        <w:gridCol w:w="10043"/>
      </w:tblGrid>
      <w:tr w:rsidR="00F630A7" w:rsidRPr="00E307E1" w14:paraId="59AD65D5" w14:textId="77777777" w:rsidTr="00F4655D">
        <w:trPr>
          <w:trHeight w:val="490"/>
        </w:trPr>
        <w:tc>
          <w:tcPr>
            <w:tcW w:w="10043" w:type="dxa"/>
          </w:tcPr>
          <w:p w14:paraId="263BA81F" w14:textId="77777777" w:rsidR="00F630A7" w:rsidRPr="007D2242" w:rsidRDefault="00F630A7" w:rsidP="007D2242">
            <w:pPr>
              <w:pStyle w:val="ab"/>
              <w:ind w:firstLine="0"/>
              <w:rPr>
                <w:rFonts w:ascii="Liberation Serif" w:hAnsi="Liberation Serif" w:cs="Liberation Serif"/>
                <w:b/>
                <w:bCs/>
                <w:sz w:val="22"/>
                <w:szCs w:val="22"/>
              </w:rPr>
            </w:pPr>
            <w:r w:rsidRPr="007D2242">
              <w:rPr>
                <w:rFonts w:ascii="Liberation Serif" w:hAnsi="Liberation Serif" w:cs="Liberation Serif"/>
                <w:b/>
                <w:bCs/>
                <w:sz w:val="22"/>
                <w:szCs w:val="22"/>
              </w:rPr>
              <w:t>Внешняя среда</w:t>
            </w:r>
          </w:p>
        </w:tc>
      </w:tr>
      <w:tr w:rsidR="00AA6A56" w:rsidRPr="00E307E1" w14:paraId="68182AD5" w14:textId="77777777" w:rsidTr="00F4655D">
        <w:trPr>
          <w:trHeight w:val="490"/>
        </w:trPr>
        <w:tc>
          <w:tcPr>
            <w:tcW w:w="10043" w:type="dxa"/>
          </w:tcPr>
          <w:p w14:paraId="6C287B89" w14:textId="77777777" w:rsidR="00AA6A56" w:rsidRPr="007D2242" w:rsidRDefault="00AA6A56" w:rsidP="00C25857">
            <w:pPr>
              <w:pStyle w:val="ab"/>
              <w:ind w:firstLine="0"/>
              <w:rPr>
                <w:rFonts w:ascii="Liberation Serif" w:hAnsi="Liberation Serif" w:cs="Liberation Serif"/>
                <w:b/>
                <w:bCs/>
                <w:sz w:val="22"/>
                <w:szCs w:val="22"/>
              </w:rPr>
            </w:pPr>
            <w:r w:rsidRPr="007D2242">
              <w:rPr>
                <w:rFonts w:ascii="Liberation Serif" w:hAnsi="Liberation Serif" w:cs="Liberation Serif"/>
                <w:b/>
                <w:bCs/>
                <w:sz w:val="22"/>
                <w:szCs w:val="22"/>
              </w:rPr>
              <w:t>дети _6-7 лет_ года жизни</w:t>
            </w:r>
          </w:p>
        </w:tc>
      </w:tr>
      <w:tr w:rsidR="00AA6A56" w:rsidRPr="00E307E1" w14:paraId="09A868F7" w14:textId="77777777" w:rsidTr="00F4655D">
        <w:trPr>
          <w:trHeight w:val="490"/>
        </w:trPr>
        <w:tc>
          <w:tcPr>
            <w:tcW w:w="10043" w:type="dxa"/>
          </w:tcPr>
          <w:p w14:paraId="02301529" w14:textId="77777777" w:rsidR="00AA6A56" w:rsidRPr="007D2242" w:rsidRDefault="00AA6A56" w:rsidP="00C25857">
            <w:pPr>
              <w:pStyle w:val="ab"/>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СОЦИАЛЬНО - КОММУНИКАТИВНОЕ РАЗВИТИЕ</w:t>
            </w:r>
          </w:p>
        </w:tc>
      </w:tr>
      <w:tr w:rsidR="00AA6A56" w:rsidRPr="00E307E1" w14:paraId="53C0525F" w14:textId="77777777" w:rsidTr="00F4655D">
        <w:trPr>
          <w:trHeight w:val="490"/>
        </w:trPr>
        <w:tc>
          <w:tcPr>
            <w:tcW w:w="10043" w:type="dxa"/>
          </w:tcPr>
          <w:p w14:paraId="1CCF7F83" w14:textId="77777777" w:rsidR="00AA6A56" w:rsidRPr="007D2242" w:rsidRDefault="00AA6A56" w:rsidP="00C25857">
            <w:pPr>
              <w:pStyle w:val="ab"/>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«Безопасность»</w:t>
            </w:r>
          </w:p>
          <w:p w14:paraId="5F5B7C67" w14:textId="77777777" w:rsidR="00AA6A56" w:rsidRPr="007D2242" w:rsidRDefault="00AA6A56" w:rsidP="00C25857">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 xml:space="preserve">Дорожные знаки, макет светофора. Разметка дороги, пешеходного перехода. Игрушки- транспорт, грузовые, легковые, машины спецназначения. </w:t>
            </w:r>
          </w:p>
        </w:tc>
      </w:tr>
      <w:tr w:rsidR="00AA6A56" w:rsidRPr="00E307E1" w14:paraId="11199B08" w14:textId="77777777" w:rsidTr="00F4655D">
        <w:trPr>
          <w:trHeight w:val="490"/>
        </w:trPr>
        <w:tc>
          <w:tcPr>
            <w:tcW w:w="10043" w:type="dxa"/>
          </w:tcPr>
          <w:p w14:paraId="1424EBAB" w14:textId="77777777" w:rsidR="00AA6A56" w:rsidRPr="007D2242" w:rsidRDefault="00AA6A56" w:rsidP="00C25857">
            <w:pPr>
              <w:pStyle w:val="ab"/>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сюжетно-ролевых игр НА ПЛОЩАДКЕ</w:t>
            </w:r>
          </w:p>
          <w:p w14:paraId="6771BAD6" w14:textId="77777777" w:rsidR="00AA6A56" w:rsidRPr="007D2242" w:rsidRDefault="00AA6A56" w:rsidP="00C25857">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Атрибуты к сюжетно- ролевым играм .Атрибуты для ряжения. Предметы – заместители.</w:t>
            </w:r>
          </w:p>
        </w:tc>
      </w:tr>
      <w:tr w:rsidR="00AA6A56" w:rsidRPr="00E307E1" w14:paraId="23BF3733" w14:textId="77777777" w:rsidTr="00F4655D">
        <w:trPr>
          <w:trHeight w:val="490"/>
        </w:trPr>
        <w:tc>
          <w:tcPr>
            <w:tcW w:w="10043" w:type="dxa"/>
          </w:tcPr>
          <w:p w14:paraId="1E5D3BFA" w14:textId="77777777" w:rsidR="00AA6A56" w:rsidRPr="007D2242" w:rsidRDefault="00AA6A56" w:rsidP="00C25857">
            <w:pPr>
              <w:pStyle w:val="ab"/>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«Мы играем в театр» НА ПЛОЩАДКЕ</w:t>
            </w:r>
          </w:p>
          <w:p w14:paraId="79D2B6E4" w14:textId="77777777" w:rsidR="00AA6A56" w:rsidRPr="007D2242" w:rsidRDefault="00AA6A56" w:rsidP="00C25857">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Маски, ширма, атрибуты для обыгрывания сказок</w:t>
            </w:r>
          </w:p>
        </w:tc>
      </w:tr>
      <w:tr w:rsidR="00AA6A56" w:rsidRPr="00E307E1" w14:paraId="68E3C263" w14:textId="77777777" w:rsidTr="00F4655D">
        <w:trPr>
          <w:trHeight w:val="490"/>
        </w:trPr>
        <w:tc>
          <w:tcPr>
            <w:tcW w:w="10043" w:type="dxa"/>
          </w:tcPr>
          <w:p w14:paraId="79B5686E" w14:textId="77777777" w:rsidR="00AA6A56" w:rsidRPr="007D2242" w:rsidRDefault="00AA6A56" w:rsidP="00C25857">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lastRenderedPageBreak/>
              <w:t>Центр «Умелые руки» НА ПЛОЩАДКЕ</w:t>
            </w:r>
          </w:p>
          <w:p w14:paraId="3F743A0C" w14:textId="77777777" w:rsidR="00AA6A56" w:rsidRPr="007D2242" w:rsidRDefault="00AA6A56" w:rsidP="00C25857">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Наборы инструментов « Маленький плотник» Контейнеры с гвоздями , шурупами, гайками. Детские швабры, совок для сметания мусора с рабочих мест. Контейнер для мусора. Рабочие халаты, нарукавники, фартуки. Пособия и атрибуты для « Развивающих сказок»</w:t>
            </w:r>
          </w:p>
        </w:tc>
      </w:tr>
      <w:tr w:rsidR="00AA6A56" w:rsidRPr="00E307E1" w14:paraId="411B482C" w14:textId="77777777" w:rsidTr="00F4655D">
        <w:trPr>
          <w:trHeight w:val="490"/>
        </w:trPr>
        <w:tc>
          <w:tcPr>
            <w:tcW w:w="10043" w:type="dxa"/>
          </w:tcPr>
          <w:p w14:paraId="04A53C9D" w14:textId="77777777" w:rsidR="00AA6A56" w:rsidRPr="007D2242" w:rsidRDefault="00AA6A56" w:rsidP="00C25857">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«Мы учимся трудиться» НА ПЛОЩАДКЕ</w:t>
            </w:r>
          </w:p>
          <w:p w14:paraId="5213150C" w14:textId="77777777" w:rsidR="00AA6A56" w:rsidRPr="007D2242" w:rsidRDefault="00AA6A56" w:rsidP="00C25857">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Совки, метелки, контейнер для мусора</w:t>
            </w:r>
          </w:p>
        </w:tc>
      </w:tr>
      <w:tr w:rsidR="00F630A7" w:rsidRPr="00E307E1" w14:paraId="4F707B7F" w14:textId="77777777" w:rsidTr="00F4655D">
        <w:trPr>
          <w:trHeight w:val="490"/>
        </w:trPr>
        <w:tc>
          <w:tcPr>
            <w:tcW w:w="10043" w:type="dxa"/>
          </w:tcPr>
          <w:p w14:paraId="4EAC9F84" w14:textId="77777777" w:rsidR="00F630A7" w:rsidRPr="007D2242" w:rsidRDefault="00F630A7" w:rsidP="007D2242">
            <w:pPr>
              <w:pStyle w:val="ab"/>
              <w:ind w:firstLine="0"/>
              <w:rPr>
                <w:rFonts w:ascii="Liberation Serif" w:hAnsi="Liberation Serif" w:cs="Liberation Serif"/>
                <w:sz w:val="22"/>
                <w:szCs w:val="22"/>
              </w:rPr>
            </w:pPr>
            <w:r w:rsidRPr="007D2242">
              <w:rPr>
                <w:rFonts w:ascii="Liberation Serif" w:hAnsi="Liberation Serif" w:cs="Liberation Serif"/>
                <w:b/>
                <w:bCs/>
                <w:sz w:val="22"/>
                <w:szCs w:val="22"/>
              </w:rPr>
              <w:t>РЕЧЕВОЕ РАЗВИТИЕ</w:t>
            </w:r>
          </w:p>
        </w:tc>
      </w:tr>
      <w:tr w:rsidR="00F630A7" w:rsidRPr="00950EEB" w14:paraId="12E32E3D" w14:textId="77777777" w:rsidTr="00F4655D">
        <w:trPr>
          <w:trHeight w:val="580"/>
        </w:trPr>
        <w:tc>
          <w:tcPr>
            <w:tcW w:w="10043" w:type="dxa"/>
          </w:tcPr>
          <w:p w14:paraId="293E8A3C"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«Будем говорить правильно» НА ПЛОЩАДКЕ</w:t>
            </w:r>
          </w:p>
          <w:p w14:paraId="5F49E421"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Настольно-печатные игры для автоматизации и дифференциации звуков всех групп. Наборы игрушек для инсценирования нескольких сказок. Полка или этажерка для  пособий. Предметные картинки по всем изучаемым темам. Лото, домино и другие и другие игры по изучаемым темам.</w:t>
            </w:r>
          </w:p>
          <w:p w14:paraId="30C1B901"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Стол для работы .Игры для грамматического строя речи « Разноцветные листья»Ребусы. Кроссворды. Дыхательные тренажеры, игрушки и пособия для развития дыхания( свистульки, дудочки, воздушные шары, мыльные пузыри, перышки, сухие листочки, султанчики- массажные мячики- трубочки для сока со стаканами- волшебное ведерко с крупой и предметами- разные клубочки.</w:t>
            </w:r>
          </w:p>
        </w:tc>
      </w:tr>
      <w:tr w:rsidR="00F630A7" w:rsidRPr="00E307E1" w14:paraId="0EB83EE0" w14:textId="77777777" w:rsidTr="00825089">
        <w:trPr>
          <w:trHeight w:val="302"/>
        </w:trPr>
        <w:tc>
          <w:tcPr>
            <w:tcW w:w="10043" w:type="dxa"/>
          </w:tcPr>
          <w:p w14:paraId="30718997" w14:textId="77777777" w:rsidR="00F630A7" w:rsidRPr="007D2242" w:rsidRDefault="00F630A7"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ПОЗНАВАТЕЛЬНОЕ РАЗВИТИЕ</w:t>
            </w:r>
          </w:p>
        </w:tc>
      </w:tr>
      <w:tr w:rsidR="00F630A7" w:rsidRPr="00950EEB" w14:paraId="44F817D9" w14:textId="77777777" w:rsidTr="00F4655D">
        <w:trPr>
          <w:trHeight w:val="556"/>
        </w:trPr>
        <w:tc>
          <w:tcPr>
            <w:tcW w:w="10043" w:type="dxa"/>
          </w:tcPr>
          <w:p w14:paraId="4D50C2C2" w14:textId="77777777" w:rsidR="00F630A7" w:rsidRPr="007D2242" w:rsidRDefault="00F630A7"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науки и природы, лаборатория НА ПЛОЩАДКЕ</w:t>
            </w:r>
          </w:p>
          <w:p w14:paraId="2E4C6CD6" w14:textId="77777777" w:rsidR="00F630A7" w:rsidRPr="007D2242" w:rsidRDefault="00F630A7" w:rsidP="007D2242">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Игрушки для игр с водой. Природный материал: камушки, ракушки., песок глина, разная по составу земля. Предметы для игр экспериментальной деятельности. Вспомогательные материалы: пипетки, колбы, шпатели, вата, марля. Шприцы без игл. Емкости разной вместимости: пластиковые контейнеры, стаканы, совочки, ложки, лопатки, воронки, сито .Песочные часы. Технические материалы: гайки, болты, гвозди, магниты. Соломка для коктейля разной длины и ширины. Схемы , модели, таблицы с алгоритмами выполнения опытов. Журнал исследований для фиксации детьми результатов опытов. Календарь погоды ,календарь погоды. Инвентарь для ухода за растениями: леечки, палочки для рыхления почвы. Игра « Времена года» Стол для проведения экспериментов. Стеллаж для пособий.</w:t>
            </w:r>
          </w:p>
        </w:tc>
      </w:tr>
      <w:tr w:rsidR="00F630A7" w:rsidRPr="00950EEB" w14:paraId="75279F00" w14:textId="77777777" w:rsidTr="00F4655D">
        <w:trPr>
          <w:trHeight w:val="580"/>
        </w:trPr>
        <w:tc>
          <w:tcPr>
            <w:tcW w:w="10043" w:type="dxa"/>
          </w:tcPr>
          <w:p w14:paraId="7CB7ABF5"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математического развития НА ПЛОЩАДКЕ</w:t>
            </w:r>
          </w:p>
          <w:p w14:paraId="2D4CC4D3"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Разнообразный счетный материал. Занимательный и познавательный  математический материал, наборы обьемных геометрических фигур, счеты, счетные палочки, наборы развивающих заданий. Таблицы, схемы ,чертежи для самостоятельной творческой деятельности детей. Дидактические, математические игры, придуманные сделанные самими детьми. Математическое лото и домино.</w:t>
            </w:r>
          </w:p>
        </w:tc>
      </w:tr>
      <w:tr w:rsidR="00F630A7" w:rsidRPr="00E307E1" w14:paraId="3AD38DA2" w14:textId="77777777" w:rsidTr="00825089">
        <w:trPr>
          <w:trHeight w:val="396"/>
        </w:trPr>
        <w:tc>
          <w:tcPr>
            <w:tcW w:w="10043" w:type="dxa"/>
          </w:tcPr>
          <w:p w14:paraId="0C0BC6BA" w14:textId="77777777" w:rsidR="00F630A7" w:rsidRPr="007D2242" w:rsidRDefault="00F630A7"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ХУДОЖЕСТВЕННО - ЭСТЕТИЧЕСКОЕ РАЗВИТИЕ</w:t>
            </w:r>
          </w:p>
        </w:tc>
      </w:tr>
      <w:tr w:rsidR="00F630A7" w:rsidRPr="00950EEB" w14:paraId="5018C2E6" w14:textId="77777777" w:rsidTr="00F4655D">
        <w:trPr>
          <w:trHeight w:val="556"/>
        </w:trPr>
        <w:tc>
          <w:tcPr>
            <w:tcW w:w="10043" w:type="dxa"/>
          </w:tcPr>
          <w:p w14:paraId="60ED654E" w14:textId="77777777" w:rsidR="00F630A7" w:rsidRPr="007D2242" w:rsidRDefault="00F630A7"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«Наша библиотека» .</w:t>
            </w:r>
          </w:p>
          <w:p w14:paraId="0E5438EE" w14:textId="77777777" w:rsidR="00F630A7" w:rsidRPr="007D2242" w:rsidRDefault="00F630A7" w:rsidP="007D2242">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Стеллаж для книг, стол, стульчики. Любимые книжки детей, книжки- малышки, книжки- игрушки. Тематические  альбомы для рассматривания.</w:t>
            </w:r>
          </w:p>
        </w:tc>
      </w:tr>
      <w:tr w:rsidR="00F630A7" w:rsidRPr="00E307E1" w14:paraId="242E7C5E" w14:textId="77777777" w:rsidTr="00F4655D">
        <w:trPr>
          <w:trHeight w:val="580"/>
        </w:trPr>
        <w:tc>
          <w:tcPr>
            <w:tcW w:w="10043" w:type="dxa"/>
          </w:tcPr>
          <w:p w14:paraId="60F9D37C"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«Учимся конструировать» НА ПЛОЩАДКЕ</w:t>
            </w:r>
          </w:p>
          <w:p w14:paraId="6B332565"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Cs/>
                <w:iCs/>
                <w:sz w:val="22"/>
                <w:szCs w:val="22"/>
              </w:rPr>
              <w:t>Мозаика крупная и схемы выкладывания из нее. Конструкторы разных видов. Разрезные картинки, пазлы. Кубики с картинками по всем изучаемым  темам. Материалы для изготовления  оригами. Ящик для конструктора. Набор мелкого строительного материала из дерева. Игровые наборы ( транспорт и строительные машины, фигурки животных) Автомомили грузовые, легковые</w:t>
            </w:r>
            <w:r w:rsidRPr="007D2242">
              <w:rPr>
                <w:rFonts w:ascii="Liberation Serif" w:hAnsi="Liberation Serif" w:cs="Liberation Serif"/>
                <w:b/>
                <w:bCs/>
                <w:i/>
                <w:iCs/>
                <w:sz w:val="22"/>
                <w:szCs w:val="22"/>
              </w:rPr>
              <w:t>.</w:t>
            </w:r>
          </w:p>
        </w:tc>
      </w:tr>
      <w:tr w:rsidR="00F630A7" w:rsidRPr="00950EEB" w14:paraId="730C114B" w14:textId="77777777" w:rsidTr="00F4655D">
        <w:trPr>
          <w:trHeight w:val="556"/>
        </w:trPr>
        <w:tc>
          <w:tcPr>
            <w:tcW w:w="10043" w:type="dxa"/>
          </w:tcPr>
          <w:p w14:paraId="2665F28C"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конструирования НА ПЛОЩАДКЕ</w:t>
            </w:r>
          </w:p>
          <w:p w14:paraId="3016BAE1"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Конструкторы разных видов, деревянные кубики, схемы и чертежи построек.</w:t>
            </w:r>
          </w:p>
        </w:tc>
      </w:tr>
      <w:tr w:rsidR="00F630A7" w:rsidRPr="00950EEB" w14:paraId="2F7ADBC2" w14:textId="77777777" w:rsidTr="00F4655D">
        <w:trPr>
          <w:trHeight w:val="580"/>
        </w:trPr>
        <w:tc>
          <w:tcPr>
            <w:tcW w:w="10043" w:type="dxa"/>
          </w:tcPr>
          <w:p w14:paraId="310055FF"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Центр художественного творчества НА ПЛОЩАДКЕ</w:t>
            </w:r>
          </w:p>
          <w:p w14:paraId="74EFD2E7"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 xml:space="preserve">Разнообразные изобразительные материалы: разные виды бумаги, краски, кисточки, карандаши, фломастеры, разноцветные мелки, пластилин ,тесто, природный материал. Бросовый материал: </w:t>
            </w:r>
            <w:r w:rsidRPr="007D2242">
              <w:rPr>
                <w:rFonts w:ascii="Liberation Serif" w:hAnsi="Liberation Serif" w:cs="Liberation Serif"/>
                <w:bCs/>
                <w:iCs/>
                <w:sz w:val="22"/>
                <w:szCs w:val="22"/>
              </w:rPr>
              <w:lastRenderedPageBreak/>
              <w:t>лоскутки, ленты, картинки для составления.</w:t>
            </w:r>
          </w:p>
        </w:tc>
      </w:tr>
      <w:tr w:rsidR="00F630A7" w:rsidRPr="00950EEB" w14:paraId="4AD61E88" w14:textId="77777777" w:rsidTr="00F4655D">
        <w:trPr>
          <w:trHeight w:val="580"/>
        </w:trPr>
        <w:tc>
          <w:tcPr>
            <w:tcW w:w="10043" w:type="dxa"/>
          </w:tcPr>
          <w:p w14:paraId="174D746D"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lastRenderedPageBreak/>
              <w:t>Центр «Учимся строить» НА ПЛОЩАДКЕ</w:t>
            </w:r>
          </w:p>
          <w:p w14:paraId="11783000"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Строительные конструкторы ( средний, мелкий) Небольшие игрушки для обыгрывания построек. Транспорт средний, мелкий. Машины легковые и грузовые.</w:t>
            </w:r>
          </w:p>
        </w:tc>
      </w:tr>
      <w:tr w:rsidR="00F630A7" w:rsidRPr="00950EEB" w14:paraId="33F48F9A" w14:textId="77777777" w:rsidTr="00F4655D">
        <w:trPr>
          <w:trHeight w:val="556"/>
        </w:trPr>
        <w:tc>
          <w:tcPr>
            <w:tcW w:w="10043" w:type="dxa"/>
          </w:tcPr>
          <w:p w14:paraId="135E1988" w14:textId="77777777" w:rsidR="00F630A7" w:rsidRPr="007D2242" w:rsidRDefault="00F630A7" w:rsidP="007D2242">
            <w:pPr>
              <w:pStyle w:val="11"/>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Музыкальный центр НА ПЛОЩАДКЕ</w:t>
            </w:r>
          </w:p>
          <w:p w14:paraId="1C062CE2" w14:textId="77777777" w:rsidR="00F630A7" w:rsidRPr="007D2242" w:rsidRDefault="00F630A7" w:rsidP="007D2242">
            <w:pPr>
              <w:pStyle w:val="11"/>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Музыкальные игрушки( балалайки, гармошки, лесенка) Детские музыкальные инструменты ( барабан, погремушки, бубен, маракасы трещетка) Ложки, палочки, молоточки, кубики. Звучащие предметы- заместители. Музыкально- дидактические игры(« Отгадай на чем играю», «Ритмические полоски»)</w:t>
            </w:r>
          </w:p>
        </w:tc>
      </w:tr>
      <w:tr w:rsidR="00F630A7" w:rsidRPr="00E307E1" w14:paraId="54372520" w14:textId="77777777" w:rsidTr="00825089">
        <w:trPr>
          <w:trHeight w:val="407"/>
        </w:trPr>
        <w:tc>
          <w:tcPr>
            <w:tcW w:w="10043" w:type="dxa"/>
          </w:tcPr>
          <w:p w14:paraId="4835D4F2" w14:textId="77777777" w:rsidR="00F630A7" w:rsidRPr="007D2242" w:rsidRDefault="00F630A7"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sz w:val="22"/>
                <w:szCs w:val="22"/>
              </w:rPr>
              <w:t>ФИЗИЧЕСКОЕ РАЗВИТИЕ</w:t>
            </w:r>
          </w:p>
        </w:tc>
      </w:tr>
      <w:tr w:rsidR="00F630A7" w:rsidRPr="00950EEB" w14:paraId="001CC580" w14:textId="77777777" w:rsidTr="00F4655D">
        <w:trPr>
          <w:trHeight w:val="512"/>
        </w:trPr>
        <w:tc>
          <w:tcPr>
            <w:tcW w:w="10043" w:type="dxa"/>
          </w:tcPr>
          <w:p w14:paraId="629814F7" w14:textId="77777777" w:rsidR="00F630A7" w:rsidRPr="007D2242" w:rsidRDefault="00F630A7" w:rsidP="007D2242">
            <w:pPr>
              <w:pStyle w:val="ab"/>
              <w:ind w:firstLine="0"/>
              <w:rPr>
                <w:rFonts w:ascii="Liberation Serif" w:hAnsi="Liberation Serif" w:cs="Liberation Serif"/>
                <w:b/>
                <w:bCs/>
                <w:i/>
                <w:iCs/>
                <w:sz w:val="22"/>
                <w:szCs w:val="22"/>
              </w:rPr>
            </w:pPr>
            <w:r w:rsidRPr="007D2242">
              <w:rPr>
                <w:rFonts w:ascii="Liberation Serif" w:hAnsi="Liberation Serif" w:cs="Liberation Serif"/>
                <w:b/>
                <w:bCs/>
                <w:i/>
                <w:iCs/>
                <w:sz w:val="22"/>
                <w:szCs w:val="22"/>
              </w:rPr>
              <w:t xml:space="preserve">Физкультурный центр НА ПЛОЩАДКЕ </w:t>
            </w:r>
          </w:p>
          <w:p w14:paraId="7F69277C" w14:textId="77777777" w:rsidR="00F630A7" w:rsidRPr="007D2242" w:rsidRDefault="00F630A7" w:rsidP="007D2242">
            <w:pPr>
              <w:pStyle w:val="ab"/>
              <w:ind w:firstLine="0"/>
              <w:rPr>
                <w:rFonts w:ascii="Liberation Serif" w:hAnsi="Liberation Serif" w:cs="Liberation Serif"/>
                <w:bCs/>
                <w:iCs/>
                <w:sz w:val="22"/>
                <w:szCs w:val="22"/>
              </w:rPr>
            </w:pPr>
            <w:r w:rsidRPr="007D2242">
              <w:rPr>
                <w:rFonts w:ascii="Liberation Serif" w:hAnsi="Liberation Serif" w:cs="Liberation Serif"/>
                <w:bCs/>
                <w:iCs/>
                <w:sz w:val="22"/>
                <w:szCs w:val="22"/>
              </w:rPr>
              <w:t>Мячи разных размеров, обручи, веревки , шнуры. Флажки разных цветов, кегли, кольцеброс, скакалки, ракетки для игры в бадминтон, массажные коврики.</w:t>
            </w:r>
          </w:p>
        </w:tc>
      </w:tr>
    </w:tbl>
    <w:p w14:paraId="6AD15FF1" w14:textId="77777777" w:rsidR="00833551" w:rsidRDefault="00E16DDA" w:rsidP="00FF3185">
      <w:pPr>
        <w:pStyle w:val="11"/>
        <w:ind w:firstLine="76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Организации создаются условия для проведения диагностики состояния здоровья детей с ТНР, медицинских процедур, занятий со специалистами (учителем- логопедом, педагогом-психологом, другими специалистами) с целью проведения коррекционных и профилактических мероприятий.</w:t>
      </w:r>
    </w:p>
    <w:tbl>
      <w:tblPr>
        <w:tblW w:w="0" w:type="auto"/>
        <w:tblLook w:val="04A0" w:firstRow="1" w:lastRow="0" w:firstColumn="1" w:lastColumn="0" w:noHBand="0" w:noVBand="1"/>
      </w:tblPr>
      <w:tblGrid>
        <w:gridCol w:w="2025"/>
        <w:gridCol w:w="2506"/>
        <w:gridCol w:w="4673"/>
      </w:tblGrid>
      <w:tr w:rsidR="00F52B73" w:rsidRPr="002B7971" w14:paraId="16D36353" w14:textId="77777777" w:rsidTr="00023742">
        <w:tc>
          <w:tcPr>
            <w:tcW w:w="92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A9357" w14:textId="77777777" w:rsidR="00F52B73" w:rsidRPr="00237095" w:rsidRDefault="00F52B73" w:rsidP="00237095">
            <w:pPr>
              <w:pStyle w:val="11"/>
              <w:ind w:firstLine="284"/>
              <w:jc w:val="both"/>
              <w:rPr>
                <w:rFonts w:ascii="Liberation Serif" w:hAnsi="Liberation Serif" w:cs="Liberation Serif"/>
                <w:b/>
                <w:sz w:val="22"/>
                <w:szCs w:val="22"/>
              </w:rPr>
            </w:pPr>
            <w:r w:rsidRPr="00237095">
              <w:rPr>
                <w:rFonts w:ascii="Liberation Serif" w:hAnsi="Liberation Serif" w:cs="Liberation Serif"/>
                <w:b/>
                <w:sz w:val="22"/>
                <w:szCs w:val="22"/>
              </w:rPr>
              <w:t>Психолого-медико-педагогическое сопровождение образовательного процесса в ходе реализации адаптированной основной образовательной программы дошкольного образования для детей с ТНР</w:t>
            </w:r>
          </w:p>
        </w:tc>
      </w:tr>
      <w:tr w:rsidR="00F52B73" w:rsidRPr="002B7971" w14:paraId="18EB927B" w14:textId="77777777" w:rsidTr="00023742">
        <w:tc>
          <w:tcPr>
            <w:tcW w:w="2025" w:type="dxa"/>
            <w:vMerge w:val="restart"/>
            <w:tcBorders>
              <w:top w:val="single" w:sz="4" w:space="0" w:color="000000" w:themeColor="text1"/>
              <w:left w:val="single" w:sz="4" w:space="0" w:color="000000" w:themeColor="text1"/>
              <w:right w:val="single" w:sz="4" w:space="0" w:color="000000" w:themeColor="text1"/>
            </w:tcBorders>
          </w:tcPr>
          <w:p w14:paraId="46961E39"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Медицинское сопровождение</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5DF5"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Персонал</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B2D09"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Медицинская сестра</w:t>
            </w:r>
          </w:p>
        </w:tc>
      </w:tr>
      <w:tr w:rsidR="00F52B73" w:rsidRPr="002B7971" w14:paraId="22E87800" w14:textId="77777777" w:rsidTr="00023742">
        <w:tc>
          <w:tcPr>
            <w:tcW w:w="2025" w:type="dxa"/>
            <w:vMerge/>
            <w:tcBorders>
              <w:left w:val="single" w:sz="4" w:space="0" w:color="000000" w:themeColor="text1"/>
              <w:right w:val="single" w:sz="4" w:space="0" w:color="000000" w:themeColor="text1"/>
            </w:tcBorders>
          </w:tcPr>
          <w:p w14:paraId="205F34DA" w14:textId="77777777" w:rsidR="00F52B73" w:rsidRPr="00237095" w:rsidRDefault="00F52B73" w:rsidP="00237095">
            <w:pPr>
              <w:pStyle w:val="11"/>
              <w:ind w:firstLine="284"/>
              <w:jc w:val="both"/>
              <w:rPr>
                <w:rFonts w:ascii="Liberation Serif" w:hAnsi="Liberation Serif" w:cs="Liberation Serif"/>
                <w:sz w:val="22"/>
                <w:szCs w:val="22"/>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B6390"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Медицинский кабинет</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77962"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Шкафы для хранения медицинской документации, инвентаря (термометров, разовых шпателей, одежды), письменный стол, стулья, ростомер, весы и др.</w:t>
            </w:r>
          </w:p>
        </w:tc>
      </w:tr>
      <w:tr w:rsidR="00F52B73" w:rsidRPr="002B7971" w14:paraId="0F9AA639" w14:textId="77777777" w:rsidTr="00023742">
        <w:tc>
          <w:tcPr>
            <w:tcW w:w="2025" w:type="dxa"/>
            <w:vMerge/>
            <w:tcBorders>
              <w:left w:val="single" w:sz="4" w:space="0" w:color="000000" w:themeColor="text1"/>
              <w:bottom w:val="single" w:sz="4" w:space="0" w:color="000000" w:themeColor="text1"/>
              <w:right w:val="single" w:sz="4" w:space="0" w:color="000000" w:themeColor="text1"/>
            </w:tcBorders>
          </w:tcPr>
          <w:p w14:paraId="4B5051D8" w14:textId="77777777" w:rsidR="00F52B73" w:rsidRPr="00237095" w:rsidRDefault="00F52B73" w:rsidP="00237095">
            <w:pPr>
              <w:pStyle w:val="11"/>
              <w:ind w:firstLine="284"/>
              <w:jc w:val="both"/>
              <w:rPr>
                <w:rFonts w:ascii="Liberation Serif" w:hAnsi="Liberation Serif" w:cs="Liberation Serif"/>
                <w:sz w:val="22"/>
                <w:szCs w:val="22"/>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0ADFF"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Процедурный кабинет</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00A5F"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Холодильник для хранения медицинских препаратов неотложной помощи, фитосборов, медикаментов, столик для прививок, столик для оказания неотложной помощи, кушетка, раковина для мытья рук и др.</w:t>
            </w:r>
          </w:p>
        </w:tc>
      </w:tr>
      <w:tr w:rsidR="00F52B73" w:rsidRPr="002B7971" w14:paraId="77D2264B" w14:textId="77777777" w:rsidTr="00CC2A77">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785AA"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Методическое сопровождение ООП ДО и АОП</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A3FF"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Методический кабинет Микрокабинет группы</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3544B" w14:textId="77777777" w:rsidR="00CC2A77" w:rsidRDefault="00CC2A77" w:rsidP="00CC2A77">
            <w:pPr>
              <w:pStyle w:val="11"/>
              <w:ind w:firstLine="284"/>
              <w:jc w:val="both"/>
              <w:rPr>
                <w:rFonts w:ascii="Liberation Serif" w:hAnsi="Liberation Serif" w:cs="Liberation Serif"/>
                <w:sz w:val="22"/>
                <w:szCs w:val="22"/>
              </w:rPr>
            </w:pPr>
            <w:r>
              <w:rPr>
                <w:rFonts w:ascii="Liberation Serif" w:hAnsi="Liberation Serif" w:cs="Liberation Serif"/>
                <w:sz w:val="22"/>
                <w:szCs w:val="22"/>
              </w:rPr>
              <w:t>Старший воспитатель(расписать)</w:t>
            </w:r>
          </w:p>
          <w:p w14:paraId="02056EE2" w14:textId="77777777" w:rsidR="00CC2A77" w:rsidRDefault="00CC2A77" w:rsidP="00CC2A77">
            <w:pPr>
              <w:pStyle w:val="aff"/>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Брошюратор 1шт</w:t>
            </w:r>
          </w:p>
          <w:p w14:paraId="257B78F8" w14:textId="77777777" w:rsidR="00CC2A77" w:rsidRDefault="00CC2A77" w:rsidP="00CC2A77">
            <w:pPr>
              <w:pStyle w:val="aff"/>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Ламинатор 1шт</w:t>
            </w:r>
          </w:p>
          <w:p w14:paraId="0CDC83A9" w14:textId="77777777" w:rsidR="00CC2A77" w:rsidRDefault="00CC2A77" w:rsidP="00CC2A77">
            <w:pPr>
              <w:pStyle w:val="aff"/>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Ноутбук 1 шт</w:t>
            </w:r>
          </w:p>
          <w:p w14:paraId="02B3B268" w14:textId="77777777" w:rsidR="00CC2A77" w:rsidRDefault="00CC2A77" w:rsidP="00CC2A77">
            <w:pPr>
              <w:pStyle w:val="aff"/>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 xml:space="preserve">Ноутбуки для воспитателей </w:t>
            </w:r>
            <w:r w:rsidR="00AA6A56">
              <w:rPr>
                <w:rFonts w:ascii="Liberation Serif" w:hAnsi="Liberation Serif" w:cs="Liberation Serif"/>
                <w:sz w:val="22"/>
                <w:szCs w:val="22"/>
              </w:rPr>
              <w:t>3</w:t>
            </w:r>
            <w:r>
              <w:rPr>
                <w:rFonts w:ascii="Liberation Serif" w:hAnsi="Liberation Serif" w:cs="Liberation Serif"/>
                <w:sz w:val="22"/>
                <w:szCs w:val="22"/>
              </w:rPr>
              <w:t xml:space="preserve"> шт.</w:t>
            </w:r>
          </w:p>
          <w:p w14:paraId="42CFE240" w14:textId="77777777" w:rsidR="00CC2A77" w:rsidRDefault="00CC2A77" w:rsidP="00CC2A77">
            <w:pPr>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Принтер цветной 1 шт.</w:t>
            </w:r>
          </w:p>
          <w:p w14:paraId="3C277A02" w14:textId="77777777" w:rsidR="00CC2A77" w:rsidRDefault="00CC2A77" w:rsidP="00CC2A77">
            <w:pPr>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Полка навесная 1 шт.</w:t>
            </w:r>
          </w:p>
          <w:p w14:paraId="51807784" w14:textId="77777777" w:rsidR="00CC2A77" w:rsidRDefault="00CC2A77" w:rsidP="00CC2A77">
            <w:pPr>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Стол 1 шт.</w:t>
            </w:r>
          </w:p>
          <w:p w14:paraId="4875E628" w14:textId="77777777" w:rsidR="00CC2A77" w:rsidRDefault="00CC2A77" w:rsidP="00CC2A77">
            <w:pPr>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Стулья 3 шт.</w:t>
            </w:r>
          </w:p>
          <w:p w14:paraId="6E0B7940" w14:textId="77777777" w:rsidR="00CC2A77" w:rsidRDefault="00CC2A77" w:rsidP="00CC2A77">
            <w:pPr>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Шкаф для одежды и книг 1 шт.</w:t>
            </w:r>
          </w:p>
          <w:p w14:paraId="49377B98" w14:textId="77777777" w:rsidR="00CC2A77" w:rsidRDefault="00CC2A77" w:rsidP="00CC2A77">
            <w:pPr>
              <w:tabs>
                <w:tab w:val="left" w:pos="4873"/>
              </w:tabs>
              <w:spacing w:line="276" w:lineRule="auto"/>
              <w:ind w:left="55"/>
              <w:rPr>
                <w:rFonts w:ascii="Liberation Serif" w:hAnsi="Liberation Serif" w:cs="Liberation Serif"/>
                <w:sz w:val="22"/>
                <w:szCs w:val="22"/>
              </w:rPr>
            </w:pPr>
            <w:r>
              <w:rPr>
                <w:rFonts w:ascii="Liberation Serif" w:hAnsi="Liberation Serif" w:cs="Liberation Serif"/>
                <w:sz w:val="22"/>
                <w:szCs w:val="22"/>
              </w:rPr>
              <w:t>Шкаф со стеллажами для книг 1 шт.</w:t>
            </w:r>
          </w:p>
          <w:p w14:paraId="708D4D0F" w14:textId="77777777" w:rsidR="00F52B73" w:rsidRPr="00237095" w:rsidRDefault="00CC2A77" w:rsidP="00CC2A77">
            <w:pPr>
              <w:pStyle w:val="11"/>
              <w:ind w:firstLine="284"/>
              <w:jc w:val="both"/>
              <w:rPr>
                <w:rFonts w:ascii="Liberation Serif" w:hAnsi="Liberation Serif" w:cs="Liberation Serif"/>
                <w:sz w:val="22"/>
                <w:szCs w:val="22"/>
              </w:rPr>
            </w:pPr>
            <w:r>
              <w:rPr>
                <w:rFonts w:ascii="Liberation Serif" w:hAnsi="Liberation Serif" w:cs="Liberation Serif"/>
                <w:sz w:val="22"/>
                <w:szCs w:val="22"/>
              </w:rPr>
              <w:t>Ящик для картин 1 шт.</w:t>
            </w:r>
          </w:p>
        </w:tc>
      </w:tr>
      <w:tr w:rsidR="00F52B73" w:rsidRPr="002B7971" w14:paraId="48EFC3AF" w14:textId="77777777" w:rsidTr="00023742">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F02C"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Логопедическое сопровождение</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BB9A"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 xml:space="preserve">Кабинет учителя-логопеда Центры </w:t>
            </w:r>
            <w:r w:rsidRPr="00237095">
              <w:rPr>
                <w:rFonts w:ascii="Liberation Serif" w:hAnsi="Liberation Serif" w:cs="Liberation Serif"/>
                <w:sz w:val="22"/>
                <w:szCs w:val="22"/>
              </w:rPr>
              <w:lastRenderedPageBreak/>
              <w:t>речевого развития в группах, всех возрастных категорий детей</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C0D7"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lastRenderedPageBreak/>
              <w:t>Учитель-логопед</w:t>
            </w:r>
          </w:p>
          <w:p w14:paraId="3510ACEE" w14:textId="77777777" w:rsidR="007539F2" w:rsidRPr="00237095" w:rsidRDefault="007539F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 xml:space="preserve">Стол </w:t>
            </w:r>
            <w:r w:rsidR="00023742" w:rsidRPr="00237095">
              <w:rPr>
                <w:rFonts w:ascii="Liberation Serif" w:hAnsi="Liberation Serif" w:cs="Liberation Serif"/>
                <w:sz w:val="22"/>
                <w:szCs w:val="22"/>
              </w:rPr>
              <w:t xml:space="preserve">письменный </w:t>
            </w:r>
            <w:r w:rsidRPr="00237095">
              <w:rPr>
                <w:rFonts w:ascii="Liberation Serif" w:hAnsi="Liberation Serif" w:cs="Liberation Serif"/>
                <w:sz w:val="22"/>
                <w:szCs w:val="22"/>
              </w:rPr>
              <w:t>для педагога  - 1 шт</w:t>
            </w:r>
          </w:p>
          <w:p w14:paraId="5BC70279" w14:textId="77777777" w:rsidR="007539F2" w:rsidRPr="00237095" w:rsidRDefault="007539F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lastRenderedPageBreak/>
              <w:t>Парты для занятий с детьми – 2 парты</w:t>
            </w:r>
          </w:p>
          <w:p w14:paraId="7CB6B7E4" w14:textId="77777777" w:rsidR="007539F2" w:rsidRPr="00237095" w:rsidRDefault="007539F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Стол для работы с детьми – 1 шт</w:t>
            </w:r>
          </w:p>
          <w:p w14:paraId="08B9A12A" w14:textId="77777777" w:rsidR="00023742" w:rsidRPr="00237095" w:rsidRDefault="0002374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Стол интерактивной песочницы – 1шт.</w:t>
            </w:r>
          </w:p>
          <w:p w14:paraId="54687B22" w14:textId="77777777" w:rsidR="00023742" w:rsidRPr="00237095" w:rsidRDefault="0002374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Стулья детские 5шт.</w:t>
            </w:r>
          </w:p>
          <w:p w14:paraId="4748AE01" w14:textId="77777777" w:rsidR="00023742" w:rsidRPr="00237095" w:rsidRDefault="0002374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Раковина – 1 шт.</w:t>
            </w:r>
          </w:p>
          <w:p w14:paraId="4A48305C" w14:textId="77777777" w:rsidR="007539F2" w:rsidRPr="00237095" w:rsidRDefault="007539F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Зеркало настенное – 1шт</w:t>
            </w:r>
          </w:p>
          <w:p w14:paraId="4E7404A6" w14:textId="77777777" w:rsidR="007539F2" w:rsidRPr="00237095" w:rsidRDefault="00023742"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Ноутбук – 1 шт.</w:t>
            </w:r>
          </w:p>
          <w:p w14:paraId="53E33C3B" w14:textId="77777777" w:rsidR="008B13E5" w:rsidRPr="00237095" w:rsidRDefault="00023742"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sz w:val="22"/>
                <w:szCs w:val="22"/>
              </w:rPr>
              <w:t>Магнитная доска – шт.</w:t>
            </w:r>
          </w:p>
          <w:p w14:paraId="4F8A7ACD" w14:textId="77777777" w:rsidR="008B13E5" w:rsidRPr="00237095" w:rsidRDefault="008B13E5"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color w:val="auto"/>
                <w:sz w:val="22"/>
                <w:szCs w:val="22"/>
              </w:rPr>
              <w:t xml:space="preserve">индивидуальные зеркала, </w:t>
            </w:r>
          </w:p>
          <w:p w14:paraId="0E95DC5F" w14:textId="77777777" w:rsidR="008B13E5" w:rsidRPr="00237095" w:rsidRDefault="008B13E5"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color w:val="auto"/>
                <w:sz w:val="22"/>
                <w:szCs w:val="22"/>
              </w:rPr>
              <w:t xml:space="preserve">шпатели, </w:t>
            </w:r>
          </w:p>
          <w:p w14:paraId="2633F072" w14:textId="77777777" w:rsidR="008B13E5" w:rsidRPr="00237095" w:rsidRDefault="008B13E5"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color w:val="auto"/>
                <w:sz w:val="22"/>
                <w:szCs w:val="22"/>
              </w:rPr>
              <w:t xml:space="preserve">средства для их обработки, </w:t>
            </w:r>
          </w:p>
          <w:p w14:paraId="319C0747" w14:textId="77777777" w:rsidR="008B13E5" w:rsidRPr="00237095" w:rsidRDefault="008B13E5"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color w:val="auto"/>
                <w:sz w:val="22"/>
                <w:szCs w:val="22"/>
              </w:rPr>
              <w:t xml:space="preserve">пособия для логопедической работы с детьми: </w:t>
            </w:r>
          </w:p>
          <w:p w14:paraId="49CFFBAB" w14:textId="77777777" w:rsidR="008B13E5" w:rsidRPr="00237095" w:rsidRDefault="008B13E5"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color w:val="auto"/>
                <w:sz w:val="22"/>
                <w:szCs w:val="22"/>
              </w:rPr>
              <w:t xml:space="preserve">игрушки, </w:t>
            </w:r>
          </w:p>
          <w:p w14:paraId="4AF6B6E5" w14:textId="77777777" w:rsidR="008B13E5" w:rsidRPr="00237095" w:rsidRDefault="008B13E5" w:rsidP="00237095">
            <w:pPr>
              <w:pStyle w:val="11"/>
              <w:ind w:firstLine="284"/>
              <w:jc w:val="both"/>
              <w:rPr>
                <w:rFonts w:ascii="Liberation Serif" w:hAnsi="Liberation Serif" w:cs="Liberation Serif"/>
                <w:color w:val="auto"/>
                <w:sz w:val="22"/>
                <w:szCs w:val="22"/>
              </w:rPr>
            </w:pPr>
            <w:r w:rsidRPr="00237095">
              <w:rPr>
                <w:rFonts w:ascii="Liberation Serif" w:hAnsi="Liberation Serif" w:cs="Liberation Serif"/>
                <w:color w:val="auto"/>
                <w:sz w:val="22"/>
                <w:szCs w:val="22"/>
              </w:rPr>
              <w:t>иллюстративный материал,</w:t>
            </w:r>
          </w:p>
          <w:p w14:paraId="75D35EFB" w14:textId="77777777" w:rsidR="00023742" w:rsidRPr="00237095" w:rsidRDefault="008B13E5"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color w:val="auto"/>
                <w:sz w:val="22"/>
                <w:szCs w:val="22"/>
              </w:rPr>
              <w:t xml:space="preserve"> дидактические материалы для развития дыхания и пр.</w:t>
            </w:r>
          </w:p>
        </w:tc>
      </w:tr>
      <w:tr w:rsidR="00F52B73" w:rsidRPr="002B7971" w14:paraId="15CA858B" w14:textId="77777777" w:rsidTr="00311360">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FE32"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lastRenderedPageBreak/>
              <w:t>Психолого-педагогическое сопровождение</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E940B"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Кабинет педагога-психолога</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920F3C" w14:textId="77777777" w:rsidR="00F52B73" w:rsidRPr="00311360" w:rsidRDefault="00F52B73" w:rsidP="00237095">
            <w:pPr>
              <w:pStyle w:val="11"/>
              <w:ind w:firstLine="284"/>
              <w:jc w:val="both"/>
              <w:rPr>
                <w:rFonts w:ascii="Liberation Serif" w:hAnsi="Liberation Serif" w:cs="Liberation Serif"/>
                <w:sz w:val="22"/>
                <w:szCs w:val="22"/>
              </w:rPr>
            </w:pPr>
            <w:r w:rsidRPr="00311360">
              <w:rPr>
                <w:rFonts w:ascii="Liberation Serif" w:hAnsi="Liberation Serif" w:cs="Liberation Serif"/>
                <w:sz w:val="22"/>
                <w:szCs w:val="22"/>
              </w:rPr>
              <w:t>Педагог-психолог</w:t>
            </w:r>
            <w:r w:rsidR="00023742" w:rsidRPr="00311360">
              <w:rPr>
                <w:rFonts w:ascii="Liberation Serif" w:hAnsi="Liberation Serif" w:cs="Liberation Serif"/>
                <w:sz w:val="22"/>
                <w:szCs w:val="22"/>
              </w:rPr>
              <w:t>(расписать)</w:t>
            </w:r>
          </w:p>
          <w:p w14:paraId="275F5534" w14:textId="77777777" w:rsidR="00311360" w:rsidRPr="00311360" w:rsidRDefault="00311360" w:rsidP="00311360">
            <w:pPr>
              <w:rPr>
                <w:rFonts w:ascii="Liberation Serif" w:hAnsi="Liberation Serif" w:cs="Liberation Serif"/>
                <w:color w:val="auto"/>
                <w:sz w:val="22"/>
                <w:szCs w:val="22"/>
              </w:rPr>
            </w:pPr>
            <w:r w:rsidRPr="00311360">
              <w:rPr>
                <w:rFonts w:ascii="Liberation Serif" w:hAnsi="Liberation Serif" w:cs="Liberation Serif"/>
                <w:sz w:val="22"/>
                <w:szCs w:val="22"/>
              </w:rPr>
              <w:t>Стол письменный – 1</w:t>
            </w:r>
          </w:p>
          <w:p w14:paraId="0F546EA8"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Стул  - 2</w:t>
            </w:r>
          </w:p>
          <w:p w14:paraId="3525D070"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Стол детский 2</w:t>
            </w:r>
          </w:p>
          <w:p w14:paraId="06BA3561"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Стульчик детский – 4</w:t>
            </w:r>
          </w:p>
          <w:p w14:paraId="309E71CD"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Ковер – 1</w:t>
            </w:r>
          </w:p>
          <w:p w14:paraId="49809BB7"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Ковровая дорожка – 1</w:t>
            </w:r>
          </w:p>
          <w:p w14:paraId="65E297F1"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 xml:space="preserve">Книжная полка – 3 </w:t>
            </w:r>
          </w:p>
          <w:p w14:paraId="40EBD7EF"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Зеркало - 1</w:t>
            </w:r>
          </w:p>
          <w:p w14:paraId="32C7CE6E" w14:textId="77777777" w:rsidR="00311360" w:rsidRPr="00311360" w:rsidRDefault="00311360" w:rsidP="00311360">
            <w:pPr>
              <w:rPr>
                <w:rFonts w:ascii="Liberation Serif" w:hAnsi="Liberation Serif" w:cs="Liberation Serif"/>
                <w:color w:val="auto"/>
                <w:sz w:val="22"/>
                <w:szCs w:val="22"/>
              </w:rPr>
            </w:pPr>
            <w:r w:rsidRPr="00311360">
              <w:rPr>
                <w:rFonts w:ascii="Liberation Serif" w:hAnsi="Liberation Serif" w:cs="Liberation Serif"/>
                <w:sz w:val="22"/>
                <w:szCs w:val="22"/>
              </w:rPr>
              <w:t>Интерактивный стол – 1</w:t>
            </w:r>
          </w:p>
          <w:p w14:paraId="36472D4D"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Интерактивная песочница с проектором – 1</w:t>
            </w:r>
          </w:p>
          <w:p w14:paraId="63A1A68E"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Световая песочница -  1</w:t>
            </w:r>
          </w:p>
          <w:p w14:paraId="4B7F8FA5"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Песочница для работы с мокрым песком – 1</w:t>
            </w:r>
          </w:p>
          <w:p w14:paraId="77B682A8"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Мольберты для рисования пальчиковыми красками – 2</w:t>
            </w:r>
          </w:p>
          <w:p w14:paraId="2FBF5F71"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Световой куб – 1</w:t>
            </w:r>
          </w:p>
          <w:p w14:paraId="5BBD47FE"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Дидактические панели(бизиборды) настенные - 3</w:t>
            </w:r>
          </w:p>
          <w:p w14:paraId="077FC23B"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Подвесная платформа Совы – 1</w:t>
            </w:r>
          </w:p>
          <w:p w14:paraId="4B4AF493"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Сенсорная тропа – 1</w:t>
            </w:r>
          </w:p>
          <w:p w14:paraId="15958C83"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Колонна с тумбой и зеркальной стеной - 1</w:t>
            </w:r>
          </w:p>
          <w:p w14:paraId="253C40A7" w14:textId="77777777" w:rsidR="00311360" w:rsidRPr="00311360" w:rsidRDefault="00311360" w:rsidP="00311360">
            <w:pPr>
              <w:rPr>
                <w:rFonts w:ascii="Liberation Serif" w:hAnsi="Liberation Serif" w:cs="Liberation Serif"/>
                <w:color w:val="auto"/>
                <w:sz w:val="22"/>
                <w:szCs w:val="22"/>
              </w:rPr>
            </w:pPr>
            <w:r w:rsidRPr="00311360">
              <w:rPr>
                <w:rFonts w:ascii="Liberation Serif" w:hAnsi="Liberation Serif" w:cs="Liberation Serif"/>
                <w:sz w:val="22"/>
                <w:szCs w:val="22"/>
              </w:rPr>
              <w:t>Аксессуары к многогранно-развивающей тактильной поверхности;</w:t>
            </w:r>
          </w:p>
          <w:p w14:paraId="13890FF3"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Полка с инструментарием «Дары Фребеля»</w:t>
            </w:r>
          </w:p>
          <w:p w14:paraId="0C35A97C"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Диагностический комплект «Семаго»</w:t>
            </w:r>
          </w:p>
          <w:p w14:paraId="01B3A31D"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Деревянные фигурки для интерактивной песочницы</w:t>
            </w:r>
          </w:p>
          <w:p w14:paraId="63853153"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Краски для рисования пальчиками</w:t>
            </w:r>
          </w:p>
          <w:p w14:paraId="07C23A4A" w14:textId="77777777" w:rsidR="00311360" w:rsidRPr="00311360" w:rsidRDefault="00311360" w:rsidP="00311360">
            <w:pPr>
              <w:rPr>
                <w:rFonts w:ascii="Liberation Serif" w:hAnsi="Liberation Serif" w:cs="Liberation Serif"/>
                <w:color w:val="auto"/>
                <w:sz w:val="22"/>
                <w:szCs w:val="22"/>
              </w:rPr>
            </w:pPr>
            <w:r w:rsidRPr="00311360">
              <w:rPr>
                <w:rFonts w:ascii="Liberation Serif" w:hAnsi="Liberation Serif" w:cs="Liberation Serif"/>
                <w:sz w:val="22"/>
                <w:szCs w:val="22"/>
              </w:rPr>
              <w:t>Доска Бильгоу</w:t>
            </w:r>
          </w:p>
          <w:p w14:paraId="4142DA09"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Настенная понель для метания мячиками(5мячей)</w:t>
            </w:r>
          </w:p>
          <w:p w14:paraId="3CB36B1A"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Банка с киндер – сюрпризами</w:t>
            </w:r>
          </w:p>
          <w:p w14:paraId="4A20AA7F"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Мозаика</w:t>
            </w:r>
          </w:p>
          <w:p w14:paraId="6239B31C"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 xml:space="preserve">Пазлы на 2части, 3 части, 4части, </w:t>
            </w:r>
          </w:p>
          <w:p w14:paraId="5A99255E"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Сюжетные пазлы</w:t>
            </w:r>
          </w:p>
          <w:p w14:paraId="403B6C14"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Раскрути винтики</w:t>
            </w:r>
          </w:p>
          <w:p w14:paraId="42AE0871"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Трубки - антистресс</w:t>
            </w:r>
          </w:p>
          <w:p w14:paraId="2986B457"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lastRenderedPageBreak/>
              <w:t>Собери башенку</w:t>
            </w:r>
          </w:p>
          <w:p w14:paraId="2FC1268D"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Кинетическая песочница с набором песочных игрушек, крупных и мелких камушек</w:t>
            </w:r>
          </w:p>
          <w:p w14:paraId="1FF0CADD"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Ящик с фасолью – найди сокровища</w:t>
            </w:r>
          </w:p>
          <w:p w14:paraId="73A33961"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Набор мелких мягких игрушек</w:t>
            </w:r>
          </w:p>
          <w:p w14:paraId="57DD27D0"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Набор мелких кукол</w:t>
            </w:r>
          </w:p>
          <w:p w14:paraId="5A4D2DDA"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Набор кукольной мебели, посуды, парикмахерской, овощи- фрукты</w:t>
            </w:r>
          </w:p>
          <w:p w14:paraId="5DE4F57C"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Конструктор – лего</w:t>
            </w:r>
          </w:p>
          <w:p w14:paraId="33AA8877"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Набор мячиков для работы с мелкой моторикой</w:t>
            </w:r>
          </w:p>
          <w:p w14:paraId="3041FEB8"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Звучащие игрушки</w:t>
            </w:r>
          </w:p>
          <w:p w14:paraId="6ED5A93D" w14:textId="77777777" w:rsidR="00311360" w:rsidRPr="00311360" w:rsidRDefault="00311360" w:rsidP="00311360">
            <w:pPr>
              <w:rPr>
                <w:rFonts w:ascii="Liberation Serif" w:hAnsi="Liberation Serif" w:cs="Liberation Serif"/>
                <w:sz w:val="22"/>
                <w:szCs w:val="22"/>
              </w:rPr>
            </w:pPr>
            <w:r w:rsidRPr="00311360">
              <w:rPr>
                <w:rFonts w:ascii="Liberation Serif" w:hAnsi="Liberation Serif" w:cs="Liberation Serif"/>
                <w:sz w:val="22"/>
                <w:szCs w:val="22"/>
              </w:rPr>
              <w:t>Тележка для катания игрушек</w:t>
            </w:r>
          </w:p>
        </w:tc>
      </w:tr>
      <w:tr w:rsidR="00F52B73" w:rsidRPr="002B7971" w14:paraId="3637F515" w14:textId="77777777" w:rsidTr="00CC2A77">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1ED0E"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lastRenderedPageBreak/>
              <w:t>Объекты для реализации ООП и АОП</w:t>
            </w:r>
          </w:p>
        </w:tc>
        <w:tc>
          <w:tcPr>
            <w:tcW w:w="71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9FF778" w14:textId="77777777" w:rsidR="00F52B73" w:rsidRPr="00237095" w:rsidRDefault="00F52B73"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 xml:space="preserve">Музыкально-Физкультурный зал </w:t>
            </w:r>
          </w:p>
          <w:p w14:paraId="69E59813" w14:textId="77777777" w:rsidR="008B13E5" w:rsidRPr="00237095" w:rsidRDefault="008B13E5" w:rsidP="00237095">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Форепиано – 1шт</w:t>
            </w:r>
          </w:p>
          <w:p w14:paraId="2807F6CE"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Стул – 1шт</w:t>
            </w:r>
          </w:p>
          <w:p w14:paraId="549417DF"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журнальный стол – 2 шт.</w:t>
            </w:r>
          </w:p>
          <w:p w14:paraId="5064BA73"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Детские стулья – 24 шт</w:t>
            </w:r>
          </w:p>
          <w:p w14:paraId="4351B1F5"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Ширма деревянная театральная – 1 шт</w:t>
            </w:r>
          </w:p>
          <w:p w14:paraId="3024D839"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Музыкальный центр – 2шт.</w:t>
            </w:r>
          </w:p>
          <w:p w14:paraId="1087E2D8"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 xml:space="preserve">Подставка под проэктор – 1шт. </w:t>
            </w:r>
          </w:p>
          <w:p w14:paraId="48162DAB"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Экран  – 1 шт</w:t>
            </w:r>
          </w:p>
          <w:p w14:paraId="15E2D19D"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Калонки  1 комплект</w:t>
            </w:r>
          </w:p>
          <w:p w14:paraId="39903B5E"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Костюмы детские, взрослые</w:t>
            </w:r>
          </w:p>
          <w:p w14:paraId="6D425BFD"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Музыкальные инструменты</w:t>
            </w:r>
          </w:p>
          <w:p w14:paraId="25CFE6C2"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Микрафоны – 2шт.</w:t>
            </w:r>
          </w:p>
          <w:p w14:paraId="33D45F0B"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Дидактический материал</w:t>
            </w:r>
          </w:p>
          <w:p w14:paraId="754EF62B" w14:textId="77777777" w:rsidR="008B13E5" w:rsidRPr="00237095" w:rsidRDefault="008B13E5" w:rsidP="00237095">
            <w:pPr>
              <w:pStyle w:val="11"/>
              <w:pBdr>
                <w:bottom w:val="single" w:sz="4" w:space="1" w:color="auto"/>
              </w:pBdr>
              <w:ind w:firstLine="284"/>
              <w:jc w:val="both"/>
              <w:rPr>
                <w:rFonts w:ascii="Liberation Serif" w:hAnsi="Liberation Serif" w:cs="Liberation Serif"/>
                <w:sz w:val="22"/>
                <w:szCs w:val="22"/>
              </w:rPr>
            </w:pPr>
            <w:r w:rsidRPr="00237095">
              <w:rPr>
                <w:rFonts w:ascii="Liberation Serif" w:hAnsi="Liberation Serif" w:cs="Liberation Serif"/>
                <w:sz w:val="22"/>
                <w:szCs w:val="22"/>
              </w:rPr>
              <w:t>Самовар. – 1 шт.</w:t>
            </w:r>
          </w:p>
          <w:p w14:paraId="7146D344" w14:textId="77777777" w:rsidR="00CC2A77" w:rsidRPr="0003416F" w:rsidRDefault="00CC2A77" w:rsidP="00CC2A77">
            <w:pPr>
              <w:rPr>
                <w:rFonts w:ascii="Liberation Serif" w:hAnsi="Liberation Serif" w:cs="Liberation Serif"/>
                <w:sz w:val="22"/>
                <w:szCs w:val="22"/>
              </w:rPr>
            </w:pPr>
            <w:r w:rsidRPr="0003416F">
              <w:rPr>
                <w:rFonts w:ascii="Liberation Serif" w:hAnsi="Liberation Serif" w:cs="Liberation Serif"/>
                <w:bCs/>
                <w:sz w:val="22"/>
                <w:szCs w:val="22"/>
              </w:rPr>
              <w:t>Перечень оборудования в физкультурном зале</w:t>
            </w:r>
          </w:p>
          <w:p w14:paraId="4523DD73"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w:t>
            </w:r>
            <w:r w:rsidRPr="0003416F">
              <w:rPr>
                <w:rFonts w:ascii="Liberation Serif" w:hAnsi="Liberation Serif" w:cs="Liberation Serif"/>
                <w:sz w:val="22"/>
                <w:szCs w:val="22"/>
              </w:rPr>
              <w:tab/>
              <w:t>Обруч гимнастический (алюминиевый)</w:t>
            </w:r>
            <w:r w:rsidRPr="0003416F">
              <w:rPr>
                <w:rFonts w:ascii="Liberation Serif" w:hAnsi="Liberation Serif" w:cs="Liberation Serif"/>
                <w:sz w:val="22"/>
                <w:szCs w:val="22"/>
              </w:rPr>
              <w:tab/>
              <w:t>15 шт.</w:t>
            </w:r>
          </w:p>
          <w:p w14:paraId="0BF36776"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w:t>
            </w:r>
            <w:r w:rsidRPr="0003416F">
              <w:rPr>
                <w:rFonts w:ascii="Liberation Serif" w:hAnsi="Liberation Serif" w:cs="Liberation Serif"/>
                <w:sz w:val="22"/>
                <w:szCs w:val="22"/>
              </w:rPr>
              <w:tab/>
              <w:t>Палка гимнастическая деревянная</w:t>
            </w:r>
            <w:r w:rsidRPr="0003416F">
              <w:rPr>
                <w:rFonts w:ascii="Liberation Serif" w:hAnsi="Liberation Serif" w:cs="Liberation Serif"/>
                <w:sz w:val="22"/>
                <w:szCs w:val="22"/>
              </w:rPr>
              <w:tab/>
              <w:t>15 шт.</w:t>
            </w:r>
          </w:p>
          <w:p w14:paraId="13D4D5D0"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w:t>
            </w:r>
            <w:r w:rsidRPr="0003416F">
              <w:rPr>
                <w:rFonts w:ascii="Liberation Serif" w:hAnsi="Liberation Serif" w:cs="Liberation Serif"/>
                <w:sz w:val="22"/>
                <w:szCs w:val="22"/>
              </w:rPr>
              <w:tab/>
              <w:t>Скакалка</w:t>
            </w:r>
            <w:r w:rsidRPr="0003416F">
              <w:rPr>
                <w:rFonts w:ascii="Liberation Serif" w:hAnsi="Liberation Serif" w:cs="Liberation Serif"/>
                <w:sz w:val="22"/>
                <w:szCs w:val="22"/>
              </w:rPr>
              <w:tab/>
              <w:t>15 шт.</w:t>
            </w:r>
          </w:p>
          <w:p w14:paraId="671B4C06"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w:t>
            </w:r>
            <w:r w:rsidRPr="0003416F">
              <w:rPr>
                <w:rFonts w:ascii="Liberation Serif" w:hAnsi="Liberation Serif" w:cs="Liberation Serif"/>
                <w:sz w:val="22"/>
                <w:szCs w:val="22"/>
              </w:rPr>
              <w:tab/>
              <w:t>Туннель для пролазывания</w:t>
            </w:r>
            <w:r w:rsidRPr="0003416F">
              <w:rPr>
                <w:rFonts w:ascii="Liberation Serif" w:hAnsi="Liberation Serif" w:cs="Liberation Serif"/>
                <w:sz w:val="22"/>
                <w:szCs w:val="22"/>
              </w:rPr>
              <w:tab/>
              <w:t>1 шт.</w:t>
            </w:r>
          </w:p>
          <w:p w14:paraId="1D407C9D"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5</w:t>
            </w:r>
            <w:r w:rsidRPr="0003416F">
              <w:rPr>
                <w:rFonts w:ascii="Liberation Serif" w:hAnsi="Liberation Serif" w:cs="Liberation Serif"/>
                <w:sz w:val="22"/>
                <w:szCs w:val="22"/>
              </w:rPr>
              <w:tab/>
              <w:t>Кегли</w:t>
            </w:r>
            <w:r w:rsidRPr="0003416F">
              <w:rPr>
                <w:rFonts w:ascii="Liberation Serif" w:hAnsi="Liberation Serif" w:cs="Liberation Serif"/>
                <w:sz w:val="22"/>
                <w:szCs w:val="22"/>
              </w:rPr>
              <w:tab/>
              <w:t>15 шт.</w:t>
            </w:r>
          </w:p>
          <w:p w14:paraId="4DF9653B"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6</w:t>
            </w:r>
            <w:r w:rsidRPr="0003416F">
              <w:rPr>
                <w:rFonts w:ascii="Liberation Serif" w:hAnsi="Liberation Serif" w:cs="Liberation Serif"/>
                <w:sz w:val="22"/>
                <w:szCs w:val="22"/>
              </w:rPr>
              <w:tab/>
              <w:t>Кольце</w:t>
            </w:r>
            <w:r w:rsidRPr="0003416F">
              <w:rPr>
                <w:rFonts w:ascii="Liberation Serif" w:hAnsi="Liberation Serif" w:cs="Liberation Serif"/>
                <w:sz w:val="22"/>
                <w:szCs w:val="22"/>
                <w:shd w:val="clear" w:color="auto" w:fill="FFFFFF"/>
              </w:rPr>
              <w:t>бро</w:t>
            </w:r>
            <w:r w:rsidRPr="0003416F">
              <w:rPr>
                <w:rFonts w:ascii="Liberation Serif" w:hAnsi="Liberation Serif" w:cs="Liberation Serif"/>
                <w:sz w:val="22"/>
                <w:szCs w:val="22"/>
              </w:rPr>
              <w:t>с</w:t>
            </w:r>
            <w:r w:rsidRPr="0003416F">
              <w:rPr>
                <w:rFonts w:ascii="Liberation Serif" w:hAnsi="Liberation Serif" w:cs="Liberation Serif"/>
                <w:sz w:val="22"/>
                <w:szCs w:val="22"/>
              </w:rPr>
              <w:tab/>
              <w:t>15 шт.</w:t>
            </w:r>
          </w:p>
          <w:p w14:paraId="73AD6C3C" w14:textId="77777777" w:rsidR="00CC2A77" w:rsidRPr="0003416F" w:rsidRDefault="00CC2A77" w:rsidP="00CC2A77">
            <w:pPr>
              <w:pStyle w:val="15"/>
              <w:tabs>
                <w:tab w:val="left" w:pos="520"/>
                <w:tab w:val="left" w:pos="4253"/>
              </w:tabs>
              <w:spacing w:before="0" w:after="0" w:line="0" w:lineRule="atLeast"/>
              <w:ind w:left="55"/>
              <w:rPr>
                <w:rFonts w:ascii="Liberation Serif" w:hAnsi="Liberation Serif" w:cs="Liberation Serif"/>
                <w:sz w:val="22"/>
                <w:szCs w:val="22"/>
              </w:rPr>
            </w:pPr>
            <w:r w:rsidRPr="0003416F">
              <w:rPr>
                <w:rFonts w:ascii="Liberation Serif" w:hAnsi="Liberation Serif" w:cs="Liberation Serif"/>
                <w:sz w:val="22"/>
                <w:szCs w:val="22"/>
              </w:rPr>
              <w:t>7</w:t>
            </w:r>
            <w:r w:rsidRPr="0003416F">
              <w:rPr>
                <w:rFonts w:ascii="Liberation Serif" w:hAnsi="Liberation Serif" w:cs="Liberation Serif"/>
                <w:sz w:val="22"/>
                <w:szCs w:val="22"/>
              </w:rPr>
              <w:tab/>
              <w:t>Коврик для физкультурных занятий</w:t>
            </w:r>
            <w:r w:rsidRPr="0003416F">
              <w:rPr>
                <w:rFonts w:ascii="Liberation Serif" w:hAnsi="Liberation Serif" w:cs="Liberation Serif"/>
                <w:sz w:val="22"/>
                <w:szCs w:val="22"/>
              </w:rPr>
              <w:tab/>
              <w:t>15 шт.</w:t>
            </w:r>
          </w:p>
          <w:p w14:paraId="5F1E37E6"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8</w:t>
            </w:r>
            <w:r w:rsidRPr="0003416F">
              <w:rPr>
                <w:rFonts w:ascii="Liberation Serif" w:hAnsi="Liberation Serif" w:cs="Liberation Serif"/>
                <w:sz w:val="22"/>
                <w:szCs w:val="22"/>
              </w:rPr>
              <w:tab/>
              <w:t>Мягкая лес</w:t>
            </w:r>
            <w:r w:rsidRPr="0003416F">
              <w:rPr>
                <w:rFonts w:ascii="Liberation Serif" w:hAnsi="Liberation Serif" w:cs="Liberation Serif"/>
                <w:sz w:val="22"/>
                <w:szCs w:val="22"/>
                <w:shd w:val="clear" w:color="auto" w:fill="FFFFFF"/>
              </w:rPr>
              <w:t>тни</w:t>
            </w:r>
            <w:r w:rsidRPr="0003416F">
              <w:rPr>
                <w:rFonts w:ascii="Liberation Serif" w:hAnsi="Liberation Serif" w:cs="Liberation Serif"/>
                <w:sz w:val="22"/>
                <w:szCs w:val="22"/>
              </w:rPr>
              <w:t>ца</w:t>
            </w:r>
            <w:r w:rsidRPr="0003416F">
              <w:rPr>
                <w:rFonts w:ascii="Liberation Serif" w:hAnsi="Liberation Serif" w:cs="Liberation Serif"/>
                <w:sz w:val="22"/>
                <w:szCs w:val="22"/>
              </w:rPr>
              <w:tab/>
              <w:t>1 шт.</w:t>
            </w:r>
          </w:p>
          <w:p w14:paraId="2553675F"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9</w:t>
            </w:r>
            <w:r w:rsidRPr="0003416F">
              <w:rPr>
                <w:rFonts w:ascii="Liberation Serif" w:hAnsi="Liberation Serif" w:cs="Liberation Serif"/>
                <w:sz w:val="22"/>
                <w:szCs w:val="22"/>
              </w:rPr>
              <w:tab/>
              <w:t>Мячи большие (прыгуны)</w:t>
            </w:r>
            <w:r w:rsidRPr="0003416F">
              <w:rPr>
                <w:rFonts w:ascii="Liberation Serif" w:hAnsi="Liberation Serif" w:cs="Liberation Serif"/>
                <w:sz w:val="22"/>
                <w:szCs w:val="22"/>
              </w:rPr>
              <w:tab/>
              <w:t>6 шт.</w:t>
            </w:r>
          </w:p>
          <w:p w14:paraId="0BB161CF"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10</w:t>
            </w:r>
            <w:r w:rsidRPr="0003416F">
              <w:rPr>
                <w:rFonts w:ascii="Liberation Serif" w:hAnsi="Liberation Serif" w:cs="Liberation Serif"/>
                <w:sz w:val="22"/>
                <w:szCs w:val="22"/>
              </w:rPr>
              <w:tab/>
              <w:t>Мячи средние</w:t>
            </w:r>
            <w:r w:rsidRPr="0003416F">
              <w:rPr>
                <w:rFonts w:ascii="Liberation Serif" w:hAnsi="Liberation Serif" w:cs="Liberation Serif"/>
                <w:sz w:val="22"/>
                <w:szCs w:val="22"/>
              </w:rPr>
              <w:tab/>
              <w:t>15 шт.</w:t>
            </w:r>
          </w:p>
          <w:p w14:paraId="2F0201D1"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11</w:t>
            </w:r>
            <w:r w:rsidRPr="0003416F">
              <w:rPr>
                <w:rFonts w:ascii="Liberation Serif" w:hAnsi="Liberation Serif" w:cs="Liberation Serif"/>
                <w:sz w:val="22"/>
                <w:szCs w:val="22"/>
              </w:rPr>
              <w:tab/>
              <w:t>Мячи малые</w:t>
            </w:r>
            <w:r w:rsidRPr="0003416F">
              <w:rPr>
                <w:rFonts w:ascii="Liberation Serif" w:hAnsi="Liberation Serif" w:cs="Liberation Serif"/>
                <w:sz w:val="22"/>
                <w:szCs w:val="22"/>
              </w:rPr>
              <w:tab/>
              <w:t>15 шт.</w:t>
            </w:r>
          </w:p>
          <w:p w14:paraId="7B0C6A91"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12</w:t>
            </w:r>
            <w:r w:rsidRPr="0003416F">
              <w:rPr>
                <w:rFonts w:ascii="Liberation Serif" w:hAnsi="Liberation Serif" w:cs="Liberation Serif"/>
                <w:sz w:val="22"/>
                <w:szCs w:val="22"/>
              </w:rPr>
              <w:tab/>
              <w:t>Мешочки с грузом (масса 200 гр.)</w:t>
            </w:r>
            <w:r w:rsidRPr="0003416F">
              <w:rPr>
                <w:rFonts w:ascii="Liberation Serif" w:hAnsi="Liberation Serif" w:cs="Liberation Serif"/>
                <w:sz w:val="22"/>
                <w:szCs w:val="22"/>
              </w:rPr>
              <w:tab/>
              <w:t>15 шт.</w:t>
            </w:r>
          </w:p>
          <w:p w14:paraId="26612CFF"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13</w:t>
            </w:r>
            <w:r w:rsidRPr="0003416F">
              <w:rPr>
                <w:rFonts w:ascii="Liberation Serif" w:hAnsi="Liberation Serif" w:cs="Liberation Serif"/>
                <w:sz w:val="22"/>
                <w:szCs w:val="22"/>
              </w:rPr>
              <w:tab/>
              <w:t>Мешочки с грузом (масса 400 гр.)</w:t>
            </w:r>
            <w:r w:rsidRPr="0003416F">
              <w:rPr>
                <w:rFonts w:ascii="Liberation Serif" w:hAnsi="Liberation Serif" w:cs="Liberation Serif"/>
                <w:sz w:val="22"/>
                <w:szCs w:val="22"/>
              </w:rPr>
              <w:tab/>
              <w:t>15 шт.</w:t>
            </w:r>
          </w:p>
          <w:p w14:paraId="7907F0E6"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14</w:t>
            </w:r>
            <w:r w:rsidRPr="0003416F">
              <w:rPr>
                <w:rFonts w:ascii="Liberation Serif" w:hAnsi="Liberation Serif" w:cs="Liberation Serif"/>
                <w:sz w:val="22"/>
                <w:szCs w:val="22"/>
              </w:rPr>
              <w:tab/>
              <w:t>Маты</w:t>
            </w:r>
            <w:r w:rsidRPr="0003416F">
              <w:rPr>
                <w:rFonts w:ascii="Liberation Serif" w:hAnsi="Liberation Serif" w:cs="Liberation Serif"/>
                <w:sz w:val="22"/>
                <w:szCs w:val="22"/>
              </w:rPr>
              <w:tab/>
              <w:t>3 шт.</w:t>
            </w:r>
          </w:p>
          <w:p w14:paraId="40B1A596"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15</w:t>
            </w:r>
            <w:r w:rsidRPr="0003416F">
              <w:rPr>
                <w:rFonts w:ascii="Liberation Serif" w:hAnsi="Liberation Serif" w:cs="Liberation Serif"/>
                <w:sz w:val="22"/>
                <w:szCs w:val="22"/>
              </w:rPr>
              <w:tab/>
              <w:t>Скамейка деревянная</w:t>
            </w:r>
            <w:r w:rsidRPr="0003416F">
              <w:rPr>
                <w:rFonts w:ascii="Liberation Serif" w:hAnsi="Liberation Serif" w:cs="Liberation Serif"/>
                <w:sz w:val="22"/>
                <w:szCs w:val="22"/>
              </w:rPr>
              <w:tab/>
              <w:t>2 шт.</w:t>
            </w:r>
          </w:p>
          <w:p w14:paraId="7A2A330C"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16</w:t>
            </w:r>
            <w:r w:rsidRPr="0003416F">
              <w:rPr>
                <w:rFonts w:ascii="Liberation Serif" w:hAnsi="Liberation Serif" w:cs="Liberation Serif"/>
                <w:sz w:val="22"/>
                <w:szCs w:val="22"/>
              </w:rPr>
              <w:tab/>
              <w:t>Стенка гимнастическая деревянная</w:t>
            </w:r>
            <w:r w:rsidRPr="0003416F">
              <w:rPr>
                <w:rFonts w:ascii="Liberation Serif" w:hAnsi="Liberation Serif" w:cs="Liberation Serif"/>
                <w:sz w:val="22"/>
                <w:szCs w:val="22"/>
              </w:rPr>
              <w:tab/>
              <w:t>2 шт.</w:t>
            </w:r>
          </w:p>
          <w:p w14:paraId="3FF53F1B"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17</w:t>
            </w:r>
            <w:r w:rsidRPr="0003416F">
              <w:rPr>
                <w:rFonts w:ascii="Liberation Serif" w:hAnsi="Liberation Serif" w:cs="Liberation Serif"/>
                <w:sz w:val="22"/>
                <w:szCs w:val="22"/>
              </w:rPr>
              <w:tab/>
              <w:t>Канат с узлами</w:t>
            </w:r>
            <w:r w:rsidRPr="0003416F">
              <w:rPr>
                <w:rFonts w:ascii="Liberation Serif" w:hAnsi="Liberation Serif" w:cs="Liberation Serif"/>
                <w:sz w:val="22"/>
                <w:szCs w:val="22"/>
              </w:rPr>
              <w:tab/>
              <w:t>2 шт.</w:t>
            </w:r>
          </w:p>
          <w:p w14:paraId="3E82D071"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18</w:t>
            </w:r>
            <w:r w:rsidRPr="0003416F">
              <w:rPr>
                <w:rFonts w:ascii="Liberation Serif" w:hAnsi="Liberation Serif" w:cs="Liberation Serif"/>
                <w:sz w:val="22"/>
                <w:szCs w:val="22"/>
              </w:rPr>
              <w:tab/>
              <w:t>Сетка для лазанья</w:t>
            </w:r>
            <w:r w:rsidRPr="0003416F">
              <w:rPr>
                <w:rFonts w:ascii="Liberation Serif" w:hAnsi="Liberation Serif" w:cs="Liberation Serif"/>
                <w:sz w:val="22"/>
                <w:szCs w:val="22"/>
              </w:rPr>
              <w:tab/>
              <w:t>1 шт.</w:t>
            </w:r>
          </w:p>
          <w:p w14:paraId="3B834C87"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19</w:t>
            </w:r>
            <w:r w:rsidRPr="0003416F">
              <w:rPr>
                <w:rFonts w:ascii="Liberation Serif" w:hAnsi="Liberation Serif" w:cs="Liberation Serif"/>
                <w:sz w:val="22"/>
                <w:szCs w:val="22"/>
              </w:rPr>
              <w:tab/>
              <w:t>Вестибулярный тренажер</w:t>
            </w:r>
            <w:r w:rsidRPr="0003416F">
              <w:rPr>
                <w:rFonts w:ascii="Liberation Serif" w:hAnsi="Liberation Serif" w:cs="Liberation Serif"/>
                <w:sz w:val="22"/>
                <w:szCs w:val="22"/>
              </w:rPr>
              <w:tab/>
              <w:t>1 шт.</w:t>
            </w:r>
          </w:p>
          <w:p w14:paraId="371BA9D7"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20</w:t>
            </w:r>
            <w:r w:rsidRPr="0003416F">
              <w:rPr>
                <w:rFonts w:ascii="Liberation Serif" w:hAnsi="Liberation Serif" w:cs="Liberation Serif"/>
                <w:sz w:val="22"/>
                <w:szCs w:val="22"/>
              </w:rPr>
              <w:tab/>
              <w:t>Сенсорная тропа для ног</w:t>
            </w:r>
            <w:r w:rsidRPr="0003416F">
              <w:rPr>
                <w:rFonts w:ascii="Liberation Serif" w:hAnsi="Liberation Serif" w:cs="Liberation Serif"/>
                <w:sz w:val="22"/>
                <w:szCs w:val="22"/>
              </w:rPr>
              <w:tab/>
              <w:t>2 шт.</w:t>
            </w:r>
          </w:p>
          <w:p w14:paraId="3B4F6BEE"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21</w:t>
            </w:r>
            <w:r w:rsidRPr="0003416F">
              <w:rPr>
                <w:rFonts w:ascii="Liberation Serif" w:hAnsi="Liberation Serif" w:cs="Liberation Serif"/>
                <w:sz w:val="22"/>
                <w:szCs w:val="22"/>
              </w:rPr>
              <w:tab/>
              <w:t>Сухой бассейн</w:t>
            </w:r>
            <w:r w:rsidRPr="0003416F">
              <w:rPr>
                <w:rFonts w:ascii="Liberation Serif" w:hAnsi="Liberation Serif" w:cs="Liberation Serif"/>
                <w:sz w:val="22"/>
                <w:szCs w:val="22"/>
              </w:rPr>
              <w:tab/>
              <w:t>1 шт.</w:t>
            </w:r>
          </w:p>
          <w:p w14:paraId="70EC6698"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22</w:t>
            </w:r>
            <w:r w:rsidRPr="0003416F">
              <w:rPr>
                <w:rFonts w:ascii="Liberation Serif" w:hAnsi="Liberation Serif" w:cs="Liberation Serif"/>
                <w:sz w:val="22"/>
                <w:szCs w:val="22"/>
              </w:rPr>
              <w:tab/>
              <w:t>Гантели пластмассовые</w:t>
            </w:r>
            <w:r w:rsidRPr="0003416F">
              <w:rPr>
                <w:rFonts w:ascii="Liberation Serif" w:hAnsi="Liberation Serif" w:cs="Liberation Serif"/>
                <w:sz w:val="22"/>
                <w:szCs w:val="22"/>
              </w:rPr>
              <w:tab/>
              <w:t>15 шт.</w:t>
            </w:r>
          </w:p>
          <w:p w14:paraId="3828CCF4"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23</w:t>
            </w:r>
            <w:r w:rsidRPr="0003416F">
              <w:rPr>
                <w:rFonts w:ascii="Liberation Serif" w:hAnsi="Liberation Serif" w:cs="Liberation Serif"/>
                <w:sz w:val="22"/>
                <w:szCs w:val="22"/>
              </w:rPr>
              <w:tab/>
              <w:t>Коврик с грибоч</w:t>
            </w:r>
            <w:r w:rsidRPr="0003416F">
              <w:rPr>
                <w:rFonts w:ascii="Liberation Serif" w:hAnsi="Liberation Serif" w:cs="Liberation Serif"/>
                <w:sz w:val="22"/>
                <w:szCs w:val="22"/>
                <w:shd w:val="clear" w:color="auto" w:fill="FFFFFF"/>
              </w:rPr>
              <w:t>кам</w:t>
            </w:r>
            <w:r w:rsidRPr="0003416F">
              <w:rPr>
                <w:rFonts w:ascii="Liberation Serif" w:hAnsi="Liberation Serif" w:cs="Liberation Serif"/>
                <w:sz w:val="22"/>
                <w:szCs w:val="22"/>
              </w:rPr>
              <w:t>и</w:t>
            </w:r>
            <w:r w:rsidRPr="0003416F">
              <w:rPr>
                <w:rFonts w:ascii="Liberation Serif" w:hAnsi="Liberation Serif" w:cs="Liberation Serif"/>
                <w:sz w:val="22"/>
                <w:szCs w:val="22"/>
              </w:rPr>
              <w:tab/>
              <w:t>1 шт.</w:t>
            </w:r>
          </w:p>
          <w:p w14:paraId="104B90AC"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24</w:t>
            </w:r>
            <w:r w:rsidRPr="0003416F">
              <w:rPr>
                <w:rFonts w:ascii="Liberation Serif" w:hAnsi="Liberation Serif" w:cs="Liberation Serif"/>
                <w:sz w:val="22"/>
                <w:szCs w:val="22"/>
              </w:rPr>
              <w:tab/>
              <w:t>Лестница-мостик</w:t>
            </w:r>
            <w:r w:rsidRPr="0003416F">
              <w:rPr>
                <w:rFonts w:ascii="Liberation Serif" w:hAnsi="Liberation Serif" w:cs="Liberation Serif"/>
                <w:sz w:val="22"/>
                <w:szCs w:val="22"/>
              </w:rPr>
              <w:tab/>
              <w:t>1 шт.</w:t>
            </w:r>
          </w:p>
          <w:p w14:paraId="3DF9DCC4"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lastRenderedPageBreak/>
              <w:t>25</w:t>
            </w:r>
            <w:r w:rsidRPr="0003416F">
              <w:rPr>
                <w:rFonts w:ascii="Liberation Serif" w:hAnsi="Liberation Serif" w:cs="Liberation Serif"/>
                <w:sz w:val="22"/>
                <w:szCs w:val="22"/>
              </w:rPr>
              <w:tab/>
              <w:t>Балансирующая доска на роликах</w:t>
            </w:r>
            <w:r w:rsidRPr="0003416F">
              <w:rPr>
                <w:rFonts w:ascii="Liberation Serif" w:hAnsi="Liberation Serif" w:cs="Liberation Serif"/>
                <w:sz w:val="22"/>
                <w:szCs w:val="22"/>
              </w:rPr>
              <w:tab/>
              <w:t>2 шт.</w:t>
            </w:r>
          </w:p>
          <w:p w14:paraId="35973394"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26</w:t>
            </w:r>
            <w:r w:rsidRPr="0003416F">
              <w:rPr>
                <w:rFonts w:ascii="Liberation Serif" w:hAnsi="Liberation Serif" w:cs="Liberation Serif"/>
                <w:sz w:val="22"/>
                <w:szCs w:val="22"/>
              </w:rPr>
              <w:tab/>
              <w:t>Балансировочная качеля</w:t>
            </w:r>
            <w:r w:rsidRPr="0003416F">
              <w:rPr>
                <w:rFonts w:ascii="Liberation Serif" w:hAnsi="Liberation Serif" w:cs="Liberation Serif"/>
                <w:sz w:val="22"/>
                <w:szCs w:val="22"/>
              </w:rPr>
              <w:tab/>
              <w:t>1 шт.</w:t>
            </w:r>
          </w:p>
          <w:p w14:paraId="04A28F95"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27</w:t>
            </w:r>
            <w:r w:rsidRPr="0003416F">
              <w:rPr>
                <w:rFonts w:ascii="Liberation Serif" w:hAnsi="Liberation Serif" w:cs="Liberation Serif"/>
                <w:sz w:val="22"/>
                <w:szCs w:val="22"/>
              </w:rPr>
              <w:tab/>
              <w:t>Балансировочная доска (лабиринт)</w:t>
            </w:r>
            <w:r w:rsidRPr="0003416F">
              <w:rPr>
                <w:rFonts w:ascii="Liberation Serif" w:hAnsi="Liberation Serif" w:cs="Liberation Serif"/>
                <w:sz w:val="22"/>
                <w:szCs w:val="22"/>
              </w:rPr>
              <w:tab/>
              <w:t>2 шт.</w:t>
            </w:r>
          </w:p>
          <w:p w14:paraId="6B6B004C"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28</w:t>
            </w:r>
            <w:r w:rsidRPr="0003416F">
              <w:rPr>
                <w:rFonts w:ascii="Liberation Serif" w:hAnsi="Liberation Serif" w:cs="Liberation Serif"/>
                <w:sz w:val="22"/>
                <w:szCs w:val="22"/>
              </w:rPr>
              <w:tab/>
              <w:t>Тактильная до</w:t>
            </w:r>
            <w:r w:rsidRPr="0003416F">
              <w:rPr>
                <w:rFonts w:ascii="Liberation Serif" w:hAnsi="Liberation Serif" w:cs="Liberation Serif"/>
                <w:sz w:val="22"/>
                <w:szCs w:val="22"/>
                <w:shd w:val="clear" w:color="auto" w:fill="FFFFFF"/>
              </w:rPr>
              <w:t>рожк</w:t>
            </w:r>
            <w:r w:rsidRPr="0003416F">
              <w:rPr>
                <w:rFonts w:ascii="Liberation Serif" w:hAnsi="Liberation Serif" w:cs="Liberation Serif"/>
                <w:sz w:val="22"/>
                <w:szCs w:val="22"/>
              </w:rPr>
              <w:t>а</w:t>
            </w:r>
            <w:r w:rsidRPr="0003416F">
              <w:rPr>
                <w:rFonts w:ascii="Liberation Serif" w:hAnsi="Liberation Serif" w:cs="Liberation Serif"/>
                <w:sz w:val="22"/>
                <w:szCs w:val="22"/>
              </w:rPr>
              <w:tab/>
              <w:t>10 шт.</w:t>
            </w:r>
          </w:p>
          <w:p w14:paraId="02F75428"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29</w:t>
            </w:r>
            <w:r w:rsidRPr="0003416F">
              <w:rPr>
                <w:rFonts w:ascii="Liberation Serif" w:hAnsi="Liberation Serif" w:cs="Liberation Serif"/>
                <w:sz w:val="22"/>
                <w:szCs w:val="22"/>
              </w:rPr>
              <w:tab/>
              <w:t>Напольный коврик (шишки)</w:t>
            </w:r>
            <w:r w:rsidRPr="0003416F">
              <w:rPr>
                <w:rFonts w:ascii="Liberation Serif" w:hAnsi="Liberation Serif" w:cs="Liberation Serif"/>
                <w:sz w:val="22"/>
                <w:szCs w:val="22"/>
              </w:rPr>
              <w:tab/>
              <w:t>4 шт.</w:t>
            </w:r>
          </w:p>
          <w:p w14:paraId="65642F69"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30</w:t>
            </w:r>
            <w:r w:rsidRPr="0003416F">
              <w:rPr>
                <w:rFonts w:ascii="Liberation Serif" w:hAnsi="Liberation Serif" w:cs="Liberation Serif"/>
                <w:sz w:val="22"/>
                <w:szCs w:val="22"/>
              </w:rPr>
              <w:tab/>
              <w:t>Коврик массаж</w:t>
            </w:r>
            <w:r w:rsidRPr="0003416F">
              <w:rPr>
                <w:rFonts w:ascii="Liberation Serif" w:hAnsi="Liberation Serif" w:cs="Liberation Serif"/>
                <w:sz w:val="22"/>
                <w:szCs w:val="22"/>
                <w:shd w:val="clear" w:color="auto" w:fill="FFFFFF"/>
              </w:rPr>
              <w:t>ный</w:t>
            </w:r>
            <w:r w:rsidRPr="0003416F">
              <w:rPr>
                <w:rFonts w:ascii="Liberation Serif" w:hAnsi="Liberation Serif" w:cs="Liberation Serif"/>
                <w:sz w:val="22"/>
                <w:szCs w:val="22"/>
              </w:rPr>
              <w:t xml:space="preserve"> (с камнями)</w:t>
            </w:r>
            <w:r w:rsidRPr="0003416F">
              <w:rPr>
                <w:rFonts w:ascii="Liberation Serif" w:hAnsi="Liberation Serif" w:cs="Liberation Serif"/>
                <w:sz w:val="22"/>
                <w:szCs w:val="22"/>
              </w:rPr>
              <w:tab/>
              <w:t>2 шт.</w:t>
            </w:r>
          </w:p>
          <w:p w14:paraId="4F7BC7C8"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31</w:t>
            </w:r>
            <w:r w:rsidRPr="0003416F">
              <w:rPr>
                <w:rFonts w:ascii="Liberation Serif" w:hAnsi="Liberation Serif" w:cs="Liberation Serif"/>
                <w:sz w:val="22"/>
                <w:szCs w:val="22"/>
              </w:rPr>
              <w:tab/>
              <w:t>Дорожка</w:t>
            </w:r>
            <w:r w:rsidRPr="0003416F">
              <w:rPr>
                <w:rFonts w:ascii="Liberation Serif" w:hAnsi="Liberation Serif" w:cs="Liberation Serif"/>
                <w:sz w:val="22"/>
                <w:szCs w:val="22"/>
                <w:shd w:val="clear" w:color="auto" w:fill="FFFFFF"/>
              </w:rPr>
              <w:t xml:space="preserve"> «ЗИГ</w:t>
            </w:r>
            <w:r w:rsidRPr="0003416F">
              <w:rPr>
                <w:rFonts w:ascii="Liberation Serif" w:hAnsi="Liberation Serif" w:cs="Liberation Serif"/>
                <w:sz w:val="22"/>
                <w:szCs w:val="22"/>
              </w:rPr>
              <w:t>- ЗАГ»</w:t>
            </w:r>
            <w:r w:rsidRPr="0003416F">
              <w:rPr>
                <w:rFonts w:ascii="Liberation Serif" w:hAnsi="Liberation Serif" w:cs="Liberation Serif"/>
                <w:sz w:val="22"/>
                <w:szCs w:val="22"/>
              </w:rPr>
              <w:tab/>
              <w:t>1 шт.</w:t>
            </w:r>
          </w:p>
          <w:p w14:paraId="5AAC1F11"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32</w:t>
            </w:r>
            <w:r w:rsidRPr="0003416F">
              <w:rPr>
                <w:rFonts w:ascii="Liberation Serif" w:hAnsi="Liberation Serif" w:cs="Liberation Serif"/>
                <w:sz w:val="22"/>
                <w:szCs w:val="22"/>
              </w:rPr>
              <w:tab/>
              <w:t>Дорожка следочки</w:t>
            </w:r>
            <w:r w:rsidRPr="0003416F">
              <w:rPr>
                <w:rFonts w:ascii="Liberation Serif" w:hAnsi="Liberation Serif" w:cs="Liberation Serif"/>
                <w:sz w:val="22"/>
                <w:szCs w:val="22"/>
              </w:rPr>
              <w:tab/>
              <w:t>1 шт.</w:t>
            </w:r>
          </w:p>
          <w:p w14:paraId="1830C018"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33</w:t>
            </w:r>
            <w:r w:rsidRPr="0003416F">
              <w:rPr>
                <w:rFonts w:ascii="Liberation Serif" w:hAnsi="Liberation Serif" w:cs="Liberation Serif"/>
                <w:sz w:val="22"/>
                <w:szCs w:val="22"/>
              </w:rPr>
              <w:tab/>
              <w:t>Дорожка следочки (3 части)</w:t>
            </w:r>
            <w:r w:rsidRPr="0003416F">
              <w:rPr>
                <w:rFonts w:ascii="Liberation Serif" w:hAnsi="Liberation Serif" w:cs="Liberation Serif"/>
                <w:sz w:val="22"/>
                <w:szCs w:val="22"/>
              </w:rPr>
              <w:tab/>
              <w:t>1 шт.</w:t>
            </w:r>
          </w:p>
          <w:p w14:paraId="2146284B"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34</w:t>
            </w:r>
            <w:r w:rsidRPr="0003416F">
              <w:rPr>
                <w:rFonts w:ascii="Liberation Serif" w:hAnsi="Liberation Serif" w:cs="Liberation Serif"/>
                <w:sz w:val="22"/>
                <w:szCs w:val="22"/>
              </w:rPr>
              <w:tab/>
              <w:t>Тактильная массажная дорожка (шары)</w:t>
            </w:r>
            <w:r w:rsidRPr="0003416F">
              <w:rPr>
                <w:rFonts w:ascii="Liberation Serif" w:hAnsi="Liberation Serif" w:cs="Liberation Serif"/>
                <w:sz w:val="22"/>
                <w:szCs w:val="22"/>
              </w:rPr>
              <w:tab/>
              <w:t>1 шт.</w:t>
            </w:r>
          </w:p>
          <w:p w14:paraId="1B849B57"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35</w:t>
            </w:r>
            <w:r w:rsidRPr="0003416F">
              <w:rPr>
                <w:rFonts w:ascii="Liberation Serif" w:hAnsi="Liberation Serif" w:cs="Liberation Serif"/>
                <w:sz w:val="22"/>
                <w:szCs w:val="22"/>
              </w:rPr>
              <w:tab/>
              <w:t xml:space="preserve">Тактильная </w:t>
            </w:r>
            <w:r w:rsidRPr="0003416F">
              <w:rPr>
                <w:rFonts w:ascii="Liberation Serif" w:hAnsi="Liberation Serif" w:cs="Liberation Serif"/>
                <w:sz w:val="22"/>
                <w:szCs w:val="22"/>
                <w:shd w:val="clear" w:color="auto" w:fill="FFFFFF"/>
              </w:rPr>
              <w:t>дор</w:t>
            </w:r>
            <w:r w:rsidRPr="0003416F">
              <w:rPr>
                <w:rFonts w:ascii="Liberation Serif" w:hAnsi="Liberation Serif" w:cs="Liberation Serif"/>
                <w:sz w:val="22"/>
                <w:szCs w:val="22"/>
              </w:rPr>
              <w:t>ожка «Шагайка»</w:t>
            </w:r>
            <w:r w:rsidRPr="0003416F">
              <w:rPr>
                <w:rFonts w:ascii="Liberation Serif" w:hAnsi="Liberation Serif" w:cs="Liberation Serif"/>
                <w:sz w:val="22"/>
                <w:szCs w:val="22"/>
              </w:rPr>
              <w:tab/>
              <w:t>1 шт.</w:t>
            </w:r>
          </w:p>
          <w:p w14:paraId="49482721"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36</w:t>
            </w:r>
            <w:r w:rsidRPr="0003416F">
              <w:rPr>
                <w:rFonts w:ascii="Liberation Serif" w:hAnsi="Liberation Serif" w:cs="Liberation Serif"/>
                <w:sz w:val="22"/>
                <w:szCs w:val="22"/>
              </w:rPr>
              <w:tab/>
              <w:t>Тактильная д</w:t>
            </w:r>
            <w:r w:rsidRPr="0003416F">
              <w:rPr>
                <w:rFonts w:ascii="Liberation Serif" w:hAnsi="Liberation Serif" w:cs="Liberation Serif"/>
                <w:sz w:val="22"/>
                <w:szCs w:val="22"/>
                <w:shd w:val="clear" w:color="auto" w:fill="FFFFFF"/>
              </w:rPr>
              <w:t>орожка</w:t>
            </w:r>
            <w:r w:rsidRPr="0003416F">
              <w:rPr>
                <w:rFonts w:ascii="Liberation Serif" w:hAnsi="Liberation Serif" w:cs="Liberation Serif"/>
                <w:sz w:val="22"/>
                <w:szCs w:val="22"/>
              </w:rPr>
              <w:tab/>
              <w:t>1 шт.</w:t>
            </w:r>
          </w:p>
          <w:p w14:paraId="7012049D"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37</w:t>
            </w:r>
            <w:r w:rsidRPr="0003416F">
              <w:rPr>
                <w:rFonts w:ascii="Liberation Serif" w:hAnsi="Liberation Serif" w:cs="Liberation Serif"/>
                <w:sz w:val="22"/>
                <w:szCs w:val="22"/>
              </w:rPr>
              <w:tab/>
              <w:t>Мягкая дор</w:t>
            </w:r>
            <w:r w:rsidRPr="0003416F">
              <w:rPr>
                <w:rFonts w:ascii="Liberation Serif" w:hAnsi="Liberation Serif" w:cs="Liberation Serif"/>
                <w:sz w:val="22"/>
                <w:szCs w:val="22"/>
                <w:shd w:val="clear" w:color="auto" w:fill="FFFFFF"/>
              </w:rPr>
              <w:t>ожка</w:t>
            </w:r>
            <w:r w:rsidRPr="0003416F">
              <w:rPr>
                <w:rFonts w:ascii="Liberation Serif" w:hAnsi="Liberation Serif" w:cs="Liberation Serif"/>
                <w:sz w:val="22"/>
                <w:szCs w:val="22"/>
              </w:rPr>
              <w:t xml:space="preserve"> (улитка)</w:t>
            </w:r>
            <w:r w:rsidRPr="0003416F">
              <w:rPr>
                <w:rFonts w:ascii="Liberation Serif" w:hAnsi="Liberation Serif" w:cs="Liberation Serif"/>
                <w:sz w:val="22"/>
                <w:szCs w:val="22"/>
              </w:rPr>
              <w:tab/>
              <w:t>1 шт.</w:t>
            </w:r>
          </w:p>
          <w:p w14:paraId="7E47DCE3"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38</w:t>
            </w:r>
            <w:r w:rsidRPr="0003416F">
              <w:rPr>
                <w:rFonts w:ascii="Liberation Serif" w:hAnsi="Liberation Serif" w:cs="Liberation Serif"/>
                <w:sz w:val="22"/>
                <w:szCs w:val="22"/>
              </w:rPr>
              <w:tab/>
              <w:t>Баскетбольное кольцо со щитом</w:t>
            </w:r>
            <w:r w:rsidRPr="0003416F">
              <w:rPr>
                <w:rFonts w:ascii="Liberation Serif" w:hAnsi="Liberation Serif" w:cs="Liberation Serif"/>
                <w:sz w:val="22"/>
                <w:szCs w:val="22"/>
              </w:rPr>
              <w:tab/>
              <w:t>1 шт.</w:t>
            </w:r>
          </w:p>
          <w:p w14:paraId="25F1F95C"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39</w:t>
            </w:r>
            <w:r w:rsidRPr="0003416F">
              <w:rPr>
                <w:rFonts w:ascii="Liberation Serif" w:hAnsi="Liberation Serif" w:cs="Liberation Serif"/>
                <w:sz w:val="22"/>
                <w:szCs w:val="22"/>
              </w:rPr>
              <w:tab/>
              <w:t>Массажные шарики</w:t>
            </w:r>
            <w:r w:rsidRPr="0003416F">
              <w:rPr>
                <w:rFonts w:ascii="Liberation Serif" w:hAnsi="Liberation Serif" w:cs="Liberation Serif"/>
                <w:sz w:val="22"/>
                <w:szCs w:val="22"/>
              </w:rPr>
              <w:tab/>
              <w:t>12 шт.</w:t>
            </w:r>
          </w:p>
          <w:p w14:paraId="4EF812DE"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40</w:t>
            </w:r>
            <w:r w:rsidRPr="0003416F">
              <w:rPr>
                <w:rFonts w:ascii="Liberation Serif" w:hAnsi="Liberation Serif" w:cs="Liberation Serif"/>
                <w:sz w:val="22"/>
                <w:szCs w:val="22"/>
              </w:rPr>
              <w:tab/>
              <w:t>Лыжи</w:t>
            </w:r>
            <w:r w:rsidRPr="0003416F">
              <w:rPr>
                <w:rFonts w:ascii="Liberation Serif" w:hAnsi="Liberation Serif" w:cs="Liberation Serif"/>
                <w:sz w:val="22"/>
                <w:szCs w:val="22"/>
              </w:rPr>
              <w:tab/>
              <w:t>10 шт.</w:t>
            </w:r>
          </w:p>
          <w:p w14:paraId="1DF89D53"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41</w:t>
            </w:r>
            <w:r w:rsidRPr="0003416F">
              <w:rPr>
                <w:rFonts w:ascii="Liberation Serif" w:hAnsi="Liberation Serif" w:cs="Liberation Serif"/>
                <w:sz w:val="22"/>
                <w:szCs w:val="22"/>
              </w:rPr>
              <w:tab/>
              <w:t>Массажный стол</w:t>
            </w:r>
            <w:r w:rsidRPr="0003416F">
              <w:rPr>
                <w:rFonts w:ascii="Liberation Serif" w:hAnsi="Liberation Serif" w:cs="Liberation Serif"/>
                <w:sz w:val="22"/>
                <w:szCs w:val="22"/>
              </w:rPr>
              <w:tab/>
              <w:t>1 шт.</w:t>
            </w:r>
          </w:p>
          <w:p w14:paraId="65B84859"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42</w:t>
            </w:r>
            <w:r w:rsidRPr="0003416F">
              <w:rPr>
                <w:rFonts w:ascii="Liberation Serif" w:hAnsi="Liberation Serif" w:cs="Liberation Serif"/>
                <w:sz w:val="22"/>
                <w:szCs w:val="22"/>
              </w:rPr>
              <w:tab/>
              <w:t>Флажки</w:t>
            </w:r>
            <w:r w:rsidRPr="0003416F">
              <w:rPr>
                <w:rFonts w:ascii="Liberation Serif" w:hAnsi="Liberation Serif" w:cs="Liberation Serif"/>
                <w:sz w:val="22"/>
                <w:szCs w:val="22"/>
              </w:rPr>
              <w:tab/>
              <w:t>30 шт.</w:t>
            </w:r>
          </w:p>
          <w:p w14:paraId="69BC7E4F"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43</w:t>
            </w:r>
            <w:r w:rsidRPr="0003416F">
              <w:rPr>
                <w:rFonts w:ascii="Liberation Serif" w:hAnsi="Liberation Serif" w:cs="Liberation Serif"/>
                <w:color w:val="000000"/>
                <w:sz w:val="22"/>
                <w:szCs w:val="22"/>
              </w:rPr>
              <w:tab/>
              <w:t xml:space="preserve">Велотренажер детский механический LEM-KEB-001 </w:t>
            </w:r>
            <w:r w:rsidRPr="0003416F">
              <w:rPr>
                <w:rFonts w:ascii="Liberation Serif" w:hAnsi="Liberation Serif" w:cs="Liberation Serif"/>
                <w:sz w:val="22"/>
                <w:szCs w:val="22"/>
              </w:rPr>
              <w:tab/>
              <w:t>2 шт.</w:t>
            </w:r>
          </w:p>
          <w:p w14:paraId="7F467FD3"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44</w:t>
            </w:r>
            <w:r w:rsidRPr="0003416F">
              <w:rPr>
                <w:rFonts w:ascii="Liberation Serif" w:hAnsi="Liberation Serif" w:cs="Liberation Serif"/>
                <w:color w:val="000000"/>
                <w:sz w:val="22"/>
                <w:szCs w:val="22"/>
              </w:rPr>
              <w:tab/>
              <w:t xml:space="preserve">Тренажер детский Бегущий по волнам DFC </w:t>
            </w:r>
            <w:r w:rsidRPr="0003416F">
              <w:rPr>
                <w:rFonts w:ascii="Liberation Serif" w:hAnsi="Liberation Serif" w:cs="Liberation Serif"/>
                <w:sz w:val="22"/>
                <w:szCs w:val="22"/>
              </w:rPr>
              <w:tab/>
              <w:t>1 шт.</w:t>
            </w:r>
          </w:p>
          <w:p w14:paraId="4EA2CDC5"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45</w:t>
            </w:r>
            <w:r w:rsidRPr="0003416F">
              <w:rPr>
                <w:rFonts w:ascii="Liberation Serif" w:hAnsi="Liberation Serif" w:cs="Liberation Serif"/>
                <w:color w:val="000000"/>
                <w:sz w:val="22"/>
                <w:szCs w:val="22"/>
              </w:rPr>
              <w:tab/>
              <w:t xml:space="preserve">Тренажер детский Беговая дорожка + диск здоровья </w:t>
            </w:r>
            <w:r w:rsidRPr="0003416F">
              <w:rPr>
                <w:rFonts w:ascii="Liberation Serif" w:hAnsi="Liberation Serif" w:cs="Liberation Serif"/>
                <w:sz w:val="22"/>
                <w:szCs w:val="22"/>
              </w:rPr>
              <w:tab/>
              <w:t>1 шт.</w:t>
            </w:r>
          </w:p>
          <w:p w14:paraId="56BCCBD1"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46</w:t>
            </w:r>
            <w:r w:rsidRPr="0003416F">
              <w:rPr>
                <w:rFonts w:ascii="Liberation Serif" w:hAnsi="Liberation Serif" w:cs="Liberation Serif"/>
                <w:color w:val="000000"/>
                <w:sz w:val="22"/>
                <w:szCs w:val="22"/>
              </w:rPr>
              <w:tab/>
              <w:t xml:space="preserve">Дуги для подлезания Plastep 4 </w:t>
            </w:r>
            <w:r w:rsidRPr="0003416F">
              <w:rPr>
                <w:rFonts w:ascii="Liberation Serif" w:hAnsi="Liberation Serif" w:cs="Liberation Serif"/>
                <w:sz w:val="22"/>
                <w:szCs w:val="22"/>
              </w:rPr>
              <w:tab/>
              <w:t>1 шт.</w:t>
            </w:r>
          </w:p>
          <w:p w14:paraId="23E3F52F" w14:textId="77777777" w:rsidR="00CC2A77" w:rsidRPr="0003416F" w:rsidRDefault="00CC2A77" w:rsidP="00CC2A77">
            <w:pPr>
              <w:pStyle w:val="15"/>
              <w:tabs>
                <w:tab w:val="left" w:pos="520"/>
                <w:tab w:val="left" w:pos="425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47</w:t>
            </w:r>
            <w:r w:rsidRPr="0003416F">
              <w:rPr>
                <w:rFonts w:ascii="Liberation Serif" w:hAnsi="Liberation Serif" w:cs="Liberation Serif"/>
                <w:color w:val="000000"/>
                <w:sz w:val="22"/>
                <w:szCs w:val="22"/>
              </w:rPr>
              <w:tab/>
              <w:t xml:space="preserve">Детский тренажер мини-Твистер LEM-KTD-001 </w:t>
            </w:r>
            <w:r w:rsidRPr="0003416F">
              <w:rPr>
                <w:rFonts w:ascii="Liberation Serif" w:hAnsi="Liberation Serif" w:cs="Liberation Serif"/>
                <w:sz w:val="22"/>
                <w:szCs w:val="22"/>
              </w:rPr>
              <w:tab/>
              <w:t>1 шт.</w:t>
            </w:r>
          </w:p>
          <w:p w14:paraId="7B41C0E5" w14:textId="77777777" w:rsidR="00CC2A77" w:rsidRPr="0003416F" w:rsidRDefault="00CC2A77" w:rsidP="00CC2A77">
            <w:pPr>
              <w:pStyle w:val="11"/>
              <w:ind w:firstLine="0"/>
              <w:jc w:val="both"/>
              <w:rPr>
                <w:rFonts w:ascii="Liberation Serif" w:hAnsi="Liberation Serif" w:cs="Liberation Serif"/>
                <w:sz w:val="22"/>
                <w:szCs w:val="22"/>
              </w:rPr>
            </w:pPr>
            <w:r w:rsidRPr="0003416F">
              <w:rPr>
                <w:rFonts w:ascii="Liberation Serif" w:hAnsi="Liberation Serif" w:cs="Liberation Serif"/>
                <w:sz w:val="22"/>
                <w:szCs w:val="22"/>
              </w:rPr>
              <w:t xml:space="preserve">48      Кресло-мешок StArt размер XXL </w:t>
            </w:r>
            <w:r w:rsidRPr="0003416F">
              <w:rPr>
                <w:rFonts w:ascii="Liberation Serif" w:hAnsi="Liberation Serif" w:cs="Liberation Serif"/>
                <w:sz w:val="22"/>
                <w:szCs w:val="22"/>
              </w:rPr>
              <w:tab/>
              <w:t xml:space="preserve">2 шт </w:t>
            </w:r>
          </w:p>
          <w:p w14:paraId="24921392" w14:textId="77777777" w:rsidR="00CC2A77" w:rsidRPr="0003416F" w:rsidRDefault="00CC2A77" w:rsidP="00CC2A77">
            <w:pPr>
              <w:pStyle w:val="11"/>
              <w:ind w:firstLine="0"/>
              <w:jc w:val="both"/>
              <w:rPr>
                <w:rFonts w:ascii="Liberation Serif" w:hAnsi="Liberation Serif" w:cs="Liberation Serif"/>
                <w:bCs/>
                <w:sz w:val="22"/>
                <w:szCs w:val="22"/>
              </w:rPr>
            </w:pPr>
            <w:r w:rsidRPr="0003416F">
              <w:rPr>
                <w:rFonts w:ascii="Liberation Serif" w:hAnsi="Liberation Serif" w:cs="Liberation Serif"/>
                <w:bCs/>
                <w:sz w:val="22"/>
                <w:szCs w:val="22"/>
              </w:rPr>
              <w:t>Перечень оборудования для физкультурных занятий на улице</w:t>
            </w:r>
          </w:p>
          <w:p w14:paraId="13057D9E" w14:textId="77777777" w:rsidR="00CC2A77" w:rsidRPr="0003416F" w:rsidRDefault="00CC2A77" w:rsidP="00CC2A77">
            <w:pPr>
              <w:pStyle w:val="15"/>
              <w:tabs>
                <w:tab w:val="left" w:pos="54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1</w:t>
            </w:r>
            <w:r w:rsidRPr="0003416F">
              <w:rPr>
                <w:rFonts w:ascii="Liberation Serif" w:hAnsi="Liberation Serif" w:cs="Liberation Serif"/>
                <w:sz w:val="22"/>
                <w:szCs w:val="22"/>
              </w:rPr>
              <w:tab/>
              <w:t xml:space="preserve">Игровой комплекс </w:t>
            </w:r>
            <w:r w:rsidRPr="0003416F">
              <w:rPr>
                <w:rFonts w:ascii="Liberation Serif" w:hAnsi="Liberation Serif" w:cs="Liberation Serif"/>
                <w:sz w:val="22"/>
                <w:szCs w:val="22"/>
                <w:lang w:val="en-US"/>
              </w:rPr>
              <w:t>Kettler</w:t>
            </w:r>
            <w:r w:rsidRPr="0003416F">
              <w:rPr>
                <w:rFonts w:ascii="Liberation Serif" w:hAnsi="Liberation Serif" w:cs="Liberation Serif"/>
                <w:sz w:val="22"/>
                <w:szCs w:val="22"/>
              </w:rPr>
              <w:tab/>
              <w:t>1 шт.</w:t>
            </w:r>
          </w:p>
          <w:p w14:paraId="54B0C501" w14:textId="77777777" w:rsidR="00CC2A77" w:rsidRPr="0003416F" w:rsidRDefault="00CC2A77" w:rsidP="00CC2A77">
            <w:pPr>
              <w:pStyle w:val="15"/>
              <w:tabs>
                <w:tab w:val="left" w:pos="54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2</w:t>
            </w:r>
            <w:r w:rsidRPr="0003416F">
              <w:rPr>
                <w:rFonts w:ascii="Liberation Serif" w:hAnsi="Liberation Serif" w:cs="Liberation Serif"/>
                <w:sz w:val="22"/>
                <w:szCs w:val="22"/>
              </w:rPr>
              <w:tab/>
              <w:t>Машинка детская уличная со шведской стенкой</w:t>
            </w:r>
            <w:r w:rsidRPr="0003416F">
              <w:rPr>
                <w:rFonts w:ascii="Liberation Serif" w:hAnsi="Liberation Serif" w:cs="Liberation Serif"/>
                <w:sz w:val="22"/>
                <w:szCs w:val="22"/>
              </w:rPr>
              <w:tab/>
              <w:t>1 шт.</w:t>
            </w:r>
          </w:p>
          <w:p w14:paraId="1C829075" w14:textId="77777777" w:rsidR="00CC2A77" w:rsidRPr="0003416F" w:rsidRDefault="00CC2A77" w:rsidP="00CC2A77">
            <w:pPr>
              <w:pStyle w:val="15"/>
              <w:tabs>
                <w:tab w:val="left" w:pos="54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3</w:t>
            </w:r>
            <w:r w:rsidRPr="0003416F">
              <w:rPr>
                <w:rFonts w:ascii="Liberation Serif" w:hAnsi="Liberation Serif" w:cs="Liberation Serif"/>
                <w:sz w:val="22"/>
                <w:szCs w:val="22"/>
              </w:rPr>
              <w:tab/>
              <w:t>Спортивное оборудование: Мостик</w:t>
            </w:r>
            <w:r w:rsidRPr="0003416F">
              <w:rPr>
                <w:rFonts w:ascii="Liberation Serif" w:hAnsi="Liberation Serif" w:cs="Liberation Serif"/>
                <w:sz w:val="22"/>
                <w:szCs w:val="22"/>
              </w:rPr>
              <w:tab/>
              <w:t>1 шт.</w:t>
            </w:r>
          </w:p>
          <w:p w14:paraId="57EC8ADB" w14:textId="77777777" w:rsidR="00CC2A77" w:rsidRPr="0003416F" w:rsidRDefault="00CC2A77" w:rsidP="00CC2A77">
            <w:pPr>
              <w:pStyle w:val="15"/>
              <w:tabs>
                <w:tab w:val="left" w:pos="54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4</w:t>
            </w:r>
            <w:r w:rsidRPr="0003416F">
              <w:rPr>
                <w:rFonts w:ascii="Liberation Serif" w:hAnsi="Liberation Serif" w:cs="Liberation Serif"/>
                <w:sz w:val="22"/>
                <w:szCs w:val="22"/>
              </w:rPr>
              <w:tab/>
              <w:t>Спортивное оборудование: Мишень со счетами</w:t>
            </w:r>
            <w:r w:rsidRPr="0003416F">
              <w:rPr>
                <w:rFonts w:ascii="Liberation Serif" w:hAnsi="Liberation Serif" w:cs="Liberation Serif"/>
                <w:sz w:val="22"/>
                <w:szCs w:val="22"/>
              </w:rPr>
              <w:tab/>
              <w:t>1 шт.</w:t>
            </w:r>
          </w:p>
          <w:p w14:paraId="2897CFCC" w14:textId="77777777" w:rsidR="00CC2A77" w:rsidRPr="0003416F" w:rsidRDefault="00CC2A77" w:rsidP="00CC2A77">
            <w:pPr>
              <w:pStyle w:val="15"/>
              <w:tabs>
                <w:tab w:val="left" w:pos="54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5</w:t>
            </w:r>
            <w:r w:rsidRPr="0003416F">
              <w:rPr>
                <w:rFonts w:ascii="Liberation Serif" w:hAnsi="Liberation Serif" w:cs="Liberation Serif"/>
                <w:sz w:val="22"/>
                <w:szCs w:val="22"/>
              </w:rPr>
              <w:tab/>
              <w:t>Спортивное оборудование: Детский баскетбол</w:t>
            </w:r>
            <w:r w:rsidRPr="0003416F">
              <w:rPr>
                <w:rFonts w:ascii="Liberation Serif" w:hAnsi="Liberation Serif" w:cs="Liberation Serif"/>
                <w:sz w:val="22"/>
                <w:szCs w:val="22"/>
              </w:rPr>
              <w:tab/>
              <w:t>1 шт.</w:t>
            </w:r>
          </w:p>
          <w:p w14:paraId="630B8F96" w14:textId="77777777" w:rsidR="00CC2A77" w:rsidRDefault="00CC2A77" w:rsidP="00CC2A77">
            <w:pPr>
              <w:pStyle w:val="15"/>
              <w:tabs>
                <w:tab w:val="left" w:pos="543"/>
              </w:tabs>
              <w:spacing w:before="0" w:after="0"/>
              <w:ind w:left="55"/>
              <w:rPr>
                <w:rFonts w:ascii="Liberation Serif" w:hAnsi="Liberation Serif" w:cs="Liberation Serif"/>
                <w:sz w:val="22"/>
                <w:szCs w:val="22"/>
              </w:rPr>
            </w:pPr>
            <w:r w:rsidRPr="0003416F">
              <w:rPr>
                <w:rFonts w:ascii="Liberation Serif" w:hAnsi="Liberation Serif" w:cs="Liberation Serif"/>
                <w:sz w:val="22"/>
                <w:szCs w:val="22"/>
              </w:rPr>
              <w:t>6</w:t>
            </w:r>
            <w:r>
              <w:rPr>
                <w:rFonts w:ascii="Liberation Serif" w:hAnsi="Liberation Serif" w:cs="Liberation Serif"/>
                <w:sz w:val="22"/>
                <w:szCs w:val="22"/>
              </w:rPr>
              <w:tab/>
              <w:t>Домик-стенка для лазания</w:t>
            </w:r>
            <w:r>
              <w:rPr>
                <w:rFonts w:ascii="Liberation Serif" w:hAnsi="Liberation Serif" w:cs="Liberation Serif"/>
                <w:sz w:val="22"/>
                <w:szCs w:val="22"/>
              </w:rPr>
              <w:tab/>
              <w:t>1 шт.</w:t>
            </w:r>
          </w:p>
          <w:p w14:paraId="4D905C76" w14:textId="77777777" w:rsidR="00F52B73" w:rsidRPr="00237095" w:rsidRDefault="00CC2A77" w:rsidP="00CC2A77">
            <w:pPr>
              <w:pStyle w:val="15"/>
              <w:tabs>
                <w:tab w:val="left" w:pos="543"/>
              </w:tabs>
              <w:spacing w:before="0" w:after="0"/>
              <w:ind w:left="55"/>
              <w:rPr>
                <w:rFonts w:ascii="Liberation Serif" w:hAnsi="Liberation Serif" w:cs="Liberation Serif"/>
                <w:sz w:val="22"/>
                <w:szCs w:val="22"/>
              </w:rPr>
            </w:pPr>
            <w:r w:rsidRPr="00CC2A77">
              <w:rPr>
                <w:rFonts w:ascii="Liberation Serif" w:hAnsi="Liberation Serif" w:cs="Liberation Serif"/>
                <w:sz w:val="22"/>
                <w:szCs w:val="22"/>
                <w:shd w:val="clear" w:color="auto" w:fill="FFFFFF" w:themeFill="background1"/>
              </w:rPr>
              <w:t>Учебный перекресток</w:t>
            </w:r>
            <w:r w:rsidRPr="00CC2A77">
              <w:rPr>
                <w:rFonts w:ascii="Liberation Serif" w:hAnsi="Liberation Serif" w:cs="Liberation Serif"/>
                <w:sz w:val="22"/>
                <w:szCs w:val="22"/>
                <w:shd w:val="clear" w:color="auto" w:fill="FFFFFF" w:themeFill="background1"/>
              </w:rPr>
              <w:tab/>
            </w:r>
          </w:p>
        </w:tc>
      </w:tr>
    </w:tbl>
    <w:p w14:paraId="1BC1F4C8" w14:textId="77777777" w:rsidR="00833551" w:rsidRPr="00FF3185" w:rsidRDefault="00E16DDA" w:rsidP="00FF3185">
      <w:pPr>
        <w:pStyle w:val="11"/>
        <w:ind w:firstLine="76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lastRenderedPageBreak/>
        <w:t>В организации также должны быть представлены кабинеты педагогов, психологов, насыщенных оборудованием и дидактическим материалом, обеспечивающим диагностику и коррекции психических процессов детей с ТНР.</w:t>
      </w:r>
    </w:p>
    <w:p w14:paraId="7AD86170" w14:textId="77777777" w:rsidR="00833551" w:rsidRPr="00FF3185" w:rsidRDefault="00E16DDA" w:rsidP="00FF3185">
      <w:pPr>
        <w:pStyle w:val="11"/>
        <w:ind w:firstLine="76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w:t>
      </w:r>
    </w:p>
    <w:p w14:paraId="5A1EFC26" w14:textId="77777777" w:rsidR="00833551" w:rsidRPr="00FF3185" w:rsidRDefault="00E16DDA" w:rsidP="00CC2A77">
      <w:pPr>
        <w:pStyle w:val="11"/>
        <w:shd w:val="clear" w:color="auto" w:fill="FFFFFF" w:themeFill="background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w:t>
      </w:r>
    </w:p>
    <w:p w14:paraId="71BC1E62" w14:textId="77777777" w:rsidR="00833551" w:rsidRPr="00FF3185" w:rsidRDefault="00E16DDA" w:rsidP="00CC2A77">
      <w:pPr>
        <w:pStyle w:val="11"/>
        <w:shd w:val="clear" w:color="auto" w:fill="FFFFFF" w:themeFill="background1"/>
        <w:ind w:firstLine="720"/>
        <w:jc w:val="both"/>
        <w:rPr>
          <w:rFonts w:ascii="Liberation Serif" w:hAnsi="Liberation Serif" w:cs="Liberation Serif"/>
          <w:color w:val="auto"/>
          <w:sz w:val="26"/>
          <w:szCs w:val="26"/>
        </w:rPr>
      </w:pPr>
      <w:r w:rsidRPr="00FF3185">
        <w:rPr>
          <w:rFonts w:ascii="Liberation Serif" w:hAnsi="Liberation Serif" w:cs="Liberation Serif"/>
          <w:i/>
          <w:iCs/>
          <w:color w:val="auto"/>
          <w:sz w:val="26"/>
          <w:szCs w:val="26"/>
        </w:rPr>
        <w:t>Темная сенсорная комната-</w:t>
      </w:r>
      <w:r w:rsidRPr="00FF3185">
        <w:rPr>
          <w:rFonts w:ascii="Liberation Serif" w:hAnsi="Liberation Serif" w:cs="Liberation Serif"/>
          <w:color w:val="auto"/>
          <w:sz w:val="26"/>
          <w:szCs w:val="26"/>
        </w:rPr>
        <w:t xml:space="preserve">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w:t>
      </w:r>
      <w:r w:rsidRPr="00FF3185">
        <w:rPr>
          <w:rFonts w:ascii="Liberation Serif" w:hAnsi="Liberation Serif" w:cs="Liberation Serif"/>
          <w:color w:val="auto"/>
          <w:sz w:val="26"/>
          <w:szCs w:val="26"/>
        </w:rPr>
        <w:lastRenderedPageBreak/>
        <w:t>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w:t>
      </w:r>
    </w:p>
    <w:p w14:paraId="58E69AF9" w14:textId="77777777" w:rsidR="00833551" w:rsidRPr="00FF3185" w:rsidRDefault="00E16DDA" w:rsidP="00CC2A77">
      <w:pPr>
        <w:pStyle w:val="11"/>
        <w:shd w:val="clear" w:color="auto" w:fill="FFFFFF" w:themeFill="background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Среда </w:t>
      </w:r>
      <w:r w:rsidRPr="00FF3185">
        <w:rPr>
          <w:rFonts w:ascii="Liberation Serif" w:hAnsi="Liberation Serif" w:cs="Liberation Serif"/>
          <w:i/>
          <w:iCs/>
          <w:color w:val="auto"/>
          <w:sz w:val="26"/>
          <w:szCs w:val="26"/>
        </w:rPr>
        <w:t>светлой сенсорной комнаты-</w:t>
      </w:r>
      <w:r w:rsidRPr="00FF3185">
        <w:rPr>
          <w:rFonts w:ascii="Liberation Serif" w:hAnsi="Liberation Serif" w:cs="Liberation Serif"/>
          <w:color w:val="auto"/>
          <w:sz w:val="26"/>
          <w:szCs w:val="26"/>
        </w:rPr>
        <w:t xml:space="preserve">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w:t>
      </w:r>
    </w:p>
    <w:p w14:paraId="21D42896" w14:textId="77777777" w:rsidR="00833551" w:rsidRPr="00FF3185" w:rsidRDefault="00E16DDA" w:rsidP="00345028">
      <w:pPr>
        <w:pStyle w:val="11"/>
        <w:shd w:val="clear" w:color="auto" w:fill="FFFFFF" w:themeFill="background1"/>
        <w:tabs>
          <w:tab w:val="left" w:pos="4795"/>
          <w:tab w:val="left" w:pos="7032"/>
        </w:tabs>
        <w:ind w:firstLine="720"/>
        <w:jc w:val="both"/>
        <w:rPr>
          <w:rFonts w:ascii="Liberation Serif" w:hAnsi="Liberation Serif" w:cs="Liberation Serif"/>
          <w:color w:val="auto"/>
          <w:sz w:val="26"/>
          <w:szCs w:val="26"/>
        </w:rPr>
      </w:pPr>
      <w:r w:rsidRPr="00FF3185">
        <w:rPr>
          <w:rFonts w:ascii="Liberation Serif" w:hAnsi="Liberation Serif" w:cs="Liberation Serif"/>
          <w:i/>
          <w:iCs/>
          <w:color w:val="auto"/>
          <w:sz w:val="26"/>
          <w:szCs w:val="26"/>
        </w:rPr>
        <w:t>Комната сенсомоторного</w:t>
      </w:r>
      <w:r w:rsidRPr="00FF3185">
        <w:rPr>
          <w:rFonts w:ascii="Liberation Serif" w:hAnsi="Liberation Serif" w:cs="Liberation Serif"/>
          <w:i/>
          <w:iCs/>
          <w:color w:val="auto"/>
          <w:sz w:val="26"/>
          <w:szCs w:val="26"/>
        </w:rPr>
        <w:tab/>
        <w:t>развития-</w:t>
      </w:r>
      <w:r w:rsidRPr="00FF3185">
        <w:rPr>
          <w:rFonts w:ascii="Liberation Serif" w:hAnsi="Liberation Serif" w:cs="Liberation Serif"/>
          <w:color w:val="auto"/>
          <w:sz w:val="26"/>
          <w:szCs w:val="26"/>
        </w:rPr>
        <w:t xml:space="preserve"> это</w:t>
      </w:r>
      <w:r w:rsidRPr="00FF3185">
        <w:rPr>
          <w:rFonts w:ascii="Liberation Serif" w:hAnsi="Liberation Serif" w:cs="Liberation Serif"/>
          <w:color w:val="auto"/>
          <w:sz w:val="26"/>
          <w:szCs w:val="26"/>
        </w:rPr>
        <w:tab/>
        <w:t>среда для развития</w:t>
      </w:r>
      <w:r w:rsidR="00AA6A56">
        <w:rPr>
          <w:rFonts w:ascii="Liberation Serif" w:hAnsi="Liberation Serif" w:cs="Liberation Serif"/>
          <w:color w:val="auto"/>
          <w:sz w:val="26"/>
          <w:szCs w:val="26"/>
        </w:rPr>
        <w:t xml:space="preserve"> </w:t>
      </w:r>
      <w:r w:rsidRPr="00FF3185">
        <w:rPr>
          <w:rFonts w:ascii="Liberation Serif" w:hAnsi="Liberation Serif" w:cs="Liberation Serif"/>
          <w:color w:val="auto"/>
          <w:sz w:val="26"/>
          <w:szCs w:val="26"/>
        </w:rPr>
        <w:t>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w:t>
      </w:r>
    </w:p>
    <w:p w14:paraId="6325CC12" w14:textId="77777777" w:rsidR="00833551" w:rsidRPr="00FF3185" w:rsidRDefault="00E16DDA" w:rsidP="00345028">
      <w:pPr>
        <w:pStyle w:val="11"/>
        <w:shd w:val="clear" w:color="auto" w:fill="FFFFFF" w:themeFill="background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w:t>
      </w:r>
    </w:p>
    <w:p w14:paraId="3C12B69D"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В Организации должны быть созданы условия </w:t>
      </w:r>
      <w:r w:rsidRPr="00FF3185">
        <w:rPr>
          <w:rFonts w:ascii="Liberation Serif" w:hAnsi="Liberation Serif" w:cs="Liberation Serif"/>
          <w:i/>
          <w:iCs/>
          <w:color w:val="auto"/>
          <w:sz w:val="26"/>
          <w:szCs w:val="26"/>
        </w:rPr>
        <w:t>для информатизации образовательного процесса.</w:t>
      </w:r>
    </w:p>
    <w:p w14:paraId="34F48A57"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14:paraId="246BF543" w14:textId="77777777" w:rsidR="00F52B73"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Компьютерно-техническое оснащение </w:t>
      </w:r>
    </w:p>
    <w:tbl>
      <w:tblPr>
        <w:tblW w:w="0" w:type="auto"/>
        <w:tblLook w:val="04A0" w:firstRow="1" w:lastRow="0" w:firstColumn="1" w:lastColumn="0" w:noHBand="0" w:noVBand="1"/>
      </w:tblPr>
      <w:tblGrid>
        <w:gridCol w:w="2704"/>
        <w:gridCol w:w="6624"/>
      </w:tblGrid>
      <w:tr w:rsidR="00F52B73" w:rsidRPr="002B7971" w14:paraId="6D4EA4FF" w14:textId="77777777" w:rsidTr="00F52B73">
        <w:tc>
          <w:tcPr>
            <w:tcW w:w="9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CD405" w14:textId="77777777" w:rsidR="00F52B73" w:rsidRPr="00237095" w:rsidRDefault="00F52B73" w:rsidP="00F52B73">
            <w:pPr>
              <w:pStyle w:val="11"/>
              <w:ind w:firstLine="284"/>
              <w:jc w:val="both"/>
              <w:rPr>
                <w:rFonts w:ascii="Liberation Serif" w:hAnsi="Liberation Serif" w:cs="Liberation Serif"/>
                <w:b/>
                <w:sz w:val="22"/>
                <w:szCs w:val="22"/>
              </w:rPr>
            </w:pPr>
            <w:r w:rsidRPr="00237095">
              <w:rPr>
                <w:rFonts w:ascii="Liberation Serif" w:hAnsi="Liberation Serif" w:cs="Liberation Serif"/>
                <w:b/>
                <w:sz w:val="22"/>
                <w:szCs w:val="22"/>
              </w:rPr>
              <w:t>Информационно-методическое обеспечение реализации адаптированной основной образовательной программы дошкольного образования для детей с ТНР</w:t>
            </w:r>
          </w:p>
        </w:tc>
      </w:tr>
      <w:tr w:rsidR="00F52B73" w:rsidRPr="002B7971" w14:paraId="789043D3"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CBB07" w14:textId="77777777" w:rsidR="00F52B73" w:rsidRPr="00237095" w:rsidRDefault="00F52B73" w:rsidP="00F52B73">
            <w:pPr>
              <w:pStyle w:val="11"/>
              <w:ind w:firstLine="31"/>
              <w:jc w:val="both"/>
              <w:rPr>
                <w:rFonts w:ascii="Liberation Serif" w:hAnsi="Liberation Serif" w:cs="Liberation Serif"/>
                <w:sz w:val="22"/>
                <w:szCs w:val="22"/>
              </w:rPr>
            </w:pPr>
            <w:r w:rsidRPr="00237095">
              <w:rPr>
                <w:rFonts w:ascii="Liberation Serif" w:hAnsi="Liberation Serif" w:cs="Liberation Serif"/>
                <w:sz w:val="22"/>
                <w:szCs w:val="22"/>
              </w:rPr>
              <w:t>Комплект интерактивная доска+ноутбук)</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E710"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22248CBC"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EEE3"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Музыкальный центр</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75068"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69CFC530"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D1CD"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Синтезатор</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8694"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4DDF09CD"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CB214"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Компьютер</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89BD4"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2</w:t>
            </w:r>
          </w:p>
        </w:tc>
      </w:tr>
      <w:tr w:rsidR="00F52B73" w:rsidRPr="002B7971" w14:paraId="230CD483"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EBFF"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lastRenderedPageBreak/>
              <w:t>Ноутбук</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5460A"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2</w:t>
            </w:r>
          </w:p>
        </w:tc>
      </w:tr>
      <w:tr w:rsidR="00F52B73" w:rsidRPr="002B7971" w14:paraId="187F494D"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173BE"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Принтер (цветной, черно-белый)</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204CE" w14:textId="77777777" w:rsidR="00F52B73" w:rsidRPr="00237095" w:rsidRDefault="00AA6A56" w:rsidP="00F52B73">
            <w:pPr>
              <w:pStyle w:val="11"/>
              <w:ind w:firstLine="284"/>
              <w:jc w:val="both"/>
              <w:rPr>
                <w:rFonts w:ascii="Liberation Serif" w:hAnsi="Liberation Serif" w:cs="Liberation Serif"/>
                <w:sz w:val="22"/>
                <w:szCs w:val="22"/>
              </w:rPr>
            </w:pPr>
            <w:r>
              <w:rPr>
                <w:rFonts w:ascii="Liberation Serif" w:hAnsi="Liberation Serif" w:cs="Liberation Serif"/>
                <w:sz w:val="22"/>
                <w:szCs w:val="22"/>
              </w:rPr>
              <w:t>4</w:t>
            </w:r>
          </w:p>
        </w:tc>
      </w:tr>
      <w:tr w:rsidR="00F52B73" w:rsidRPr="002B7971" w14:paraId="744D5A53"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BC931"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Экран передвижной</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3BD0"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67CEB2CA"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F1218"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Мультимедийный проектор</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60AF2"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40868F4B"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DD728"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Интерактивная песочница с ноутбуком</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40953"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090FB760"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3F76F"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Интерактивный стол</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7FFDE"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6B6E5FAA"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A9B8B"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Световой куб</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DE9C8"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1592289B"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FDF0"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Световая песочница</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2995B"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4FE83288"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6F0B"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Ламинатор</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BD54"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25F58066"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5E5B"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Переплетная машинка</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7F75"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1</w:t>
            </w:r>
          </w:p>
        </w:tc>
      </w:tr>
      <w:tr w:rsidR="00F52B73" w:rsidRPr="002B7971" w14:paraId="1200E8F0"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9B2D"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Мольберт для рисования пальчиковыми красками</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CEA2F"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2</w:t>
            </w:r>
          </w:p>
        </w:tc>
      </w:tr>
      <w:tr w:rsidR="00F52B73" w:rsidRPr="002B7971" w14:paraId="088303A6" w14:textId="77777777" w:rsidTr="00F52B73">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50D30"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Выход в Интернет Сайт МБДОУ</w:t>
            </w:r>
          </w:p>
        </w:tc>
        <w:tc>
          <w:tcPr>
            <w:tcW w:w="6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C7A7" w14:textId="77777777" w:rsidR="00F52B73" w:rsidRPr="00237095" w:rsidRDefault="00F52B73" w:rsidP="00F52B73">
            <w:pPr>
              <w:pStyle w:val="11"/>
              <w:ind w:firstLine="284"/>
              <w:jc w:val="both"/>
              <w:rPr>
                <w:rFonts w:ascii="Liberation Serif" w:hAnsi="Liberation Serif" w:cs="Liberation Serif"/>
                <w:sz w:val="22"/>
                <w:szCs w:val="22"/>
              </w:rPr>
            </w:pPr>
            <w:r w:rsidRPr="00237095">
              <w:rPr>
                <w:rFonts w:ascii="Liberation Serif" w:hAnsi="Liberation Serif" w:cs="Liberation Serif"/>
                <w:sz w:val="22"/>
                <w:szCs w:val="22"/>
              </w:rPr>
              <w:t>2art.tvoysadik.ru</w:t>
            </w:r>
          </w:p>
        </w:tc>
      </w:tr>
    </w:tbl>
    <w:p w14:paraId="252FB0B4"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Организации может использоваться для различных целей:</w:t>
      </w:r>
    </w:p>
    <w:p w14:paraId="319AA21D" w14:textId="77777777" w:rsidR="00833551" w:rsidRPr="00FF3185" w:rsidRDefault="00AA6A56" w:rsidP="00682FC9">
      <w:pPr>
        <w:pStyle w:val="11"/>
        <w:numPr>
          <w:ilvl w:val="0"/>
          <w:numId w:val="9"/>
        </w:numPr>
        <w:tabs>
          <w:tab w:val="left" w:pos="709"/>
          <w:tab w:val="left" w:pos="1004"/>
          <w:tab w:val="left" w:pos="1939"/>
          <w:tab w:val="left" w:pos="4238"/>
          <w:tab w:val="left" w:pos="5534"/>
          <w:tab w:val="left" w:pos="8126"/>
        </w:tabs>
        <w:ind w:firstLine="426"/>
        <w:jc w:val="both"/>
        <w:rPr>
          <w:rFonts w:ascii="Liberation Serif" w:hAnsi="Liberation Serif" w:cs="Liberation Serif"/>
          <w:color w:val="auto"/>
          <w:sz w:val="26"/>
          <w:szCs w:val="26"/>
        </w:rPr>
      </w:pPr>
      <w:bookmarkStart w:id="1072" w:name="bookmark5167"/>
      <w:bookmarkEnd w:id="1072"/>
      <w:r w:rsidRPr="00FF3185">
        <w:rPr>
          <w:rFonts w:ascii="Liberation Serif" w:hAnsi="Liberation Serif" w:cs="Liberation Serif"/>
          <w:color w:val="auto"/>
          <w:sz w:val="26"/>
          <w:szCs w:val="26"/>
        </w:rPr>
        <w:t>Д</w:t>
      </w:r>
      <w:r w:rsidR="00E16DDA" w:rsidRPr="00FF3185">
        <w:rPr>
          <w:rFonts w:ascii="Liberation Serif" w:hAnsi="Liberation Serif" w:cs="Liberation Serif"/>
          <w:color w:val="auto"/>
          <w:sz w:val="26"/>
          <w:szCs w:val="26"/>
        </w:rPr>
        <w:t>ля</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демонстрации</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детям</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познавательных,</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художественных,</w:t>
      </w:r>
      <w:r>
        <w:rPr>
          <w:rFonts w:ascii="Liberation Serif" w:hAnsi="Liberation Serif" w:cs="Liberation Serif"/>
          <w:color w:val="auto"/>
          <w:sz w:val="26"/>
          <w:szCs w:val="26"/>
        </w:rPr>
        <w:t xml:space="preserve"> </w:t>
      </w:r>
      <w:r w:rsidR="00E16DDA" w:rsidRPr="00FF3185">
        <w:rPr>
          <w:rFonts w:ascii="Liberation Serif" w:hAnsi="Liberation Serif" w:cs="Liberation Serif"/>
          <w:color w:val="auto"/>
          <w:sz w:val="26"/>
          <w:szCs w:val="26"/>
        </w:rPr>
        <w:t>мультипликационных фильмов, литературных, музыкальных произведений и др.;</w:t>
      </w:r>
    </w:p>
    <w:p w14:paraId="1449F945" w14:textId="77777777" w:rsidR="00833551" w:rsidRPr="00FF3185" w:rsidRDefault="00E16DDA" w:rsidP="00682FC9">
      <w:pPr>
        <w:pStyle w:val="11"/>
        <w:numPr>
          <w:ilvl w:val="0"/>
          <w:numId w:val="9"/>
        </w:numPr>
        <w:tabs>
          <w:tab w:val="left" w:pos="709"/>
          <w:tab w:val="left" w:pos="990"/>
        </w:tabs>
        <w:ind w:firstLine="426"/>
        <w:jc w:val="both"/>
        <w:rPr>
          <w:rFonts w:ascii="Liberation Serif" w:hAnsi="Liberation Serif" w:cs="Liberation Serif"/>
          <w:color w:val="auto"/>
          <w:sz w:val="26"/>
          <w:szCs w:val="26"/>
        </w:rPr>
      </w:pPr>
      <w:bookmarkStart w:id="1073" w:name="bookmark5168"/>
      <w:bookmarkEnd w:id="1073"/>
      <w:r w:rsidRPr="00FF3185">
        <w:rPr>
          <w:rFonts w:ascii="Liberation Serif" w:hAnsi="Liberation Serif" w:cs="Liberation Serif"/>
          <w:color w:val="auto"/>
          <w:sz w:val="26"/>
          <w:szCs w:val="26"/>
        </w:rPr>
        <w:t>для поиска в информационной среде материалов, обеспечивающих реализацию основной образовательной программы;</w:t>
      </w:r>
    </w:p>
    <w:p w14:paraId="74EC9186" w14:textId="77777777" w:rsidR="00833551" w:rsidRPr="00FF3185" w:rsidRDefault="00E16DDA" w:rsidP="00682FC9">
      <w:pPr>
        <w:pStyle w:val="11"/>
        <w:numPr>
          <w:ilvl w:val="0"/>
          <w:numId w:val="9"/>
        </w:numPr>
        <w:tabs>
          <w:tab w:val="left" w:pos="709"/>
          <w:tab w:val="left" w:pos="994"/>
        </w:tabs>
        <w:ind w:firstLine="426"/>
        <w:jc w:val="both"/>
        <w:rPr>
          <w:rFonts w:ascii="Liberation Serif" w:hAnsi="Liberation Serif" w:cs="Liberation Serif"/>
          <w:color w:val="auto"/>
          <w:sz w:val="26"/>
          <w:szCs w:val="26"/>
        </w:rPr>
      </w:pPr>
      <w:bookmarkStart w:id="1074" w:name="bookmark5169"/>
      <w:bookmarkEnd w:id="1074"/>
      <w:r w:rsidRPr="00FF3185">
        <w:rPr>
          <w:rFonts w:ascii="Liberation Serif" w:hAnsi="Liberation Serif" w:cs="Liberation Serif"/>
          <w:color w:val="auto"/>
          <w:sz w:val="26"/>
          <w:szCs w:val="26"/>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14:paraId="3297AA22" w14:textId="77777777" w:rsidR="00833551" w:rsidRPr="00FF3185" w:rsidRDefault="00E16DDA" w:rsidP="00682FC9">
      <w:pPr>
        <w:pStyle w:val="11"/>
        <w:numPr>
          <w:ilvl w:val="0"/>
          <w:numId w:val="9"/>
        </w:numPr>
        <w:tabs>
          <w:tab w:val="left" w:pos="709"/>
          <w:tab w:val="left" w:pos="985"/>
        </w:tabs>
        <w:ind w:firstLine="426"/>
        <w:jc w:val="both"/>
        <w:rPr>
          <w:rFonts w:ascii="Liberation Serif" w:hAnsi="Liberation Serif" w:cs="Liberation Serif"/>
          <w:color w:val="auto"/>
          <w:sz w:val="26"/>
          <w:szCs w:val="26"/>
        </w:rPr>
      </w:pPr>
      <w:bookmarkStart w:id="1075" w:name="bookmark5170"/>
      <w:bookmarkEnd w:id="1075"/>
      <w:r w:rsidRPr="00FF3185">
        <w:rPr>
          <w:rFonts w:ascii="Liberation Serif" w:hAnsi="Liberation Serif" w:cs="Liberation Serif"/>
          <w:color w:val="auto"/>
          <w:sz w:val="26"/>
          <w:szCs w:val="26"/>
        </w:rPr>
        <w:t>для обсуждения с родителями (законными представителями) детей вопросов, связанных с реализацией Программы и т. п.</w:t>
      </w:r>
    </w:p>
    <w:p w14:paraId="7F6695EA"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w:t>
      </w:r>
    </w:p>
    <w:p w14:paraId="1D9241B9"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Развивающая предметно-пространственная среда в Организации должна обеспечивать реализацию адаптированной основной образовательной программы, разработанную с учетом Программы.</w:t>
      </w:r>
    </w:p>
    <w:p w14:paraId="0EF018AC"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w:t>
      </w:r>
      <w:r w:rsidRPr="00FF3185">
        <w:rPr>
          <w:rFonts w:ascii="Liberation Serif" w:hAnsi="Liberation Serif" w:cs="Liberation Serif"/>
          <w:color w:val="auto"/>
          <w:sz w:val="26"/>
          <w:szCs w:val="26"/>
        </w:rPr>
        <w:lastRenderedPageBreak/>
        <w:t>учесть особенности своей образовательной деятельности, социокультурные, экономические и другие условия,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14:paraId="2BEF3662"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w:t>
      </w:r>
    </w:p>
    <w:p w14:paraId="13061469"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14:paraId="6B49CC92"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w:t>
      </w:r>
    </w:p>
    <w:p w14:paraId="0939E15F" w14:textId="77777777" w:rsidR="00833551" w:rsidRPr="00FF3185" w:rsidRDefault="00E16DDA" w:rsidP="00CC2A77">
      <w:pPr>
        <w:pStyle w:val="11"/>
        <w:shd w:val="clear" w:color="auto" w:fill="FFFFFF" w:themeFill="background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Комната психологической разгрузки</w:t>
      </w:r>
    </w:p>
    <w:p w14:paraId="0C87B562" w14:textId="77777777" w:rsidR="00833551" w:rsidRPr="00FF3185" w:rsidRDefault="00E16DDA" w:rsidP="00CC2A77">
      <w:pPr>
        <w:pStyle w:val="11"/>
        <w:shd w:val="clear" w:color="auto" w:fill="FFFFFF" w:themeFill="background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w:t>
      </w:r>
    </w:p>
    <w:p w14:paraId="4D462919" w14:textId="77777777" w:rsidR="00833551" w:rsidRPr="00FF3185" w:rsidRDefault="00E16DDA" w:rsidP="00CC2A77">
      <w:pPr>
        <w:pStyle w:val="11"/>
        <w:shd w:val="clear" w:color="auto" w:fill="FFFFFF" w:themeFill="background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w:t>
      </w:r>
    </w:p>
    <w:p w14:paraId="17A37C47"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w:t>
      </w:r>
    </w:p>
    <w:p w14:paraId="75E35B40"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w:t>
      </w:r>
    </w:p>
    <w:p w14:paraId="2E308D94"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Светильники, прожектора и приборы со световыми и звуковыми эффектами и т.п.</w:t>
      </w:r>
    </w:p>
    <w:p w14:paraId="17B42CD4"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Дополнительное оборудование, включающие различные типы мобайлов, панно, фонтанов, приборов для гидро- и аромотератии и т.д.</w:t>
      </w:r>
    </w:p>
    <w:p w14:paraId="76286E1F"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Спортивное оборудование</w:t>
      </w:r>
    </w:p>
    <w:p w14:paraId="08158271"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xml:space="preserve">Тренажеры детские и подростковые, такие, как: велотренажеры, различные </w:t>
      </w:r>
      <w:r w:rsidRPr="00FF3185">
        <w:rPr>
          <w:rFonts w:ascii="Liberation Serif" w:hAnsi="Liberation Serif" w:cs="Liberation Serif"/>
          <w:color w:val="auto"/>
          <w:sz w:val="26"/>
          <w:szCs w:val="26"/>
        </w:rPr>
        <w:lastRenderedPageBreak/>
        <w:t>виды беговых дорожек и т.п.</w:t>
      </w:r>
    </w:p>
    <w:p w14:paraId="3C39E12C"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Спортивные комплексы (в различной комплектации и модификации);</w:t>
      </w:r>
    </w:p>
    <w:p w14:paraId="138030B3"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w:t>
      </w:r>
    </w:p>
    <w:p w14:paraId="37D90318"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обеспечением.Компьютерно-аппаратные комплексы с биологической обратной связью не используются для детей с заиканием.</w:t>
      </w:r>
    </w:p>
    <w:p w14:paraId="1B586ED0"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Столы для механотерапии в разной комплектации.</w:t>
      </w:r>
    </w:p>
    <w:p w14:paraId="2A9FD2CB"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Оборудование для игр и занятий</w:t>
      </w:r>
    </w:p>
    <w:p w14:paraId="5066762F"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Наборы для песко-аква терапии: столики-ванны для игр с песком и водой, наборы резиновых, пластиковых игрушек, совочки, лопатки, ведерки, грабли и т.п.</w:t>
      </w:r>
    </w:p>
    <w:p w14:paraId="05D0CB02"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w:t>
      </w:r>
    </w:p>
    <w:p w14:paraId="3608CEB7"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w:t>
      </w:r>
    </w:p>
    <w:p w14:paraId="0AEF04CC" w14:textId="77777777" w:rsidR="00833551" w:rsidRPr="00FF3185" w:rsidRDefault="00E16DDA" w:rsidP="00825089">
      <w:pPr>
        <w:pStyle w:val="11"/>
        <w:tabs>
          <w:tab w:val="left" w:pos="709"/>
        </w:tabs>
        <w:ind w:firstLine="426"/>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w:t>
      </w:r>
    </w:p>
    <w:p w14:paraId="0E97B013" w14:textId="77777777" w:rsidR="00833551" w:rsidRPr="00FF3185" w:rsidRDefault="00E16DDA" w:rsidP="00FF3185">
      <w:pPr>
        <w:pStyle w:val="11"/>
        <w:ind w:firstLine="0"/>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Игровая среда</w:t>
      </w:r>
    </w:p>
    <w:p w14:paraId="6C4A7196"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Игровые наборы для девочек, типа наборов по уходу за детьми, для уборки, глажки, набор «Парикмахерская», «Магазин», «Набор Принцессы» и т.п.</w:t>
      </w:r>
    </w:p>
    <w:p w14:paraId="7EF47988"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Игровые наборы для мальчиков, типа мастерской, набора доктора, набора инструментов, набора пожарника и полицейского и т.д.</w:t>
      </w:r>
    </w:p>
    <w:p w14:paraId="03E741EF"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w:t>
      </w:r>
    </w:p>
    <w:p w14:paraId="59D9141D"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w:t>
      </w:r>
    </w:p>
    <w:p w14:paraId="77E56F67" w14:textId="77777777" w:rsidR="00833551" w:rsidRPr="00FF3185" w:rsidRDefault="00E16DDA" w:rsidP="00FF3185">
      <w:pPr>
        <w:pStyle w:val="11"/>
        <w:ind w:firstLine="0"/>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Оборудование логопедического кабинета</w:t>
      </w:r>
    </w:p>
    <w:p w14:paraId="37EFBE93"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lastRenderedPageBreak/>
        <w:t>Мебель: столы, стулья в количестве, достаточном для подгруппы детей, шкафы, стеллажи или полки для оборудования;</w:t>
      </w:r>
    </w:p>
    <w:p w14:paraId="036EE67F"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Зеркала: настенное большое зеркало с ширмой, индивидуальные маленькие и средние зеркала по количеству детей;</w:t>
      </w:r>
    </w:p>
    <w:p w14:paraId="508D487D" w14:textId="77777777" w:rsidR="00833551" w:rsidRPr="00FF3185" w:rsidRDefault="00E16DDA" w:rsidP="00FF3185">
      <w:pPr>
        <w:pStyle w:val="11"/>
        <w:ind w:firstLine="80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Зонды логопедическиедля постановки звуков, а также вспомогательные средства для исправления звукопроизношения (шпатели, резиновые соски - пустышки, пластинки для миогимнастики и т.д.).Обязательно: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
    <w:p w14:paraId="5722BFA5"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Дидактические материалы для обследования и коррекционной работы:</w:t>
      </w:r>
    </w:p>
    <w:p w14:paraId="6B1F0DC8" w14:textId="77777777" w:rsidR="00833551" w:rsidRPr="00FF3185" w:rsidRDefault="00E16DDA" w:rsidP="00FF3185">
      <w:pPr>
        <w:pStyle w:val="11"/>
        <w:ind w:firstLine="86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 альбомы для обследования и коррекции звукопроизношения, слоговой структуры слов;</w:t>
      </w:r>
    </w:p>
    <w:p w14:paraId="2160A0A1" w14:textId="77777777" w:rsidR="00833551" w:rsidRPr="00FF3185" w:rsidRDefault="00E16DDA" w:rsidP="00682FC9">
      <w:pPr>
        <w:pStyle w:val="11"/>
        <w:numPr>
          <w:ilvl w:val="0"/>
          <w:numId w:val="9"/>
        </w:numPr>
        <w:tabs>
          <w:tab w:val="left" w:pos="927"/>
        </w:tabs>
        <w:ind w:firstLine="720"/>
        <w:jc w:val="both"/>
        <w:rPr>
          <w:rFonts w:ascii="Liberation Serif" w:hAnsi="Liberation Serif" w:cs="Liberation Serif"/>
          <w:color w:val="auto"/>
          <w:sz w:val="26"/>
          <w:szCs w:val="26"/>
        </w:rPr>
      </w:pPr>
      <w:bookmarkStart w:id="1076" w:name="bookmark5171"/>
      <w:bookmarkEnd w:id="1076"/>
      <w:r w:rsidRPr="00FF3185">
        <w:rPr>
          <w:rFonts w:ascii="Liberation Serif" w:hAnsi="Liberation Serif" w:cs="Liberation Serif"/>
          <w:color w:val="auto"/>
          <w:sz w:val="26"/>
          <w:szCs w:val="26"/>
        </w:rPr>
        <w:t>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w:t>
      </w:r>
    </w:p>
    <w:p w14:paraId="12FEF46B" w14:textId="77777777" w:rsidR="00833551" w:rsidRPr="00FF3185" w:rsidRDefault="00E16DDA" w:rsidP="00682FC9">
      <w:pPr>
        <w:pStyle w:val="11"/>
        <w:numPr>
          <w:ilvl w:val="0"/>
          <w:numId w:val="9"/>
        </w:numPr>
        <w:tabs>
          <w:tab w:val="left" w:pos="927"/>
        </w:tabs>
        <w:ind w:firstLine="720"/>
        <w:jc w:val="both"/>
        <w:rPr>
          <w:rFonts w:ascii="Liberation Serif" w:hAnsi="Liberation Serif" w:cs="Liberation Serif"/>
          <w:color w:val="auto"/>
          <w:sz w:val="26"/>
          <w:szCs w:val="26"/>
        </w:rPr>
      </w:pPr>
      <w:bookmarkStart w:id="1077" w:name="bookmark5172"/>
      <w:bookmarkEnd w:id="1077"/>
      <w:r w:rsidRPr="00FF3185">
        <w:rPr>
          <w:rFonts w:ascii="Liberation Serif" w:hAnsi="Liberation Serif" w:cs="Liberation Serif"/>
          <w:color w:val="auto"/>
          <w:sz w:val="26"/>
          <w:szCs w:val="26"/>
        </w:rPr>
        <w:t>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
    <w:p w14:paraId="59F35BA0" w14:textId="77777777" w:rsidR="00833551" w:rsidRPr="00FF3185" w:rsidRDefault="00E16DDA" w:rsidP="00682FC9">
      <w:pPr>
        <w:pStyle w:val="11"/>
        <w:numPr>
          <w:ilvl w:val="0"/>
          <w:numId w:val="9"/>
        </w:numPr>
        <w:tabs>
          <w:tab w:val="left" w:pos="927"/>
        </w:tabs>
        <w:ind w:firstLine="720"/>
        <w:jc w:val="both"/>
        <w:rPr>
          <w:rFonts w:ascii="Liberation Serif" w:hAnsi="Liberation Serif" w:cs="Liberation Serif"/>
          <w:color w:val="auto"/>
          <w:sz w:val="26"/>
          <w:szCs w:val="26"/>
        </w:rPr>
      </w:pPr>
      <w:bookmarkStart w:id="1078" w:name="bookmark5173"/>
      <w:bookmarkEnd w:id="1078"/>
      <w:r w:rsidRPr="00FF3185">
        <w:rPr>
          <w:rFonts w:ascii="Liberation Serif" w:hAnsi="Liberation Serif" w:cs="Liberation Serif"/>
          <w:color w:val="auto"/>
          <w:sz w:val="26"/>
          <w:szCs w:val="26"/>
        </w:rPr>
        <w:t>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14:paraId="680EF026" w14:textId="77777777" w:rsidR="00833551" w:rsidRPr="00FF3185" w:rsidRDefault="00E16DDA" w:rsidP="00682FC9">
      <w:pPr>
        <w:pStyle w:val="11"/>
        <w:numPr>
          <w:ilvl w:val="0"/>
          <w:numId w:val="9"/>
        </w:numPr>
        <w:tabs>
          <w:tab w:val="left" w:pos="927"/>
        </w:tabs>
        <w:ind w:firstLine="720"/>
        <w:jc w:val="both"/>
        <w:rPr>
          <w:rFonts w:ascii="Liberation Serif" w:hAnsi="Liberation Serif" w:cs="Liberation Serif"/>
          <w:color w:val="auto"/>
          <w:sz w:val="26"/>
          <w:szCs w:val="26"/>
        </w:rPr>
      </w:pPr>
      <w:bookmarkStart w:id="1079" w:name="bookmark5174"/>
      <w:bookmarkEnd w:id="1079"/>
      <w:r w:rsidRPr="00FF3185">
        <w:rPr>
          <w:rFonts w:ascii="Liberation Serif" w:hAnsi="Liberation Serif" w:cs="Liberation Serif"/>
          <w:color w:val="auto"/>
          <w:sz w:val="26"/>
          <w:szCs w:val="26"/>
        </w:rPr>
        <w:t>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p>
    <w:p w14:paraId="201FD8A5" w14:textId="77777777" w:rsidR="00833551" w:rsidRPr="00FF3185" w:rsidRDefault="00E16DDA" w:rsidP="00682FC9">
      <w:pPr>
        <w:pStyle w:val="11"/>
        <w:numPr>
          <w:ilvl w:val="0"/>
          <w:numId w:val="9"/>
        </w:numPr>
        <w:tabs>
          <w:tab w:val="left" w:pos="1219"/>
        </w:tabs>
        <w:ind w:firstLine="720"/>
        <w:jc w:val="both"/>
        <w:rPr>
          <w:rFonts w:ascii="Liberation Serif" w:hAnsi="Liberation Serif" w:cs="Liberation Serif"/>
          <w:color w:val="auto"/>
          <w:sz w:val="26"/>
          <w:szCs w:val="26"/>
        </w:rPr>
      </w:pPr>
      <w:bookmarkStart w:id="1080" w:name="bookmark5175"/>
      <w:bookmarkEnd w:id="1080"/>
      <w:r w:rsidRPr="00FF3185">
        <w:rPr>
          <w:rFonts w:ascii="Liberation Serif" w:hAnsi="Liberation Serif" w:cs="Liberation Serif"/>
          <w:color w:val="auto"/>
          <w:sz w:val="26"/>
          <w:szCs w:val="26"/>
        </w:rPr>
        <w:t>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p>
    <w:p w14:paraId="00C6E891" w14:textId="77777777" w:rsidR="00833551" w:rsidRPr="00FF3185" w:rsidRDefault="00E16DDA" w:rsidP="00682FC9">
      <w:pPr>
        <w:pStyle w:val="11"/>
        <w:numPr>
          <w:ilvl w:val="0"/>
          <w:numId w:val="9"/>
        </w:numPr>
        <w:tabs>
          <w:tab w:val="left" w:pos="927"/>
        </w:tabs>
        <w:ind w:firstLine="720"/>
        <w:jc w:val="both"/>
        <w:rPr>
          <w:rFonts w:ascii="Liberation Serif" w:hAnsi="Liberation Serif" w:cs="Liberation Serif"/>
          <w:color w:val="auto"/>
          <w:sz w:val="26"/>
          <w:szCs w:val="26"/>
        </w:rPr>
      </w:pPr>
      <w:bookmarkStart w:id="1081" w:name="bookmark5176"/>
      <w:bookmarkEnd w:id="1081"/>
      <w:r w:rsidRPr="00FF3185">
        <w:rPr>
          <w:rFonts w:ascii="Liberation Serif" w:hAnsi="Liberation Serif" w:cs="Liberation Serif"/>
          <w:color w:val="auto"/>
          <w:sz w:val="26"/>
          <w:szCs w:val="26"/>
        </w:rPr>
        <w:t>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p>
    <w:p w14:paraId="69D4C61C" w14:textId="77777777" w:rsidR="00833551" w:rsidRPr="00FF3185" w:rsidRDefault="00E16DDA" w:rsidP="00682FC9">
      <w:pPr>
        <w:pStyle w:val="11"/>
        <w:numPr>
          <w:ilvl w:val="0"/>
          <w:numId w:val="9"/>
        </w:numPr>
        <w:tabs>
          <w:tab w:val="left" w:pos="927"/>
        </w:tabs>
        <w:ind w:firstLine="720"/>
        <w:jc w:val="both"/>
        <w:rPr>
          <w:rFonts w:ascii="Liberation Serif" w:hAnsi="Liberation Serif" w:cs="Liberation Serif"/>
          <w:color w:val="auto"/>
          <w:sz w:val="26"/>
          <w:szCs w:val="26"/>
        </w:rPr>
      </w:pPr>
      <w:bookmarkStart w:id="1082" w:name="bookmark5177"/>
      <w:bookmarkEnd w:id="1082"/>
      <w:r w:rsidRPr="00FF3185">
        <w:rPr>
          <w:rFonts w:ascii="Liberation Serif" w:hAnsi="Liberation Serif" w:cs="Liberation Serif"/>
          <w:color w:val="auto"/>
          <w:sz w:val="26"/>
          <w:szCs w:val="26"/>
        </w:rPr>
        <w:t xml:space="preserve">дидактические пособия по обучению элементам грамоты, разрезная </w:t>
      </w:r>
      <w:r w:rsidRPr="00FF3185">
        <w:rPr>
          <w:rFonts w:ascii="Liberation Serif" w:hAnsi="Liberation Serif" w:cs="Liberation Serif"/>
          <w:color w:val="auto"/>
          <w:sz w:val="26"/>
          <w:szCs w:val="26"/>
        </w:rPr>
        <w:lastRenderedPageBreak/>
        <w:t>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w:t>
      </w:r>
    </w:p>
    <w:p w14:paraId="22C10C4C" w14:textId="77777777" w:rsidR="00833551" w:rsidRPr="00FF3185" w:rsidRDefault="00E16DDA" w:rsidP="00FF3185">
      <w:pPr>
        <w:pStyle w:val="11"/>
        <w:ind w:firstLine="0"/>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Пособия для обследования и развития слуховых функций</w:t>
      </w:r>
    </w:p>
    <w:p w14:paraId="630182AB"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
    <w:p w14:paraId="4BFEC9C4" w14:textId="77777777" w:rsidR="00833551" w:rsidRPr="00FF3185" w:rsidRDefault="00E16DDA" w:rsidP="00FF3185">
      <w:pPr>
        <w:pStyle w:val="11"/>
        <w:ind w:firstLine="0"/>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Пособия для обследования и развития интеллекта</w:t>
      </w:r>
    </w:p>
    <w:p w14:paraId="088F3069" w14:textId="77777777" w:rsidR="00833551" w:rsidRPr="00FF3185" w:rsidRDefault="00E16DDA" w:rsidP="00FF3185">
      <w:pPr>
        <w:pStyle w:val="11"/>
        <w:ind w:firstLine="72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игрушка),серии сюжетных картинок, альбом с заданиями на определение уровня логического мышления.</w:t>
      </w:r>
    </w:p>
    <w:p w14:paraId="7840D534" w14:textId="77777777" w:rsidR="00833551" w:rsidRPr="00FF3185" w:rsidRDefault="00E16DDA" w:rsidP="00FF3185">
      <w:pPr>
        <w:pStyle w:val="11"/>
        <w:ind w:firstLine="0"/>
        <w:jc w:val="both"/>
        <w:rPr>
          <w:rFonts w:ascii="Liberation Serif" w:hAnsi="Liberation Serif" w:cs="Liberation Serif"/>
          <w:color w:val="auto"/>
          <w:sz w:val="26"/>
          <w:szCs w:val="26"/>
        </w:rPr>
      </w:pPr>
      <w:r w:rsidRPr="00FF3185">
        <w:rPr>
          <w:rFonts w:ascii="Liberation Serif" w:hAnsi="Liberation Serif" w:cs="Liberation Serif"/>
          <w:b/>
          <w:bCs/>
          <w:i/>
          <w:iCs/>
          <w:color w:val="auto"/>
          <w:sz w:val="26"/>
          <w:szCs w:val="26"/>
        </w:rPr>
        <w:t>Пособия для обследования и развития фонематических процессов, формирования навыков языкового анализа и синтеза, обучения грамоте.</w:t>
      </w:r>
    </w:p>
    <w:p w14:paraId="6A401A68" w14:textId="77777777" w:rsidR="00833551" w:rsidRPr="00FF3185" w:rsidRDefault="00E16DDA" w:rsidP="00FF3185">
      <w:pPr>
        <w:pStyle w:val="11"/>
        <w:ind w:left="851" w:hanging="851"/>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Разрезная азбука.</w:t>
      </w:r>
    </w:p>
    <w:p w14:paraId="384204FD" w14:textId="77777777" w:rsidR="00833551" w:rsidRPr="00FF3185" w:rsidRDefault="00E16DDA" w:rsidP="00FF3185">
      <w:pPr>
        <w:pStyle w:val="11"/>
        <w:ind w:left="851" w:hanging="851"/>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Символы звуков, схемы для анализа и синтеза слогов, слов.</w:t>
      </w:r>
    </w:p>
    <w:p w14:paraId="57C62564" w14:textId="77777777" w:rsidR="00833551" w:rsidRPr="00FF3185" w:rsidRDefault="00E16DDA" w:rsidP="00FF3185">
      <w:pPr>
        <w:pStyle w:val="11"/>
        <w:ind w:left="851" w:hanging="851"/>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Символы для составления картинно-графической схемы предложений.</w:t>
      </w:r>
    </w:p>
    <w:p w14:paraId="6795521B" w14:textId="77777777" w:rsidR="00833551" w:rsidRPr="00FF3185" w:rsidRDefault="00E16DDA" w:rsidP="00FF3185">
      <w:pPr>
        <w:pStyle w:val="11"/>
        <w:ind w:left="851" w:hanging="851"/>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Символы простых и сложных предлогов.</w:t>
      </w:r>
    </w:p>
    <w:p w14:paraId="667BBB69" w14:textId="77777777" w:rsidR="00833551" w:rsidRPr="00FF3185" w:rsidRDefault="00E16DDA" w:rsidP="00FF3185">
      <w:pPr>
        <w:pStyle w:val="11"/>
        <w:ind w:firstLine="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Наборы букв разной величины (заглавные и прописные), печатные, наборыэлементов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14:paraId="33D190AC" w14:textId="77777777" w:rsidR="00833551" w:rsidRPr="00FF3185" w:rsidRDefault="00E16DDA" w:rsidP="00FF3185">
      <w:pPr>
        <w:pStyle w:val="11"/>
        <w:ind w:left="851" w:hanging="851"/>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Карточки с перевернутыми буквами, схемами слов разной сложности.</w:t>
      </w:r>
    </w:p>
    <w:p w14:paraId="09A7F50C" w14:textId="77777777" w:rsidR="00833551" w:rsidRDefault="00E16DDA" w:rsidP="00FF3185">
      <w:pPr>
        <w:pStyle w:val="11"/>
        <w:spacing w:after="360"/>
        <w:ind w:firstLine="740"/>
        <w:jc w:val="both"/>
        <w:rPr>
          <w:rFonts w:ascii="Liberation Serif" w:hAnsi="Liberation Serif" w:cs="Liberation Serif"/>
          <w:color w:val="auto"/>
          <w:sz w:val="26"/>
          <w:szCs w:val="26"/>
        </w:rPr>
      </w:pPr>
      <w:r w:rsidRPr="00FF3185">
        <w:rPr>
          <w:rFonts w:ascii="Liberation Serif" w:hAnsi="Liberation Serif" w:cs="Liberation Serif"/>
          <w:color w:val="auto"/>
          <w:sz w:val="26"/>
          <w:szCs w:val="26"/>
        </w:rPr>
        <w:t>Дидактические игры в соответствии с разделами коррекционно-развивающей работы с детьми с ТНР.</w:t>
      </w:r>
    </w:p>
    <w:p w14:paraId="0B7089AE" w14:textId="77777777" w:rsidR="002D67EF" w:rsidRDefault="002D67EF" w:rsidP="00682FC9">
      <w:pPr>
        <w:pStyle w:val="11"/>
        <w:numPr>
          <w:ilvl w:val="2"/>
          <w:numId w:val="51"/>
        </w:numPr>
        <w:shd w:val="clear" w:color="auto" w:fill="FFFFFF" w:themeFill="background1"/>
        <w:tabs>
          <w:tab w:val="left" w:pos="851"/>
          <w:tab w:val="left" w:pos="8861"/>
        </w:tabs>
        <w:spacing w:before="240" w:after="240"/>
        <w:ind w:left="0" w:firstLine="0"/>
        <w:jc w:val="both"/>
        <w:rPr>
          <w:rFonts w:ascii="Liberation Serif" w:hAnsi="Liberation Serif" w:cs="Liberation Serif"/>
          <w:color w:val="auto"/>
          <w:sz w:val="26"/>
          <w:szCs w:val="26"/>
        </w:rPr>
      </w:pPr>
      <w:bookmarkStart w:id="1083" w:name="bookmark5270"/>
      <w:bookmarkStart w:id="1084" w:name="bookmark5268"/>
      <w:bookmarkStart w:id="1085" w:name="bookmark5267"/>
      <w:r>
        <w:rPr>
          <w:rFonts w:ascii="Liberation Serif" w:hAnsi="Liberation Serif" w:cs="Liberation Serif"/>
          <w:b/>
          <w:sz w:val="26"/>
          <w:szCs w:val="26"/>
        </w:rPr>
        <w:t>Материально-техническое обеспечение АООП ДО детей с тяжелыми нарушениями речи</w:t>
      </w:r>
      <w:bookmarkEnd w:id="1083"/>
      <w:bookmarkEnd w:id="1084"/>
      <w:bookmarkEnd w:id="1085"/>
    </w:p>
    <w:p w14:paraId="775E9427" w14:textId="77777777" w:rsidR="002D67EF" w:rsidRDefault="002D67EF" w:rsidP="002D67EF">
      <w:pPr>
        <w:pStyle w:val="11"/>
        <w:ind w:firstLine="720"/>
        <w:jc w:val="both"/>
        <w:rPr>
          <w:rFonts w:ascii="Liberation Serif" w:hAnsi="Liberation Serif" w:cs="Liberation Serif"/>
          <w:sz w:val="26"/>
          <w:szCs w:val="26"/>
        </w:rPr>
      </w:pPr>
      <w:r>
        <w:rPr>
          <w:rFonts w:ascii="Liberation Serif" w:hAnsi="Liberation Serif" w:cs="Liberation Serif"/>
          <w:sz w:val="26"/>
          <w:szCs w:val="26"/>
        </w:rPr>
        <w:t>Организация, реализующая Программу, должна обеспечить материально</w:t>
      </w:r>
      <w:r>
        <w:rPr>
          <w:rFonts w:ascii="Liberation Serif" w:hAnsi="Liberation Serif" w:cs="Liberation Serif"/>
          <w:sz w:val="26"/>
          <w:szCs w:val="26"/>
        </w:rPr>
        <w:softHyphen/>
        <w:t>технические условия, позволяющие достичь обозначенные ею цели и выполнить задачи.</w:t>
      </w:r>
    </w:p>
    <w:p w14:paraId="02668200" w14:textId="77777777" w:rsidR="002D67EF" w:rsidRDefault="002D67EF" w:rsidP="002D67EF">
      <w:pPr>
        <w:pStyle w:val="11"/>
        <w:shd w:val="clear" w:color="auto" w:fill="FFFFFF" w:themeFill="background1"/>
        <w:ind w:firstLine="720"/>
        <w:jc w:val="both"/>
        <w:rPr>
          <w:rFonts w:ascii="Liberation Serif" w:hAnsi="Liberation Serif" w:cs="Liberation Serif"/>
          <w:sz w:val="26"/>
          <w:szCs w:val="26"/>
        </w:rPr>
      </w:pPr>
      <w:r>
        <w:rPr>
          <w:rFonts w:ascii="Liberation Serif" w:hAnsi="Liberation Serif" w:cs="Liberation Serif"/>
          <w:sz w:val="26"/>
          <w:szCs w:val="26"/>
        </w:rPr>
        <w:t>Организация, осуществляющая образовательную деятельность по АООП, должна создать материально-технические условия, обеспечивающие:</w:t>
      </w:r>
    </w:p>
    <w:p w14:paraId="3195E7C8" w14:textId="77777777" w:rsidR="002D67EF" w:rsidRDefault="002D67EF" w:rsidP="00682FC9">
      <w:pPr>
        <w:pStyle w:val="11"/>
        <w:numPr>
          <w:ilvl w:val="0"/>
          <w:numId w:val="91"/>
        </w:numPr>
        <w:shd w:val="clear" w:color="auto" w:fill="FFFFFF" w:themeFill="background1"/>
        <w:tabs>
          <w:tab w:val="left" w:pos="1202"/>
        </w:tabs>
        <w:jc w:val="both"/>
        <w:rPr>
          <w:rFonts w:ascii="Liberation Serif" w:hAnsi="Liberation Serif" w:cs="Liberation Serif"/>
          <w:sz w:val="26"/>
          <w:szCs w:val="26"/>
        </w:rPr>
      </w:pPr>
      <w:bookmarkStart w:id="1086" w:name="bookmark5271"/>
      <w:bookmarkEnd w:id="1086"/>
      <w:r>
        <w:rPr>
          <w:rFonts w:ascii="Liberation Serif" w:hAnsi="Liberation Serif" w:cs="Liberation Serif"/>
          <w:sz w:val="26"/>
          <w:szCs w:val="26"/>
        </w:rPr>
        <w:t>возможность достижения воспитанниками целевых ориентиров освоения Программы;</w:t>
      </w:r>
    </w:p>
    <w:p w14:paraId="5EE9BCD2" w14:textId="77777777" w:rsidR="002D67EF" w:rsidRDefault="002D67EF" w:rsidP="00682FC9">
      <w:pPr>
        <w:pStyle w:val="11"/>
        <w:numPr>
          <w:ilvl w:val="0"/>
          <w:numId w:val="91"/>
        </w:numPr>
        <w:shd w:val="clear" w:color="auto" w:fill="FFFFFF" w:themeFill="background1"/>
        <w:tabs>
          <w:tab w:val="left" w:pos="1141"/>
        </w:tabs>
        <w:jc w:val="both"/>
        <w:rPr>
          <w:rFonts w:ascii="Liberation Serif" w:hAnsi="Liberation Serif" w:cs="Liberation Serif"/>
          <w:sz w:val="26"/>
          <w:szCs w:val="26"/>
        </w:rPr>
      </w:pPr>
      <w:bookmarkStart w:id="1087" w:name="bookmark5272"/>
      <w:bookmarkEnd w:id="1087"/>
      <w:r>
        <w:rPr>
          <w:rFonts w:ascii="Liberation Serif" w:hAnsi="Liberation Serif" w:cs="Liberation Serif"/>
          <w:sz w:val="26"/>
          <w:szCs w:val="26"/>
        </w:rPr>
        <w:t>выполнение Организацией требований:</w:t>
      </w:r>
    </w:p>
    <w:p w14:paraId="47FDBAFA" w14:textId="77777777" w:rsidR="002D67EF" w:rsidRDefault="002D67EF" w:rsidP="00682FC9">
      <w:pPr>
        <w:pStyle w:val="11"/>
        <w:numPr>
          <w:ilvl w:val="0"/>
          <w:numId w:val="92"/>
        </w:numPr>
        <w:shd w:val="clear" w:color="auto" w:fill="FFFFFF" w:themeFill="background1"/>
        <w:tabs>
          <w:tab w:val="left" w:pos="1064"/>
        </w:tabs>
        <w:jc w:val="both"/>
        <w:rPr>
          <w:rFonts w:ascii="Liberation Serif" w:hAnsi="Liberation Serif" w:cs="Liberation Serif"/>
          <w:sz w:val="26"/>
          <w:szCs w:val="26"/>
        </w:rPr>
      </w:pPr>
      <w:bookmarkStart w:id="1088" w:name="bookmark5273"/>
      <w:bookmarkEnd w:id="1088"/>
      <w:r>
        <w:rPr>
          <w:rFonts w:ascii="Liberation Serif" w:hAnsi="Liberation Serif" w:cs="Liberation Serif"/>
          <w:sz w:val="26"/>
          <w:szCs w:val="26"/>
        </w:rPr>
        <w:t>санитарно-эпидемиологических правил и нормативов:</w:t>
      </w:r>
    </w:p>
    <w:p w14:paraId="6BFAD7DE"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89" w:name="bookmark5274"/>
      <w:bookmarkEnd w:id="1089"/>
      <w:r>
        <w:rPr>
          <w:rFonts w:ascii="Liberation Serif" w:hAnsi="Liberation Serif" w:cs="Liberation Serif"/>
          <w:sz w:val="26"/>
          <w:szCs w:val="26"/>
        </w:rPr>
        <w:lastRenderedPageBreak/>
        <w:t>к условиям размещения организаций, осуществляющих образовательную деятельность,</w:t>
      </w:r>
    </w:p>
    <w:p w14:paraId="113851B1"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0" w:name="bookmark5275"/>
      <w:bookmarkEnd w:id="1090"/>
      <w:r>
        <w:rPr>
          <w:rFonts w:ascii="Liberation Serif" w:hAnsi="Liberation Serif" w:cs="Liberation Serif"/>
          <w:sz w:val="26"/>
          <w:szCs w:val="26"/>
        </w:rPr>
        <w:t>оборудованию и содержанию территории,</w:t>
      </w:r>
    </w:p>
    <w:p w14:paraId="38A2B876"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1" w:name="bookmark5276"/>
      <w:bookmarkEnd w:id="1091"/>
      <w:r>
        <w:rPr>
          <w:rFonts w:ascii="Liberation Serif" w:hAnsi="Liberation Serif" w:cs="Liberation Serif"/>
          <w:sz w:val="26"/>
          <w:szCs w:val="26"/>
        </w:rPr>
        <w:t>помещениям, их оборудованию и содержанию,</w:t>
      </w:r>
    </w:p>
    <w:p w14:paraId="558B5371"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2" w:name="bookmark5277"/>
      <w:bookmarkEnd w:id="1092"/>
      <w:r>
        <w:rPr>
          <w:rFonts w:ascii="Liberation Serif" w:hAnsi="Liberation Serif" w:cs="Liberation Serif"/>
          <w:sz w:val="26"/>
          <w:szCs w:val="26"/>
        </w:rPr>
        <w:t>естественному и искусственному освещению помещений,</w:t>
      </w:r>
    </w:p>
    <w:p w14:paraId="5D0D0851"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3" w:name="bookmark5278"/>
      <w:bookmarkEnd w:id="1093"/>
      <w:r>
        <w:rPr>
          <w:rFonts w:ascii="Liberation Serif" w:hAnsi="Liberation Serif" w:cs="Liberation Serif"/>
          <w:sz w:val="26"/>
          <w:szCs w:val="26"/>
        </w:rPr>
        <w:t>отоплению и вентиляции,</w:t>
      </w:r>
    </w:p>
    <w:p w14:paraId="5804E557"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4" w:name="bookmark5279"/>
      <w:bookmarkEnd w:id="1094"/>
      <w:r>
        <w:rPr>
          <w:rFonts w:ascii="Liberation Serif" w:hAnsi="Liberation Serif" w:cs="Liberation Serif"/>
          <w:sz w:val="26"/>
          <w:szCs w:val="26"/>
        </w:rPr>
        <w:t>водоснабжению и канализации,</w:t>
      </w:r>
    </w:p>
    <w:p w14:paraId="4EDF133F"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5" w:name="bookmark5280"/>
      <w:bookmarkEnd w:id="1095"/>
      <w:r>
        <w:rPr>
          <w:rFonts w:ascii="Liberation Serif" w:hAnsi="Liberation Serif" w:cs="Liberation Serif"/>
          <w:sz w:val="26"/>
          <w:szCs w:val="26"/>
        </w:rPr>
        <w:t>организации питания,</w:t>
      </w:r>
    </w:p>
    <w:p w14:paraId="5EF22D27"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6" w:name="bookmark5281"/>
      <w:bookmarkEnd w:id="1096"/>
      <w:r>
        <w:rPr>
          <w:rFonts w:ascii="Liberation Serif" w:hAnsi="Liberation Serif" w:cs="Liberation Serif"/>
          <w:sz w:val="26"/>
          <w:szCs w:val="26"/>
        </w:rPr>
        <w:t>медицинскому обеспечению,</w:t>
      </w:r>
    </w:p>
    <w:p w14:paraId="0BBB2622" w14:textId="77777777" w:rsidR="002D67EF" w:rsidRDefault="002D67EF" w:rsidP="00682FC9">
      <w:pPr>
        <w:pStyle w:val="11"/>
        <w:numPr>
          <w:ilvl w:val="0"/>
          <w:numId w:val="93"/>
        </w:numPr>
        <w:shd w:val="clear" w:color="auto" w:fill="FFFFFF" w:themeFill="background1"/>
        <w:tabs>
          <w:tab w:val="left" w:pos="1202"/>
        </w:tabs>
        <w:jc w:val="both"/>
        <w:rPr>
          <w:rFonts w:ascii="Liberation Serif" w:hAnsi="Liberation Serif" w:cs="Liberation Serif"/>
          <w:sz w:val="26"/>
          <w:szCs w:val="26"/>
        </w:rPr>
      </w:pPr>
      <w:bookmarkStart w:id="1097" w:name="bookmark5282"/>
      <w:bookmarkEnd w:id="1097"/>
      <w:r>
        <w:rPr>
          <w:rFonts w:ascii="Liberation Serif" w:hAnsi="Liberation Serif" w:cs="Liberation Serif"/>
          <w:sz w:val="26"/>
          <w:szCs w:val="26"/>
        </w:rPr>
        <w:t>приему детей в организации, осуществляющие образовательную деятельность,</w:t>
      </w:r>
    </w:p>
    <w:p w14:paraId="25B2AE96"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8" w:name="bookmark5283"/>
      <w:bookmarkEnd w:id="1098"/>
      <w:r>
        <w:rPr>
          <w:rFonts w:ascii="Liberation Serif" w:hAnsi="Liberation Serif" w:cs="Liberation Serif"/>
          <w:sz w:val="26"/>
          <w:szCs w:val="26"/>
        </w:rPr>
        <w:t>организации режима дня,</w:t>
      </w:r>
    </w:p>
    <w:p w14:paraId="52E067DD"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099" w:name="bookmark5284"/>
      <w:bookmarkEnd w:id="1099"/>
      <w:r>
        <w:rPr>
          <w:rFonts w:ascii="Liberation Serif" w:hAnsi="Liberation Serif" w:cs="Liberation Serif"/>
          <w:sz w:val="26"/>
          <w:szCs w:val="26"/>
        </w:rPr>
        <w:t>организации физического воспитания,</w:t>
      </w:r>
    </w:p>
    <w:p w14:paraId="05FD6C0B" w14:textId="77777777" w:rsidR="002D67EF" w:rsidRDefault="002D67EF" w:rsidP="00682FC9">
      <w:pPr>
        <w:pStyle w:val="11"/>
        <w:numPr>
          <w:ilvl w:val="0"/>
          <w:numId w:val="93"/>
        </w:numPr>
        <w:shd w:val="clear" w:color="auto" w:fill="FFFFFF" w:themeFill="background1"/>
        <w:tabs>
          <w:tab w:val="left" w:pos="987"/>
        </w:tabs>
        <w:jc w:val="both"/>
        <w:rPr>
          <w:rFonts w:ascii="Liberation Serif" w:hAnsi="Liberation Serif" w:cs="Liberation Serif"/>
          <w:sz w:val="26"/>
          <w:szCs w:val="26"/>
        </w:rPr>
      </w:pPr>
      <w:bookmarkStart w:id="1100" w:name="bookmark5285"/>
      <w:bookmarkEnd w:id="1100"/>
      <w:r>
        <w:rPr>
          <w:rFonts w:ascii="Liberation Serif" w:hAnsi="Liberation Serif" w:cs="Liberation Serif"/>
          <w:sz w:val="26"/>
          <w:szCs w:val="26"/>
        </w:rPr>
        <w:t>личной гигиене персонала;</w:t>
      </w:r>
    </w:p>
    <w:p w14:paraId="6626A4E8" w14:textId="77777777" w:rsidR="002D67EF" w:rsidRDefault="002D67EF" w:rsidP="00682FC9">
      <w:pPr>
        <w:pStyle w:val="11"/>
        <w:numPr>
          <w:ilvl w:val="0"/>
          <w:numId w:val="92"/>
        </w:numPr>
        <w:shd w:val="clear" w:color="auto" w:fill="FFFFFF" w:themeFill="background1"/>
        <w:tabs>
          <w:tab w:val="left" w:pos="1064"/>
        </w:tabs>
        <w:jc w:val="both"/>
        <w:rPr>
          <w:rFonts w:ascii="Liberation Serif" w:hAnsi="Liberation Serif" w:cs="Liberation Serif"/>
          <w:sz w:val="26"/>
          <w:szCs w:val="26"/>
        </w:rPr>
      </w:pPr>
      <w:bookmarkStart w:id="1101" w:name="bookmark5286"/>
      <w:bookmarkEnd w:id="1101"/>
      <w:r>
        <w:rPr>
          <w:rFonts w:ascii="Liberation Serif" w:hAnsi="Liberation Serif" w:cs="Liberation Serif"/>
          <w:sz w:val="26"/>
          <w:szCs w:val="26"/>
        </w:rPr>
        <w:t>пожарной безопасности и электробезопасности;</w:t>
      </w:r>
    </w:p>
    <w:p w14:paraId="739139FC" w14:textId="77777777" w:rsidR="002D67EF" w:rsidRDefault="002D67EF" w:rsidP="00682FC9">
      <w:pPr>
        <w:pStyle w:val="11"/>
        <w:numPr>
          <w:ilvl w:val="0"/>
          <w:numId w:val="92"/>
        </w:numPr>
        <w:shd w:val="clear" w:color="auto" w:fill="FFFFFF" w:themeFill="background1"/>
        <w:tabs>
          <w:tab w:val="left" w:pos="1064"/>
        </w:tabs>
        <w:jc w:val="both"/>
        <w:rPr>
          <w:rFonts w:ascii="Liberation Serif" w:hAnsi="Liberation Serif" w:cs="Liberation Serif"/>
          <w:sz w:val="26"/>
          <w:szCs w:val="26"/>
        </w:rPr>
      </w:pPr>
      <w:bookmarkStart w:id="1102" w:name="bookmark5287"/>
      <w:bookmarkEnd w:id="1102"/>
      <w:r>
        <w:rPr>
          <w:rFonts w:ascii="Liberation Serif" w:hAnsi="Liberation Serif" w:cs="Liberation Serif"/>
          <w:sz w:val="26"/>
          <w:szCs w:val="26"/>
        </w:rPr>
        <w:t>охране здоровья воспитанников и охране труда работников Организации;</w:t>
      </w:r>
    </w:p>
    <w:p w14:paraId="256A735B" w14:textId="77777777" w:rsidR="002D67EF" w:rsidRDefault="002D67EF" w:rsidP="00682FC9">
      <w:pPr>
        <w:pStyle w:val="11"/>
        <w:numPr>
          <w:ilvl w:val="0"/>
          <w:numId w:val="91"/>
        </w:numPr>
        <w:shd w:val="clear" w:color="auto" w:fill="FFFFFF" w:themeFill="background1"/>
        <w:tabs>
          <w:tab w:val="left" w:pos="1202"/>
        </w:tabs>
        <w:jc w:val="both"/>
        <w:rPr>
          <w:rFonts w:ascii="Liberation Serif" w:hAnsi="Liberation Serif" w:cs="Liberation Serif"/>
          <w:sz w:val="26"/>
          <w:szCs w:val="26"/>
        </w:rPr>
      </w:pPr>
      <w:bookmarkStart w:id="1103" w:name="bookmark5288"/>
      <w:bookmarkEnd w:id="1103"/>
      <w:r>
        <w:rPr>
          <w:rFonts w:ascii="Liberation Serif" w:hAnsi="Liberation Serif" w:cs="Liberation Serif"/>
          <w:sz w:val="26"/>
          <w:szCs w:val="26"/>
        </w:rPr>
        <w:t>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14:paraId="7FD838CE" w14:textId="77777777" w:rsidR="002D67EF" w:rsidRDefault="002D67EF" w:rsidP="002D67EF">
      <w:pPr>
        <w:pStyle w:val="11"/>
        <w:shd w:val="clear" w:color="auto" w:fill="FFFFFF" w:themeFill="background1"/>
        <w:ind w:firstLine="720"/>
        <w:jc w:val="both"/>
        <w:rPr>
          <w:rFonts w:ascii="Liberation Serif" w:hAnsi="Liberation Serif" w:cs="Liberation Serif"/>
          <w:sz w:val="26"/>
          <w:szCs w:val="26"/>
        </w:rPr>
      </w:pPr>
      <w:r>
        <w:rPr>
          <w:rFonts w:ascii="Liberation Serif" w:hAnsi="Liberation Serif" w:cs="Liberation Serif"/>
          <w:sz w:val="26"/>
          <w:szCs w:val="26"/>
        </w:rPr>
        <w:t>Организация должна иметь необходимое для всех видов образовательной деятельности воспитанников (в т. ч детей с УО), педагогической, административной и хозяйственной деятельности оснащение и оборудование:</w:t>
      </w:r>
    </w:p>
    <w:p w14:paraId="2508335E" w14:textId="77777777" w:rsidR="002D67EF" w:rsidRDefault="002D67EF" w:rsidP="00682FC9">
      <w:pPr>
        <w:pStyle w:val="11"/>
        <w:numPr>
          <w:ilvl w:val="0"/>
          <w:numId w:val="92"/>
        </w:numPr>
        <w:shd w:val="clear" w:color="auto" w:fill="FFFFFF" w:themeFill="background1"/>
        <w:tabs>
          <w:tab w:val="left" w:pos="1050"/>
        </w:tabs>
        <w:jc w:val="both"/>
        <w:rPr>
          <w:rFonts w:ascii="Liberation Serif" w:hAnsi="Liberation Serif" w:cs="Liberation Serif"/>
          <w:sz w:val="26"/>
          <w:szCs w:val="26"/>
        </w:rPr>
      </w:pPr>
      <w:bookmarkStart w:id="1104" w:name="bookmark5289"/>
      <w:bookmarkEnd w:id="1104"/>
      <w:r>
        <w:rPr>
          <w:rFonts w:ascii="Liberation Serif" w:hAnsi="Liberation Serif" w:cs="Liberation Serif"/>
          <w:sz w:val="26"/>
          <w:szCs w:val="26"/>
        </w:rPr>
        <w:t>учебно-методический комплект Программы (в т. ч. комплект различных развивающих игр);</w:t>
      </w:r>
    </w:p>
    <w:p w14:paraId="46A772CB" w14:textId="77777777" w:rsidR="002D67EF" w:rsidRDefault="002D67EF" w:rsidP="00682FC9">
      <w:pPr>
        <w:pStyle w:val="11"/>
        <w:numPr>
          <w:ilvl w:val="0"/>
          <w:numId w:val="92"/>
        </w:numPr>
        <w:shd w:val="clear" w:color="auto" w:fill="FFFFFF" w:themeFill="background1"/>
        <w:tabs>
          <w:tab w:val="left" w:pos="1050"/>
        </w:tabs>
        <w:jc w:val="both"/>
        <w:rPr>
          <w:rFonts w:ascii="Liberation Serif" w:hAnsi="Liberation Serif" w:cs="Liberation Serif"/>
          <w:sz w:val="26"/>
          <w:szCs w:val="26"/>
        </w:rPr>
      </w:pPr>
      <w:bookmarkStart w:id="1105" w:name="bookmark5290"/>
      <w:bookmarkEnd w:id="1105"/>
      <w:r>
        <w:rPr>
          <w:rFonts w:ascii="Liberation Serif" w:hAnsi="Liberation Serif" w:cs="Liberation Serif"/>
          <w:sz w:val="26"/>
          <w:szCs w:val="26"/>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20EBA0D4" w14:textId="77777777" w:rsidR="002D67EF" w:rsidRDefault="002D67EF" w:rsidP="00682FC9">
      <w:pPr>
        <w:pStyle w:val="11"/>
        <w:numPr>
          <w:ilvl w:val="0"/>
          <w:numId w:val="92"/>
        </w:numPr>
        <w:shd w:val="clear" w:color="auto" w:fill="FFFFFF" w:themeFill="background1"/>
        <w:tabs>
          <w:tab w:val="left" w:pos="1202"/>
        </w:tabs>
        <w:jc w:val="both"/>
        <w:rPr>
          <w:rFonts w:ascii="Liberation Serif" w:hAnsi="Liberation Serif" w:cs="Liberation Serif"/>
          <w:sz w:val="26"/>
          <w:szCs w:val="26"/>
        </w:rPr>
      </w:pPr>
      <w:bookmarkStart w:id="1106" w:name="bookmark5291"/>
      <w:bookmarkEnd w:id="1106"/>
      <w:r>
        <w:rPr>
          <w:rFonts w:ascii="Liberation Serif" w:hAnsi="Liberation Serif" w:cs="Liberation Serif"/>
          <w:sz w:val="26"/>
          <w:szCs w:val="26"/>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14:paraId="0A8598A5" w14:textId="77777777" w:rsidR="002D67EF" w:rsidRDefault="002D67EF" w:rsidP="00682FC9">
      <w:pPr>
        <w:pStyle w:val="11"/>
        <w:numPr>
          <w:ilvl w:val="0"/>
          <w:numId w:val="92"/>
        </w:numPr>
        <w:tabs>
          <w:tab w:val="left" w:pos="344"/>
        </w:tabs>
        <w:jc w:val="both"/>
        <w:rPr>
          <w:rFonts w:ascii="Liberation Serif" w:hAnsi="Liberation Serif" w:cs="Liberation Serif"/>
          <w:sz w:val="26"/>
          <w:szCs w:val="26"/>
        </w:rPr>
      </w:pPr>
      <w:bookmarkStart w:id="1107" w:name="bookmark5292"/>
      <w:bookmarkEnd w:id="1107"/>
      <w:r>
        <w:rPr>
          <w:rFonts w:ascii="Liberation Serif" w:hAnsi="Liberation Serif" w:cs="Liberation Serif"/>
          <w:sz w:val="26"/>
          <w:szCs w:val="26"/>
        </w:rPr>
        <w:t>мебель, техническое оборудование, спортивный и хозяйственный инвентарь, инвентарь для художественного творчества, музыкальные инструменты.</w:t>
      </w:r>
    </w:p>
    <w:p w14:paraId="423DAB30" w14:textId="77777777" w:rsidR="002D67EF" w:rsidRDefault="002D67EF" w:rsidP="002D67EF">
      <w:pPr>
        <w:pStyle w:val="11"/>
        <w:ind w:firstLine="740"/>
        <w:jc w:val="both"/>
        <w:rPr>
          <w:rFonts w:ascii="Liberation Serif" w:hAnsi="Liberation Serif" w:cs="Liberation Serif"/>
          <w:sz w:val="26"/>
          <w:szCs w:val="26"/>
        </w:rPr>
      </w:pPr>
      <w:r>
        <w:rPr>
          <w:rFonts w:ascii="Liberation Serif" w:hAnsi="Liberation Serif" w:cs="Liberation Serif"/>
          <w:sz w:val="26"/>
          <w:szCs w:val="26"/>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14:paraId="52DD2196" w14:textId="77777777" w:rsidR="002D67EF" w:rsidRDefault="002D67EF" w:rsidP="002D67EF">
      <w:pPr>
        <w:pStyle w:val="11"/>
        <w:ind w:firstLine="740"/>
        <w:jc w:val="both"/>
        <w:rPr>
          <w:rFonts w:ascii="Liberation Serif" w:hAnsi="Liberation Serif" w:cs="Liberation Serif"/>
          <w:sz w:val="26"/>
          <w:szCs w:val="26"/>
        </w:rPr>
      </w:pPr>
      <w:r>
        <w:rPr>
          <w:rFonts w:ascii="Liberation Serif" w:hAnsi="Liberation Serif" w:cs="Liberation Serif"/>
          <w:sz w:val="26"/>
          <w:szCs w:val="26"/>
        </w:rPr>
        <w:t>Программа предусматривает необходимость в специальном оснащении и оборудовании для организации образовательного процесса с детьми-</w:t>
      </w:r>
      <w:r>
        <w:rPr>
          <w:rFonts w:ascii="Liberation Serif" w:hAnsi="Liberation Serif" w:cs="Liberation Serif"/>
          <w:sz w:val="26"/>
          <w:szCs w:val="26"/>
        </w:rPr>
        <w:lastRenderedPageBreak/>
        <w:t>инвалидами и детьми с ограниченными возможностями здоровья.</w:t>
      </w:r>
    </w:p>
    <w:p w14:paraId="085E4678" w14:textId="77777777" w:rsidR="002D67EF" w:rsidRDefault="002D67EF" w:rsidP="002D67EF">
      <w:pPr>
        <w:pStyle w:val="11"/>
        <w:spacing w:after="360"/>
        <w:ind w:firstLine="740"/>
        <w:jc w:val="both"/>
        <w:rPr>
          <w:rFonts w:ascii="Liberation Serif" w:hAnsi="Liberation Serif" w:cs="Liberation Serif"/>
          <w:sz w:val="26"/>
          <w:szCs w:val="26"/>
        </w:rPr>
      </w:pPr>
      <w:r>
        <w:rPr>
          <w:rFonts w:ascii="Liberation Serif" w:hAnsi="Liberation Serif" w:cs="Liberation Serif"/>
          <w:sz w:val="26"/>
          <w:szCs w:val="26"/>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23C22E4E" w14:textId="77777777" w:rsidR="00833551" w:rsidRDefault="00E16DDA" w:rsidP="00682FC9">
      <w:pPr>
        <w:pStyle w:val="13"/>
        <w:keepNext/>
        <w:keepLines/>
        <w:numPr>
          <w:ilvl w:val="2"/>
          <w:numId w:val="51"/>
        </w:numPr>
        <w:tabs>
          <w:tab w:val="left" w:pos="1258"/>
        </w:tabs>
        <w:spacing w:before="240" w:after="240"/>
        <w:ind w:left="0" w:firstLine="142"/>
        <w:jc w:val="both"/>
        <w:rPr>
          <w:rFonts w:ascii="Liberation Serif" w:hAnsi="Liberation Serif" w:cs="Liberation Serif"/>
          <w:color w:val="auto"/>
          <w:sz w:val="26"/>
          <w:szCs w:val="26"/>
        </w:rPr>
      </w:pPr>
      <w:bookmarkStart w:id="1108" w:name="bookmark5397"/>
      <w:bookmarkStart w:id="1109" w:name="bookmark5398"/>
      <w:bookmarkStart w:id="1110" w:name="bookmark5400"/>
      <w:r w:rsidRPr="008F7716">
        <w:rPr>
          <w:rFonts w:ascii="Liberation Serif" w:hAnsi="Liberation Serif" w:cs="Liberation Serif"/>
          <w:color w:val="auto"/>
          <w:sz w:val="26"/>
          <w:szCs w:val="26"/>
        </w:rPr>
        <w:t>Планирование образовательной деятельности</w:t>
      </w:r>
      <w:bookmarkEnd w:id="1108"/>
      <w:bookmarkEnd w:id="1109"/>
      <w:bookmarkEnd w:id="1110"/>
    </w:p>
    <w:p w14:paraId="6B772F77" w14:textId="77777777" w:rsidR="00840727" w:rsidRPr="00840727" w:rsidRDefault="00840727" w:rsidP="00403634">
      <w:pPr>
        <w:pStyle w:val="11"/>
        <w:jc w:val="both"/>
        <w:rPr>
          <w:rFonts w:ascii="Liberation Serif" w:hAnsi="Liberation Serif" w:cs="Liberation Serif"/>
          <w:sz w:val="26"/>
          <w:szCs w:val="26"/>
        </w:rPr>
      </w:pPr>
      <w:r w:rsidRPr="00840727">
        <w:rPr>
          <w:rFonts w:ascii="Liberation Serif" w:hAnsi="Liberation Serif" w:cs="Liberation Serif"/>
          <w:b/>
          <w:bCs/>
          <w:sz w:val="26"/>
          <w:szCs w:val="26"/>
        </w:rPr>
        <w:t xml:space="preserve">Для детей с тяжелыми нарушениями речи </w:t>
      </w:r>
      <w:r w:rsidRPr="00840727">
        <w:rPr>
          <w:rFonts w:ascii="Liberation Serif" w:hAnsi="Liberation Serif" w:cs="Liberation Serif"/>
          <w:sz w:val="26"/>
          <w:szCs w:val="26"/>
        </w:rPr>
        <w:t>обязательно должны быть предусмотрены индивидуальные (подгрупповые, групповые) логопедические занятия, а также коррекционно-развивающие занятия с другими специалистами, в том числе, с педагогом-психологом. Все занятия, кружковая работа должны носить коррекционную направленность, реализуемую дифференцировано в соответствии с рекомендациями ПМПК, результатами психолого-педагогической диагностики. Реализация комплексного подхода является одним из решающих условий успешности коррекционной работы в условиях инклюзивного образования.</w:t>
      </w:r>
    </w:p>
    <w:p w14:paraId="5664CCDC"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14:paraId="7413EBA9"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14:paraId="3B44A722"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14:paraId="53CC9D31"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w:t>
      </w:r>
      <w:r w:rsidRPr="008F7716">
        <w:rPr>
          <w:rFonts w:ascii="Liberation Serif" w:hAnsi="Liberation Serif" w:cs="Liberation Serif"/>
          <w:color w:val="auto"/>
          <w:sz w:val="26"/>
          <w:szCs w:val="26"/>
        </w:rPr>
        <w:lastRenderedPageBreak/>
        <w:t>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14:paraId="6BB73278"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Подбор игрушек, материалов и оборудования для организации данных видов деятельности детей с ОВЗ в дошкольном возрасте формируется в виде перечней, составленных по возрастным группам.</w:t>
      </w:r>
    </w:p>
    <w:p w14:paraId="6E182558"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w:t>
      </w:r>
    </w:p>
    <w:p w14:paraId="2F5D95A2"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Дошкольные образовательные организации должны реализовывать различные программы: коррекционные, программы дополнительного образования.</w:t>
      </w:r>
    </w:p>
    <w:p w14:paraId="34423AA6"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Коррекционно-развивающее воздействие осуществляется на основе использования разнообразных практических, наглядных и словесных, двигательно</w:t>
      </w:r>
      <w:r w:rsidRPr="008F7716">
        <w:rPr>
          <w:rFonts w:ascii="Liberation Serif" w:hAnsi="Liberation Serif" w:cs="Liberation Serif"/>
          <w:color w:val="auto"/>
          <w:sz w:val="26"/>
          <w:szCs w:val="26"/>
        </w:rPr>
        <w:softHyphen/>
        <w:t>кинестетических методов.</w:t>
      </w:r>
    </w:p>
    <w:p w14:paraId="6BD0C120"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Выделяются следующие формы работы с детьми с ОВЗ: индивидуальные, подгрупповые, групповые и фронтальные в соответствие с медицинскими показаниями.</w:t>
      </w:r>
    </w:p>
    <w:p w14:paraId="428DEC20"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зависимости от структуры нарушений коррекционно-развивающая работа с детьми с ОВЗ должна строиться дифференцированно.</w:t>
      </w:r>
    </w:p>
    <w:p w14:paraId="59A85912" w14:textId="77777777" w:rsidR="00833551" w:rsidRPr="008F7716" w:rsidRDefault="00E16DDA" w:rsidP="008F7716">
      <w:pPr>
        <w:pStyle w:val="11"/>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Выделяются следующие формы работы с детьми с ОВЗ: индивидуальные, подгрупповые и фронтальные в соответствие с медицинскими показаниями.</w:t>
      </w:r>
    </w:p>
    <w:p w14:paraId="2A6DF263" w14:textId="77777777" w:rsidR="00833551" w:rsidRDefault="00E16DDA" w:rsidP="008F7716">
      <w:pPr>
        <w:pStyle w:val="11"/>
        <w:spacing w:after="360"/>
        <w:ind w:firstLine="720"/>
        <w:jc w:val="both"/>
        <w:rPr>
          <w:rFonts w:ascii="Liberation Serif" w:hAnsi="Liberation Serif" w:cs="Liberation Serif"/>
          <w:color w:val="auto"/>
          <w:sz w:val="26"/>
          <w:szCs w:val="26"/>
        </w:rPr>
      </w:pPr>
      <w:r w:rsidRPr="008F7716">
        <w:rPr>
          <w:rFonts w:ascii="Liberation Serif" w:hAnsi="Liberation Serif" w:cs="Liberation Serif"/>
          <w:color w:val="auto"/>
          <w:sz w:val="26"/>
          <w:szCs w:val="26"/>
        </w:rPr>
        <w:t>В зависимости от структуры нарушений коррекционно-развивающая работа с детьми с ОВЗ должна строиться дифференцированно.</w:t>
      </w:r>
    </w:p>
    <w:p w14:paraId="56F89A8D" w14:textId="77777777" w:rsidR="00FA7499" w:rsidRPr="00737B1B" w:rsidRDefault="00FA7499" w:rsidP="00682FC9">
      <w:pPr>
        <w:pStyle w:val="af"/>
        <w:numPr>
          <w:ilvl w:val="2"/>
          <w:numId w:val="51"/>
        </w:numPr>
        <w:shd w:val="clear" w:color="auto" w:fill="FFFFFF" w:themeFill="background1"/>
        <w:spacing w:before="240"/>
        <w:ind w:left="993" w:hanging="851"/>
        <w:rPr>
          <w:rFonts w:ascii="Liberation Serif" w:hAnsi="Liberation Serif" w:cs="Liberation Serif"/>
          <w:b/>
          <w:color w:val="auto"/>
          <w:sz w:val="26"/>
          <w:szCs w:val="26"/>
        </w:rPr>
      </w:pPr>
      <w:r w:rsidRPr="00737B1B">
        <w:rPr>
          <w:rFonts w:ascii="Liberation Serif" w:hAnsi="Liberation Serif" w:cs="Liberation Serif"/>
          <w:b/>
          <w:sz w:val="26"/>
          <w:szCs w:val="26"/>
        </w:rPr>
        <w:t>Образовательная деятельность МБДОУ №2</w:t>
      </w:r>
    </w:p>
    <w:p w14:paraId="1A4E0438" w14:textId="77777777" w:rsidR="00FA7499" w:rsidRDefault="00FA7499" w:rsidP="00FA7499">
      <w:pPr>
        <w:pStyle w:val="af"/>
        <w:shd w:val="clear" w:color="auto" w:fill="FFFFFF" w:themeFill="background1"/>
        <w:spacing w:before="240"/>
        <w:rPr>
          <w:rFonts w:ascii="Liberation Serif" w:hAnsi="Liberation Serif" w:cs="Liberation Serif"/>
          <w:b/>
          <w:color w:val="auto"/>
          <w:sz w:val="26"/>
          <w:szCs w:val="26"/>
        </w:rPr>
      </w:pPr>
    </w:p>
    <w:tbl>
      <w:tblPr>
        <w:tblW w:w="0" w:type="auto"/>
        <w:tblLook w:val="04A0" w:firstRow="1" w:lastRow="0" w:firstColumn="1" w:lastColumn="0" w:noHBand="0" w:noVBand="1"/>
      </w:tblPr>
      <w:tblGrid>
        <w:gridCol w:w="3539"/>
        <w:gridCol w:w="2679"/>
        <w:gridCol w:w="3110"/>
      </w:tblGrid>
      <w:tr w:rsidR="00FA7499" w14:paraId="4EF64EA7" w14:textId="77777777" w:rsidTr="00FA7499">
        <w:tc>
          <w:tcPr>
            <w:tcW w:w="9328" w:type="dxa"/>
            <w:gridSpan w:val="3"/>
            <w:tcBorders>
              <w:top w:val="single" w:sz="4" w:space="0" w:color="000000"/>
              <w:left w:val="single" w:sz="4" w:space="0" w:color="000000"/>
              <w:bottom w:val="single" w:sz="4" w:space="0" w:color="000000"/>
              <w:right w:val="single" w:sz="4" w:space="0" w:color="000000"/>
            </w:tcBorders>
            <w:hideMark/>
          </w:tcPr>
          <w:p w14:paraId="3E048886" w14:textId="77777777" w:rsidR="00FA7499" w:rsidRDefault="00FA7499" w:rsidP="00FA7499">
            <w:pPr>
              <w:pStyle w:val="af"/>
              <w:shd w:val="clear" w:color="auto" w:fill="FFFFFF"/>
              <w:spacing w:before="240" w:line="276" w:lineRule="auto"/>
              <w:ind w:left="0"/>
              <w:jc w:val="center"/>
              <w:rPr>
                <w:rFonts w:ascii="Liberation Serif" w:hAnsi="Liberation Serif" w:cs="Liberation Serif"/>
                <w:sz w:val="26"/>
                <w:szCs w:val="26"/>
              </w:rPr>
            </w:pPr>
            <w:r>
              <w:rPr>
                <w:rFonts w:ascii="Liberation Serif" w:hAnsi="Liberation Serif" w:cs="Liberation Serif"/>
                <w:sz w:val="26"/>
                <w:szCs w:val="26"/>
              </w:rPr>
              <w:t>СТРУКТУРА ОБРАЗОВАТЕЛЬНОГО ПРОЦЕССА</w:t>
            </w:r>
          </w:p>
        </w:tc>
      </w:tr>
      <w:tr w:rsidR="00FA7499" w14:paraId="07681E8A" w14:textId="77777777" w:rsidTr="00FA7499">
        <w:tc>
          <w:tcPr>
            <w:tcW w:w="3539" w:type="dxa"/>
            <w:tcBorders>
              <w:top w:val="single" w:sz="4" w:space="0" w:color="000000"/>
              <w:left w:val="single" w:sz="4" w:space="0" w:color="000000"/>
              <w:bottom w:val="single" w:sz="4" w:space="0" w:color="000000"/>
              <w:right w:val="single" w:sz="4" w:space="0" w:color="000000"/>
            </w:tcBorders>
            <w:hideMark/>
          </w:tcPr>
          <w:p w14:paraId="5A342B91" w14:textId="77777777" w:rsidR="00FA7499" w:rsidRDefault="00FA7499" w:rsidP="00FA7499">
            <w:pPr>
              <w:pStyle w:val="13"/>
              <w:keepNext/>
              <w:keepLines/>
              <w:tabs>
                <w:tab w:val="left" w:pos="174"/>
              </w:tabs>
              <w:ind w:left="32" w:firstLine="0"/>
              <w:jc w:val="both"/>
              <w:rPr>
                <w:rFonts w:ascii="Liberation Serif" w:hAnsi="Liberation Serif" w:cs="Liberation Serif"/>
                <w:sz w:val="22"/>
                <w:szCs w:val="26"/>
              </w:rPr>
            </w:pPr>
            <w:r>
              <w:rPr>
                <w:rFonts w:ascii="Liberation Serif" w:hAnsi="Liberation Serif" w:cs="Liberation Serif"/>
                <w:b w:val="0"/>
                <w:sz w:val="22"/>
                <w:szCs w:val="26"/>
              </w:rPr>
              <w:lastRenderedPageBreak/>
              <w:t>1)образовательный блок 1 половины дня (7.00-9.00) включает в себя: - образовательную деятельность, осуществляемую в процессе организации различных видов деятельности (игровой, коммуникативной, трудовой, познавательно-исследовательской, продуктивной, музыкально-художественной, чтения художественной литературы); - образовательную деятельность, осуществляемую в режимных моментах; - самостоятельную деятельность детей; - взаимодействие с семьями детей по реализации Программы.</w:t>
            </w:r>
          </w:p>
        </w:tc>
        <w:tc>
          <w:tcPr>
            <w:tcW w:w="2679" w:type="dxa"/>
            <w:tcBorders>
              <w:top w:val="single" w:sz="4" w:space="0" w:color="000000"/>
              <w:left w:val="single" w:sz="4" w:space="0" w:color="000000"/>
              <w:bottom w:val="single" w:sz="4" w:space="0" w:color="000000"/>
              <w:right w:val="single" w:sz="4" w:space="0" w:color="000000"/>
            </w:tcBorders>
            <w:hideMark/>
          </w:tcPr>
          <w:p w14:paraId="1E783DC8" w14:textId="77777777" w:rsidR="00FA7499" w:rsidRDefault="00FA7499" w:rsidP="00FA7499">
            <w:pPr>
              <w:pStyle w:val="13"/>
              <w:keepNext/>
              <w:keepLines/>
              <w:tabs>
                <w:tab w:val="left" w:pos="1258"/>
              </w:tabs>
              <w:ind w:firstLine="0"/>
              <w:jc w:val="both"/>
              <w:rPr>
                <w:rFonts w:ascii="Liberation Serif" w:hAnsi="Liberation Serif" w:cs="Liberation Serif"/>
                <w:b w:val="0"/>
                <w:sz w:val="22"/>
                <w:szCs w:val="26"/>
              </w:rPr>
            </w:pPr>
            <w:r>
              <w:rPr>
                <w:rFonts w:ascii="Liberation Serif" w:hAnsi="Liberation Serif" w:cs="Liberation Serif"/>
                <w:b w:val="0"/>
                <w:sz w:val="22"/>
                <w:szCs w:val="26"/>
              </w:rPr>
              <w:t>2) развивающий блок (9.00-11.00) включает в себя: - организованное обучение (в соответствии с сеткой образовательной нагрузки и моделью образовательной деятельности, представляет собой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w:t>
            </w:r>
          </w:p>
        </w:tc>
        <w:tc>
          <w:tcPr>
            <w:tcW w:w="3110" w:type="dxa"/>
            <w:tcBorders>
              <w:top w:val="single" w:sz="4" w:space="0" w:color="000000"/>
              <w:left w:val="single" w:sz="4" w:space="0" w:color="000000"/>
              <w:bottom w:val="single" w:sz="4" w:space="0" w:color="000000"/>
              <w:right w:val="single" w:sz="4" w:space="0" w:color="000000"/>
            </w:tcBorders>
            <w:hideMark/>
          </w:tcPr>
          <w:p w14:paraId="05E6EEE9" w14:textId="77777777" w:rsidR="00FA7499" w:rsidRDefault="00FA7499" w:rsidP="00FA7499">
            <w:pPr>
              <w:pStyle w:val="13"/>
              <w:keepNext/>
              <w:keepLines/>
              <w:tabs>
                <w:tab w:val="left" w:pos="1258"/>
              </w:tabs>
              <w:ind w:firstLine="0"/>
              <w:jc w:val="both"/>
              <w:rPr>
                <w:rFonts w:ascii="Liberation Serif" w:hAnsi="Liberation Serif" w:cs="Liberation Serif"/>
                <w:b w:val="0"/>
                <w:sz w:val="22"/>
                <w:szCs w:val="26"/>
              </w:rPr>
            </w:pPr>
            <w:r>
              <w:rPr>
                <w:rFonts w:ascii="Liberation Serif" w:hAnsi="Liberation Serif" w:cs="Liberation Serif"/>
                <w:b w:val="0"/>
                <w:sz w:val="22"/>
                <w:szCs w:val="26"/>
              </w:rPr>
              <w:t>3) образовательный блок 2 половины дня (15.30 – 19.00) включает в себя: - индивидуальную коррекционную работу; -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 образовательную деятельность, осуществляемую в ходе режимных моментов; - самостоятельную деятельность детей; - взаимодействие с семьями детей по реализации Программы.</w:t>
            </w:r>
          </w:p>
        </w:tc>
      </w:tr>
    </w:tbl>
    <w:p w14:paraId="406848F5" w14:textId="77777777" w:rsidR="00FA7499" w:rsidRDefault="00FA7499" w:rsidP="00FA7499">
      <w:pPr>
        <w:pStyle w:val="af"/>
        <w:shd w:val="clear" w:color="auto" w:fill="FFFFFF"/>
        <w:spacing w:before="240" w:after="240" w:line="276" w:lineRule="auto"/>
        <w:ind w:left="0"/>
        <w:rPr>
          <w:rFonts w:ascii="Liberation Serif" w:hAnsi="Liberation Serif" w:cs="Liberation Serif"/>
          <w:b/>
          <w:sz w:val="26"/>
          <w:szCs w:val="26"/>
        </w:rPr>
      </w:pPr>
      <w:r>
        <w:rPr>
          <w:rFonts w:ascii="Liberation Serif" w:hAnsi="Liberation Serif" w:cs="Liberation Serif"/>
          <w:b/>
          <w:sz w:val="26"/>
          <w:szCs w:val="26"/>
        </w:rPr>
        <w:t>Структура учебного года</w:t>
      </w:r>
    </w:p>
    <w:p w14:paraId="7BC3BB03" w14:textId="77777777" w:rsidR="00FA7499" w:rsidRDefault="00FA7499" w:rsidP="00FA7499">
      <w:pPr>
        <w:pStyle w:val="af"/>
        <w:shd w:val="clear" w:color="auto" w:fill="FFFFFF"/>
        <w:spacing w:before="240" w:after="240" w:line="276" w:lineRule="auto"/>
        <w:ind w:left="0"/>
        <w:rPr>
          <w:rFonts w:ascii="Liberation Serif" w:hAnsi="Liberation Serif" w:cs="Liberation Serif"/>
          <w:b/>
          <w:sz w:val="26"/>
          <w:szCs w:val="26"/>
        </w:rPr>
      </w:pPr>
    </w:p>
    <w:tbl>
      <w:tblPr>
        <w:tblW w:w="0" w:type="auto"/>
        <w:tblLook w:val="04A0" w:firstRow="1" w:lastRow="0" w:firstColumn="1" w:lastColumn="0" w:noHBand="0" w:noVBand="1"/>
      </w:tblPr>
      <w:tblGrid>
        <w:gridCol w:w="1960"/>
        <w:gridCol w:w="1723"/>
        <w:gridCol w:w="2260"/>
        <w:gridCol w:w="1809"/>
        <w:gridCol w:w="1960"/>
      </w:tblGrid>
      <w:tr w:rsidR="00FA7499" w14:paraId="03188D93" w14:textId="77777777" w:rsidTr="00FA7499">
        <w:tc>
          <w:tcPr>
            <w:tcW w:w="9328" w:type="dxa"/>
            <w:gridSpan w:val="5"/>
            <w:tcBorders>
              <w:top w:val="single" w:sz="4" w:space="0" w:color="000000"/>
              <w:left w:val="single" w:sz="4" w:space="0" w:color="000000"/>
              <w:bottom w:val="single" w:sz="4" w:space="0" w:color="000000"/>
              <w:right w:val="single" w:sz="4" w:space="0" w:color="000000"/>
            </w:tcBorders>
            <w:hideMark/>
          </w:tcPr>
          <w:p w14:paraId="1EEA6464" w14:textId="77777777" w:rsidR="00FA7499" w:rsidRDefault="00FA7499" w:rsidP="00FA7499">
            <w:pPr>
              <w:pStyle w:val="af"/>
              <w:shd w:val="clear" w:color="auto" w:fill="FFFFFF"/>
              <w:spacing w:before="240" w:line="276" w:lineRule="auto"/>
              <w:ind w:left="0"/>
              <w:jc w:val="center"/>
              <w:rPr>
                <w:rFonts w:ascii="Liberation Serif" w:hAnsi="Liberation Serif" w:cs="Liberation Serif"/>
                <w:sz w:val="26"/>
                <w:szCs w:val="26"/>
              </w:rPr>
            </w:pPr>
            <w:r>
              <w:rPr>
                <w:rFonts w:ascii="Liberation Serif" w:hAnsi="Liberation Serif" w:cs="Liberation Serif"/>
                <w:sz w:val="26"/>
                <w:szCs w:val="26"/>
              </w:rPr>
              <w:t>СТРУКТУРА УЧЕБНОГО ГОДА</w:t>
            </w:r>
          </w:p>
          <w:p w14:paraId="211A2560" w14:textId="77777777" w:rsidR="00FA7499" w:rsidRDefault="00FA7499" w:rsidP="00FA7499">
            <w:pPr>
              <w:pStyle w:val="13"/>
              <w:keepNext/>
              <w:keepLines/>
              <w:tabs>
                <w:tab w:val="left" w:pos="1258"/>
              </w:tabs>
              <w:ind w:firstLine="0"/>
              <w:jc w:val="both"/>
              <w:rPr>
                <w:rFonts w:ascii="Liberation Serif" w:hAnsi="Liberation Serif" w:cs="Liberation Serif"/>
                <w:szCs w:val="26"/>
              </w:rPr>
            </w:pPr>
            <w:r>
              <w:rPr>
                <w:rFonts w:ascii="Liberation Serif" w:hAnsi="Liberation Serif" w:cs="Liberation Serif"/>
                <w:sz w:val="26"/>
                <w:szCs w:val="26"/>
              </w:rPr>
              <w:t>Образовательная деятельность проводится с 1 сентября по 31 мая</w:t>
            </w:r>
          </w:p>
        </w:tc>
      </w:tr>
      <w:tr w:rsidR="00FA7499" w14:paraId="4D31DB1A" w14:textId="77777777" w:rsidTr="00FA7499">
        <w:tc>
          <w:tcPr>
            <w:tcW w:w="1838" w:type="dxa"/>
            <w:tcBorders>
              <w:top w:val="single" w:sz="4" w:space="0" w:color="000000"/>
              <w:left w:val="single" w:sz="4" w:space="0" w:color="000000"/>
              <w:bottom w:val="single" w:sz="4" w:space="0" w:color="000000"/>
              <w:right w:val="single" w:sz="4" w:space="0" w:color="000000"/>
            </w:tcBorders>
            <w:hideMark/>
          </w:tcPr>
          <w:p w14:paraId="5FFBEEA2" w14:textId="77777777" w:rsidR="00FA7499" w:rsidRDefault="00FA7499" w:rsidP="00FA7499">
            <w:pPr>
              <w:pStyle w:val="13"/>
              <w:keepNext/>
              <w:keepLines/>
              <w:tabs>
                <w:tab w:val="left" w:pos="1258"/>
              </w:tabs>
              <w:spacing w:after="240"/>
              <w:ind w:firstLine="0"/>
              <w:rPr>
                <w:rFonts w:ascii="Liberation Serif" w:hAnsi="Liberation Serif" w:cs="Liberation Serif"/>
                <w:b w:val="0"/>
                <w:sz w:val="22"/>
                <w:szCs w:val="26"/>
              </w:rPr>
            </w:pPr>
            <w:r>
              <w:rPr>
                <w:rFonts w:ascii="Liberation Serif" w:hAnsi="Liberation Serif" w:cs="Liberation Serif"/>
                <w:b w:val="0"/>
                <w:sz w:val="22"/>
                <w:szCs w:val="26"/>
              </w:rPr>
              <w:t>- с 1 сентября по 12 сентября – адаптационно-диагностический период</w:t>
            </w:r>
          </w:p>
        </w:tc>
        <w:tc>
          <w:tcPr>
            <w:tcW w:w="1843" w:type="dxa"/>
            <w:tcBorders>
              <w:top w:val="single" w:sz="4" w:space="0" w:color="000000"/>
              <w:left w:val="single" w:sz="4" w:space="0" w:color="000000"/>
              <w:bottom w:val="single" w:sz="4" w:space="0" w:color="000000"/>
              <w:right w:val="single" w:sz="4" w:space="0" w:color="000000"/>
            </w:tcBorders>
            <w:hideMark/>
          </w:tcPr>
          <w:p w14:paraId="5EFE9977" w14:textId="77777777" w:rsidR="00FA7499" w:rsidRDefault="00FA7499" w:rsidP="00FA7499">
            <w:pPr>
              <w:pStyle w:val="13"/>
              <w:keepNext/>
              <w:keepLines/>
              <w:tabs>
                <w:tab w:val="left" w:pos="1258"/>
              </w:tabs>
              <w:spacing w:after="240"/>
              <w:ind w:firstLine="0"/>
              <w:rPr>
                <w:rFonts w:ascii="Liberation Serif" w:hAnsi="Liberation Serif" w:cs="Liberation Serif"/>
                <w:b w:val="0"/>
                <w:sz w:val="22"/>
                <w:szCs w:val="26"/>
              </w:rPr>
            </w:pPr>
            <w:r>
              <w:rPr>
                <w:rFonts w:ascii="Liberation Serif" w:hAnsi="Liberation Serif" w:cs="Liberation Serif"/>
                <w:b w:val="0"/>
                <w:sz w:val="22"/>
                <w:szCs w:val="26"/>
              </w:rPr>
              <w:t>- с 13 сентября по 31декабря - учебный период</w:t>
            </w:r>
          </w:p>
        </w:tc>
        <w:tc>
          <w:tcPr>
            <w:tcW w:w="1843" w:type="dxa"/>
            <w:tcBorders>
              <w:top w:val="single" w:sz="4" w:space="0" w:color="000000"/>
              <w:left w:val="single" w:sz="4" w:space="0" w:color="000000"/>
              <w:bottom w:val="single" w:sz="4" w:space="0" w:color="000000"/>
              <w:right w:val="single" w:sz="4" w:space="0" w:color="000000"/>
            </w:tcBorders>
            <w:hideMark/>
          </w:tcPr>
          <w:p w14:paraId="68524830" w14:textId="77777777" w:rsidR="00FA7499" w:rsidRDefault="00FA7499" w:rsidP="00FA7499">
            <w:pPr>
              <w:pStyle w:val="13"/>
              <w:keepNext/>
              <w:keepLines/>
              <w:tabs>
                <w:tab w:val="left" w:pos="1258"/>
              </w:tabs>
              <w:spacing w:after="240"/>
              <w:ind w:firstLine="0"/>
              <w:rPr>
                <w:rFonts w:ascii="Liberation Serif" w:hAnsi="Liberation Serif" w:cs="Liberation Serif"/>
                <w:b w:val="0"/>
                <w:sz w:val="22"/>
                <w:szCs w:val="26"/>
              </w:rPr>
            </w:pPr>
            <w:r>
              <w:rPr>
                <w:rFonts w:ascii="Liberation Serif" w:hAnsi="Liberation Serif" w:cs="Liberation Serif"/>
                <w:b w:val="0"/>
                <w:sz w:val="22"/>
                <w:szCs w:val="26"/>
              </w:rPr>
              <w:t>- с 8 января по 19 января – дифференциальный диагностический период</w:t>
            </w:r>
          </w:p>
        </w:tc>
        <w:tc>
          <w:tcPr>
            <w:tcW w:w="1982" w:type="dxa"/>
            <w:tcBorders>
              <w:top w:val="single" w:sz="4" w:space="0" w:color="000000"/>
              <w:left w:val="single" w:sz="4" w:space="0" w:color="000000"/>
              <w:bottom w:val="single" w:sz="4" w:space="0" w:color="000000"/>
              <w:right w:val="single" w:sz="4" w:space="0" w:color="000000"/>
            </w:tcBorders>
            <w:hideMark/>
          </w:tcPr>
          <w:p w14:paraId="37A85119" w14:textId="77777777" w:rsidR="00FA7499" w:rsidRDefault="00FA7499" w:rsidP="00FA7499">
            <w:pPr>
              <w:rPr>
                <w:color w:val="auto"/>
                <w:sz w:val="22"/>
                <w:szCs w:val="20"/>
              </w:rPr>
            </w:pPr>
            <w:r>
              <w:rPr>
                <w:rFonts w:ascii="Liberation Serif" w:hAnsi="Liberation Serif" w:cs="Liberation Serif"/>
                <w:sz w:val="22"/>
                <w:szCs w:val="26"/>
              </w:rPr>
              <w:t>- с 22 январяря по 17 мая - учебный период</w:t>
            </w:r>
          </w:p>
        </w:tc>
        <w:tc>
          <w:tcPr>
            <w:tcW w:w="1822" w:type="dxa"/>
            <w:tcBorders>
              <w:top w:val="single" w:sz="4" w:space="0" w:color="000000"/>
              <w:left w:val="single" w:sz="4" w:space="0" w:color="000000"/>
              <w:bottom w:val="single" w:sz="4" w:space="0" w:color="000000"/>
              <w:right w:val="single" w:sz="4" w:space="0" w:color="000000"/>
            </w:tcBorders>
            <w:hideMark/>
          </w:tcPr>
          <w:p w14:paraId="4F3C08FE" w14:textId="77777777" w:rsidR="00FA7499" w:rsidRDefault="00FA7499" w:rsidP="00FA7499">
            <w:pPr>
              <w:rPr>
                <w:rFonts w:ascii="Times New Roman" w:eastAsia="Times New Roman" w:hAnsi="Times New Roman" w:cs="Times New Roman"/>
                <w:color w:val="auto"/>
                <w:sz w:val="22"/>
                <w:szCs w:val="20"/>
              </w:rPr>
            </w:pPr>
            <w:r>
              <w:rPr>
                <w:rFonts w:ascii="Liberation Serif" w:hAnsi="Liberation Serif" w:cs="Liberation Serif"/>
                <w:sz w:val="22"/>
                <w:szCs w:val="26"/>
              </w:rPr>
              <w:t>- с 20 мая по 31 мая - диагностический период</w:t>
            </w:r>
          </w:p>
        </w:tc>
      </w:tr>
    </w:tbl>
    <w:p w14:paraId="0CAF64B1"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t xml:space="preserve">В летний оздоровительный период ДОУ продолжает работать по следующим направлениям развития и образования детей: </w:t>
      </w:r>
    </w:p>
    <w:p w14:paraId="3FB69186"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социально-коммуникативное развитие, </w:t>
      </w:r>
    </w:p>
    <w:p w14:paraId="59F9967F"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познавательное развитие, </w:t>
      </w:r>
    </w:p>
    <w:p w14:paraId="570F77A7"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речевое развитие, </w:t>
      </w:r>
    </w:p>
    <w:p w14:paraId="076E22A1"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художественно-эстетическое развитие. </w:t>
      </w:r>
    </w:p>
    <w:p w14:paraId="27332F9D"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t xml:space="preserve">Отводится больше времени: </w:t>
      </w:r>
    </w:p>
    <w:p w14:paraId="71B66B8E"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на общения и взаимодействия ребенка со взрослыми и сверстниками, </w:t>
      </w:r>
    </w:p>
    <w:p w14:paraId="7E491866"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на формирование основ безопасного поведения в быту, соицуме, природе,</w:t>
      </w:r>
    </w:p>
    <w:p w14:paraId="5539FDF6"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на развитие воображения и творческой активности, </w:t>
      </w:r>
    </w:p>
    <w:p w14:paraId="2CD0986A"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lastRenderedPageBreak/>
        <w:sym w:font="Symbol" w:char="F0D8"/>
      </w:r>
      <w:r>
        <w:rPr>
          <w:rFonts w:ascii="Liberation Serif" w:hAnsi="Liberation Serif" w:cs="Liberation Serif"/>
          <w:sz w:val="26"/>
          <w:szCs w:val="26"/>
        </w:rPr>
        <w:t xml:space="preserve"> на формирование первичных представлений о себе, других людях, объектах окружающего мира; </w:t>
      </w:r>
    </w:p>
    <w:p w14:paraId="5973F060"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уделяется больше времени обогащению активного словаря, </w:t>
      </w:r>
    </w:p>
    <w:p w14:paraId="4FD972DC"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на развитие речи, </w:t>
      </w:r>
    </w:p>
    <w:p w14:paraId="64182F8C"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на знакомство с книжной культурой, детской литературой,</w:t>
      </w:r>
    </w:p>
    <w:p w14:paraId="0EE4EE98"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sym w:font="Symbol" w:char="F0D8"/>
      </w:r>
      <w:r>
        <w:rPr>
          <w:rFonts w:ascii="Liberation Serif" w:hAnsi="Liberation Serif" w:cs="Liberation Serif"/>
          <w:sz w:val="26"/>
          <w:szCs w:val="26"/>
        </w:rPr>
        <w:t xml:space="preserve"> на реализацию самостоятельной деятельности детей </w:t>
      </w:r>
    </w:p>
    <w:p w14:paraId="7FA203CC"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t>– изобразительной, музыкальной,</w:t>
      </w:r>
    </w:p>
    <w:p w14:paraId="0578AD5D" w14:textId="77777777" w:rsidR="00FA7499" w:rsidRDefault="00FA7499" w:rsidP="00FA7499">
      <w:pPr>
        <w:pStyle w:val="af"/>
        <w:shd w:val="clear" w:color="auto" w:fill="FFFFFF" w:themeFill="background1"/>
        <w:spacing w:before="240" w:line="276" w:lineRule="auto"/>
        <w:ind w:left="0" w:firstLine="284"/>
        <w:rPr>
          <w:rFonts w:ascii="Liberation Serif" w:hAnsi="Liberation Serif" w:cs="Liberation Serif"/>
          <w:sz w:val="26"/>
          <w:szCs w:val="26"/>
        </w:rPr>
      </w:pPr>
      <w:r>
        <w:rPr>
          <w:rFonts w:ascii="Liberation Serif" w:hAnsi="Liberation Serif" w:cs="Liberation Serif"/>
          <w:sz w:val="26"/>
          <w:szCs w:val="26"/>
        </w:rPr>
        <w:t xml:space="preserve"> Особое место отводится физическому развитию - согласно СанПин в теплое время года при благоприятных метеорологических условиях организованная образовательная деятельность по физическому развитию и музыкальному развитию организуется на открытом воздухе.</w:t>
      </w:r>
    </w:p>
    <w:p w14:paraId="019F6CD4" w14:textId="77777777" w:rsidR="0098139C" w:rsidRDefault="0098139C" w:rsidP="0098139C">
      <w:pPr>
        <w:pStyle w:val="af"/>
        <w:spacing w:before="240" w:line="276" w:lineRule="auto"/>
        <w:ind w:left="0" w:firstLine="284"/>
        <w:rPr>
          <w:rFonts w:ascii="Liberation Serif" w:hAnsi="Liberation Serif" w:cs="Liberation Serif"/>
          <w:b/>
          <w:sz w:val="26"/>
          <w:szCs w:val="26"/>
        </w:rPr>
      </w:pPr>
    </w:p>
    <w:p w14:paraId="5C1EC2A7"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231E5F02"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5F2F829A"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3CB23499"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1B98A594"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4A14E9FE"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1F619D34"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7ED884E4"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536F1716"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67D5955C"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07CFD99F"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4BDC4B27"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5D3BFF51"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61BEB2B2"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6BDA428F" w14:textId="77777777" w:rsidR="00E70B51" w:rsidRDefault="00E70B51" w:rsidP="00E70B51">
      <w:pPr>
        <w:rPr>
          <w:rFonts w:ascii="Liberation Serif" w:hAnsi="Liberation Serif" w:cs="Liberation Serif"/>
          <w:b/>
          <w:bCs/>
          <w:sz w:val="28"/>
          <w:szCs w:val="20"/>
        </w:rPr>
        <w:sectPr w:rsidR="00E70B51" w:rsidSect="00A20A25">
          <w:footerReference w:type="default" r:id="rId13"/>
          <w:footerReference w:type="first" r:id="rId14"/>
          <w:footnotePr>
            <w:numStart w:val="2"/>
          </w:footnotePr>
          <w:pgSz w:w="11907" w:h="16840"/>
          <w:pgMar w:top="1134" w:right="851" w:bottom="993" w:left="1560" w:header="0" w:footer="6" w:gutter="0"/>
          <w:cols w:space="720"/>
        </w:sectPr>
      </w:pPr>
    </w:p>
    <w:p w14:paraId="2F38575E" w14:textId="77777777" w:rsidR="00E70B51" w:rsidRDefault="00E70B51" w:rsidP="00164395">
      <w:pPr>
        <w:jc w:val="center"/>
      </w:pPr>
      <w:r w:rsidRPr="00224CBA">
        <w:rPr>
          <w:rFonts w:ascii="Liberation Serif" w:hAnsi="Liberation Serif" w:cs="Liberation Serif"/>
          <w:b/>
          <w:bCs/>
          <w:sz w:val="28"/>
          <w:szCs w:val="20"/>
        </w:rPr>
        <w:lastRenderedPageBreak/>
        <w:t>Сетка основной образовательной нагрузки по программе АОП ДО</w:t>
      </w:r>
      <w:r>
        <w:rPr>
          <w:rFonts w:ascii="Liberation Serif" w:hAnsi="Liberation Serif" w:cs="Liberation Serif"/>
          <w:b/>
          <w:bCs/>
          <w:sz w:val="28"/>
          <w:szCs w:val="20"/>
        </w:rPr>
        <w:t xml:space="preserve"> ТНР</w:t>
      </w:r>
    </w:p>
    <w:p w14:paraId="1F7C8EE3"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tbl>
      <w:tblPr>
        <w:tblW w:w="15716" w:type="dxa"/>
        <w:tblInd w:w="-294" w:type="dxa"/>
        <w:tblLayout w:type="fixed"/>
        <w:tblLook w:val="04A0" w:firstRow="1" w:lastRow="0" w:firstColumn="1" w:lastColumn="0" w:noHBand="0" w:noVBand="1"/>
      </w:tblPr>
      <w:tblGrid>
        <w:gridCol w:w="2586"/>
        <w:gridCol w:w="2430"/>
        <w:gridCol w:w="1789"/>
        <w:gridCol w:w="1789"/>
        <w:gridCol w:w="1789"/>
        <w:gridCol w:w="1789"/>
        <w:gridCol w:w="1984"/>
        <w:gridCol w:w="1560"/>
      </w:tblGrid>
      <w:tr w:rsidR="00E70B51" w:rsidRPr="00850D73" w14:paraId="419232FC" w14:textId="77777777" w:rsidTr="00164395">
        <w:trPr>
          <w:trHeight w:val="890"/>
        </w:trPr>
        <w:tc>
          <w:tcPr>
            <w:tcW w:w="2586" w:type="dxa"/>
            <w:tcBorders>
              <w:top w:val="single" w:sz="12" w:space="0" w:color="auto"/>
              <w:left w:val="single" w:sz="12" w:space="0" w:color="auto"/>
              <w:bottom w:val="single" w:sz="12" w:space="0" w:color="auto"/>
              <w:right w:val="single" w:sz="8" w:space="0" w:color="auto"/>
            </w:tcBorders>
            <w:vAlign w:val="center"/>
            <w:hideMark/>
          </w:tcPr>
          <w:p w14:paraId="088256DC"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Образовательные  области</w:t>
            </w:r>
          </w:p>
        </w:tc>
        <w:tc>
          <w:tcPr>
            <w:tcW w:w="2430" w:type="dxa"/>
            <w:tcBorders>
              <w:top w:val="single" w:sz="12" w:space="0" w:color="auto"/>
              <w:left w:val="single" w:sz="8" w:space="0" w:color="auto"/>
              <w:bottom w:val="single" w:sz="12" w:space="0" w:color="auto"/>
              <w:right w:val="single" w:sz="8" w:space="0" w:color="auto"/>
            </w:tcBorders>
            <w:vAlign w:val="center"/>
            <w:hideMark/>
          </w:tcPr>
          <w:p w14:paraId="0B4AF8D6"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Виды образовательной деятельности</w:t>
            </w:r>
          </w:p>
        </w:tc>
        <w:tc>
          <w:tcPr>
            <w:tcW w:w="3578" w:type="dxa"/>
            <w:gridSpan w:val="2"/>
            <w:tcBorders>
              <w:top w:val="single" w:sz="12" w:space="0" w:color="auto"/>
              <w:left w:val="single" w:sz="8" w:space="0" w:color="auto"/>
              <w:bottom w:val="single" w:sz="12" w:space="0" w:color="auto"/>
              <w:right w:val="single" w:sz="8" w:space="0" w:color="auto"/>
            </w:tcBorders>
            <w:vAlign w:val="center"/>
          </w:tcPr>
          <w:p w14:paraId="5638E516"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 xml:space="preserve">Разновозрастная группа </w:t>
            </w:r>
            <w:r>
              <w:rPr>
                <w:rFonts w:ascii="Liberation Serif" w:eastAsia="Times New Roman" w:hAnsi="Liberation Serif" w:cs="Liberation Serif"/>
                <w:b/>
                <w:bCs/>
              </w:rPr>
              <w:t>2-4года</w:t>
            </w:r>
          </w:p>
        </w:tc>
        <w:tc>
          <w:tcPr>
            <w:tcW w:w="3578" w:type="dxa"/>
            <w:gridSpan w:val="2"/>
            <w:tcBorders>
              <w:top w:val="single" w:sz="12" w:space="0" w:color="auto"/>
              <w:left w:val="single" w:sz="8" w:space="0" w:color="auto"/>
              <w:bottom w:val="single" w:sz="12" w:space="0" w:color="auto"/>
              <w:right w:val="single" w:sz="8" w:space="0" w:color="auto"/>
            </w:tcBorders>
            <w:vAlign w:val="center"/>
          </w:tcPr>
          <w:p w14:paraId="5FB9516F"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 xml:space="preserve">Разновозрастная группа </w:t>
            </w:r>
            <w:r>
              <w:rPr>
                <w:rFonts w:ascii="Liberation Serif" w:eastAsia="Times New Roman" w:hAnsi="Liberation Serif" w:cs="Liberation Serif"/>
                <w:b/>
                <w:bCs/>
              </w:rPr>
              <w:t>4-6</w:t>
            </w:r>
            <w:r w:rsidRPr="00850D73">
              <w:rPr>
                <w:rFonts w:ascii="Liberation Serif" w:eastAsia="Times New Roman" w:hAnsi="Liberation Serif" w:cs="Liberation Serif"/>
                <w:b/>
                <w:bCs/>
              </w:rPr>
              <w:t xml:space="preserve"> лет</w:t>
            </w:r>
          </w:p>
        </w:tc>
        <w:tc>
          <w:tcPr>
            <w:tcW w:w="3544" w:type="dxa"/>
            <w:gridSpan w:val="2"/>
            <w:tcBorders>
              <w:top w:val="single" w:sz="12" w:space="0" w:color="auto"/>
              <w:left w:val="single" w:sz="8" w:space="0" w:color="auto"/>
              <w:bottom w:val="single" w:sz="12" w:space="0" w:color="auto"/>
              <w:right w:val="single" w:sz="12" w:space="0" w:color="auto"/>
            </w:tcBorders>
            <w:vAlign w:val="center"/>
          </w:tcPr>
          <w:p w14:paraId="6376045C"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Разновозрастная группа 6-8 лет</w:t>
            </w:r>
          </w:p>
        </w:tc>
      </w:tr>
      <w:tr w:rsidR="00E70B51" w:rsidRPr="00850D73" w14:paraId="23CA76F1" w14:textId="77777777" w:rsidTr="00164395">
        <w:trPr>
          <w:trHeight w:val="577"/>
        </w:trPr>
        <w:tc>
          <w:tcPr>
            <w:tcW w:w="2586" w:type="dxa"/>
            <w:tcBorders>
              <w:top w:val="single" w:sz="12" w:space="0" w:color="auto"/>
              <w:left w:val="single" w:sz="12" w:space="0" w:color="auto"/>
              <w:bottom w:val="single" w:sz="12" w:space="0" w:color="auto"/>
              <w:right w:val="single" w:sz="8" w:space="0" w:color="auto"/>
            </w:tcBorders>
            <w:vAlign w:val="center"/>
            <w:hideMark/>
          </w:tcPr>
          <w:p w14:paraId="20BAC72A"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Длительность  деятельности</w:t>
            </w:r>
          </w:p>
        </w:tc>
        <w:tc>
          <w:tcPr>
            <w:tcW w:w="2430" w:type="dxa"/>
            <w:tcBorders>
              <w:top w:val="single" w:sz="12" w:space="0" w:color="auto"/>
              <w:left w:val="single" w:sz="8" w:space="0" w:color="auto"/>
              <w:bottom w:val="single" w:sz="12" w:space="0" w:color="auto"/>
              <w:right w:val="single" w:sz="8" w:space="0" w:color="auto"/>
            </w:tcBorders>
            <w:noWrap/>
            <w:vAlign w:val="center"/>
            <w:hideMark/>
          </w:tcPr>
          <w:p w14:paraId="38775307" w14:textId="77777777" w:rsidR="00E70B51" w:rsidRPr="00850D73" w:rsidRDefault="00E70B51" w:rsidP="00164395">
            <w:pPr>
              <w:jc w:val="center"/>
              <w:rPr>
                <w:rFonts w:ascii="Liberation Serif" w:eastAsia="Times New Roman" w:hAnsi="Liberation Serif" w:cs="Liberation Serif"/>
                <w:b/>
                <w:bCs/>
              </w:rPr>
            </w:pPr>
          </w:p>
        </w:tc>
        <w:tc>
          <w:tcPr>
            <w:tcW w:w="3578" w:type="dxa"/>
            <w:gridSpan w:val="2"/>
            <w:tcBorders>
              <w:top w:val="single" w:sz="12" w:space="0" w:color="auto"/>
              <w:left w:val="single" w:sz="8" w:space="0" w:color="auto"/>
              <w:bottom w:val="single" w:sz="12" w:space="0" w:color="auto"/>
              <w:right w:val="single" w:sz="8" w:space="0" w:color="auto"/>
            </w:tcBorders>
            <w:vAlign w:val="center"/>
          </w:tcPr>
          <w:p w14:paraId="54B8F2EE"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10-15 мин</w:t>
            </w:r>
          </w:p>
        </w:tc>
        <w:tc>
          <w:tcPr>
            <w:tcW w:w="3578" w:type="dxa"/>
            <w:gridSpan w:val="2"/>
            <w:tcBorders>
              <w:top w:val="single" w:sz="12" w:space="0" w:color="auto"/>
              <w:left w:val="single" w:sz="8" w:space="0" w:color="auto"/>
              <w:bottom w:val="single" w:sz="12" w:space="0" w:color="auto"/>
              <w:right w:val="single" w:sz="8" w:space="0" w:color="auto"/>
            </w:tcBorders>
            <w:vAlign w:val="center"/>
          </w:tcPr>
          <w:p w14:paraId="564C87ED"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20-25 мин</w:t>
            </w:r>
          </w:p>
        </w:tc>
        <w:tc>
          <w:tcPr>
            <w:tcW w:w="3544" w:type="dxa"/>
            <w:gridSpan w:val="2"/>
            <w:tcBorders>
              <w:top w:val="single" w:sz="12" w:space="0" w:color="auto"/>
              <w:left w:val="single" w:sz="8" w:space="0" w:color="auto"/>
              <w:bottom w:val="single" w:sz="12" w:space="0" w:color="auto"/>
              <w:right w:val="single" w:sz="12" w:space="0" w:color="auto"/>
            </w:tcBorders>
            <w:vAlign w:val="center"/>
          </w:tcPr>
          <w:p w14:paraId="5107656A" w14:textId="77777777" w:rsidR="00E70B51" w:rsidRPr="00850D73" w:rsidRDefault="00E70B51" w:rsidP="00164395">
            <w:pPr>
              <w:jc w:val="center"/>
              <w:rPr>
                <w:rFonts w:ascii="Liberation Serif" w:eastAsia="Times New Roman" w:hAnsi="Liberation Serif" w:cs="Liberation Serif"/>
                <w:b/>
                <w:bCs/>
              </w:rPr>
            </w:pPr>
            <w:r w:rsidRPr="00850D73">
              <w:rPr>
                <w:rFonts w:ascii="Liberation Serif" w:eastAsia="Times New Roman" w:hAnsi="Liberation Serif" w:cs="Liberation Serif"/>
                <w:b/>
                <w:bCs/>
              </w:rPr>
              <w:t>30 минут</w:t>
            </w:r>
          </w:p>
        </w:tc>
      </w:tr>
      <w:tr w:rsidR="00E70B51" w:rsidRPr="00850D73" w14:paraId="4D5BCDFC" w14:textId="77777777" w:rsidTr="00164395">
        <w:trPr>
          <w:trHeight w:val="300"/>
        </w:trPr>
        <w:tc>
          <w:tcPr>
            <w:tcW w:w="2586" w:type="dxa"/>
            <w:tcBorders>
              <w:top w:val="single" w:sz="12" w:space="0" w:color="auto"/>
              <w:left w:val="single" w:sz="12" w:space="0" w:color="auto"/>
              <w:bottom w:val="single" w:sz="12" w:space="0" w:color="auto"/>
              <w:right w:val="single" w:sz="8" w:space="0" w:color="auto"/>
            </w:tcBorders>
            <w:noWrap/>
            <w:vAlign w:val="center"/>
            <w:hideMark/>
          </w:tcPr>
          <w:p w14:paraId="2941B074" w14:textId="77777777" w:rsidR="00E70B51" w:rsidRPr="00D20B69" w:rsidRDefault="00E70B51" w:rsidP="00164395">
            <w:pPr>
              <w:rPr>
                <w:rFonts w:ascii="Liberation Serif" w:eastAsia="Times New Roman" w:hAnsi="Liberation Serif" w:cs="Liberation Serif"/>
                <w:b/>
              </w:rPr>
            </w:pPr>
            <w:r w:rsidRPr="00850D73">
              <w:rPr>
                <w:rFonts w:ascii="Liberation Serif" w:eastAsia="Times New Roman" w:hAnsi="Liberation Serif" w:cs="Liberation Serif"/>
              </w:rPr>
              <w:t> </w:t>
            </w:r>
            <w:r w:rsidRPr="00D20B69">
              <w:rPr>
                <w:rFonts w:ascii="Liberation Serif" w:eastAsia="Times New Roman" w:hAnsi="Liberation Serif" w:cs="Liberation Serif"/>
                <w:b/>
              </w:rPr>
              <w:t>Количество в неделю</w:t>
            </w:r>
          </w:p>
        </w:tc>
        <w:tc>
          <w:tcPr>
            <w:tcW w:w="2430" w:type="dxa"/>
            <w:tcBorders>
              <w:top w:val="single" w:sz="12" w:space="0" w:color="auto"/>
              <w:left w:val="nil"/>
              <w:bottom w:val="single" w:sz="12" w:space="0" w:color="auto"/>
              <w:right w:val="single" w:sz="4" w:space="0" w:color="auto"/>
            </w:tcBorders>
            <w:noWrap/>
            <w:vAlign w:val="center"/>
            <w:hideMark/>
          </w:tcPr>
          <w:p w14:paraId="581B0EC2"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 </w:t>
            </w:r>
          </w:p>
        </w:tc>
        <w:tc>
          <w:tcPr>
            <w:tcW w:w="1789" w:type="dxa"/>
            <w:tcBorders>
              <w:top w:val="single" w:sz="12" w:space="0" w:color="auto"/>
              <w:left w:val="single" w:sz="4" w:space="0" w:color="auto"/>
              <w:bottom w:val="single" w:sz="12" w:space="0" w:color="auto"/>
              <w:right w:val="single" w:sz="4" w:space="0" w:color="auto"/>
            </w:tcBorders>
          </w:tcPr>
          <w:p w14:paraId="2112004B"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занятий</w:t>
            </w:r>
          </w:p>
        </w:tc>
        <w:tc>
          <w:tcPr>
            <w:tcW w:w="1789" w:type="dxa"/>
            <w:tcBorders>
              <w:top w:val="single" w:sz="12" w:space="0" w:color="auto"/>
              <w:left w:val="single" w:sz="4" w:space="0" w:color="auto"/>
              <w:bottom w:val="single" w:sz="12" w:space="0" w:color="auto"/>
              <w:right w:val="single" w:sz="4" w:space="0" w:color="auto"/>
            </w:tcBorders>
          </w:tcPr>
          <w:p w14:paraId="4AA21297"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часов</w:t>
            </w:r>
          </w:p>
        </w:tc>
        <w:tc>
          <w:tcPr>
            <w:tcW w:w="1789" w:type="dxa"/>
            <w:tcBorders>
              <w:top w:val="single" w:sz="12" w:space="0" w:color="auto"/>
              <w:left w:val="single" w:sz="4" w:space="0" w:color="auto"/>
              <w:bottom w:val="single" w:sz="12" w:space="0" w:color="auto"/>
              <w:right w:val="single" w:sz="4" w:space="0" w:color="auto"/>
            </w:tcBorders>
          </w:tcPr>
          <w:p w14:paraId="46B0006C"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занятий</w:t>
            </w:r>
          </w:p>
        </w:tc>
        <w:tc>
          <w:tcPr>
            <w:tcW w:w="1789" w:type="dxa"/>
            <w:tcBorders>
              <w:top w:val="single" w:sz="12" w:space="0" w:color="auto"/>
              <w:left w:val="single" w:sz="4" w:space="0" w:color="auto"/>
              <w:bottom w:val="single" w:sz="12" w:space="0" w:color="auto"/>
              <w:right w:val="single" w:sz="4" w:space="0" w:color="auto"/>
            </w:tcBorders>
          </w:tcPr>
          <w:p w14:paraId="690D19B5"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часов</w:t>
            </w:r>
          </w:p>
        </w:tc>
        <w:tc>
          <w:tcPr>
            <w:tcW w:w="1984" w:type="dxa"/>
            <w:tcBorders>
              <w:top w:val="single" w:sz="12" w:space="0" w:color="auto"/>
              <w:left w:val="single" w:sz="4" w:space="0" w:color="auto"/>
              <w:bottom w:val="single" w:sz="12" w:space="0" w:color="auto"/>
              <w:right w:val="single" w:sz="4" w:space="0" w:color="auto"/>
            </w:tcBorders>
          </w:tcPr>
          <w:p w14:paraId="36A012DD"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занятий</w:t>
            </w:r>
          </w:p>
        </w:tc>
        <w:tc>
          <w:tcPr>
            <w:tcW w:w="1560" w:type="dxa"/>
            <w:tcBorders>
              <w:top w:val="single" w:sz="12" w:space="0" w:color="auto"/>
              <w:left w:val="single" w:sz="4" w:space="0" w:color="auto"/>
              <w:bottom w:val="single" w:sz="12" w:space="0" w:color="auto"/>
              <w:right w:val="single" w:sz="12" w:space="0" w:color="auto"/>
            </w:tcBorders>
          </w:tcPr>
          <w:p w14:paraId="36008785" w14:textId="77777777" w:rsidR="00E70B51" w:rsidRPr="00850D73" w:rsidRDefault="00E70B51" w:rsidP="00164395">
            <w:pPr>
              <w:jc w:val="center"/>
              <w:rPr>
                <w:rFonts w:ascii="Liberation Serif" w:eastAsia="Times New Roman" w:hAnsi="Liberation Serif" w:cs="Liberation Serif"/>
                <w:b/>
                <w:bCs/>
              </w:rPr>
            </w:pPr>
            <w:r>
              <w:rPr>
                <w:rFonts w:ascii="Liberation Serif" w:eastAsia="Times New Roman" w:hAnsi="Liberation Serif" w:cs="Liberation Serif"/>
                <w:b/>
                <w:bCs/>
              </w:rPr>
              <w:t>часов</w:t>
            </w:r>
          </w:p>
        </w:tc>
      </w:tr>
      <w:tr w:rsidR="00E70B51" w:rsidRPr="00850D73" w14:paraId="29E6BDF8" w14:textId="77777777" w:rsidTr="00164395">
        <w:trPr>
          <w:trHeight w:val="274"/>
        </w:trPr>
        <w:tc>
          <w:tcPr>
            <w:tcW w:w="2586" w:type="dxa"/>
            <w:vMerge w:val="restart"/>
            <w:tcBorders>
              <w:top w:val="single" w:sz="12" w:space="0" w:color="auto"/>
              <w:left w:val="single" w:sz="12" w:space="0" w:color="auto"/>
              <w:bottom w:val="single" w:sz="8" w:space="0" w:color="000000"/>
              <w:right w:val="single" w:sz="8" w:space="0" w:color="auto"/>
            </w:tcBorders>
            <w:vAlign w:val="center"/>
            <w:hideMark/>
          </w:tcPr>
          <w:p w14:paraId="55FA2020"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СОЦИАЛЬНО – КОММУНИКАТИВНОЕ РАЗВИТИЕ</w:t>
            </w:r>
          </w:p>
        </w:tc>
        <w:tc>
          <w:tcPr>
            <w:tcW w:w="2430" w:type="dxa"/>
            <w:tcBorders>
              <w:top w:val="single" w:sz="12" w:space="0" w:color="auto"/>
              <w:left w:val="nil"/>
              <w:bottom w:val="single" w:sz="8" w:space="0" w:color="auto"/>
              <w:right w:val="single" w:sz="8" w:space="0" w:color="auto"/>
            </w:tcBorders>
            <w:vAlign w:val="center"/>
            <w:hideMark/>
          </w:tcPr>
          <w:p w14:paraId="77AF54D2"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Игра</w:t>
            </w:r>
          </w:p>
        </w:tc>
        <w:tc>
          <w:tcPr>
            <w:tcW w:w="10700" w:type="dxa"/>
            <w:gridSpan w:val="6"/>
            <w:vMerge w:val="restart"/>
            <w:tcBorders>
              <w:top w:val="single" w:sz="12" w:space="0" w:color="auto"/>
              <w:left w:val="single" w:sz="8" w:space="0" w:color="auto"/>
              <w:right w:val="single" w:sz="12" w:space="0" w:color="auto"/>
            </w:tcBorders>
          </w:tcPr>
          <w:p w14:paraId="1C55FD65"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Осуществляется в образовательной деятельности в ходе режимных моментов, в совместной и самостоятельно-игровой деятельности, в семье.( Игровая, трудовая, самообслуживание, коммуникативная, позновательно – исследовательская (как познание и исследование социального окружения).</w:t>
            </w:r>
          </w:p>
        </w:tc>
      </w:tr>
      <w:tr w:rsidR="00E70B51" w:rsidRPr="00850D73" w14:paraId="457337E6" w14:textId="77777777" w:rsidTr="00164395">
        <w:trPr>
          <w:trHeight w:val="870"/>
        </w:trPr>
        <w:tc>
          <w:tcPr>
            <w:tcW w:w="2586" w:type="dxa"/>
            <w:vMerge/>
            <w:tcBorders>
              <w:top w:val="nil"/>
              <w:left w:val="single" w:sz="12" w:space="0" w:color="auto"/>
              <w:bottom w:val="single" w:sz="8" w:space="0" w:color="000000"/>
              <w:right w:val="single" w:sz="8" w:space="0" w:color="auto"/>
            </w:tcBorders>
            <w:vAlign w:val="center"/>
            <w:hideMark/>
          </w:tcPr>
          <w:p w14:paraId="1412A85D"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8" w:space="0" w:color="auto"/>
            </w:tcBorders>
            <w:vAlign w:val="center"/>
            <w:hideMark/>
          </w:tcPr>
          <w:p w14:paraId="2AD1C663"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 xml:space="preserve">Представление о мире людей и рукотворных материалах </w:t>
            </w:r>
          </w:p>
        </w:tc>
        <w:tc>
          <w:tcPr>
            <w:tcW w:w="10700" w:type="dxa"/>
            <w:gridSpan w:val="6"/>
            <w:vMerge/>
            <w:tcBorders>
              <w:left w:val="single" w:sz="8" w:space="0" w:color="auto"/>
              <w:right w:val="single" w:sz="12" w:space="0" w:color="auto"/>
            </w:tcBorders>
          </w:tcPr>
          <w:p w14:paraId="4CB48C32" w14:textId="77777777" w:rsidR="00E70B51" w:rsidRPr="00850D73" w:rsidRDefault="00E70B51" w:rsidP="00164395">
            <w:pPr>
              <w:rPr>
                <w:rFonts w:ascii="Liberation Serif" w:eastAsia="Times New Roman" w:hAnsi="Liberation Serif" w:cs="Liberation Serif"/>
              </w:rPr>
            </w:pPr>
          </w:p>
        </w:tc>
      </w:tr>
      <w:tr w:rsidR="00E70B51" w:rsidRPr="00850D73" w14:paraId="1E9CC993" w14:textId="77777777" w:rsidTr="00164395">
        <w:trPr>
          <w:trHeight w:val="650"/>
        </w:trPr>
        <w:tc>
          <w:tcPr>
            <w:tcW w:w="2586" w:type="dxa"/>
            <w:vMerge/>
            <w:tcBorders>
              <w:top w:val="nil"/>
              <w:left w:val="single" w:sz="12" w:space="0" w:color="auto"/>
              <w:bottom w:val="single" w:sz="8" w:space="0" w:color="000000"/>
              <w:right w:val="single" w:sz="8" w:space="0" w:color="auto"/>
            </w:tcBorders>
            <w:vAlign w:val="center"/>
            <w:hideMark/>
          </w:tcPr>
          <w:p w14:paraId="7034554F"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8" w:space="0" w:color="auto"/>
            </w:tcBorders>
            <w:noWrap/>
            <w:hideMark/>
          </w:tcPr>
          <w:p w14:paraId="22B9A0FA"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Безопасное поведения в быту, социуме, природе</w:t>
            </w:r>
          </w:p>
        </w:tc>
        <w:tc>
          <w:tcPr>
            <w:tcW w:w="10700" w:type="dxa"/>
            <w:gridSpan w:val="6"/>
            <w:vMerge/>
            <w:tcBorders>
              <w:left w:val="single" w:sz="8" w:space="0" w:color="auto"/>
              <w:right w:val="single" w:sz="12" w:space="0" w:color="auto"/>
            </w:tcBorders>
          </w:tcPr>
          <w:p w14:paraId="4661523D" w14:textId="77777777" w:rsidR="00E70B51" w:rsidRPr="00850D73" w:rsidRDefault="00E70B51" w:rsidP="00164395">
            <w:pPr>
              <w:rPr>
                <w:rFonts w:ascii="Liberation Serif" w:eastAsia="Times New Roman" w:hAnsi="Liberation Serif" w:cs="Liberation Serif"/>
              </w:rPr>
            </w:pPr>
          </w:p>
        </w:tc>
      </w:tr>
      <w:tr w:rsidR="00E70B51" w:rsidRPr="00850D73" w14:paraId="3E030130" w14:textId="77777777" w:rsidTr="00164395">
        <w:trPr>
          <w:trHeight w:val="300"/>
        </w:trPr>
        <w:tc>
          <w:tcPr>
            <w:tcW w:w="2586" w:type="dxa"/>
            <w:vMerge/>
            <w:tcBorders>
              <w:top w:val="nil"/>
              <w:left w:val="single" w:sz="12" w:space="0" w:color="auto"/>
              <w:bottom w:val="single" w:sz="8" w:space="0" w:color="000000"/>
              <w:right w:val="single" w:sz="8" w:space="0" w:color="auto"/>
            </w:tcBorders>
            <w:vAlign w:val="center"/>
            <w:hideMark/>
          </w:tcPr>
          <w:p w14:paraId="7FEDD6F4"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8" w:space="0" w:color="auto"/>
            </w:tcBorders>
            <w:noWrap/>
            <w:vAlign w:val="center"/>
            <w:hideMark/>
          </w:tcPr>
          <w:p w14:paraId="625C4493"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Труд</w:t>
            </w:r>
          </w:p>
        </w:tc>
        <w:tc>
          <w:tcPr>
            <w:tcW w:w="10700" w:type="dxa"/>
            <w:gridSpan w:val="6"/>
            <w:vMerge/>
            <w:tcBorders>
              <w:left w:val="single" w:sz="8" w:space="0" w:color="auto"/>
              <w:bottom w:val="single" w:sz="4" w:space="0" w:color="auto"/>
              <w:right w:val="single" w:sz="12" w:space="0" w:color="auto"/>
            </w:tcBorders>
          </w:tcPr>
          <w:p w14:paraId="08BFB803" w14:textId="77777777" w:rsidR="00E70B51" w:rsidRPr="00850D73" w:rsidRDefault="00E70B51" w:rsidP="00164395">
            <w:pPr>
              <w:rPr>
                <w:rFonts w:ascii="Liberation Serif" w:eastAsia="Times New Roman" w:hAnsi="Liberation Serif" w:cs="Liberation Serif"/>
              </w:rPr>
            </w:pPr>
          </w:p>
        </w:tc>
      </w:tr>
      <w:tr w:rsidR="00E70B51" w:rsidRPr="00850D73" w14:paraId="57045CDA" w14:textId="77777777" w:rsidTr="00164395">
        <w:trPr>
          <w:trHeight w:val="570"/>
        </w:trPr>
        <w:tc>
          <w:tcPr>
            <w:tcW w:w="2586" w:type="dxa"/>
            <w:vMerge w:val="restart"/>
            <w:tcBorders>
              <w:top w:val="nil"/>
              <w:left w:val="single" w:sz="12" w:space="0" w:color="auto"/>
              <w:bottom w:val="single" w:sz="8" w:space="0" w:color="000000"/>
              <w:right w:val="single" w:sz="8" w:space="0" w:color="auto"/>
            </w:tcBorders>
            <w:vAlign w:val="center"/>
            <w:hideMark/>
          </w:tcPr>
          <w:p w14:paraId="14516DD3"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ПОЗНАВАТЕЛЬНОЕ РАЗВИТИЕ</w:t>
            </w:r>
          </w:p>
        </w:tc>
        <w:tc>
          <w:tcPr>
            <w:tcW w:w="2430" w:type="dxa"/>
            <w:tcBorders>
              <w:top w:val="nil"/>
              <w:left w:val="nil"/>
              <w:bottom w:val="single" w:sz="8" w:space="0" w:color="auto"/>
              <w:right w:val="single" w:sz="4" w:space="0" w:color="auto"/>
            </w:tcBorders>
            <w:vAlign w:val="center"/>
            <w:hideMark/>
          </w:tcPr>
          <w:p w14:paraId="12EEF3E6"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конструктивные игры и конструирование</w:t>
            </w:r>
          </w:p>
        </w:tc>
        <w:tc>
          <w:tcPr>
            <w:tcW w:w="1789" w:type="dxa"/>
            <w:tcBorders>
              <w:top w:val="single" w:sz="4" w:space="0" w:color="auto"/>
              <w:left w:val="single" w:sz="4" w:space="0" w:color="auto"/>
              <w:bottom w:val="single" w:sz="4" w:space="0" w:color="auto"/>
              <w:right w:val="single" w:sz="4" w:space="0" w:color="auto"/>
            </w:tcBorders>
            <w:vAlign w:val="center"/>
          </w:tcPr>
          <w:p w14:paraId="740F7387"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vAlign w:val="center"/>
          </w:tcPr>
          <w:p w14:paraId="0FCFEBFF" w14:textId="77777777" w:rsidR="00E70B51" w:rsidRPr="00850D73" w:rsidRDefault="00E70B51" w:rsidP="00164395">
            <w:pPr>
              <w:jc w:val="center"/>
              <w:rPr>
                <w:rFonts w:ascii="Liberation Serif" w:eastAsia="Times New Roman" w:hAnsi="Liberation Serif" w:cs="Liberation Serif"/>
              </w:rPr>
            </w:pPr>
          </w:p>
        </w:tc>
        <w:tc>
          <w:tcPr>
            <w:tcW w:w="1789" w:type="dxa"/>
            <w:tcBorders>
              <w:top w:val="single" w:sz="4" w:space="0" w:color="auto"/>
              <w:left w:val="single" w:sz="4" w:space="0" w:color="auto"/>
              <w:bottom w:val="single" w:sz="4" w:space="0" w:color="auto"/>
              <w:right w:val="single" w:sz="4" w:space="0" w:color="auto"/>
            </w:tcBorders>
            <w:vAlign w:val="center"/>
          </w:tcPr>
          <w:p w14:paraId="369D431E"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tcPr>
          <w:p w14:paraId="4A24B98E" w14:textId="77777777" w:rsidR="00E70B51" w:rsidRPr="00850D73" w:rsidRDefault="00E70B51" w:rsidP="00164395">
            <w:pPr>
              <w:jc w:val="center"/>
              <w:rPr>
                <w:rFonts w:ascii="Liberation Serif" w:eastAsia="Times New Roman" w:hAnsi="Liberation Serif" w:cs="Liberation Serif"/>
              </w:rPr>
            </w:pPr>
          </w:p>
        </w:tc>
        <w:tc>
          <w:tcPr>
            <w:tcW w:w="1984" w:type="dxa"/>
            <w:tcBorders>
              <w:top w:val="nil"/>
              <w:left w:val="single" w:sz="4" w:space="0" w:color="auto"/>
              <w:bottom w:val="single" w:sz="8" w:space="0" w:color="auto"/>
              <w:right w:val="single" w:sz="8" w:space="0" w:color="auto"/>
            </w:tcBorders>
            <w:vAlign w:val="center"/>
            <w:hideMark/>
          </w:tcPr>
          <w:p w14:paraId="7DEF4663"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560" w:type="dxa"/>
            <w:tcBorders>
              <w:top w:val="nil"/>
              <w:left w:val="nil"/>
              <w:bottom w:val="single" w:sz="8" w:space="0" w:color="auto"/>
              <w:right w:val="single" w:sz="12" w:space="0" w:color="auto"/>
            </w:tcBorders>
            <w:vAlign w:val="center"/>
            <w:hideMark/>
          </w:tcPr>
          <w:p w14:paraId="5F6C40F2"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36</w:t>
            </w:r>
          </w:p>
        </w:tc>
      </w:tr>
      <w:tr w:rsidR="00E70B51" w:rsidRPr="00850D73" w14:paraId="53F167F8" w14:textId="77777777" w:rsidTr="00164395">
        <w:trPr>
          <w:trHeight w:val="870"/>
        </w:trPr>
        <w:tc>
          <w:tcPr>
            <w:tcW w:w="2586" w:type="dxa"/>
            <w:vMerge/>
            <w:tcBorders>
              <w:top w:val="nil"/>
              <w:left w:val="single" w:sz="12" w:space="0" w:color="auto"/>
              <w:bottom w:val="single" w:sz="8" w:space="0" w:color="000000"/>
              <w:right w:val="single" w:sz="8" w:space="0" w:color="auto"/>
            </w:tcBorders>
            <w:vAlign w:val="center"/>
            <w:hideMark/>
          </w:tcPr>
          <w:p w14:paraId="5D6B0856"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hideMark/>
          </w:tcPr>
          <w:p w14:paraId="6E2BAFB8"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представления о себе и об окружающем природном мире</w:t>
            </w:r>
          </w:p>
        </w:tc>
        <w:tc>
          <w:tcPr>
            <w:tcW w:w="1789" w:type="dxa"/>
            <w:tcBorders>
              <w:top w:val="single" w:sz="4" w:space="0" w:color="auto"/>
              <w:left w:val="single" w:sz="4" w:space="0" w:color="auto"/>
              <w:bottom w:val="single" w:sz="4" w:space="0" w:color="auto"/>
              <w:right w:val="single" w:sz="4" w:space="0" w:color="auto"/>
            </w:tcBorders>
            <w:vAlign w:val="center"/>
          </w:tcPr>
          <w:p w14:paraId="1D0115F0"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vAlign w:val="center"/>
          </w:tcPr>
          <w:p w14:paraId="4DB367D6" w14:textId="77777777" w:rsidR="00E70B51" w:rsidRPr="00850D73" w:rsidRDefault="00E70B51" w:rsidP="00164395">
            <w:pPr>
              <w:jc w:val="center"/>
              <w:rPr>
                <w:rFonts w:ascii="Liberation Serif" w:eastAsia="Times New Roman" w:hAnsi="Liberation Serif" w:cs="Liberation Serif"/>
              </w:rPr>
            </w:pPr>
          </w:p>
        </w:tc>
        <w:tc>
          <w:tcPr>
            <w:tcW w:w="1789" w:type="dxa"/>
            <w:tcBorders>
              <w:top w:val="single" w:sz="4" w:space="0" w:color="auto"/>
              <w:left w:val="single" w:sz="4" w:space="0" w:color="auto"/>
              <w:bottom w:val="single" w:sz="4" w:space="0" w:color="auto"/>
              <w:right w:val="single" w:sz="4" w:space="0" w:color="auto"/>
            </w:tcBorders>
            <w:vAlign w:val="center"/>
          </w:tcPr>
          <w:p w14:paraId="76A359CD"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tcPr>
          <w:p w14:paraId="73B8FE3D" w14:textId="77777777" w:rsidR="00E70B51" w:rsidRPr="00850D73" w:rsidRDefault="00E70B51" w:rsidP="00164395">
            <w:pPr>
              <w:jc w:val="center"/>
              <w:rPr>
                <w:rFonts w:ascii="Liberation Serif" w:eastAsia="Times New Roman" w:hAnsi="Liberation Serif" w:cs="Liberation Serif"/>
              </w:rPr>
            </w:pPr>
          </w:p>
        </w:tc>
        <w:tc>
          <w:tcPr>
            <w:tcW w:w="1984" w:type="dxa"/>
            <w:tcBorders>
              <w:top w:val="nil"/>
              <w:left w:val="single" w:sz="4" w:space="0" w:color="auto"/>
              <w:bottom w:val="single" w:sz="8" w:space="0" w:color="auto"/>
              <w:right w:val="single" w:sz="8" w:space="0" w:color="auto"/>
            </w:tcBorders>
            <w:vAlign w:val="center"/>
            <w:hideMark/>
          </w:tcPr>
          <w:p w14:paraId="1AFE523D"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1</w:t>
            </w:r>
          </w:p>
        </w:tc>
        <w:tc>
          <w:tcPr>
            <w:tcW w:w="1560" w:type="dxa"/>
            <w:tcBorders>
              <w:top w:val="nil"/>
              <w:left w:val="nil"/>
              <w:bottom w:val="single" w:sz="8" w:space="0" w:color="auto"/>
              <w:right w:val="single" w:sz="12" w:space="0" w:color="auto"/>
            </w:tcBorders>
            <w:vAlign w:val="center"/>
            <w:hideMark/>
          </w:tcPr>
          <w:p w14:paraId="29A5AD2D"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36</w:t>
            </w:r>
          </w:p>
        </w:tc>
      </w:tr>
      <w:tr w:rsidR="00E70B51" w:rsidRPr="00850D73" w14:paraId="32D83AD2" w14:textId="77777777" w:rsidTr="00164395">
        <w:trPr>
          <w:trHeight w:val="1170"/>
        </w:trPr>
        <w:tc>
          <w:tcPr>
            <w:tcW w:w="2586" w:type="dxa"/>
            <w:vMerge/>
            <w:tcBorders>
              <w:top w:val="nil"/>
              <w:left w:val="single" w:sz="12" w:space="0" w:color="auto"/>
              <w:bottom w:val="single" w:sz="8" w:space="0" w:color="000000"/>
              <w:right w:val="single" w:sz="8" w:space="0" w:color="auto"/>
            </w:tcBorders>
            <w:vAlign w:val="center"/>
            <w:hideMark/>
          </w:tcPr>
          <w:p w14:paraId="6F2E8004"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hideMark/>
          </w:tcPr>
          <w:p w14:paraId="65F1FB02"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формирование элементарных математических представлений(ФЭМП)</w:t>
            </w:r>
          </w:p>
        </w:tc>
        <w:tc>
          <w:tcPr>
            <w:tcW w:w="1789" w:type="dxa"/>
            <w:tcBorders>
              <w:top w:val="single" w:sz="4" w:space="0" w:color="auto"/>
              <w:left w:val="single" w:sz="4" w:space="0" w:color="auto"/>
              <w:bottom w:val="single" w:sz="4" w:space="0" w:color="auto"/>
              <w:right w:val="single" w:sz="4" w:space="0" w:color="auto"/>
            </w:tcBorders>
            <w:vAlign w:val="center"/>
          </w:tcPr>
          <w:p w14:paraId="0F3768C0" w14:textId="77777777" w:rsidR="00E70B51"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vAlign w:val="center"/>
          </w:tcPr>
          <w:p w14:paraId="5BBA4C3D" w14:textId="77777777" w:rsidR="00E70B51" w:rsidRDefault="00E70B51" w:rsidP="00164395">
            <w:pPr>
              <w:jc w:val="center"/>
              <w:rPr>
                <w:rFonts w:ascii="Liberation Serif" w:eastAsia="Times New Roman" w:hAnsi="Liberation Serif" w:cs="Liberation Serif"/>
              </w:rPr>
            </w:pPr>
          </w:p>
        </w:tc>
        <w:tc>
          <w:tcPr>
            <w:tcW w:w="1789" w:type="dxa"/>
            <w:tcBorders>
              <w:top w:val="single" w:sz="4" w:space="0" w:color="auto"/>
              <w:left w:val="single" w:sz="4" w:space="0" w:color="auto"/>
              <w:bottom w:val="single" w:sz="4" w:space="0" w:color="auto"/>
              <w:right w:val="single" w:sz="4" w:space="0" w:color="auto"/>
            </w:tcBorders>
            <w:vAlign w:val="center"/>
          </w:tcPr>
          <w:p w14:paraId="150BACBC" w14:textId="77777777" w:rsidR="00E70B51"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tcPr>
          <w:p w14:paraId="7BEE6356" w14:textId="77777777" w:rsidR="00E70B51" w:rsidRDefault="00E70B51" w:rsidP="00164395">
            <w:pPr>
              <w:jc w:val="center"/>
              <w:rPr>
                <w:rFonts w:ascii="Liberation Serif" w:eastAsia="Times New Roman" w:hAnsi="Liberation Serif" w:cs="Liberation Serif"/>
              </w:rPr>
            </w:pPr>
          </w:p>
        </w:tc>
        <w:tc>
          <w:tcPr>
            <w:tcW w:w="1984" w:type="dxa"/>
            <w:tcBorders>
              <w:top w:val="nil"/>
              <w:left w:val="single" w:sz="4" w:space="0" w:color="auto"/>
              <w:bottom w:val="single" w:sz="8" w:space="0" w:color="auto"/>
              <w:right w:val="single" w:sz="8" w:space="0" w:color="auto"/>
            </w:tcBorders>
            <w:vAlign w:val="center"/>
            <w:hideMark/>
          </w:tcPr>
          <w:p w14:paraId="0365DF8B"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2</w:t>
            </w:r>
          </w:p>
        </w:tc>
        <w:tc>
          <w:tcPr>
            <w:tcW w:w="1560" w:type="dxa"/>
            <w:tcBorders>
              <w:top w:val="nil"/>
              <w:left w:val="nil"/>
              <w:bottom w:val="single" w:sz="8" w:space="0" w:color="auto"/>
              <w:right w:val="single" w:sz="12" w:space="0" w:color="auto"/>
            </w:tcBorders>
            <w:vAlign w:val="center"/>
            <w:hideMark/>
          </w:tcPr>
          <w:p w14:paraId="763D905D"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72</w:t>
            </w:r>
          </w:p>
        </w:tc>
      </w:tr>
      <w:tr w:rsidR="00E70B51" w:rsidRPr="00850D73" w14:paraId="0440F261" w14:textId="77777777" w:rsidTr="00164395">
        <w:trPr>
          <w:trHeight w:val="1760"/>
        </w:trPr>
        <w:tc>
          <w:tcPr>
            <w:tcW w:w="2586" w:type="dxa"/>
            <w:vMerge w:val="restart"/>
            <w:tcBorders>
              <w:top w:val="nil"/>
              <w:left w:val="single" w:sz="12" w:space="0" w:color="auto"/>
              <w:bottom w:val="single" w:sz="8" w:space="0" w:color="000000"/>
              <w:right w:val="single" w:sz="8" w:space="0" w:color="auto"/>
            </w:tcBorders>
            <w:noWrap/>
            <w:vAlign w:val="center"/>
            <w:hideMark/>
          </w:tcPr>
          <w:p w14:paraId="2C5547A8"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lastRenderedPageBreak/>
              <w:t>РЕЧЕВОЕ РАЗВИТИЕ</w:t>
            </w:r>
          </w:p>
        </w:tc>
        <w:tc>
          <w:tcPr>
            <w:tcW w:w="2430" w:type="dxa"/>
            <w:tcBorders>
              <w:top w:val="nil"/>
              <w:left w:val="nil"/>
              <w:bottom w:val="single" w:sz="8" w:space="0" w:color="auto"/>
              <w:right w:val="single" w:sz="4" w:space="0" w:color="auto"/>
            </w:tcBorders>
            <w:noWrap/>
            <w:hideMark/>
          </w:tcPr>
          <w:p w14:paraId="5EAAC8CD"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Формирования основы речевой и языковой культуры, совершенствования разных сторон речи ребенка</w:t>
            </w:r>
          </w:p>
        </w:tc>
        <w:tc>
          <w:tcPr>
            <w:tcW w:w="1789" w:type="dxa"/>
            <w:tcBorders>
              <w:top w:val="single" w:sz="4" w:space="0" w:color="auto"/>
              <w:left w:val="single" w:sz="4" w:space="0" w:color="auto"/>
              <w:bottom w:val="single" w:sz="4" w:space="0" w:color="auto"/>
              <w:right w:val="single" w:sz="4" w:space="0" w:color="auto"/>
            </w:tcBorders>
            <w:vAlign w:val="center"/>
          </w:tcPr>
          <w:p w14:paraId="58E65955"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vAlign w:val="center"/>
          </w:tcPr>
          <w:p w14:paraId="17FDEB32" w14:textId="77777777" w:rsidR="00E70B51" w:rsidRPr="00850D73" w:rsidRDefault="00E70B51" w:rsidP="00164395">
            <w:pPr>
              <w:jc w:val="center"/>
              <w:rPr>
                <w:rFonts w:ascii="Liberation Serif" w:eastAsia="Times New Roman" w:hAnsi="Liberation Serif" w:cs="Liberation Serif"/>
              </w:rPr>
            </w:pPr>
          </w:p>
        </w:tc>
        <w:tc>
          <w:tcPr>
            <w:tcW w:w="1789" w:type="dxa"/>
            <w:tcBorders>
              <w:top w:val="single" w:sz="4" w:space="0" w:color="auto"/>
              <w:left w:val="single" w:sz="4" w:space="0" w:color="auto"/>
              <w:bottom w:val="single" w:sz="4" w:space="0" w:color="auto"/>
              <w:right w:val="single" w:sz="4" w:space="0" w:color="auto"/>
            </w:tcBorders>
            <w:vAlign w:val="center"/>
          </w:tcPr>
          <w:p w14:paraId="0334A46D"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tcPr>
          <w:p w14:paraId="1594931C" w14:textId="77777777" w:rsidR="00E70B51" w:rsidRPr="00850D73" w:rsidRDefault="00E70B51" w:rsidP="00164395">
            <w:pPr>
              <w:jc w:val="center"/>
              <w:rPr>
                <w:rFonts w:ascii="Liberation Serif" w:eastAsia="Times New Roman" w:hAnsi="Liberation Serif" w:cs="Liberation Serif"/>
              </w:rPr>
            </w:pPr>
          </w:p>
        </w:tc>
        <w:tc>
          <w:tcPr>
            <w:tcW w:w="1984" w:type="dxa"/>
            <w:tcBorders>
              <w:top w:val="single" w:sz="8" w:space="0" w:color="auto"/>
              <w:left w:val="single" w:sz="4" w:space="0" w:color="auto"/>
              <w:bottom w:val="single" w:sz="8" w:space="0" w:color="auto"/>
              <w:right w:val="single" w:sz="8" w:space="0" w:color="000000"/>
            </w:tcBorders>
            <w:vAlign w:val="center"/>
            <w:hideMark/>
          </w:tcPr>
          <w:p w14:paraId="7FDC64C6"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1</w:t>
            </w:r>
          </w:p>
        </w:tc>
        <w:tc>
          <w:tcPr>
            <w:tcW w:w="1560" w:type="dxa"/>
            <w:tcBorders>
              <w:top w:val="single" w:sz="8" w:space="0" w:color="auto"/>
              <w:left w:val="nil"/>
              <w:bottom w:val="single" w:sz="8" w:space="0" w:color="auto"/>
              <w:right w:val="single" w:sz="12" w:space="0" w:color="auto"/>
            </w:tcBorders>
            <w:vAlign w:val="center"/>
          </w:tcPr>
          <w:p w14:paraId="4512FB56"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36</w:t>
            </w:r>
          </w:p>
        </w:tc>
      </w:tr>
      <w:tr w:rsidR="00E70B51" w:rsidRPr="00850D73" w14:paraId="6A3829D6" w14:textId="77777777" w:rsidTr="00164395">
        <w:trPr>
          <w:trHeight w:val="1160"/>
        </w:trPr>
        <w:tc>
          <w:tcPr>
            <w:tcW w:w="2586" w:type="dxa"/>
            <w:vMerge/>
            <w:tcBorders>
              <w:top w:val="nil"/>
              <w:left w:val="single" w:sz="12" w:space="0" w:color="auto"/>
              <w:bottom w:val="single" w:sz="8" w:space="0" w:color="000000"/>
              <w:right w:val="single" w:sz="8" w:space="0" w:color="auto"/>
            </w:tcBorders>
            <w:vAlign w:val="center"/>
            <w:hideMark/>
          </w:tcPr>
          <w:p w14:paraId="4A9F2870"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56DF292D"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В сфере приобщения детей к культуре чтения художественной литературы</w:t>
            </w:r>
          </w:p>
        </w:tc>
        <w:tc>
          <w:tcPr>
            <w:tcW w:w="10700" w:type="dxa"/>
            <w:gridSpan w:val="6"/>
            <w:tcBorders>
              <w:top w:val="single" w:sz="4" w:space="0" w:color="auto"/>
              <w:left w:val="single" w:sz="4" w:space="0" w:color="auto"/>
              <w:bottom w:val="single" w:sz="4" w:space="0" w:color="auto"/>
              <w:right w:val="single" w:sz="12" w:space="0" w:color="auto"/>
            </w:tcBorders>
          </w:tcPr>
          <w:p w14:paraId="4A3B910B"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Осуществляется в образовательной деятельности в ходе режимных моментов, в совместной и самостоятельно-игровой деятельности, в семье.</w:t>
            </w:r>
          </w:p>
        </w:tc>
      </w:tr>
      <w:tr w:rsidR="00E70B51" w:rsidRPr="00850D73" w14:paraId="74646072" w14:textId="77777777" w:rsidTr="00164395">
        <w:trPr>
          <w:trHeight w:val="650"/>
        </w:trPr>
        <w:tc>
          <w:tcPr>
            <w:tcW w:w="2586" w:type="dxa"/>
            <w:vMerge/>
            <w:tcBorders>
              <w:top w:val="nil"/>
              <w:left w:val="single" w:sz="12" w:space="0" w:color="auto"/>
              <w:bottom w:val="single" w:sz="8" w:space="0" w:color="000000"/>
              <w:right w:val="single" w:sz="8" w:space="0" w:color="auto"/>
            </w:tcBorders>
            <w:vAlign w:val="center"/>
            <w:hideMark/>
          </w:tcPr>
          <w:p w14:paraId="07A9E497"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1BB33346"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в сфере подготовки к обучению грамоте</w:t>
            </w:r>
          </w:p>
        </w:tc>
        <w:tc>
          <w:tcPr>
            <w:tcW w:w="1789" w:type="dxa"/>
            <w:tcBorders>
              <w:top w:val="single" w:sz="4" w:space="0" w:color="auto"/>
              <w:left w:val="single" w:sz="4" w:space="0" w:color="auto"/>
              <w:bottom w:val="single" w:sz="4" w:space="0" w:color="auto"/>
              <w:right w:val="single" w:sz="4" w:space="0" w:color="auto"/>
            </w:tcBorders>
            <w:vAlign w:val="center"/>
          </w:tcPr>
          <w:p w14:paraId="44C2C3AB"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0</w:t>
            </w:r>
          </w:p>
        </w:tc>
        <w:tc>
          <w:tcPr>
            <w:tcW w:w="1789" w:type="dxa"/>
            <w:tcBorders>
              <w:top w:val="single" w:sz="4" w:space="0" w:color="auto"/>
              <w:left w:val="single" w:sz="4" w:space="0" w:color="auto"/>
              <w:bottom w:val="single" w:sz="4" w:space="0" w:color="auto"/>
              <w:right w:val="single" w:sz="4" w:space="0" w:color="auto"/>
            </w:tcBorders>
            <w:vAlign w:val="center"/>
          </w:tcPr>
          <w:p w14:paraId="7ED95CA5"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0</w:t>
            </w:r>
          </w:p>
        </w:tc>
        <w:tc>
          <w:tcPr>
            <w:tcW w:w="1789" w:type="dxa"/>
            <w:tcBorders>
              <w:top w:val="single" w:sz="4" w:space="0" w:color="auto"/>
              <w:left w:val="single" w:sz="4" w:space="0" w:color="auto"/>
              <w:bottom w:val="single" w:sz="4" w:space="0" w:color="auto"/>
              <w:right w:val="single" w:sz="4" w:space="0" w:color="auto"/>
            </w:tcBorders>
            <w:vAlign w:val="center"/>
          </w:tcPr>
          <w:p w14:paraId="73C42ADD"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0</w:t>
            </w:r>
          </w:p>
        </w:tc>
        <w:tc>
          <w:tcPr>
            <w:tcW w:w="1789" w:type="dxa"/>
            <w:tcBorders>
              <w:top w:val="single" w:sz="4" w:space="0" w:color="auto"/>
              <w:left w:val="single" w:sz="4" w:space="0" w:color="auto"/>
              <w:bottom w:val="single" w:sz="4" w:space="0" w:color="auto"/>
              <w:right w:val="single" w:sz="4" w:space="0" w:color="auto"/>
            </w:tcBorders>
            <w:vAlign w:val="center"/>
          </w:tcPr>
          <w:p w14:paraId="47AD431E"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0</w:t>
            </w:r>
          </w:p>
        </w:tc>
        <w:tc>
          <w:tcPr>
            <w:tcW w:w="1984" w:type="dxa"/>
            <w:tcBorders>
              <w:top w:val="nil"/>
              <w:left w:val="single" w:sz="4" w:space="0" w:color="auto"/>
              <w:bottom w:val="single" w:sz="8" w:space="0" w:color="auto"/>
              <w:right w:val="single" w:sz="8" w:space="0" w:color="auto"/>
            </w:tcBorders>
            <w:vAlign w:val="center"/>
            <w:hideMark/>
          </w:tcPr>
          <w:p w14:paraId="5CF49FDA"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1</w:t>
            </w:r>
          </w:p>
        </w:tc>
        <w:tc>
          <w:tcPr>
            <w:tcW w:w="1560" w:type="dxa"/>
            <w:tcBorders>
              <w:top w:val="nil"/>
              <w:left w:val="nil"/>
              <w:bottom w:val="single" w:sz="8" w:space="0" w:color="auto"/>
              <w:right w:val="single" w:sz="12" w:space="0" w:color="auto"/>
            </w:tcBorders>
            <w:vAlign w:val="center"/>
            <w:hideMark/>
          </w:tcPr>
          <w:p w14:paraId="2FA552C0"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36</w:t>
            </w:r>
          </w:p>
        </w:tc>
      </w:tr>
      <w:tr w:rsidR="00E70B51" w:rsidRPr="00850D73" w14:paraId="26FB7526" w14:textId="77777777" w:rsidTr="00164395">
        <w:trPr>
          <w:trHeight w:val="1345"/>
        </w:trPr>
        <w:tc>
          <w:tcPr>
            <w:tcW w:w="2586" w:type="dxa"/>
            <w:vMerge w:val="restart"/>
            <w:tcBorders>
              <w:top w:val="nil"/>
              <w:left w:val="single" w:sz="12" w:space="0" w:color="auto"/>
              <w:bottom w:val="single" w:sz="8" w:space="0" w:color="000000"/>
              <w:right w:val="single" w:sz="8" w:space="0" w:color="auto"/>
            </w:tcBorders>
            <w:vAlign w:val="center"/>
            <w:hideMark/>
          </w:tcPr>
          <w:p w14:paraId="49D4E74E"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ХУДОЖЕСТВЕННО-ЭСТЕТИЧЕСКОЕ РАЗВИТИЕ</w:t>
            </w:r>
          </w:p>
        </w:tc>
        <w:tc>
          <w:tcPr>
            <w:tcW w:w="2430" w:type="dxa"/>
            <w:tcBorders>
              <w:top w:val="nil"/>
              <w:left w:val="nil"/>
              <w:bottom w:val="single" w:sz="8" w:space="0" w:color="auto"/>
              <w:right w:val="single" w:sz="4" w:space="0" w:color="auto"/>
            </w:tcBorders>
            <w:hideMark/>
          </w:tcPr>
          <w:p w14:paraId="07BA78C6"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 xml:space="preserve"> развитие изобразительного творчества</w:t>
            </w:r>
          </w:p>
        </w:tc>
        <w:tc>
          <w:tcPr>
            <w:tcW w:w="7156" w:type="dxa"/>
            <w:gridSpan w:val="4"/>
            <w:tcBorders>
              <w:top w:val="single" w:sz="4" w:space="0" w:color="auto"/>
              <w:left w:val="single" w:sz="4" w:space="0" w:color="auto"/>
              <w:bottom w:val="single" w:sz="4" w:space="0" w:color="auto"/>
              <w:right w:val="single" w:sz="4" w:space="0" w:color="auto"/>
            </w:tcBorders>
            <w:vAlign w:val="center"/>
          </w:tcPr>
          <w:p w14:paraId="17B80AD1" w14:textId="77777777" w:rsidR="00E70B51" w:rsidRPr="003E0E31" w:rsidRDefault="00E70B51" w:rsidP="00164395">
            <w:pPr>
              <w:pStyle w:val="11"/>
              <w:ind w:firstLine="720"/>
              <w:jc w:val="both"/>
              <w:rPr>
                <w:sz w:val="22"/>
              </w:rPr>
            </w:pPr>
            <w:r w:rsidRPr="003E0E31">
              <w:rPr>
                <w:sz w:val="22"/>
              </w:rPr>
              <w:t>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tc>
        <w:tc>
          <w:tcPr>
            <w:tcW w:w="1984" w:type="dxa"/>
            <w:tcBorders>
              <w:top w:val="nil"/>
              <w:left w:val="single" w:sz="4" w:space="0" w:color="auto"/>
              <w:bottom w:val="single" w:sz="8" w:space="0" w:color="auto"/>
              <w:right w:val="single" w:sz="8" w:space="0" w:color="auto"/>
            </w:tcBorders>
            <w:vAlign w:val="center"/>
            <w:hideMark/>
          </w:tcPr>
          <w:p w14:paraId="0A83A0F6"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w:t>
            </w:r>
          </w:p>
        </w:tc>
        <w:tc>
          <w:tcPr>
            <w:tcW w:w="1560" w:type="dxa"/>
            <w:tcBorders>
              <w:top w:val="nil"/>
              <w:left w:val="nil"/>
              <w:bottom w:val="single" w:sz="8" w:space="0" w:color="auto"/>
              <w:right w:val="single" w:sz="12" w:space="0" w:color="auto"/>
            </w:tcBorders>
            <w:vAlign w:val="center"/>
            <w:hideMark/>
          </w:tcPr>
          <w:p w14:paraId="76C2B735"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1</w:t>
            </w:r>
            <w:r>
              <w:rPr>
                <w:rFonts w:ascii="Liberation Serif" w:eastAsia="Times New Roman" w:hAnsi="Liberation Serif" w:cs="Liberation Serif"/>
              </w:rPr>
              <w:t>08</w:t>
            </w:r>
          </w:p>
        </w:tc>
      </w:tr>
      <w:tr w:rsidR="00E70B51" w:rsidRPr="00850D73" w14:paraId="65044EC0" w14:textId="77777777" w:rsidTr="00164395">
        <w:trPr>
          <w:trHeight w:val="840"/>
        </w:trPr>
        <w:tc>
          <w:tcPr>
            <w:tcW w:w="2586" w:type="dxa"/>
            <w:vMerge/>
            <w:tcBorders>
              <w:top w:val="nil"/>
              <w:left w:val="single" w:sz="12" w:space="0" w:color="auto"/>
              <w:bottom w:val="single" w:sz="8" w:space="0" w:color="000000"/>
              <w:right w:val="single" w:sz="8" w:space="0" w:color="auto"/>
            </w:tcBorders>
            <w:vAlign w:val="center"/>
            <w:hideMark/>
          </w:tcPr>
          <w:p w14:paraId="17CA0740"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3C84F0ED"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 xml:space="preserve"> приобщение к музыкльным видам деятельности</w:t>
            </w:r>
          </w:p>
        </w:tc>
        <w:tc>
          <w:tcPr>
            <w:tcW w:w="1789" w:type="dxa"/>
            <w:tcBorders>
              <w:top w:val="single" w:sz="4" w:space="0" w:color="auto"/>
              <w:left w:val="single" w:sz="4" w:space="0" w:color="auto"/>
              <w:bottom w:val="single" w:sz="4" w:space="0" w:color="auto"/>
              <w:right w:val="single" w:sz="4" w:space="0" w:color="auto"/>
            </w:tcBorders>
            <w:vAlign w:val="center"/>
          </w:tcPr>
          <w:p w14:paraId="531B834C"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2</w:t>
            </w:r>
          </w:p>
        </w:tc>
        <w:tc>
          <w:tcPr>
            <w:tcW w:w="1789" w:type="dxa"/>
            <w:tcBorders>
              <w:top w:val="single" w:sz="4" w:space="0" w:color="auto"/>
              <w:left w:val="single" w:sz="4" w:space="0" w:color="auto"/>
              <w:bottom w:val="single" w:sz="4" w:space="0" w:color="auto"/>
              <w:right w:val="single" w:sz="4" w:space="0" w:color="auto"/>
            </w:tcBorders>
            <w:vAlign w:val="center"/>
          </w:tcPr>
          <w:p w14:paraId="6188D439"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72</w:t>
            </w:r>
          </w:p>
        </w:tc>
        <w:tc>
          <w:tcPr>
            <w:tcW w:w="1789" w:type="dxa"/>
            <w:tcBorders>
              <w:top w:val="single" w:sz="4" w:space="0" w:color="auto"/>
              <w:left w:val="single" w:sz="4" w:space="0" w:color="auto"/>
              <w:bottom w:val="single" w:sz="4" w:space="0" w:color="auto"/>
              <w:right w:val="single" w:sz="4" w:space="0" w:color="auto"/>
            </w:tcBorders>
            <w:vAlign w:val="center"/>
          </w:tcPr>
          <w:p w14:paraId="594271D6"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2</w:t>
            </w:r>
          </w:p>
        </w:tc>
        <w:tc>
          <w:tcPr>
            <w:tcW w:w="1789" w:type="dxa"/>
            <w:tcBorders>
              <w:top w:val="single" w:sz="4" w:space="0" w:color="auto"/>
              <w:left w:val="single" w:sz="4" w:space="0" w:color="auto"/>
              <w:bottom w:val="single" w:sz="4" w:space="0" w:color="auto"/>
              <w:right w:val="single" w:sz="4" w:space="0" w:color="auto"/>
            </w:tcBorders>
            <w:vAlign w:val="center"/>
          </w:tcPr>
          <w:p w14:paraId="6516047E"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72</w:t>
            </w:r>
          </w:p>
        </w:tc>
        <w:tc>
          <w:tcPr>
            <w:tcW w:w="1984" w:type="dxa"/>
            <w:tcBorders>
              <w:top w:val="nil"/>
              <w:left w:val="single" w:sz="4" w:space="0" w:color="auto"/>
              <w:bottom w:val="single" w:sz="8" w:space="0" w:color="auto"/>
              <w:right w:val="single" w:sz="8" w:space="0" w:color="auto"/>
            </w:tcBorders>
            <w:vAlign w:val="center"/>
            <w:hideMark/>
          </w:tcPr>
          <w:p w14:paraId="18B7493E"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2</w:t>
            </w:r>
          </w:p>
        </w:tc>
        <w:tc>
          <w:tcPr>
            <w:tcW w:w="1560" w:type="dxa"/>
            <w:tcBorders>
              <w:top w:val="nil"/>
              <w:left w:val="nil"/>
              <w:bottom w:val="single" w:sz="8" w:space="0" w:color="auto"/>
              <w:right w:val="single" w:sz="12" w:space="0" w:color="auto"/>
            </w:tcBorders>
            <w:vAlign w:val="center"/>
            <w:hideMark/>
          </w:tcPr>
          <w:p w14:paraId="4A817F7A"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72</w:t>
            </w:r>
          </w:p>
        </w:tc>
      </w:tr>
      <w:tr w:rsidR="00E70B51" w:rsidRPr="00850D73" w14:paraId="6BC26EB3" w14:textId="77777777" w:rsidTr="00164395">
        <w:trPr>
          <w:trHeight w:val="1230"/>
        </w:trPr>
        <w:tc>
          <w:tcPr>
            <w:tcW w:w="2586" w:type="dxa"/>
            <w:vMerge w:val="restart"/>
            <w:tcBorders>
              <w:top w:val="nil"/>
              <w:left w:val="single" w:sz="12" w:space="0" w:color="auto"/>
              <w:bottom w:val="single" w:sz="8" w:space="0" w:color="000000"/>
              <w:right w:val="single" w:sz="8" w:space="0" w:color="auto"/>
            </w:tcBorders>
            <w:noWrap/>
            <w:vAlign w:val="center"/>
            <w:hideMark/>
          </w:tcPr>
          <w:p w14:paraId="714DF703"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Физическое развитие</w:t>
            </w:r>
          </w:p>
        </w:tc>
        <w:tc>
          <w:tcPr>
            <w:tcW w:w="2430" w:type="dxa"/>
            <w:tcBorders>
              <w:top w:val="nil"/>
              <w:left w:val="nil"/>
              <w:bottom w:val="single" w:sz="8" w:space="0" w:color="auto"/>
              <w:right w:val="single" w:sz="4" w:space="0" w:color="auto"/>
            </w:tcBorders>
            <w:noWrap/>
            <w:vAlign w:val="center"/>
            <w:hideMark/>
          </w:tcPr>
          <w:p w14:paraId="570A1112"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В сфере развития различных видов двигательной активности</w:t>
            </w:r>
          </w:p>
        </w:tc>
        <w:tc>
          <w:tcPr>
            <w:tcW w:w="1789" w:type="dxa"/>
            <w:tcBorders>
              <w:top w:val="single" w:sz="4" w:space="0" w:color="auto"/>
              <w:left w:val="single" w:sz="4" w:space="0" w:color="auto"/>
              <w:bottom w:val="single" w:sz="4" w:space="0" w:color="auto"/>
              <w:right w:val="single" w:sz="4" w:space="0" w:color="auto"/>
            </w:tcBorders>
            <w:vAlign w:val="center"/>
          </w:tcPr>
          <w:p w14:paraId="383DB76E"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2</w:t>
            </w:r>
          </w:p>
        </w:tc>
        <w:tc>
          <w:tcPr>
            <w:tcW w:w="1789" w:type="dxa"/>
            <w:tcBorders>
              <w:top w:val="single" w:sz="4" w:space="0" w:color="auto"/>
              <w:left w:val="single" w:sz="4" w:space="0" w:color="auto"/>
              <w:bottom w:val="single" w:sz="4" w:space="0" w:color="auto"/>
              <w:right w:val="single" w:sz="4" w:space="0" w:color="auto"/>
            </w:tcBorders>
            <w:vAlign w:val="center"/>
          </w:tcPr>
          <w:p w14:paraId="32B2D346"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72</w:t>
            </w:r>
          </w:p>
        </w:tc>
        <w:tc>
          <w:tcPr>
            <w:tcW w:w="1789" w:type="dxa"/>
            <w:tcBorders>
              <w:top w:val="single" w:sz="4" w:space="0" w:color="auto"/>
              <w:left w:val="single" w:sz="4" w:space="0" w:color="auto"/>
              <w:bottom w:val="single" w:sz="4" w:space="0" w:color="auto"/>
              <w:right w:val="single" w:sz="4" w:space="0" w:color="auto"/>
            </w:tcBorders>
            <w:vAlign w:val="center"/>
          </w:tcPr>
          <w:p w14:paraId="115FF5E1"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2</w:t>
            </w:r>
          </w:p>
        </w:tc>
        <w:tc>
          <w:tcPr>
            <w:tcW w:w="1789" w:type="dxa"/>
            <w:tcBorders>
              <w:top w:val="single" w:sz="4" w:space="0" w:color="auto"/>
              <w:left w:val="single" w:sz="4" w:space="0" w:color="auto"/>
              <w:bottom w:val="single" w:sz="4" w:space="0" w:color="auto"/>
              <w:right w:val="single" w:sz="4" w:space="0" w:color="auto"/>
            </w:tcBorders>
            <w:vAlign w:val="center"/>
          </w:tcPr>
          <w:p w14:paraId="29687D39"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72</w:t>
            </w:r>
          </w:p>
        </w:tc>
        <w:tc>
          <w:tcPr>
            <w:tcW w:w="1984" w:type="dxa"/>
            <w:tcBorders>
              <w:top w:val="nil"/>
              <w:left w:val="single" w:sz="4" w:space="0" w:color="auto"/>
              <w:bottom w:val="single" w:sz="8" w:space="0" w:color="auto"/>
              <w:right w:val="single" w:sz="8" w:space="0" w:color="auto"/>
            </w:tcBorders>
            <w:vAlign w:val="center"/>
            <w:hideMark/>
          </w:tcPr>
          <w:p w14:paraId="2898CE4C"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2</w:t>
            </w:r>
          </w:p>
        </w:tc>
        <w:tc>
          <w:tcPr>
            <w:tcW w:w="1560" w:type="dxa"/>
            <w:tcBorders>
              <w:top w:val="nil"/>
              <w:left w:val="nil"/>
              <w:bottom w:val="single" w:sz="8" w:space="0" w:color="auto"/>
              <w:right w:val="single" w:sz="12" w:space="0" w:color="auto"/>
            </w:tcBorders>
            <w:vAlign w:val="center"/>
            <w:hideMark/>
          </w:tcPr>
          <w:p w14:paraId="092F043E"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72</w:t>
            </w:r>
          </w:p>
        </w:tc>
      </w:tr>
      <w:tr w:rsidR="00E70B51" w:rsidRPr="00850D73" w14:paraId="4ED9303E" w14:textId="77777777" w:rsidTr="00164395">
        <w:trPr>
          <w:trHeight w:val="1180"/>
        </w:trPr>
        <w:tc>
          <w:tcPr>
            <w:tcW w:w="2586" w:type="dxa"/>
            <w:vMerge/>
            <w:tcBorders>
              <w:top w:val="nil"/>
              <w:left w:val="single" w:sz="12" w:space="0" w:color="auto"/>
              <w:bottom w:val="single" w:sz="8" w:space="0" w:color="000000"/>
              <w:right w:val="single" w:sz="8" w:space="0" w:color="auto"/>
            </w:tcBorders>
            <w:vAlign w:val="center"/>
            <w:hideMark/>
          </w:tcPr>
          <w:p w14:paraId="1D1DC15D"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198FDBD6"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В сфере укрепления здоровья детей, становления ценностей здорового образа жизни</w:t>
            </w:r>
          </w:p>
        </w:tc>
        <w:tc>
          <w:tcPr>
            <w:tcW w:w="10700" w:type="dxa"/>
            <w:gridSpan w:val="6"/>
            <w:vMerge w:val="restart"/>
            <w:tcBorders>
              <w:top w:val="single" w:sz="4" w:space="0" w:color="auto"/>
              <w:left w:val="single" w:sz="4" w:space="0" w:color="auto"/>
              <w:right w:val="single" w:sz="12" w:space="0" w:color="auto"/>
            </w:tcBorders>
          </w:tcPr>
          <w:p w14:paraId="3EF16C6C"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Осуществляется в образовательной деятельности в ходе режимных моментов, в совместной и самостоятельно-игровой деятельности, в семье.( Игровая, трудовая, самообслуживание, коммуникативная, позновательно – исследовательская (как познание и исследование социального окружения).</w:t>
            </w:r>
          </w:p>
        </w:tc>
      </w:tr>
      <w:tr w:rsidR="00E70B51" w:rsidRPr="00850D73" w14:paraId="2BB95780" w14:textId="77777777" w:rsidTr="00164395">
        <w:trPr>
          <w:trHeight w:val="820"/>
        </w:trPr>
        <w:tc>
          <w:tcPr>
            <w:tcW w:w="2586" w:type="dxa"/>
            <w:vMerge/>
            <w:tcBorders>
              <w:top w:val="nil"/>
              <w:left w:val="single" w:sz="12" w:space="0" w:color="auto"/>
              <w:bottom w:val="single" w:sz="4" w:space="0" w:color="auto"/>
              <w:right w:val="single" w:sz="8" w:space="0" w:color="auto"/>
            </w:tcBorders>
            <w:vAlign w:val="center"/>
            <w:hideMark/>
          </w:tcPr>
          <w:p w14:paraId="7D1C9F86"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4" w:space="0" w:color="auto"/>
              <w:right w:val="single" w:sz="4" w:space="0" w:color="auto"/>
            </w:tcBorders>
            <w:noWrap/>
            <w:vAlign w:val="center"/>
            <w:hideMark/>
          </w:tcPr>
          <w:p w14:paraId="4E20D230" w14:textId="77777777" w:rsidR="00E70B51" w:rsidRPr="00850D73" w:rsidRDefault="00E70B51" w:rsidP="00164395">
            <w:pPr>
              <w:jc w:val="both"/>
              <w:rPr>
                <w:rFonts w:ascii="Liberation Serif" w:eastAsia="Times New Roman" w:hAnsi="Liberation Serif" w:cs="Liberation Serif"/>
              </w:rPr>
            </w:pPr>
            <w:r w:rsidRPr="00850D73">
              <w:rPr>
                <w:rFonts w:ascii="Liberation Serif" w:eastAsia="Times New Roman" w:hAnsi="Liberation Serif" w:cs="Liberation Serif"/>
              </w:rPr>
              <w:t xml:space="preserve">В сфере формирования навыков </w:t>
            </w:r>
            <w:r w:rsidRPr="00850D73">
              <w:rPr>
                <w:rFonts w:ascii="Liberation Serif" w:eastAsia="Times New Roman" w:hAnsi="Liberation Serif" w:cs="Liberation Serif"/>
              </w:rPr>
              <w:lastRenderedPageBreak/>
              <w:t>безопасного поведения</w:t>
            </w:r>
          </w:p>
        </w:tc>
        <w:tc>
          <w:tcPr>
            <w:tcW w:w="10700" w:type="dxa"/>
            <w:gridSpan w:val="6"/>
            <w:vMerge/>
            <w:tcBorders>
              <w:left w:val="single" w:sz="4" w:space="0" w:color="auto"/>
              <w:bottom w:val="single" w:sz="4" w:space="0" w:color="auto"/>
              <w:right w:val="single" w:sz="12" w:space="0" w:color="auto"/>
            </w:tcBorders>
          </w:tcPr>
          <w:p w14:paraId="5C2C54AD" w14:textId="77777777" w:rsidR="00E70B51" w:rsidRPr="00850D73" w:rsidRDefault="00E70B51" w:rsidP="00164395">
            <w:pPr>
              <w:rPr>
                <w:rFonts w:ascii="Liberation Serif" w:eastAsia="Times New Roman" w:hAnsi="Liberation Serif" w:cs="Liberation Serif"/>
              </w:rPr>
            </w:pPr>
          </w:p>
        </w:tc>
      </w:tr>
      <w:tr w:rsidR="00E70B51" w:rsidRPr="00850D73" w14:paraId="7B1702DE" w14:textId="77777777" w:rsidTr="00164395">
        <w:trPr>
          <w:trHeight w:val="510"/>
        </w:trPr>
        <w:tc>
          <w:tcPr>
            <w:tcW w:w="2586" w:type="dxa"/>
            <w:vMerge w:val="restart"/>
            <w:tcBorders>
              <w:top w:val="single" w:sz="4" w:space="0" w:color="auto"/>
              <w:left w:val="single" w:sz="12" w:space="0" w:color="auto"/>
              <w:bottom w:val="single" w:sz="8" w:space="0" w:color="000000"/>
              <w:right w:val="single" w:sz="8" w:space="0" w:color="auto"/>
            </w:tcBorders>
            <w:noWrap/>
            <w:vAlign w:val="center"/>
            <w:hideMark/>
          </w:tcPr>
          <w:p w14:paraId="005E9D80"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ФПРВ</w:t>
            </w:r>
          </w:p>
        </w:tc>
        <w:tc>
          <w:tcPr>
            <w:tcW w:w="2430" w:type="dxa"/>
            <w:tcBorders>
              <w:top w:val="single" w:sz="4" w:space="0" w:color="auto"/>
              <w:left w:val="nil"/>
              <w:bottom w:val="single" w:sz="8" w:space="0" w:color="auto"/>
              <w:right w:val="single" w:sz="4" w:space="0" w:color="auto"/>
            </w:tcBorders>
            <w:noWrap/>
            <w:hideMark/>
          </w:tcPr>
          <w:p w14:paraId="48CCDC5D" w14:textId="77777777" w:rsidR="00E70B51" w:rsidRPr="00850D73" w:rsidRDefault="00E70B51" w:rsidP="00164395">
            <w:pPr>
              <w:jc w:val="both"/>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Патриотическое направление воспитания</w:t>
            </w:r>
          </w:p>
        </w:tc>
        <w:tc>
          <w:tcPr>
            <w:tcW w:w="10700" w:type="dxa"/>
            <w:gridSpan w:val="6"/>
            <w:vMerge w:val="restart"/>
            <w:tcBorders>
              <w:top w:val="single" w:sz="4" w:space="0" w:color="auto"/>
              <w:left w:val="single" w:sz="4" w:space="0" w:color="auto"/>
              <w:right w:val="single" w:sz="12" w:space="0" w:color="auto"/>
            </w:tcBorders>
          </w:tcPr>
          <w:p w14:paraId="762EC3B6"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Осуществляется в образовательной деятельности в ходе режимных моментов, в совместной и самостоятельно-игровой деятельности, в семье.( Игровая, трудовая, самообслуживание, коммуникативная, позновательно – исследовательская (как познание и исследование социального окружения).</w:t>
            </w:r>
          </w:p>
        </w:tc>
      </w:tr>
      <w:tr w:rsidR="00E70B51" w:rsidRPr="00850D73" w14:paraId="3F554DD6" w14:textId="77777777" w:rsidTr="00164395">
        <w:trPr>
          <w:trHeight w:val="510"/>
        </w:trPr>
        <w:tc>
          <w:tcPr>
            <w:tcW w:w="2586" w:type="dxa"/>
            <w:vMerge/>
            <w:tcBorders>
              <w:top w:val="nil"/>
              <w:left w:val="single" w:sz="12" w:space="0" w:color="auto"/>
              <w:bottom w:val="single" w:sz="8" w:space="0" w:color="000000"/>
              <w:right w:val="single" w:sz="8" w:space="0" w:color="auto"/>
            </w:tcBorders>
            <w:vAlign w:val="center"/>
            <w:hideMark/>
          </w:tcPr>
          <w:p w14:paraId="3CD5F243"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76BBD8AA" w14:textId="77777777" w:rsidR="00E70B51" w:rsidRPr="00850D73" w:rsidRDefault="00E70B51" w:rsidP="00164395">
            <w:pPr>
              <w:jc w:val="both"/>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Социальное направление воспитания</w:t>
            </w:r>
          </w:p>
        </w:tc>
        <w:tc>
          <w:tcPr>
            <w:tcW w:w="10700" w:type="dxa"/>
            <w:gridSpan w:val="6"/>
            <w:vMerge/>
            <w:tcBorders>
              <w:left w:val="single" w:sz="4" w:space="0" w:color="auto"/>
              <w:right w:val="single" w:sz="12" w:space="0" w:color="auto"/>
            </w:tcBorders>
          </w:tcPr>
          <w:p w14:paraId="1F73FA48" w14:textId="77777777" w:rsidR="00E70B51" w:rsidRPr="00850D73" w:rsidRDefault="00E70B51" w:rsidP="00164395">
            <w:pPr>
              <w:rPr>
                <w:rFonts w:ascii="Liberation Serif" w:eastAsia="Times New Roman" w:hAnsi="Liberation Serif" w:cs="Liberation Serif"/>
              </w:rPr>
            </w:pPr>
          </w:p>
        </w:tc>
      </w:tr>
      <w:tr w:rsidR="00E70B51" w:rsidRPr="00850D73" w14:paraId="7E304F19" w14:textId="77777777" w:rsidTr="00164395">
        <w:trPr>
          <w:trHeight w:val="530"/>
        </w:trPr>
        <w:tc>
          <w:tcPr>
            <w:tcW w:w="2586" w:type="dxa"/>
            <w:vMerge/>
            <w:tcBorders>
              <w:top w:val="nil"/>
              <w:left w:val="single" w:sz="12" w:space="0" w:color="auto"/>
              <w:bottom w:val="single" w:sz="8" w:space="0" w:color="000000"/>
              <w:right w:val="single" w:sz="8" w:space="0" w:color="auto"/>
            </w:tcBorders>
            <w:vAlign w:val="center"/>
            <w:hideMark/>
          </w:tcPr>
          <w:p w14:paraId="4697CEA1"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hideMark/>
          </w:tcPr>
          <w:p w14:paraId="48DEBFB1" w14:textId="77777777" w:rsidR="00E70B51" w:rsidRPr="00850D73" w:rsidRDefault="00E70B51" w:rsidP="00164395">
            <w:pPr>
              <w:jc w:val="both"/>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Познавательное направление воспитания</w:t>
            </w:r>
          </w:p>
        </w:tc>
        <w:tc>
          <w:tcPr>
            <w:tcW w:w="10700" w:type="dxa"/>
            <w:gridSpan w:val="6"/>
            <w:vMerge/>
            <w:tcBorders>
              <w:left w:val="single" w:sz="4" w:space="0" w:color="auto"/>
              <w:right w:val="single" w:sz="12" w:space="0" w:color="auto"/>
            </w:tcBorders>
          </w:tcPr>
          <w:p w14:paraId="246CD4E6" w14:textId="77777777" w:rsidR="00E70B51" w:rsidRPr="00850D73" w:rsidRDefault="00E70B51" w:rsidP="00164395">
            <w:pPr>
              <w:rPr>
                <w:rFonts w:ascii="Liberation Serif" w:eastAsia="Times New Roman" w:hAnsi="Liberation Serif" w:cs="Liberation Serif"/>
              </w:rPr>
            </w:pPr>
          </w:p>
        </w:tc>
      </w:tr>
      <w:tr w:rsidR="00E70B51" w:rsidRPr="00850D73" w14:paraId="1F0BD1F1" w14:textId="77777777" w:rsidTr="00164395">
        <w:trPr>
          <w:trHeight w:val="760"/>
        </w:trPr>
        <w:tc>
          <w:tcPr>
            <w:tcW w:w="2586" w:type="dxa"/>
            <w:vMerge/>
            <w:tcBorders>
              <w:top w:val="nil"/>
              <w:left w:val="single" w:sz="12" w:space="0" w:color="auto"/>
              <w:bottom w:val="single" w:sz="8" w:space="0" w:color="000000"/>
              <w:right w:val="single" w:sz="8" w:space="0" w:color="auto"/>
            </w:tcBorders>
            <w:vAlign w:val="center"/>
            <w:hideMark/>
          </w:tcPr>
          <w:p w14:paraId="1E57603B"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19136B83" w14:textId="77777777" w:rsidR="00E70B51" w:rsidRPr="00850D73" w:rsidRDefault="00E70B51" w:rsidP="00164395">
            <w:pPr>
              <w:jc w:val="both"/>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Физическое и оздоровительное направление воспитания</w:t>
            </w:r>
          </w:p>
        </w:tc>
        <w:tc>
          <w:tcPr>
            <w:tcW w:w="10700" w:type="dxa"/>
            <w:gridSpan w:val="6"/>
            <w:vMerge/>
            <w:tcBorders>
              <w:left w:val="single" w:sz="4" w:space="0" w:color="auto"/>
              <w:right w:val="single" w:sz="12" w:space="0" w:color="auto"/>
            </w:tcBorders>
          </w:tcPr>
          <w:p w14:paraId="19103D49" w14:textId="77777777" w:rsidR="00E70B51" w:rsidRPr="00850D73" w:rsidRDefault="00E70B51" w:rsidP="00164395">
            <w:pPr>
              <w:rPr>
                <w:rFonts w:ascii="Liberation Serif" w:eastAsia="Times New Roman" w:hAnsi="Liberation Serif" w:cs="Liberation Serif"/>
              </w:rPr>
            </w:pPr>
          </w:p>
        </w:tc>
      </w:tr>
      <w:tr w:rsidR="00E70B51" w:rsidRPr="00850D73" w14:paraId="7548CA3B" w14:textId="77777777" w:rsidTr="00164395">
        <w:trPr>
          <w:trHeight w:val="510"/>
        </w:trPr>
        <w:tc>
          <w:tcPr>
            <w:tcW w:w="2586" w:type="dxa"/>
            <w:vMerge/>
            <w:tcBorders>
              <w:top w:val="nil"/>
              <w:left w:val="single" w:sz="12" w:space="0" w:color="auto"/>
              <w:bottom w:val="single" w:sz="8" w:space="0" w:color="000000"/>
              <w:right w:val="single" w:sz="8" w:space="0" w:color="auto"/>
            </w:tcBorders>
            <w:vAlign w:val="center"/>
            <w:hideMark/>
          </w:tcPr>
          <w:p w14:paraId="2381DBC6"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hideMark/>
          </w:tcPr>
          <w:p w14:paraId="47D910DF" w14:textId="77777777" w:rsidR="00E70B51" w:rsidRPr="00850D73" w:rsidRDefault="00E70B51" w:rsidP="00164395">
            <w:pPr>
              <w:jc w:val="both"/>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Трудовое направление воспитания</w:t>
            </w:r>
          </w:p>
        </w:tc>
        <w:tc>
          <w:tcPr>
            <w:tcW w:w="10700" w:type="dxa"/>
            <w:gridSpan w:val="6"/>
            <w:vMerge/>
            <w:tcBorders>
              <w:left w:val="single" w:sz="4" w:space="0" w:color="auto"/>
              <w:right w:val="single" w:sz="12" w:space="0" w:color="auto"/>
            </w:tcBorders>
          </w:tcPr>
          <w:p w14:paraId="6D6921F6" w14:textId="77777777" w:rsidR="00E70B51" w:rsidRPr="00850D73" w:rsidRDefault="00E70B51" w:rsidP="00164395">
            <w:pPr>
              <w:rPr>
                <w:rFonts w:ascii="Liberation Serif" w:eastAsia="Times New Roman" w:hAnsi="Liberation Serif" w:cs="Liberation Serif"/>
              </w:rPr>
            </w:pPr>
          </w:p>
        </w:tc>
      </w:tr>
      <w:tr w:rsidR="00E70B51" w:rsidRPr="00850D73" w14:paraId="489AD18C" w14:textId="77777777" w:rsidTr="00164395">
        <w:trPr>
          <w:trHeight w:val="510"/>
        </w:trPr>
        <w:tc>
          <w:tcPr>
            <w:tcW w:w="2586" w:type="dxa"/>
            <w:vMerge/>
            <w:tcBorders>
              <w:top w:val="nil"/>
              <w:left w:val="single" w:sz="12" w:space="0" w:color="auto"/>
              <w:bottom w:val="single" w:sz="8" w:space="0" w:color="000000"/>
              <w:right w:val="single" w:sz="8" w:space="0" w:color="auto"/>
            </w:tcBorders>
            <w:vAlign w:val="center"/>
            <w:hideMark/>
          </w:tcPr>
          <w:p w14:paraId="048340FC"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noWrap/>
            <w:vAlign w:val="center"/>
            <w:hideMark/>
          </w:tcPr>
          <w:p w14:paraId="3A60A74A" w14:textId="77777777" w:rsidR="00E70B51" w:rsidRPr="00850D73" w:rsidRDefault="00E70B51" w:rsidP="00164395">
            <w:pPr>
              <w:jc w:val="both"/>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Этико-эстетическое направление воспитания</w:t>
            </w:r>
          </w:p>
        </w:tc>
        <w:tc>
          <w:tcPr>
            <w:tcW w:w="10700" w:type="dxa"/>
            <w:gridSpan w:val="6"/>
            <w:vMerge/>
            <w:tcBorders>
              <w:left w:val="single" w:sz="4" w:space="0" w:color="auto"/>
              <w:bottom w:val="single" w:sz="4" w:space="0" w:color="auto"/>
              <w:right w:val="single" w:sz="12" w:space="0" w:color="auto"/>
            </w:tcBorders>
          </w:tcPr>
          <w:p w14:paraId="28FE8E03" w14:textId="77777777" w:rsidR="00E70B51" w:rsidRPr="00850D73" w:rsidRDefault="00E70B51" w:rsidP="00164395">
            <w:pPr>
              <w:rPr>
                <w:rFonts w:ascii="Liberation Serif" w:eastAsia="Times New Roman" w:hAnsi="Liberation Serif" w:cs="Liberation Serif"/>
              </w:rPr>
            </w:pPr>
          </w:p>
        </w:tc>
      </w:tr>
      <w:tr w:rsidR="00E70B51" w:rsidRPr="00850D73" w14:paraId="5B150744" w14:textId="77777777" w:rsidTr="00164395">
        <w:trPr>
          <w:trHeight w:val="1061"/>
        </w:trPr>
        <w:tc>
          <w:tcPr>
            <w:tcW w:w="2586" w:type="dxa"/>
            <w:vMerge w:val="restart"/>
            <w:tcBorders>
              <w:top w:val="nil"/>
              <w:left w:val="single" w:sz="12" w:space="0" w:color="auto"/>
              <w:bottom w:val="single" w:sz="8" w:space="0" w:color="000000"/>
              <w:right w:val="single" w:sz="8" w:space="0" w:color="auto"/>
            </w:tcBorders>
            <w:vAlign w:val="center"/>
            <w:hideMark/>
          </w:tcPr>
          <w:p w14:paraId="7665B422"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Часть, формируемая участниками образовательных отношений</w:t>
            </w:r>
          </w:p>
        </w:tc>
        <w:tc>
          <w:tcPr>
            <w:tcW w:w="2430" w:type="dxa"/>
            <w:tcBorders>
              <w:top w:val="nil"/>
              <w:left w:val="nil"/>
              <w:bottom w:val="single" w:sz="8" w:space="0" w:color="auto"/>
              <w:right w:val="single" w:sz="4" w:space="0" w:color="auto"/>
            </w:tcBorders>
            <w:hideMark/>
          </w:tcPr>
          <w:p w14:paraId="36BC791C" w14:textId="77777777" w:rsidR="00E70B51" w:rsidRPr="00850D73" w:rsidRDefault="00E70B51" w:rsidP="00164395">
            <w:pPr>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Культурная практика самообслуживания и общественно-полезного труда</w:t>
            </w:r>
          </w:p>
        </w:tc>
        <w:tc>
          <w:tcPr>
            <w:tcW w:w="10700" w:type="dxa"/>
            <w:gridSpan w:val="6"/>
            <w:tcBorders>
              <w:top w:val="single" w:sz="4" w:space="0" w:color="auto"/>
              <w:left w:val="single" w:sz="4" w:space="0" w:color="auto"/>
              <w:bottom w:val="single" w:sz="4" w:space="0" w:color="auto"/>
              <w:right w:val="single" w:sz="12" w:space="0" w:color="auto"/>
            </w:tcBorders>
          </w:tcPr>
          <w:p w14:paraId="777EEB47"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Осуществляется в образовательной деятельности в ходе режимных моментов, в совместной и самостоятельно-игровой деятельности, в семье.( Игровая, трудовая, самообслуживание, коммуникативная, (как познание и исследование социального окружения).</w:t>
            </w:r>
          </w:p>
        </w:tc>
      </w:tr>
      <w:tr w:rsidR="00E70B51" w:rsidRPr="00850D73" w14:paraId="444DBA49" w14:textId="77777777" w:rsidTr="00164395">
        <w:trPr>
          <w:trHeight w:val="1010"/>
        </w:trPr>
        <w:tc>
          <w:tcPr>
            <w:tcW w:w="2586" w:type="dxa"/>
            <w:vMerge/>
            <w:tcBorders>
              <w:top w:val="nil"/>
              <w:left w:val="single" w:sz="12" w:space="0" w:color="auto"/>
              <w:bottom w:val="single" w:sz="8" w:space="0" w:color="000000"/>
              <w:right w:val="single" w:sz="8" w:space="0" w:color="auto"/>
            </w:tcBorders>
            <w:vAlign w:val="center"/>
            <w:hideMark/>
          </w:tcPr>
          <w:p w14:paraId="50C49AF0" w14:textId="77777777" w:rsidR="00E70B51" w:rsidRPr="00850D73" w:rsidRDefault="00E70B51" w:rsidP="00164395">
            <w:pPr>
              <w:rPr>
                <w:rFonts w:ascii="Liberation Serif" w:eastAsia="Times New Roman" w:hAnsi="Liberation Serif" w:cs="Liberation Serif"/>
              </w:rPr>
            </w:pPr>
          </w:p>
        </w:tc>
        <w:tc>
          <w:tcPr>
            <w:tcW w:w="2430" w:type="dxa"/>
            <w:tcBorders>
              <w:top w:val="nil"/>
              <w:left w:val="nil"/>
              <w:bottom w:val="single" w:sz="8" w:space="0" w:color="auto"/>
              <w:right w:val="single" w:sz="4" w:space="0" w:color="auto"/>
            </w:tcBorders>
            <w:vAlign w:val="center"/>
            <w:hideMark/>
          </w:tcPr>
          <w:p w14:paraId="2178BDDC" w14:textId="77777777" w:rsidR="00E70B51" w:rsidRPr="00850D73" w:rsidRDefault="00E70B51" w:rsidP="00164395">
            <w:pPr>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Сенсомоторная культурная практика(проводится педагогом психологом)</w:t>
            </w:r>
          </w:p>
        </w:tc>
        <w:tc>
          <w:tcPr>
            <w:tcW w:w="1789" w:type="dxa"/>
            <w:tcBorders>
              <w:top w:val="single" w:sz="4" w:space="0" w:color="auto"/>
              <w:left w:val="single" w:sz="4" w:space="0" w:color="auto"/>
              <w:bottom w:val="single" w:sz="4" w:space="0" w:color="auto"/>
              <w:right w:val="single" w:sz="4" w:space="0" w:color="auto"/>
            </w:tcBorders>
          </w:tcPr>
          <w:p w14:paraId="30185E24" w14:textId="77777777" w:rsidR="00E70B51" w:rsidRPr="00850D73" w:rsidRDefault="00E70B51" w:rsidP="00164395">
            <w:pPr>
              <w:jc w:val="center"/>
              <w:rPr>
                <w:rFonts w:ascii="Liberation Serif" w:eastAsia="Times New Roman" w:hAnsi="Liberation Serif" w:cs="Liberation Serif"/>
              </w:rPr>
            </w:pPr>
          </w:p>
        </w:tc>
        <w:tc>
          <w:tcPr>
            <w:tcW w:w="1789" w:type="dxa"/>
            <w:tcBorders>
              <w:top w:val="single" w:sz="4" w:space="0" w:color="auto"/>
              <w:left w:val="single" w:sz="4" w:space="0" w:color="auto"/>
              <w:bottom w:val="single" w:sz="4" w:space="0" w:color="auto"/>
              <w:right w:val="single" w:sz="4" w:space="0" w:color="auto"/>
            </w:tcBorders>
          </w:tcPr>
          <w:p w14:paraId="31E04DEA" w14:textId="77777777" w:rsidR="00E70B51" w:rsidRPr="00850D73" w:rsidRDefault="00E70B51" w:rsidP="00164395">
            <w:pPr>
              <w:jc w:val="center"/>
              <w:rPr>
                <w:rFonts w:ascii="Liberation Serif" w:eastAsia="Times New Roman" w:hAnsi="Liberation Serif" w:cs="Liberation Serif"/>
              </w:rPr>
            </w:pPr>
          </w:p>
        </w:tc>
        <w:tc>
          <w:tcPr>
            <w:tcW w:w="1789" w:type="dxa"/>
            <w:tcBorders>
              <w:top w:val="single" w:sz="4" w:space="0" w:color="auto"/>
              <w:left w:val="single" w:sz="4" w:space="0" w:color="auto"/>
              <w:bottom w:val="single" w:sz="4" w:space="0" w:color="auto"/>
              <w:right w:val="single" w:sz="4" w:space="0" w:color="auto"/>
            </w:tcBorders>
            <w:vAlign w:val="center"/>
          </w:tcPr>
          <w:p w14:paraId="0519E4C0"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4" w:space="0" w:color="auto"/>
              <w:right w:val="single" w:sz="4" w:space="0" w:color="auto"/>
            </w:tcBorders>
            <w:vAlign w:val="center"/>
          </w:tcPr>
          <w:p w14:paraId="4D694BF4"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36</w:t>
            </w:r>
          </w:p>
        </w:tc>
        <w:tc>
          <w:tcPr>
            <w:tcW w:w="1984" w:type="dxa"/>
            <w:tcBorders>
              <w:top w:val="nil"/>
              <w:left w:val="single" w:sz="4" w:space="0" w:color="auto"/>
              <w:bottom w:val="single" w:sz="8" w:space="0" w:color="auto"/>
              <w:right w:val="single" w:sz="8" w:space="0" w:color="auto"/>
            </w:tcBorders>
            <w:vAlign w:val="center"/>
            <w:hideMark/>
          </w:tcPr>
          <w:p w14:paraId="5B939DF0"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560" w:type="dxa"/>
            <w:tcBorders>
              <w:top w:val="nil"/>
              <w:left w:val="nil"/>
              <w:bottom w:val="single" w:sz="8" w:space="0" w:color="auto"/>
              <w:right w:val="single" w:sz="12" w:space="0" w:color="auto"/>
            </w:tcBorders>
            <w:vAlign w:val="center"/>
            <w:hideMark/>
          </w:tcPr>
          <w:p w14:paraId="491EF945"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36</w:t>
            </w:r>
          </w:p>
        </w:tc>
      </w:tr>
      <w:tr w:rsidR="00E70B51" w:rsidRPr="00850D73" w14:paraId="1D60CD58" w14:textId="77777777" w:rsidTr="00164395">
        <w:trPr>
          <w:trHeight w:val="510"/>
        </w:trPr>
        <w:tc>
          <w:tcPr>
            <w:tcW w:w="2586" w:type="dxa"/>
            <w:vMerge/>
            <w:tcBorders>
              <w:top w:val="single" w:sz="8" w:space="0" w:color="auto"/>
              <w:left w:val="single" w:sz="12" w:space="0" w:color="auto"/>
              <w:bottom w:val="single" w:sz="8" w:space="0" w:color="000000"/>
              <w:right w:val="single" w:sz="8" w:space="0" w:color="auto"/>
            </w:tcBorders>
            <w:vAlign w:val="center"/>
            <w:hideMark/>
          </w:tcPr>
          <w:p w14:paraId="74F063C6" w14:textId="77777777" w:rsidR="00E70B51" w:rsidRPr="00850D73" w:rsidRDefault="00E70B51" w:rsidP="00164395">
            <w:pPr>
              <w:rPr>
                <w:rFonts w:ascii="Liberation Serif" w:eastAsia="Times New Roman" w:hAnsi="Liberation Serif" w:cs="Liberation Serif"/>
              </w:rPr>
            </w:pPr>
          </w:p>
        </w:tc>
        <w:tc>
          <w:tcPr>
            <w:tcW w:w="2430" w:type="dxa"/>
            <w:tcBorders>
              <w:top w:val="single" w:sz="8" w:space="0" w:color="auto"/>
              <w:left w:val="nil"/>
              <w:bottom w:val="nil"/>
              <w:right w:val="single" w:sz="4" w:space="0" w:color="auto"/>
            </w:tcBorders>
            <w:hideMark/>
          </w:tcPr>
          <w:p w14:paraId="45309A4A" w14:textId="77777777" w:rsidR="00E70B51" w:rsidRPr="00850D73" w:rsidRDefault="00E70B51" w:rsidP="00164395">
            <w:pPr>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Речевая культурная практика</w:t>
            </w:r>
          </w:p>
        </w:tc>
        <w:tc>
          <w:tcPr>
            <w:tcW w:w="10700" w:type="dxa"/>
            <w:gridSpan w:val="6"/>
            <w:tcBorders>
              <w:top w:val="single" w:sz="4" w:space="0" w:color="auto"/>
              <w:left w:val="single" w:sz="4" w:space="0" w:color="auto"/>
              <w:bottom w:val="single" w:sz="4" w:space="0" w:color="auto"/>
              <w:right w:val="single" w:sz="12" w:space="0" w:color="auto"/>
            </w:tcBorders>
          </w:tcPr>
          <w:p w14:paraId="749BF05B"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Осуществляется в образовательной деятельности в ходе режимных моментов, в совместной и самостоятельно-игровой деятельности, в семье.( Игровая, трудовая, самообслуживание, коммуникативная, (как познание и исследование социального окружения).</w:t>
            </w:r>
          </w:p>
        </w:tc>
      </w:tr>
      <w:tr w:rsidR="00E70B51" w:rsidRPr="00850D73" w14:paraId="40AEFE9D" w14:textId="77777777" w:rsidTr="00164395">
        <w:trPr>
          <w:trHeight w:val="588"/>
        </w:trPr>
        <w:tc>
          <w:tcPr>
            <w:tcW w:w="2586" w:type="dxa"/>
            <w:vMerge/>
            <w:tcBorders>
              <w:top w:val="nil"/>
              <w:left w:val="single" w:sz="12" w:space="0" w:color="auto"/>
              <w:bottom w:val="single" w:sz="12" w:space="0" w:color="auto"/>
              <w:right w:val="single" w:sz="8" w:space="0" w:color="auto"/>
            </w:tcBorders>
            <w:vAlign w:val="center"/>
            <w:hideMark/>
          </w:tcPr>
          <w:p w14:paraId="25B26D3B" w14:textId="77777777" w:rsidR="00E70B51" w:rsidRPr="00850D73" w:rsidRDefault="00E70B51" w:rsidP="00164395">
            <w:pPr>
              <w:rPr>
                <w:rFonts w:ascii="Liberation Serif" w:eastAsia="Times New Roman" w:hAnsi="Liberation Serif" w:cs="Liberation Serif"/>
              </w:rPr>
            </w:pPr>
          </w:p>
        </w:tc>
        <w:tc>
          <w:tcPr>
            <w:tcW w:w="2430" w:type="dxa"/>
            <w:tcBorders>
              <w:top w:val="single" w:sz="8" w:space="0" w:color="auto"/>
              <w:left w:val="nil"/>
              <w:bottom w:val="single" w:sz="12" w:space="0" w:color="auto"/>
              <w:right w:val="single" w:sz="4" w:space="0" w:color="auto"/>
            </w:tcBorders>
            <w:hideMark/>
          </w:tcPr>
          <w:p w14:paraId="4915361E" w14:textId="77777777" w:rsidR="00E70B51" w:rsidRPr="00850D73" w:rsidRDefault="00E70B51" w:rsidP="00164395">
            <w:pPr>
              <w:jc w:val="center"/>
              <w:rPr>
                <w:rFonts w:ascii="Liberation Serif" w:eastAsia="Times New Roman" w:hAnsi="Liberation Serif" w:cs="Liberation Serif"/>
                <w:sz w:val="20"/>
                <w:szCs w:val="20"/>
              </w:rPr>
            </w:pPr>
            <w:r w:rsidRPr="00850D73">
              <w:rPr>
                <w:rFonts w:ascii="Liberation Serif" w:eastAsia="Times New Roman" w:hAnsi="Liberation Serif" w:cs="Liberation Serif"/>
                <w:sz w:val="20"/>
                <w:szCs w:val="20"/>
              </w:rPr>
              <w:t>Двигательная культурная практика</w:t>
            </w:r>
          </w:p>
        </w:tc>
        <w:tc>
          <w:tcPr>
            <w:tcW w:w="1789" w:type="dxa"/>
            <w:tcBorders>
              <w:top w:val="single" w:sz="4" w:space="0" w:color="auto"/>
              <w:left w:val="single" w:sz="4" w:space="0" w:color="auto"/>
              <w:bottom w:val="single" w:sz="12" w:space="0" w:color="auto"/>
              <w:right w:val="single" w:sz="4" w:space="0" w:color="auto"/>
            </w:tcBorders>
            <w:vAlign w:val="center"/>
          </w:tcPr>
          <w:p w14:paraId="4DC9F3E4"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12" w:space="0" w:color="auto"/>
              <w:right w:val="single" w:sz="4" w:space="0" w:color="auto"/>
            </w:tcBorders>
            <w:vAlign w:val="center"/>
          </w:tcPr>
          <w:p w14:paraId="579E473F"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36</w:t>
            </w:r>
          </w:p>
        </w:tc>
        <w:tc>
          <w:tcPr>
            <w:tcW w:w="1789" w:type="dxa"/>
            <w:tcBorders>
              <w:top w:val="single" w:sz="4" w:space="0" w:color="auto"/>
              <w:left w:val="single" w:sz="4" w:space="0" w:color="auto"/>
              <w:bottom w:val="single" w:sz="12" w:space="0" w:color="auto"/>
              <w:right w:val="single" w:sz="4" w:space="0" w:color="auto"/>
            </w:tcBorders>
            <w:vAlign w:val="center"/>
          </w:tcPr>
          <w:p w14:paraId="6E20186C"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w:t>
            </w:r>
          </w:p>
        </w:tc>
        <w:tc>
          <w:tcPr>
            <w:tcW w:w="1789" w:type="dxa"/>
            <w:tcBorders>
              <w:top w:val="single" w:sz="4" w:space="0" w:color="auto"/>
              <w:left w:val="single" w:sz="4" w:space="0" w:color="auto"/>
              <w:bottom w:val="single" w:sz="12" w:space="0" w:color="auto"/>
              <w:right w:val="single" w:sz="4" w:space="0" w:color="auto"/>
            </w:tcBorders>
            <w:vAlign w:val="center"/>
          </w:tcPr>
          <w:p w14:paraId="6055CD96"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36</w:t>
            </w:r>
          </w:p>
        </w:tc>
        <w:tc>
          <w:tcPr>
            <w:tcW w:w="1984" w:type="dxa"/>
            <w:tcBorders>
              <w:top w:val="single" w:sz="8" w:space="0" w:color="auto"/>
              <w:left w:val="single" w:sz="4" w:space="0" w:color="auto"/>
              <w:bottom w:val="single" w:sz="12" w:space="0" w:color="auto"/>
              <w:right w:val="single" w:sz="8" w:space="0" w:color="auto"/>
            </w:tcBorders>
            <w:vAlign w:val="center"/>
            <w:hideMark/>
          </w:tcPr>
          <w:p w14:paraId="56BCD220"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1</w:t>
            </w:r>
          </w:p>
        </w:tc>
        <w:tc>
          <w:tcPr>
            <w:tcW w:w="1560" w:type="dxa"/>
            <w:tcBorders>
              <w:top w:val="single" w:sz="8" w:space="0" w:color="auto"/>
              <w:left w:val="nil"/>
              <w:bottom w:val="single" w:sz="12" w:space="0" w:color="auto"/>
              <w:right w:val="single" w:sz="12" w:space="0" w:color="auto"/>
            </w:tcBorders>
            <w:vAlign w:val="center"/>
            <w:hideMark/>
          </w:tcPr>
          <w:p w14:paraId="24D5FF47"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36</w:t>
            </w:r>
          </w:p>
        </w:tc>
      </w:tr>
      <w:tr w:rsidR="00E70B51" w:rsidRPr="00850D73" w14:paraId="19AAD3F2" w14:textId="77777777" w:rsidTr="00164395">
        <w:trPr>
          <w:trHeight w:val="300"/>
        </w:trPr>
        <w:tc>
          <w:tcPr>
            <w:tcW w:w="2586" w:type="dxa"/>
            <w:tcBorders>
              <w:top w:val="single" w:sz="12" w:space="0" w:color="auto"/>
              <w:left w:val="single" w:sz="12" w:space="0" w:color="auto"/>
              <w:bottom w:val="single" w:sz="8" w:space="0" w:color="auto"/>
              <w:right w:val="single" w:sz="8" w:space="0" w:color="auto"/>
            </w:tcBorders>
            <w:noWrap/>
            <w:vAlign w:val="center"/>
            <w:hideMark/>
          </w:tcPr>
          <w:p w14:paraId="146AB33E"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 </w:t>
            </w:r>
            <w:r w:rsidRPr="00850D73">
              <w:rPr>
                <w:rFonts w:ascii="Liberation Serif" w:eastAsia="Times New Roman" w:hAnsi="Liberation Serif" w:cs="Liberation Serif"/>
                <w:b/>
                <w:bCs/>
                <w:sz w:val="20"/>
                <w:szCs w:val="20"/>
              </w:rPr>
              <w:t>Итого:</w:t>
            </w:r>
          </w:p>
        </w:tc>
        <w:tc>
          <w:tcPr>
            <w:tcW w:w="2430" w:type="dxa"/>
            <w:tcBorders>
              <w:top w:val="single" w:sz="12" w:space="0" w:color="auto"/>
              <w:left w:val="nil"/>
              <w:bottom w:val="single" w:sz="8" w:space="0" w:color="auto"/>
              <w:right w:val="single" w:sz="4" w:space="0" w:color="auto"/>
            </w:tcBorders>
            <w:vAlign w:val="center"/>
            <w:hideMark/>
          </w:tcPr>
          <w:p w14:paraId="5C6AFBB5" w14:textId="77777777" w:rsidR="00E70B51" w:rsidRPr="00850D73" w:rsidRDefault="00E70B51" w:rsidP="00164395">
            <w:pPr>
              <w:rPr>
                <w:rFonts w:ascii="Liberation Serif" w:eastAsia="Times New Roman" w:hAnsi="Liberation Serif" w:cs="Liberation Serif"/>
                <w:b/>
                <w:bCs/>
                <w:sz w:val="20"/>
                <w:szCs w:val="20"/>
              </w:rPr>
            </w:pPr>
            <w:r w:rsidRPr="00850D73">
              <w:rPr>
                <w:rFonts w:ascii="Liberation Serif" w:eastAsia="Times New Roman" w:hAnsi="Liberation Serif" w:cs="Liberation Serif"/>
              </w:rPr>
              <w:t>кол-во занятий</w:t>
            </w:r>
          </w:p>
        </w:tc>
        <w:tc>
          <w:tcPr>
            <w:tcW w:w="1789" w:type="dxa"/>
            <w:tcBorders>
              <w:top w:val="single" w:sz="12" w:space="0" w:color="auto"/>
              <w:left w:val="single" w:sz="4" w:space="0" w:color="auto"/>
              <w:bottom w:val="single" w:sz="4" w:space="0" w:color="auto"/>
              <w:right w:val="single" w:sz="4" w:space="0" w:color="auto"/>
            </w:tcBorders>
            <w:vAlign w:val="center"/>
          </w:tcPr>
          <w:p w14:paraId="0F4732B6" w14:textId="77777777" w:rsidR="00E70B51" w:rsidRPr="00850D73" w:rsidRDefault="00E70B51" w:rsidP="00164395">
            <w:pPr>
              <w:jc w:val="center"/>
              <w:rPr>
                <w:rFonts w:ascii="Liberation Serif" w:eastAsia="Times New Roman" w:hAnsi="Liberation Serif" w:cs="Liberation Serif"/>
                <w:b/>
                <w:bCs/>
                <w:sz w:val="20"/>
                <w:szCs w:val="20"/>
              </w:rPr>
            </w:pPr>
            <w:r>
              <w:rPr>
                <w:rFonts w:ascii="Liberation Serif" w:eastAsia="Times New Roman" w:hAnsi="Liberation Serif" w:cs="Liberation Serif"/>
                <w:b/>
                <w:bCs/>
                <w:sz w:val="20"/>
                <w:szCs w:val="20"/>
              </w:rPr>
              <w:t>9</w:t>
            </w:r>
          </w:p>
        </w:tc>
        <w:tc>
          <w:tcPr>
            <w:tcW w:w="1789" w:type="dxa"/>
            <w:tcBorders>
              <w:top w:val="single" w:sz="12" w:space="0" w:color="auto"/>
              <w:left w:val="single" w:sz="4" w:space="0" w:color="auto"/>
              <w:bottom w:val="single" w:sz="4" w:space="0" w:color="auto"/>
              <w:right w:val="single" w:sz="4" w:space="0" w:color="auto"/>
            </w:tcBorders>
            <w:vAlign w:val="center"/>
          </w:tcPr>
          <w:p w14:paraId="39712F6F" w14:textId="77777777" w:rsidR="00E70B51" w:rsidRPr="00850D73" w:rsidRDefault="00E70B51" w:rsidP="00164395">
            <w:pPr>
              <w:jc w:val="center"/>
              <w:rPr>
                <w:rFonts w:ascii="Liberation Serif" w:eastAsia="Times New Roman" w:hAnsi="Liberation Serif" w:cs="Liberation Serif"/>
                <w:b/>
                <w:bCs/>
                <w:sz w:val="20"/>
                <w:szCs w:val="20"/>
              </w:rPr>
            </w:pPr>
            <w:r>
              <w:rPr>
                <w:rFonts w:ascii="Liberation Serif" w:eastAsia="Times New Roman" w:hAnsi="Liberation Serif" w:cs="Liberation Serif"/>
                <w:b/>
                <w:bCs/>
                <w:sz w:val="20"/>
                <w:szCs w:val="20"/>
              </w:rPr>
              <w:t>324</w:t>
            </w:r>
          </w:p>
        </w:tc>
        <w:tc>
          <w:tcPr>
            <w:tcW w:w="1789" w:type="dxa"/>
            <w:tcBorders>
              <w:top w:val="single" w:sz="12" w:space="0" w:color="auto"/>
              <w:left w:val="single" w:sz="4" w:space="0" w:color="auto"/>
              <w:bottom w:val="single" w:sz="4" w:space="0" w:color="auto"/>
              <w:right w:val="single" w:sz="4" w:space="0" w:color="auto"/>
            </w:tcBorders>
            <w:vAlign w:val="center"/>
          </w:tcPr>
          <w:p w14:paraId="46357B75" w14:textId="77777777" w:rsidR="00E70B51" w:rsidRPr="00850D73" w:rsidRDefault="00E70B51" w:rsidP="00164395">
            <w:pPr>
              <w:jc w:val="center"/>
              <w:rPr>
                <w:rFonts w:ascii="Liberation Serif" w:eastAsia="Times New Roman" w:hAnsi="Liberation Serif" w:cs="Liberation Serif"/>
                <w:b/>
                <w:bCs/>
                <w:sz w:val="20"/>
                <w:szCs w:val="20"/>
              </w:rPr>
            </w:pPr>
            <w:r>
              <w:rPr>
                <w:rFonts w:ascii="Liberation Serif" w:eastAsia="Times New Roman" w:hAnsi="Liberation Serif" w:cs="Liberation Serif"/>
                <w:b/>
                <w:bCs/>
                <w:sz w:val="20"/>
                <w:szCs w:val="20"/>
              </w:rPr>
              <w:t>10</w:t>
            </w:r>
          </w:p>
        </w:tc>
        <w:tc>
          <w:tcPr>
            <w:tcW w:w="1789" w:type="dxa"/>
            <w:tcBorders>
              <w:top w:val="single" w:sz="12" w:space="0" w:color="auto"/>
              <w:left w:val="single" w:sz="4" w:space="0" w:color="auto"/>
              <w:bottom w:val="single" w:sz="4" w:space="0" w:color="auto"/>
              <w:right w:val="single" w:sz="4" w:space="0" w:color="auto"/>
            </w:tcBorders>
            <w:vAlign w:val="center"/>
          </w:tcPr>
          <w:p w14:paraId="0CCE11F2" w14:textId="77777777" w:rsidR="00E70B51" w:rsidRPr="00850D73" w:rsidRDefault="00E70B51" w:rsidP="00164395">
            <w:pPr>
              <w:jc w:val="center"/>
              <w:rPr>
                <w:rFonts w:ascii="Liberation Serif" w:eastAsia="Times New Roman" w:hAnsi="Liberation Serif" w:cs="Liberation Serif"/>
                <w:b/>
                <w:bCs/>
                <w:sz w:val="20"/>
                <w:szCs w:val="20"/>
              </w:rPr>
            </w:pPr>
            <w:r>
              <w:rPr>
                <w:rFonts w:ascii="Liberation Serif" w:eastAsia="Times New Roman" w:hAnsi="Liberation Serif" w:cs="Liberation Serif"/>
                <w:b/>
                <w:bCs/>
                <w:sz w:val="20"/>
                <w:szCs w:val="20"/>
              </w:rPr>
              <w:t>360</w:t>
            </w:r>
          </w:p>
        </w:tc>
        <w:tc>
          <w:tcPr>
            <w:tcW w:w="1984" w:type="dxa"/>
            <w:tcBorders>
              <w:top w:val="single" w:sz="12" w:space="0" w:color="auto"/>
              <w:left w:val="single" w:sz="4" w:space="0" w:color="auto"/>
              <w:bottom w:val="single" w:sz="8" w:space="0" w:color="auto"/>
              <w:right w:val="single" w:sz="8" w:space="0" w:color="auto"/>
            </w:tcBorders>
            <w:vAlign w:val="center"/>
            <w:hideMark/>
          </w:tcPr>
          <w:p w14:paraId="58932D9B" w14:textId="77777777" w:rsidR="00E70B51" w:rsidRPr="00850D73" w:rsidRDefault="00E70B51" w:rsidP="00164395">
            <w:pPr>
              <w:jc w:val="center"/>
              <w:rPr>
                <w:rFonts w:ascii="Liberation Serif" w:eastAsia="Times New Roman" w:hAnsi="Liberation Serif" w:cs="Liberation Serif"/>
                <w:b/>
                <w:bCs/>
                <w:sz w:val="20"/>
                <w:szCs w:val="20"/>
              </w:rPr>
            </w:pPr>
            <w:r>
              <w:rPr>
                <w:rFonts w:ascii="Liberation Serif" w:eastAsia="Times New Roman" w:hAnsi="Liberation Serif" w:cs="Liberation Serif"/>
                <w:b/>
                <w:bCs/>
                <w:sz w:val="20"/>
                <w:szCs w:val="20"/>
              </w:rPr>
              <w:t>15</w:t>
            </w:r>
          </w:p>
        </w:tc>
        <w:tc>
          <w:tcPr>
            <w:tcW w:w="1560" w:type="dxa"/>
            <w:tcBorders>
              <w:top w:val="single" w:sz="12" w:space="0" w:color="auto"/>
              <w:left w:val="nil"/>
              <w:bottom w:val="single" w:sz="8" w:space="0" w:color="auto"/>
              <w:right w:val="single" w:sz="12" w:space="0" w:color="auto"/>
            </w:tcBorders>
            <w:vAlign w:val="center"/>
            <w:hideMark/>
          </w:tcPr>
          <w:p w14:paraId="21497218" w14:textId="77777777" w:rsidR="00E70B51" w:rsidRPr="00850D73" w:rsidRDefault="00E70B51" w:rsidP="00164395">
            <w:pPr>
              <w:jc w:val="center"/>
              <w:rPr>
                <w:rFonts w:ascii="Liberation Serif" w:eastAsia="Times New Roman" w:hAnsi="Liberation Serif" w:cs="Liberation Serif"/>
                <w:b/>
                <w:bCs/>
                <w:sz w:val="20"/>
                <w:szCs w:val="20"/>
              </w:rPr>
            </w:pPr>
            <w:r>
              <w:rPr>
                <w:rFonts w:ascii="Liberation Serif" w:eastAsia="Times New Roman" w:hAnsi="Liberation Serif" w:cs="Liberation Serif"/>
                <w:b/>
                <w:bCs/>
                <w:sz w:val="20"/>
                <w:szCs w:val="20"/>
              </w:rPr>
              <w:t>540</w:t>
            </w:r>
          </w:p>
        </w:tc>
      </w:tr>
      <w:tr w:rsidR="00E70B51" w:rsidRPr="00850D73" w14:paraId="128F56BD" w14:textId="77777777" w:rsidTr="00164395">
        <w:trPr>
          <w:trHeight w:val="300"/>
        </w:trPr>
        <w:tc>
          <w:tcPr>
            <w:tcW w:w="2586" w:type="dxa"/>
            <w:tcBorders>
              <w:top w:val="single" w:sz="8" w:space="0" w:color="auto"/>
              <w:left w:val="single" w:sz="12" w:space="0" w:color="auto"/>
              <w:bottom w:val="single" w:sz="4" w:space="0" w:color="auto"/>
              <w:right w:val="single" w:sz="8" w:space="0" w:color="auto"/>
            </w:tcBorders>
            <w:noWrap/>
            <w:vAlign w:val="center"/>
            <w:hideMark/>
          </w:tcPr>
          <w:p w14:paraId="49919A7E"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 </w:t>
            </w:r>
          </w:p>
        </w:tc>
        <w:tc>
          <w:tcPr>
            <w:tcW w:w="2430" w:type="dxa"/>
            <w:tcBorders>
              <w:top w:val="single" w:sz="8" w:space="0" w:color="auto"/>
              <w:left w:val="nil"/>
              <w:bottom w:val="single" w:sz="4" w:space="0" w:color="auto"/>
              <w:right w:val="single" w:sz="4" w:space="0" w:color="auto"/>
            </w:tcBorders>
            <w:noWrap/>
            <w:vAlign w:val="center"/>
            <w:hideMark/>
          </w:tcPr>
          <w:p w14:paraId="71E0BAB9"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минуты</w:t>
            </w:r>
          </w:p>
        </w:tc>
        <w:tc>
          <w:tcPr>
            <w:tcW w:w="1789" w:type="dxa"/>
            <w:tcBorders>
              <w:top w:val="single" w:sz="4" w:space="0" w:color="auto"/>
              <w:left w:val="single" w:sz="4" w:space="0" w:color="auto"/>
              <w:bottom w:val="single" w:sz="4" w:space="0" w:color="auto"/>
              <w:right w:val="single" w:sz="4" w:space="0" w:color="auto"/>
            </w:tcBorders>
            <w:vAlign w:val="center"/>
          </w:tcPr>
          <w:p w14:paraId="55683B13"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90/135</w:t>
            </w:r>
          </w:p>
        </w:tc>
        <w:tc>
          <w:tcPr>
            <w:tcW w:w="1789" w:type="dxa"/>
            <w:tcBorders>
              <w:top w:val="single" w:sz="4" w:space="0" w:color="auto"/>
              <w:left w:val="single" w:sz="4" w:space="0" w:color="auto"/>
              <w:bottom w:val="single" w:sz="4" w:space="0" w:color="auto"/>
              <w:right w:val="single" w:sz="4" w:space="0" w:color="auto"/>
            </w:tcBorders>
            <w:vAlign w:val="center"/>
          </w:tcPr>
          <w:p w14:paraId="1AAF2916"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3240/4860</w:t>
            </w:r>
          </w:p>
        </w:tc>
        <w:tc>
          <w:tcPr>
            <w:tcW w:w="1789" w:type="dxa"/>
            <w:tcBorders>
              <w:top w:val="single" w:sz="4" w:space="0" w:color="auto"/>
              <w:left w:val="single" w:sz="4" w:space="0" w:color="auto"/>
              <w:bottom w:val="single" w:sz="4" w:space="0" w:color="auto"/>
              <w:right w:val="single" w:sz="4" w:space="0" w:color="auto"/>
            </w:tcBorders>
            <w:vAlign w:val="center"/>
          </w:tcPr>
          <w:p w14:paraId="4CC7FB05"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200/250</w:t>
            </w:r>
          </w:p>
        </w:tc>
        <w:tc>
          <w:tcPr>
            <w:tcW w:w="1789" w:type="dxa"/>
            <w:tcBorders>
              <w:top w:val="single" w:sz="4" w:space="0" w:color="auto"/>
              <w:left w:val="single" w:sz="4" w:space="0" w:color="auto"/>
              <w:bottom w:val="single" w:sz="4" w:space="0" w:color="auto"/>
              <w:right w:val="single" w:sz="4" w:space="0" w:color="auto"/>
            </w:tcBorders>
            <w:vAlign w:val="center"/>
          </w:tcPr>
          <w:p w14:paraId="2EF5DA57"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7200/9000</w:t>
            </w:r>
          </w:p>
        </w:tc>
        <w:tc>
          <w:tcPr>
            <w:tcW w:w="1984" w:type="dxa"/>
            <w:tcBorders>
              <w:top w:val="single" w:sz="8" w:space="0" w:color="auto"/>
              <w:left w:val="single" w:sz="4" w:space="0" w:color="auto"/>
              <w:bottom w:val="single" w:sz="4" w:space="0" w:color="auto"/>
              <w:right w:val="single" w:sz="8" w:space="0" w:color="auto"/>
            </w:tcBorders>
            <w:vAlign w:val="center"/>
            <w:hideMark/>
          </w:tcPr>
          <w:p w14:paraId="28C6082F" w14:textId="77777777" w:rsidR="00E70B51" w:rsidRPr="00850D73" w:rsidRDefault="00E70B51" w:rsidP="00164395">
            <w:pPr>
              <w:jc w:val="center"/>
              <w:rPr>
                <w:rFonts w:ascii="Liberation Serif" w:eastAsia="Times New Roman" w:hAnsi="Liberation Serif" w:cs="Liberation Serif"/>
              </w:rPr>
            </w:pPr>
            <w:r w:rsidRPr="00850D73">
              <w:rPr>
                <w:rFonts w:ascii="Liberation Serif" w:eastAsia="Times New Roman" w:hAnsi="Liberation Serif" w:cs="Liberation Serif"/>
              </w:rPr>
              <w:t>450</w:t>
            </w:r>
          </w:p>
        </w:tc>
        <w:tc>
          <w:tcPr>
            <w:tcW w:w="1560" w:type="dxa"/>
            <w:tcBorders>
              <w:top w:val="single" w:sz="8" w:space="0" w:color="auto"/>
              <w:left w:val="nil"/>
              <w:bottom w:val="single" w:sz="4" w:space="0" w:color="auto"/>
              <w:right w:val="single" w:sz="12" w:space="0" w:color="auto"/>
            </w:tcBorders>
            <w:vAlign w:val="center"/>
            <w:hideMark/>
          </w:tcPr>
          <w:p w14:paraId="5034BEFA"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16200м</w:t>
            </w:r>
          </w:p>
        </w:tc>
      </w:tr>
      <w:tr w:rsidR="00E70B51" w:rsidRPr="00850D73" w14:paraId="59BB19DF" w14:textId="77777777" w:rsidTr="00164395">
        <w:trPr>
          <w:trHeight w:val="300"/>
        </w:trPr>
        <w:tc>
          <w:tcPr>
            <w:tcW w:w="2586" w:type="dxa"/>
            <w:tcBorders>
              <w:top w:val="single" w:sz="4" w:space="0" w:color="auto"/>
              <w:left w:val="single" w:sz="12" w:space="0" w:color="auto"/>
              <w:bottom w:val="single" w:sz="12" w:space="0" w:color="auto"/>
              <w:right w:val="single" w:sz="8" w:space="0" w:color="auto"/>
            </w:tcBorders>
            <w:noWrap/>
            <w:vAlign w:val="center"/>
          </w:tcPr>
          <w:p w14:paraId="1FFF42F0" w14:textId="77777777" w:rsidR="00E70B51" w:rsidRPr="00850D73" w:rsidRDefault="00E70B51" w:rsidP="00164395">
            <w:pPr>
              <w:rPr>
                <w:rFonts w:ascii="Liberation Serif" w:eastAsia="Times New Roman" w:hAnsi="Liberation Serif" w:cs="Liberation Serif"/>
              </w:rPr>
            </w:pPr>
          </w:p>
        </w:tc>
        <w:tc>
          <w:tcPr>
            <w:tcW w:w="2430" w:type="dxa"/>
            <w:tcBorders>
              <w:top w:val="single" w:sz="4" w:space="0" w:color="auto"/>
              <w:left w:val="nil"/>
              <w:bottom w:val="single" w:sz="12" w:space="0" w:color="auto"/>
              <w:right w:val="single" w:sz="4" w:space="0" w:color="auto"/>
            </w:tcBorders>
            <w:noWrap/>
            <w:vAlign w:val="center"/>
          </w:tcPr>
          <w:p w14:paraId="1EB7C675" w14:textId="77777777" w:rsidR="00E70B51" w:rsidRPr="00850D73" w:rsidRDefault="00E70B51" w:rsidP="00164395">
            <w:pPr>
              <w:rPr>
                <w:rFonts w:ascii="Liberation Serif" w:eastAsia="Times New Roman" w:hAnsi="Liberation Serif" w:cs="Liberation Serif"/>
              </w:rPr>
            </w:pPr>
            <w:r w:rsidRPr="00850D73">
              <w:rPr>
                <w:rFonts w:ascii="Liberation Serif" w:eastAsia="Times New Roman" w:hAnsi="Liberation Serif" w:cs="Liberation Serif"/>
              </w:rPr>
              <w:t>часы</w:t>
            </w:r>
          </w:p>
        </w:tc>
        <w:tc>
          <w:tcPr>
            <w:tcW w:w="1789" w:type="dxa"/>
            <w:tcBorders>
              <w:top w:val="single" w:sz="4" w:space="0" w:color="auto"/>
              <w:left w:val="single" w:sz="4" w:space="0" w:color="auto"/>
              <w:bottom w:val="single" w:sz="12" w:space="0" w:color="auto"/>
              <w:right w:val="single" w:sz="4" w:space="0" w:color="auto"/>
            </w:tcBorders>
            <w:vAlign w:val="center"/>
          </w:tcPr>
          <w:p w14:paraId="0B45451B" w14:textId="77777777" w:rsidR="00E70B51"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1ч30м/2ч15м</w:t>
            </w:r>
          </w:p>
        </w:tc>
        <w:tc>
          <w:tcPr>
            <w:tcW w:w="1789" w:type="dxa"/>
            <w:tcBorders>
              <w:top w:val="single" w:sz="4" w:space="0" w:color="auto"/>
              <w:left w:val="single" w:sz="4" w:space="0" w:color="auto"/>
              <w:bottom w:val="single" w:sz="12" w:space="0" w:color="auto"/>
              <w:right w:val="single" w:sz="4" w:space="0" w:color="auto"/>
            </w:tcBorders>
            <w:vAlign w:val="center"/>
          </w:tcPr>
          <w:p w14:paraId="7B78E509" w14:textId="77777777" w:rsidR="00E70B51"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54ч/81ч</w:t>
            </w:r>
          </w:p>
        </w:tc>
        <w:tc>
          <w:tcPr>
            <w:tcW w:w="1789" w:type="dxa"/>
            <w:tcBorders>
              <w:top w:val="single" w:sz="4" w:space="0" w:color="auto"/>
              <w:left w:val="single" w:sz="4" w:space="0" w:color="auto"/>
              <w:bottom w:val="single" w:sz="12" w:space="0" w:color="auto"/>
              <w:right w:val="single" w:sz="4" w:space="0" w:color="auto"/>
            </w:tcBorders>
            <w:vAlign w:val="center"/>
          </w:tcPr>
          <w:p w14:paraId="67F78E5E" w14:textId="77777777" w:rsidR="00E70B51"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3ч20м/4ч10м</w:t>
            </w:r>
          </w:p>
        </w:tc>
        <w:tc>
          <w:tcPr>
            <w:tcW w:w="1789" w:type="dxa"/>
            <w:tcBorders>
              <w:top w:val="single" w:sz="4" w:space="0" w:color="auto"/>
              <w:left w:val="single" w:sz="4" w:space="0" w:color="auto"/>
              <w:bottom w:val="single" w:sz="12" w:space="0" w:color="auto"/>
              <w:right w:val="single" w:sz="4" w:space="0" w:color="auto"/>
            </w:tcBorders>
            <w:vAlign w:val="center"/>
          </w:tcPr>
          <w:p w14:paraId="1F1D8EFB" w14:textId="77777777" w:rsidR="00E70B51" w:rsidRDefault="00E70B51" w:rsidP="00164395">
            <w:pPr>
              <w:jc w:val="center"/>
              <w:rPr>
                <w:rFonts w:ascii="Liberation Serif" w:eastAsia="Times New Roman" w:hAnsi="Liberation Serif" w:cs="Liberation Serif"/>
              </w:rPr>
            </w:pPr>
          </w:p>
        </w:tc>
        <w:tc>
          <w:tcPr>
            <w:tcW w:w="1984" w:type="dxa"/>
            <w:tcBorders>
              <w:top w:val="single" w:sz="4" w:space="0" w:color="auto"/>
              <w:left w:val="single" w:sz="4" w:space="0" w:color="auto"/>
              <w:bottom w:val="single" w:sz="12" w:space="0" w:color="auto"/>
              <w:right w:val="single" w:sz="8" w:space="0" w:color="auto"/>
            </w:tcBorders>
            <w:vAlign w:val="center"/>
          </w:tcPr>
          <w:p w14:paraId="4C02FD10" w14:textId="77777777" w:rsidR="00E70B51" w:rsidRPr="00850D73" w:rsidRDefault="00E70B51" w:rsidP="00164395">
            <w:pPr>
              <w:jc w:val="center"/>
              <w:rPr>
                <w:rFonts w:ascii="Liberation Serif" w:eastAsia="Times New Roman" w:hAnsi="Liberation Serif" w:cs="Liberation Serif"/>
              </w:rPr>
            </w:pPr>
            <w:r>
              <w:rPr>
                <w:rFonts w:ascii="Liberation Serif" w:eastAsia="Times New Roman" w:hAnsi="Liberation Serif" w:cs="Liberation Serif"/>
              </w:rPr>
              <w:t>7ч30м</w:t>
            </w:r>
          </w:p>
        </w:tc>
        <w:tc>
          <w:tcPr>
            <w:tcW w:w="1560" w:type="dxa"/>
            <w:tcBorders>
              <w:top w:val="single" w:sz="4" w:space="0" w:color="auto"/>
              <w:left w:val="nil"/>
              <w:bottom w:val="single" w:sz="12" w:space="0" w:color="auto"/>
              <w:right w:val="single" w:sz="12" w:space="0" w:color="auto"/>
            </w:tcBorders>
            <w:vAlign w:val="center"/>
          </w:tcPr>
          <w:p w14:paraId="29B32C66" w14:textId="77777777" w:rsidR="00E70B51" w:rsidRDefault="00E70B51" w:rsidP="00164395">
            <w:pPr>
              <w:jc w:val="center"/>
              <w:rPr>
                <w:rFonts w:ascii="Liberation Serif" w:eastAsia="Times New Roman" w:hAnsi="Liberation Serif" w:cs="Liberation Serif"/>
              </w:rPr>
            </w:pPr>
          </w:p>
        </w:tc>
      </w:tr>
    </w:tbl>
    <w:p w14:paraId="79DC7186"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18FC2901" w14:textId="77777777" w:rsidR="00E70B51" w:rsidRDefault="00E70B51" w:rsidP="0098139C">
      <w:pPr>
        <w:pStyle w:val="af"/>
        <w:spacing w:before="240" w:line="276" w:lineRule="auto"/>
        <w:ind w:left="0" w:firstLine="284"/>
        <w:rPr>
          <w:rFonts w:ascii="Liberation Serif" w:hAnsi="Liberation Serif" w:cs="Liberation Serif"/>
          <w:b/>
          <w:sz w:val="26"/>
          <w:szCs w:val="26"/>
        </w:rPr>
      </w:pPr>
    </w:p>
    <w:p w14:paraId="1CBDC0A4" w14:textId="77777777" w:rsidR="00DA41E9" w:rsidRDefault="00DA41E9" w:rsidP="0098139C">
      <w:pPr>
        <w:pStyle w:val="af"/>
        <w:spacing w:before="240" w:after="240"/>
        <w:ind w:left="600"/>
        <w:rPr>
          <w:rFonts w:ascii="Liberation Serif" w:hAnsi="Liberation Serif" w:cs="Liberation Serif"/>
          <w:b/>
          <w:bCs/>
          <w:sz w:val="28"/>
          <w:szCs w:val="20"/>
        </w:rPr>
        <w:sectPr w:rsidR="00DA41E9" w:rsidSect="00E70B51">
          <w:footnotePr>
            <w:numStart w:val="2"/>
          </w:footnotePr>
          <w:pgSz w:w="16840" w:h="11907" w:orient="landscape"/>
          <w:pgMar w:top="709" w:right="1134" w:bottom="851" w:left="992" w:header="0" w:footer="6" w:gutter="0"/>
          <w:cols w:space="720"/>
        </w:sectPr>
      </w:pPr>
    </w:p>
    <w:p w14:paraId="36940CAD" w14:textId="77777777" w:rsidR="00696CBC" w:rsidRDefault="00696CBC" w:rsidP="00696CBC">
      <w:pPr>
        <w:jc w:val="center"/>
        <w:rPr>
          <w:rFonts w:ascii="Liberation Serif" w:hAnsi="Liberation Serif" w:cs="Liberation Serif"/>
          <w:b/>
          <w:color w:val="auto"/>
          <w:sz w:val="28"/>
          <w:szCs w:val="28"/>
        </w:rPr>
      </w:pPr>
      <w:r>
        <w:rPr>
          <w:rFonts w:ascii="Liberation Serif" w:hAnsi="Liberation Serif" w:cs="Liberation Serif"/>
          <w:b/>
          <w:sz w:val="28"/>
          <w:szCs w:val="28"/>
        </w:rPr>
        <w:lastRenderedPageBreak/>
        <w:t xml:space="preserve">Модель образовательного процесса на неделю старший возраст </w:t>
      </w:r>
    </w:p>
    <w:p w14:paraId="68B70C0E" w14:textId="77777777" w:rsidR="00696CBC" w:rsidRDefault="00696CBC" w:rsidP="00696CBC">
      <w:pPr>
        <w:rPr>
          <w:rFonts w:ascii="Liberation Serif" w:hAnsi="Liberation Serif" w:cs="Liberation Serif"/>
          <w:sz w:val="16"/>
        </w:rPr>
      </w:pPr>
    </w:p>
    <w:p w14:paraId="515672AA" w14:textId="77777777" w:rsidR="00696CBC" w:rsidRDefault="00696CBC" w:rsidP="00696CBC">
      <w:pPr>
        <w:rPr>
          <w:rFonts w:ascii="Liberation Serif" w:hAnsi="Liberation Serif" w:cs="Liberation Serif"/>
          <w:sz w:val="16"/>
        </w:rPr>
      </w:pPr>
    </w:p>
    <w:tbl>
      <w:tblPr>
        <w:tblStyle w:val="ae"/>
        <w:tblW w:w="0" w:type="auto"/>
        <w:tblInd w:w="376" w:type="dxa"/>
        <w:tblLook w:val="04A0" w:firstRow="1" w:lastRow="0" w:firstColumn="1" w:lastColumn="0" w:noHBand="0" w:noVBand="1"/>
      </w:tblPr>
      <w:tblGrid>
        <w:gridCol w:w="2392"/>
        <w:gridCol w:w="2379"/>
        <w:gridCol w:w="2360"/>
        <w:gridCol w:w="2347"/>
        <w:gridCol w:w="2358"/>
        <w:gridCol w:w="2350"/>
      </w:tblGrid>
      <w:tr w:rsidR="00696CBC" w14:paraId="67E3CBCD" w14:textId="77777777" w:rsidTr="00072900">
        <w:tc>
          <w:tcPr>
            <w:tcW w:w="14186" w:type="dxa"/>
            <w:gridSpan w:val="6"/>
            <w:tcBorders>
              <w:top w:val="single" w:sz="4" w:space="0" w:color="auto"/>
              <w:left w:val="single" w:sz="4" w:space="0" w:color="auto"/>
              <w:bottom w:val="single" w:sz="4" w:space="0" w:color="auto"/>
              <w:right w:val="single" w:sz="4" w:space="0" w:color="auto"/>
            </w:tcBorders>
            <w:hideMark/>
          </w:tcPr>
          <w:p w14:paraId="7C79CE14" w14:textId="77777777" w:rsidR="00696CBC" w:rsidRDefault="00696CBC" w:rsidP="002468BC">
            <w:pPr>
              <w:rPr>
                <w:rFonts w:ascii="Liberation Serif" w:hAnsi="Liberation Serif" w:cs="Liberation Serif"/>
                <w:b/>
                <w:color w:val="auto"/>
                <w:sz w:val="26"/>
                <w:szCs w:val="26"/>
              </w:rPr>
            </w:pPr>
            <w:r>
              <w:rPr>
                <w:rFonts w:ascii="Liberation Serif" w:hAnsi="Liberation Serif" w:cs="Liberation Serif"/>
                <w:b/>
                <w:sz w:val="26"/>
                <w:szCs w:val="26"/>
              </w:rPr>
              <w:t xml:space="preserve">Воспитатель  </w:t>
            </w:r>
          </w:p>
        </w:tc>
      </w:tr>
      <w:tr w:rsidR="00696CBC" w14:paraId="45C6F56C"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290E5F1A" w14:textId="77777777" w:rsidR="00696CBC" w:rsidRDefault="00696CBC" w:rsidP="00696CBC">
            <w:pPr>
              <w:rPr>
                <w:rFonts w:ascii="Liberation Serif" w:hAnsi="Liberation Serif" w:cs="Liberation Serif"/>
                <w:b/>
                <w:sz w:val="26"/>
                <w:szCs w:val="26"/>
              </w:rPr>
            </w:pPr>
            <w:r>
              <w:rPr>
                <w:rFonts w:ascii="Liberation Serif" w:hAnsi="Liberation Serif" w:cs="Liberation Serif"/>
                <w:b/>
                <w:sz w:val="26"/>
                <w:szCs w:val="26"/>
              </w:rPr>
              <w:t>Старший возраст</w:t>
            </w:r>
          </w:p>
        </w:tc>
        <w:tc>
          <w:tcPr>
            <w:tcW w:w="2379" w:type="dxa"/>
            <w:tcBorders>
              <w:top w:val="single" w:sz="4" w:space="0" w:color="auto"/>
              <w:left w:val="single" w:sz="4" w:space="0" w:color="auto"/>
              <w:bottom w:val="single" w:sz="4" w:space="0" w:color="auto"/>
              <w:right w:val="single" w:sz="4" w:space="0" w:color="auto"/>
            </w:tcBorders>
            <w:hideMark/>
          </w:tcPr>
          <w:p w14:paraId="276323F1" w14:textId="77777777" w:rsidR="00696CBC" w:rsidRDefault="00696CBC" w:rsidP="00696CBC">
            <w:pPr>
              <w:rPr>
                <w:rFonts w:ascii="Liberation Serif" w:hAnsi="Liberation Serif" w:cs="Liberation Serif"/>
                <w:b/>
                <w:sz w:val="26"/>
                <w:szCs w:val="26"/>
              </w:rPr>
            </w:pPr>
            <w:r>
              <w:rPr>
                <w:rFonts w:ascii="Liberation Serif" w:hAnsi="Liberation Serif" w:cs="Liberation Serif"/>
                <w:b/>
                <w:sz w:val="26"/>
                <w:szCs w:val="26"/>
              </w:rPr>
              <w:t xml:space="preserve">Понедельник </w:t>
            </w:r>
          </w:p>
        </w:tc>
        <w:tc>
          <w:tcPr>
            <w:tcW w:w="2360" w:type="dxa"/>
            <w:tcBorders>
              <w:top w:val="single" w:sz="4" w:space="0" w:color="auto"/>
              <w:left w:val="single" w:sz="4" w:space="0" w:color="auto"/>
              <w:bottom w:val="single" w:sz="4" w:space="0" w:color="auto"/>
              <w:right w:val="single" w:sz="4" w:space="0" w:color="auto"/>
            </w:tcBorders>
            <w:hideMark/>
          </w:tcPr>
          <w:p w14:paraId="21669092" w14:textId="77777777" w:rsidR="00696CBC" w:rsidRDefault="00696CBC" w:rsidP="00696CBC">
            <w:pPr>
              <w:rPr>
                <w:rFonts w:ascii="Liberation Serif" w:hAnsi="Liberation Serif" w:cs="Liberation Serif"/>
                <w:b/>
                <w:sz w:val="26"/>
                <w:szCs w:val="26"/>
              </w:rPr>
            </w:pPr>
            <w:r>
              <w:rPr>
                <w:rFonts w:ascii="Liberation Serif" w:hAnsi="Liberation Serif" w:cs="Liberation Serif"/>
                <w:b/>
                <w:sz w:val="26"/>
                <w:szCs w:val="26"/>
              </w:rPr>
              <w:t xml:space="preserve">Вторник </w:t>
            </w:r>
          </w:p>
        </w:tc>
        <w:tc>
          <w:tcPr>
            <w:tcW w:w="2347" w:type="dxa"/>
            <w:tcBorders>
              <w:top w:val="single" w:sz="4" w:space="0" w:color="auto"/>
              <w:left w:val="single" w:sz="4" w:space="0" w:color="auto"/>
              <w:bottom w:val="single" w:sz="4" w:space="0" w:color="auto"/>
              <w:right w:val="single" w:sz="4" w:space="0" w:color="auto"/>
            </w:tcBorders>
            <w:hideMark/>
          </w:tcPr>
          <w:p w14:paraId="76C4F778" w14:textId="77777777" w:rsidR="00696CBC" w:rsidRDefault="00696CBC" w:rsidP="00696CBC">
            <w:pPr>
              <w:rPr>
                <w:rFonts w:ascii="Liberation Serif" w:hAnsi="Liberation Serif" w:cs="Liberation Serif"/>
                <w:b/>
                <w:sz w:val="26"/>
                <w:szCs w:val="26"/>
              </w:rPr>
            </w:pPr>
            <w:r>
              <w:rPr>
                <w:rFonts w:ascii="Liberation Serif" w:hAnsi="Liberation Serif" w:cs="Liberation Serif"/>
                <w:b/>
                <w:sz w:val="26"/>
                <w:szCs w:val="26"/>
              </w:rPr>
              <w:t xml:space="preserve">Среда </w:t>
            </w:r>
          </w:p>
        </w:tc>
        <w:tc>
          <w:tcPr>
            <w:tcW w:w="2358" w:type="dxa"/>
            <w:tcBorders>
              <w:top w:val="single" w:sz="4" w:space="0" w:color="auto"/>
              <w:left w:val="single" w:sz="4" w:space="0" w:color="auto"/>
              <w:bottom w:val="single" w:sz="4" w:space="0" w:color="auto"/>
              <w:right w:val="single" w:sz="4" w:space="0" w:color="auto"/>
            </w:tcBorders>
            <w:hideMark/>
          </w:tcPr>
          <w:p w14:paraId="7D56ACE7" w14:textId="77777777" w:rsidR="00696CBC" w:rsidRDefault="00696CBC" w:rsidP="00696CBC">
            <w:pPr>
              <w:rPr>
                <w:rFonts w:ascii="Liberation Serif" w:hAnsi="Liberation Serif" w:cs="Liberation Serif"/>
                <w:b/>
                <w:sz w:val="26"/>
                <w:szCs w:val="26"/>
              </w:rPr>
            </w:pPr>
            <w:r>
              <w:rPr>
                <w:rFonts w:ascii="Liberation Serif" w:hAnsi="Liberation Serif" w:cs="Liberation Serif"/>
                <w:b/>
                <w:sz w:val="26"/>
                <w:szCs w:val="26"/>
              </w:rPr>
              <w:t xml:space="preserve">Четверг </w:t>
            </w:r>
          </w:p>
        </w:tc>
        <w:tc>
          <w:tcPr>
            <w:tcW w:w="2350" w:type="dxa"/>
            <w:tcBorders>
              <w:top w:val="single" w:sz="4" w:space="0" w:color="auto"/>
              <w:left w:val="single" w:sz="4" w:space="0" w:color="auto"/>
              <w:bottom w:val="single" w:sz="4" w:space="0" w:color="auto"/>
              <w:right w:val="single" w:sz="4" w:space="0" w:color="auto"/>
            </w:tcBorders>
            <w:hideMark/>
          </w:tcPr>
          <w:p w14:paraId="013412EE" w14:textId="77777777" w:rsidR="00696CBC" w:rsidRDefault="00696CBC" w:rsidP="00696CBC">
            <w:pPr>
              <w:rPr>
                <w:rFonts w:ascii="Liberation Serif" w:hAnsi="Liberation Serif" w:cs="Liberation Serif"/>
                <w:b/>
                <w:sz w:val="26"/>
                <w:szCs w:val="26"/>
              </w:rPr>
            </w:pPr>
            <w:r>
              <w:rPr>
                <w:rFonts w:ascii="Liberation Serif" w:hAnsi="Liberation Serif" w:cs="Liberation Serif"/>
                <w:b/>
                <w:sz w:val="26"/>
                <w:szCs w:val="26"/>
              </w:rPr>
              <w:t xml:space="preserve">Пятница </w:t>
            </w:r>
          </w:p>
        </w:tc>
      </w:tr>
      <w:tr w:rsidR="009C5FEF" w14:paraId="763985AC"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7CC21C94" w14:textId="77777777" w:rsidR="009C5FEF" w:rsidRPr="004E7E23" w:rsidRDefault="009C5FEF" w:rsidP="009C5FEF">
            <w:pPr>
              <w:rPr>
                <w:rFonts w:ascii="Liberation Serif" w:hAnsi="Liberation Serif" w:cs="Liberation Serif"/>
                <w:sz w:val="22"/>
                <w:szCs w:val="22"/>
              </w:rPr>
            </w:pPr>
            <w:r w:rsidRPr="004E7E23">
              <w:rPr>
                <w:rFonts w:ascii="Liberation Serif" w:hAnsi="Liberation Serif" w:cs="Liberation Serif"/>
                <w:sz w:val="22"/>
              </w:rPr>
              <w:t>9.00-9.15</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F5818"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Утренний круг</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737426"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Утренний круг</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BB112"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Утренний круг</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4BC28"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Утренний круг</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B32258"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Утренний круг</w:t>
            </w:r>
          </w:p>
        </w:tc>
      </w:tr>
      <w:tr w:rsidR="009C5FEF" w14:paraId="696C1571"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17CA136B"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9.25-9.55</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7B422"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rPr>
              <w:t>Рисование</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64209"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Развитие речи</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402A44"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szCs w:val="22"/>
              </w:rPr>
              <w:t xml:space="preserve">Лепка </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221C2"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rPr>
              <w:t>ФЭМП</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5EC04"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Окруж</w:t>
            </w:r>
            <w:r>
              <w:rPr>
                <w:rFonts w:ascii="Liberation Serif" w:hAnsi="Liberation Serif" w:cs="Liberation Serif"/>
                <w:sz w:val="22"/>
              </w:rPr>
              <w:t>ающий</w:t>
            </w:r>
            <w:r w:rsidRPr="00461E6F">
              <w:rPr>
                <w:rFonts w:ascii="Liberation Serif" w:hAnsi="Liberation Serif" w:cs="Liberation Serif"/>
                <w:sz w:val="22"/>
              </w:rPr>
              <w:t xml:space="preserve"> мир</w:t>
            </w:r>
          </w:p>
        </w:tc>
      </w:tr>
      <w:tr w:rsidR="009C5FEF" w14:paraId="3F54FCDF"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727F6E88"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10.05-10.35</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0597C"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szCs w:val="22"/>
              </w:rPr>
              <w:t>Речевое развитие</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5AA1C"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rPr>
              <w:t>ФЭМП</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CBD9A0"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rPr>
              <w:t>Обучение грамоте</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8A6DF"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Аппликация</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66106"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Сенс</w:t>
            </w:r>
            <w:r>
              <w:rPr>
                <w:rFonts w:ascii="Liberation Serif" w:hAnsi="Liberation Serif" w:cs="Liberation Serif"/>
                <w:sz w:val="22"/>
              </w:rPr>
              <w:t>орное развитие</w:t>
            </w:r>
            <w:r w:rsidRPr="00461E6F">
              <w:rPr>
                <w:rFonts w:ascii="Liberation Serif" w:hAnsi="Liberation Serif" w:cs="Liberation Serif"/>
                <w:sz w:val="22"/>
              </w:rPr>
              <w:t xml:space="preserve"> /конструир</w:t>
            </w:r>
            <w:r>
              <w:rPr>
                <w:rFonts w:ascii="Liberation Serif" w:hAnsi="Liberation Serif" w:cs="Liberation Serif"/>
                <w:sz w:val="22"/>
              </w:rPr>
              <w:t>ование</w:t>
            </w:r>
          </w:p>
        </w:tc>
      </w:tr>
      <w:tr w:rsidR="009C5FEF" w14:paraId="7F5E1FF7"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3A75BABF"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10.45-11.15</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A1304"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Физическое разви</w:t>
            </w:r>
            <w:r>
              <w:rPr>
                <w:rFonts w:ascii="Liberation Serif" w:hAnsi="Liberation Serif" w:cs="Liberation Serif"/>
                <w:sz w:val="22"/>
              </w:rPr>
              <w:t>т</w:t>
            </w:r>
            <w:r w:rsidRPr="00461E6F">
              <w:rPr>
                <w:rFonts w:ascii="Liberation Serif" w:hAnsi="Liberation Serif" w:cs="Liberation Serif"/>
                <w:sz w:val="22"/>
              </w:rPr>
              <w:t>ие</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8744B" w14:textId="77777777" w:rsidR="009C5FEF" w:rsidRPr="00461E6F" w:rsidRDefault="009C5FEF" w:rsidP="009C5FEF">
            <w:pPr>
              <w:rPr>
                <w:rFonts w:ascii="Liberation Serif" w:hAnsi="Liberation Serif" w:cs="Liberation Serif"/>
                <w:sz w:val="22"/>
              </w:rPr>
            </w:pPr>
            <w:r>
              <w:rPr>
                <w:rFonts w:ascii="Liberation Serif" w:hAnsi="Liberation Serif" w:cs="Liberation Serif"/>
                <w:sz w:val="22"/>
              </w:rPr>
              <w:t>Тренажерный зал</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2340B"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Физическое разви</w:t>
            </w:r>
            <w:r>
              <w:rPr>
                <w:rFonts w:ascii="Liberation Serif" w:hAnsi="Liberation Serif" w:cs="Liberation Serif"/>
                <w:sz w:val="22"/>
              </w:rPr>
              <w:t>т</w:t>
            </w:r>
            <w:r w:rsidRPr="00461E6F">
              <w:rPr>
                <w:rFonts w:ascii="Liberation Serif" w:hAnsi="Liberation Serif" w:cs="Liberation Serif"/>
                <w:sz w:val="22"/>
              </w:rPr>
              <w:t>ие</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358D3"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Музыкальная деятел</w:t>
            </w:r>
            <w:r>
              <w:rPr>
                <w:rFonts w:ascii="Liberation Serif" w:hAnsi="Liberation Serif" w:cs="Liberation Serif"/>
                <w:sz w:val="22"/>
              </w:rPr>
              <w:t>ьность</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234D6C"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Физическое разви</w:t>
            </w:r>
            <w:r>
              <w:rPr>
                <w:rFonts w:ascii="Liberation Serif" w:hAnsi="Liberation Serif" w:cs="Liberation Serif"/>
                <w:sz w:val="22"/>
              </w:rPr>
              <w:t>т</w:t>
            </w:r>
            <w:r w:rsidRPr="00461E6F">
              <w:rPr>
                <w:rFonts w:ascii="Liberation Serif" w:hAnsi="Liberation Serif" w:cs="Liberation Serif"/>
                <w:sz w:val="22"/>
              </w:rPr>
              <w:t>ие</w:t>
            </w:r>
          </w:p>
        </w:tc>
      </w:tr>
      <w:tr w:rsidR="009C5FEF" w14:paraId="2D11757D"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58FD50F9" w14:textId="77777777" w:rsidR="009C5FEF" w:rsidRPr="004E7E23" w:rsidRDefault="009C5FEF" w:rsidP="009C5FEF">
            <w:pPr>
              <w:rPr>
                <w:rFonts w:ascii="Liberation Serif" w:hAnsi="Liberation Serif" w:cs="Liberation Serif"/>
                <w:sz w:val="22"/>
              </w:rPr>
            </w:pPr>
            <w:r w:rsidRPr="004E7E23">
              <w:rPr>
                <w:rFonts w:ascii="Liberation Serif" w:hAnsi="Liberation Serif" w:cs="Liberation Serif"/>
                <w:sz w:val="22"/>
              </w:rPr>
              <w:t>11.15-12.20</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83F3F" w14:textId="77777777" w:rsidR="009C5FEF" w:rsidRDefault="009C5FEF" w:rsidP="009C5FEF">
            <w:r w:rsidRPr="00036307">
              <w:rPr>
                <w:rFonts w:ascii="Liberation Serif" w:hAnsi="Liberation Serif" w:cs="Liberation Serif"/>
                <w:sz w:val="22"/>
              </w:rPr>
              <w:t>Прогулка</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EFEC0" w14:textId="77777777" w:rsidR="009C5FEF" w:rsidRDefault="009C5FEF" w:rsidP="009C5FEF">
            <w:r w:rsidRPr="00036307">
              <w:rPr>
                <w:rFonts w:ascii="Liberation Serif" w:hAnsi="Liberation Serif" w:cs="Liberation Serif"/>
                <w:sz w:val="22"/>
              </w:rPr>
              <w:t>Прогулка</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FBB54" w14:textId="77777777" w:rsidR="009C5FEF" w:rsidRDefault="009C5FEF" w:rsidP="009C5FEF">
            <w:r w:rsidRPr="00036307">
              <w:rPr>
                <w:rFonts w:ascii="Liberation Serif" w:hAnsi="Liberation Serif" w:cs="Liberation Serif"/>
                <w:sz w:val="22"/>
              </w:rPr>
              <w:t>Прогулка</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26C78" w14:textId="77777777" w:rsidR="009C5FEF" w:rsidRDefault="009C5FEF" w:rsidP="009C5FEF">
            <w:r w:rsidRPr="00036307">
              <w:rPr>
                <w:rFonts w:ascii="Liberation Serif" w:hAnsi="Liberation Serif" w:cs="Liberation Serif"/>
                <w:sz w:val="22"/>
              </w:rPr>
              <w:t>Прогулка</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8181B" w14:textId="77777777" w:rsidR="009C5FEF" w:rsidRDefault="009C5FEF" w:rsidP="009C5FEF">
            <w:r w:rsidRPr="00036307">
              <w:rPr>
                <w:rFonts w:ascii="Liberation Serif" w:hAnsi="Liberation Serif" w:cs="Liberation Serif"/>
                <w:sz w:val="22"/>
              </w:rPr>
              <w:t>Прогулка</w:t>
            </w:r>
          </w:p>
        </w:tc>
      </w:tr>
      <w:tr w:rsidR="009C5FEF" w14:paraId="3C36473D" w14:textId="77777777" w:rsidTr="00072900">
        <w:tc>
          <w:tcPr>
            <w:tcW w:w="2392" w:type="dxa"/>
            <w:tcBorders>
              <w:top w:val="single" w:sz="4" w:space="0" w:color="auto"/>
              <w:left w:val="single" w:sz="4" w:space="0" w:color="auto"/>
              <w:bottom w:val="single" w:sz="4" w:space="0" w:color="auto"/>
              <w:right w:val="single" w:sz="4" w:space="0" w:color="auto"/>
            </w:tcBorders>
            <w:hideMark/>
          </w:tcPr>
          <w:p w14:paraId="11D5004C" w14:textId="77777777" w:rsidR="009C5FEF" w:rsidRPr="004E7E23" w:rsidRDefault="009C5FEF" w:rsidP="009C5FEF">
            <w:pPr>
              <w:rPr>
                <w:rFonts w:ascii="Liberation Serif" w:hAnsi="Liberation Serif" w:cs="Liberation Serif"/>
                <w:sz w:val="22"/>
              </w:rPr>
            </w:pPr>
            <w:r>
              <w:rPr>
                <w:rFonts w:ascii="Liberation Serif" w:hAnsi="Liberation Serif" w:cs="Liberation Serif"/>
                <w:sz w:val="22"/>
              </w:rPr>
              <w:t>16.25-16.55</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33792CD1" w14:textId="77777777" w:rsidR="009C5FEF" w:rsidRPr="00461E6F" w:rsidRDefault="009C5FEF" w:rsidP="009C5FEF">
            <w:pPr>
              <w:rPr>
                <w:rFonts w:ascii="Liberation Serif" w:hAnsi="Liberation Serif" w:cs="Liberation Serif"/>
                <w:sz w:val="22"/>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91329"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Музыкальная деятел</w:t>
            </w:r>
            <w:r>
              <w:rPr>
                <w:rFonts w:ascii="Liberation Serif" w:hAnsi="Liberation Serif" w:cs="Liberation Serif"/>
                <w:sz w:val="22"/>
              </w:rPr>
              <w:t>ьность</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0DF71" w14:textId="77777777" w:rsidR="009C5FEF" w:rsidRPr="00461E6F" w:rsidRDefault="009C5FEF" w:rsidP="009C5FEF">
            <w:pPr>
              <w:rPr>
                <w:rFonts w:ascii="Liberation Serif" w:hAnsi="Liberation Serif" w:cs="Liberation Serif"/>
                <w:sz w:val="22"/>
              </w:rPr>
            </w:pP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D28B9D5" w14:textId="77777777" w:rsidR="009C5FEF" w:rsidRPr="00461E6F" w:rsidRDefault="009C5FEF" w:rsidP="009C5FEF">
            <w:pPr>
              <w:rPr>
                <w:rFonts w:ascii="Liberation Serif" w:hAnsi="Liberation Serif" w:cs="Liberation Serif"/>
                <w:sz w:val="22"/>
              </w:rPr>
            </w:pPr>
            <w:r w:rsidRPr="00461E6F">
              <w:rPr>
                <w:rFonts w:ascii="Liberation Serif" w:hAnsi="Liberation Serif" w:cs="Liberation Serif"/>
                <w:sz w:val="22"/>
              </w:rPr>
              <w:t>Лог</w:t>
            </w:r>
            <w:r>
              <w:rPr>
                <w:rFonts w:ascii="Liberation Serif" w:hAnsi="Liberation Serif" w:cs="Liberation Serif"/>
                <w:sz w:val="22"/>
              </w:rPr>
              <w:t>опед</w:t>
            </w:r>
            <w:r w:rsidRPr="00461E6F">
              <w:rPr>
                <w:rFonts w:ascii="Liberation Serif" w:hAnsi="Liberation Serif" w:cs="Liberation Serif"/>
                <w:sz w:val="22"/>
              </w:rPr>
              <w:t>/ психолог</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6DFAAA" w14:textId="77777777" w:rsidR="009C5FEF" w:rsidRPr="00461E6F" w:rsidRDefault="009C5FEF" w:rsidP="009C5FEF">
            <w:pPr>
              <w:rPr>
                <w:rFonts w:ascii="Liberation Serif" w:hAnsi="Liberation Serif" w:cs="Liberation Serif"/>
                <w:sz w:val="22"/>
              </w:rPr>
            </w:pPr>
          </w:p>
        </w:tc>
      </w:tr>
      <w:tr w:rsidR="009C5FEF" w14:paraId="428F2AA1" w14:textId="77777777" w:rsidTr="00072900">
        <w:tc>
          <w:tcPr>
            <w:tcW w:w="2392" w:type="dxa"/>
            <w:tcBorders>
              <w:top w:val="single" w:sz="4" w:space="0" w:color="auto"/>
              <w:left w:val="single" w:sz="4" w:space="0" w:color="auto"/>
              <w:bottom w:val="single" w:sz="4" w:space="0" w:color="auto"/>
              <w:right w:val="single" w:sz="4" w:space="0" w:color="auto"/>
            </w:tcBorders>
          </w:tcPr>
          <w:p w14:paraId="0957D631" w14:textId="77777777" w:rsidR="009C5FEF" w:rsidRPr="004E7E23" w:rsidRDefault="009C5FEF" w:rsidP="009C5FEF">
            <w:pPr>
              <w:rPr>
                <w:rFonts w:ascii="Liberation Serif" w:hAnsi="Liberation Serif" w:cs="Liberation Serif"/>
                <w:sz w:val="22"/>
              </w:rPr>
            </w:pPr>
            <w:r>
              <w:rPr>
                <w:rFonts w:ascii="Liberation Serif" w:hAnsi="Liberation Serif" w:cs="Liberation Serif"/>
                <w:b/>
                <w:sz w:val="22"/>
                <w:szCs w:val="20"/>
              </w:rPr>
              <w:t>Интеграция образовательных областей</w:t>
            </w:r>
          </w:p>
        </w:tc>
        <w:tc>
          <w:tcPr>
            <w:tcW w:w="117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9C0BFEA" w14:textId="77777777" w:rsidR="009C5FEF" w:rsidRPr="004E7E23" w:rsidRDefault="009C5FEF" w:rsidP="009C5FEF">
            <w:pPr>
              <w:rPr>
                <w:rFonts w:ascii="Liberation Serif" w:hAnsi="Liberation Serif" w:cs="Liberation Serif"/>
                <w:sz w:val="22"/>
              </w:rPr>
            </w:pPr>
            <w:r>
              <w:rPr>
                <w:rFonts w:ascii="Liberation Serif" w:hAnsi="Liberation Serif" w:cs="Liberation Serif"/>
                <w:bCs/>
                <w:sz w:val="22"/>
                <w:szCs w:val="20"/>
              </w:rPr>
              <w:t>Во всех видах дятельности решаются задачи социально-коммуникативного развития детей, воспитательные задачи</w:t>
            </w:r>
          </w:p>
        </w:tc>
      </w:tr>
      <w:tr w:rsidR="009C5FEF" w14:paraId="5F8B0989" w14:textId="77777777" w:rsidTr="00072900">
        <w:tc>
          <w:tcPr>
            <w:tcW w:w="2392" w:type="dxa"/>
            <w:tcBorders>
              <w:top w:val="single" w:sz="4" w:space="0" w:color="auto"/>
              <w:left w:val="single" w:sz="4" w:space="0" w:color="auto"/>
              <w:bottom w:val="single" w:sz="4" w:space="0" w:color="auto"/>
              <w:right w:val="single" w:sz="4" w:space="0" w:color="auto"/>
            </w:tcBorders>
          </w:tcPr>
          <w:p w14:paraId="09634C4A" w14:textId="77777777" w:rsidR="009C5FEF" w:rsidRPr="004E7E23" w:rsidRDefault="009C5FEF" w:rsidP="009C5FEF">
            <w:pPr>
              <w:rPr>
                <w:rFonts w:ascii="Liberation Serif" w:hAnsi="Liberation Serif" w:cs="Liberation Serif"/>
                <w:sz w:val="22"/>
              </w:rPr>
            </w:pPr>
            <w:r>
              <w:rPr>
                <w:rFonts w:ascii="Liberation Serif" w:hAnsi="Liberation Serif" w:cs="Liberation Serif"/>
                <w:b/>
                <w:sz w:val="22"/>
                <w:szCs w:val="20"/>
              </w:rPr>
              <w:t xml:space="preserve">Индивидуальные занятия </w:t>
            </w:r>
          </w:p>
        </w:tc>
        <w:tc>
          <w:tcPr>
            <w:tcW w:w="117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7278A4" w14:textId="77777777" w:rsidR="009C5FEF" w:rsidRPr="004E7E23" w:rsidRDefault="009C5FEF" w:rsidP="009C5FEF">
            <w:pPr>
              <w:rPr>
                <w:rFonts w:ascii="Liberation Serif" w:hAnsi="Liberation Serif" w:cs="Liberation Serif"/>
                <w:sz w:val="22"/>
              </w:rPr>
            </w:pPr>
            <w:r>
              <w:rPr>
                <w:rFonts w:ascii="Liberation Serif" w:hAnsi="Liberation Serif" w:cs="Liberation Serif"/>
                <w:sz w:val="22"/>
                <w:szCs w:val="20"/>
              </w:rPr>
              <w:t>по расписанию специалистов</w:t>
            </w:r>
          </w:p>
        </w:tc>
      </w:tr>
    </w:tbl>
    <w:tbl>
      <w:tblPr>
        <w:tblW w:w="14600" w:type="dxa"/>
        <w:tblInd w:w="276" w:type="dxa"/>
        <w:tblLayout w:type="fixed"/>
        <w:tblLook w:val="0600" w:firstRow="0" w:lastRow="0" w:firstColumn="0" w:lastColumn="0" w:noHBand="1" w:noVBand="1"/>
      </w:tblPr>
      <w:tblGrid>
        <w:gridCol w:w="4253"/>
        <w:gridCol w:w="7799"/>
        <w:gridCol w:w="2548"/>
      </w:tblGrid>
      <w:tr w:rsidR="00696CBC" w14:paraId="4FF18CDF"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73F9C46D" w14:textId="77777777" w:rsidR="00696CBC" w:rsidRDefault="00696CBC" w:rsidP="00696CBC">
            <w:pPr>
              <w:spacing w:line="254" w:lineRule="auto"/>
              <w:jc w:val="center"/>
              <w:rPr>
                <w:rFonts w:ascii="Liberation Serif" w:hAnsi="Liberation Serif" w:cs="Liberation Serif"/>
                <w:b/>
                <w:color w:val="auto"/>
                <w:szCs w:val="20"/>
              </w:rPr>
            </w:pPr>
            <w:r>
              <w:rPr>
                <w:rFonts w:ascii="Liberation Serif" w:hAnsi="Liberation Serif" w:cs="Liberation Serif"/>
                <w:b/>
                <w:szCs w:val="20"/>
              </w:rPr>
              <w:t>Образовательная деятельность в ходе режимных моментов</w:t>
            </w:r>
          </w:p>
        </w:tc>
      </w:tr>
      <w:tr w:rsidR="00696CBC" w14:paraId="67700D59" w14:textId="77777777" w:rsidTr="00696CBC">
        <w:trPr>
          <w:trHeight w:val="389"/>
        </w:trPr>
        <w:tc>
          <w:tcPr>
            <w:tcW w:w="14600" w:type="dxa"/>
            <w:gridSpan w:val="3"/>
            <w:tcBorders>
              <w:top w:val="single" w:sz="6" w:space="0" w:color="000000"/>
              <w:left w:val="single" w:sz="6" w:space="0" w:color="000000"/>
              <w:bottom w:val="single" w:sz="6" w:space="0" w:color="000000"/>
              <w:right w:val="single" w:sz="6" w:space="0" w:color="000000"/>
            </w:tcBorders>
            <w:hideMark/>
          </w:tcPr>
          <w:p w14:paraId="00B629D9" w14:textId="77777777" w:rsidR="00696CBC" w:rsidRDefault="00696CBC" w:rsidP="00696CBC">
            <w:pPr>
              <w:spacing w:line="254" w:lineRule="auto"/>
              <w:jc w:val="center"/>
              <w:rPr>
                <w:rFonts w:ascii="Liberation Serif" w:hAnsi="Liberation Serif" w:cs="Liberation Serif"/>
                <w:b/>
                <w:szCs w:val="20"/>
              </w:rPr>
            </w:pPr>
            <w:r>
              <w:rPr>
                <w:rFonts w:ascii="Liberation Serif" w:hAnsi="Liberation Serif" w:cs="Liberation Serif"/>
                <w:b/>
                <w:szCs w:val="20"/>
              </w:rPr>
              <w:t>Общение</w:t>
            </w:r>
          </w:p>
        </w:tc>
      </w:tr>
      <w:tr w:rsidR="00696CBC" w14:paraId="197DEB85"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50BCECEB"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Ситуации общения воспитателя с детьми и накопления положительного социально-эмоционального опыта</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D9D3A7" w14:textId="77777777" w:rsidR="00696CBC" w:rsidRDefault="00696CBC" w:rsidP="00696CBC">
            <w:pPr>
              <w:spacing w:line="254" w:lineRule="auto"/>
              <w:rPr>
                <w:rFonts w:ascii="Liberation Serif" w:hAnsi="Liberation Serif" w:cs="Liberation Serif"/>
                <w:sz w:val="20"/>
                <w:szCs w:val="20"/>
                <w:lang w:val="en-US"/>
              </w:rPr>
            </w:pPr>
            <w:r>
              <w:rPr>
                <w:rFonts w:ascii="Liberation Serif" w:hAnsi="Liberation Serif" w:cs="Liberation Serif"/>
                <w:sz w:val="20"/>
                <w:szCs w:val="20"/>
              </w:rPr>
              <w:t>ежедневно</w:t>
            </w:r>
          </w:p>
        </w:tc>
        <w:tc>
          <w:tcPr>
            <w:tcW w:w="254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99972C"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социально-коммуникативное развитие; </w:t>
            </w:r>
          </w:p>
          <w:p w14:paraId="4C491CDE"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речевое развитие; </w:t>
            </w:r>
          </w:p>
          <w:p w14:paraId="2BE55F18"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познавательное развитие.</w:t>
            </w:r>
          </w:p>
        </w:tc>
      </w:tr>
      <w:tr w:rsidR="00696CBC" w14:paraId="07259601"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0EC111F4"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Беседы и разговоры с детьми по их интересам</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DA7FCE" w14:textId="77777777" w:rsidR="00696CBC" w:rsidRDefault="00696CBC" w:rsidP="00696CBC">
            <w:pPr>
              <w:spacing w:line="254" w:lineRule="auto"/>
              <w:ind w:left="75" w:right="75"/>
              <w:rPr>
                <w:rFonts w:ascii="Liberation Serif" w:hAnsi="Liberation Serif" w:cs="Liberation Serif"/>
                <w:sz w:val="20"/>
                <w:szCs w:val="20"/>
              </w:rPr>
            </w:pPr>
            <w:r>
              <w:rPr>
                <w:rFonts w:ascii="Liberation Serif" w:hAnsi="Liberation Serif" w:cs="Liberation Serif"/>
                <w:sz w:val="20"/>
                <w:szCs w:val="20"/>
              </w:rPr>
              <w:t>ежедневно</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1C65C43A" w14:textId="77777777" w:rsidR="00696CBC" w:rsidRDefault="00696CBC" w:rsidP="00696CBC">
            <w:pPr>
              <w:rPr>
                <w:rFonts w:ascii="Liberation Serif" w:hAnsi="Liberation Serif" w:cs="Liberation Serif"/>
                <w:sz w:val="20"/>
                <w:szCs w:val="20"/>
                <w:lang w:eastAsia="en-US"/>
              </w:rPr>
            </w:pPr>
          </w:p>
        </w:tc>
      </w:tr>
      <w:tr w:rsidR="00696CBC" w14:paraId="2C899273" w14:textId="77777777" w:rsidTr="00696CBC">
        <w:tc>
          <w:tcPr>
            <w:tcW w:w="425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7F848EE"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b/>
                <w:bCs/>
                <w:sz w:val="20"/>
                <w:szCs w:val="20"/>
              </w:rPr>
              <w:t>Чтение художественной и познавательной литературы</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B129E84"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Ежедневно СОД</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3457EF71" w14:textId="77777777" w:rsidR="00696CBC" w:rsidRDefault="00696CBC" w:rsidP="00696CBC">
            <w:pPr>
              <w:rPr>
                <w:rFonts w:ascii="Liberation Serif" w:hAnsi="Liberation Serif" w:cs="Liberation Serif"/>
                <w:sz w:val="20"/>
                <w:szCs w:val="20"/>
                <w:lang w:eastAsia="en-US"/>
              </w:rPr>
            </w:pPr>
          </w:p>
        </w:tc>
      </w:tr>
      <w:tr w:rsidR="00696CBC" w14:paraId="626B28AA"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34C41BCC"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sz w:val="20"/>
                <w:szCs w:val="20"/>
              </w:rPr>
              <w:t>Игровая деятельность, включая сюжетно-ролевую игру с правилами и другие виды игр</w:t>
            </w:r>
          </w:p>
        </w:tc>
      </w:tr>
      <w:tr w:rsidR="00696CBC" w14:paraId="5CB78C3B"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4403ED81" w14:textId="77777777" w:rsidR="00696CBC" w:rsidRDefault="00696CBC" w:rsidP="00696CBC">
            <w:pPr>
              <w:spacing w:line="254" w:lineRule="auto"/>
              <w:rPr>
                <w:rFonts w:ascii="Liberation Serif" w:hAnsi="Liberation Serif" w:cs="Liberation Serif"/>
                <w:b/>
                <w:bCs/>
                <w:sz w:val="20"/>
                <w:szCs w:val="20"/>
              </w:rPr>
            </w:pPr>
            <w:r>
              <w:rPr>
                <w:rFonts w:ascii="Liberation Serif" w:hAnsi="Liberation Serif" w:cs="Liberation Serif"/>
                <w:b/>
                <w:sz w:val="20"/>
                <w:szCs w:val="20"/>
              </w:rPr>
              <w:t>Индивидуальные игры с детьми (сюжетно-ролевая, строительно-конструктивные игры)</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BB4F58"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3 раза в неделю</w:t>
            </w:r>
          </w:p>
        </w:tc>
        <w:tc>
          <w:tcPr>
            <w:tcW w:w="254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DFC8DF"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социально-коммуникативное развитие; </w:t>
            </w:r>
          </w:p>
          <w:p w14:paraId="6D29EE0C" w14:textId="77777777" w:rsidR="00696CBC" w:rsidRDefault="00696CBC" w:rsidP="00696CBC">
            <w:pPr>
              <w:spacing w:line="254" w:lineRule="auto"/>
              <w:rPr>
                <w:rFonts w:ascii="Liberation Serif" w:hAnsi="Liberation Serif" w:cs="Liberation Serif"/>
                <w:color w:val="auto"/>
                <w:sz w:val="20"/>
                <w:szCs w:val="20"/>
              </w:rPr>
            </w:pPr>
            <w:r>
              <w:rPr>
                <w:rFonts w:ascii="Liberation Serif" w:hAnsi="Liberation Serif" w:cs="Liberation Serif"/>
                <w:sz w:val="20"/>
                <w:szCs w:val="20"/>
              </w:rPr>
              <w:t xml:space="preserve">- речевое развитие; </w:t>
            </w:r>
          </w:p>
          <w:p w14:paraId="7C9E36C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познавательное развитие;</w:t>
            </w:r>
          </w:p>
          <w:p w14:paraId="5CA91470"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 физическое развитие;</w:t>
            </w:r>
          </w:p>
          <w:p w14:paraId="5D81EEE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lastRenderedPageBreak/>
              <w:t xml:space="preserve"> -художественно-эстетическое развитие</w:t>
            </w:r>
          </w:p>
        </w:tc>
      </w:tr>
      <w:tr w:rsidR="00696CBC" w14:paraId="7768C994"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088B8BA1"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Совместная игра воспитателя и детей (сюжетно-ролевая, строительно-конструктивные игры)</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784AF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2раза в неделю</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5DE00D3D" w14:textId="77777777" w:rsidR="00696CBC" w:rsidRDefault="00696CBC" w:rsidP="00696CBC">
            <w:pPr>
              <w:rPr>
                <w:rFonts w:ascii="Liberation Serif" w:hAnsi="Liberation Serif" w:cs="Liberation Serif"/>
                <w:sz w:val="20"/>
                <w:szCs w:val="20"/>
                <w:lang w:eastAsia="en-US"/>
              </w:rPr>
            </w:pPr>
          </w:p>
        </w:tc>
      </w:tr>
      <w:tr w:rsidR="00696CBC" w14:paraId="5B5AD135" w14:textId="77777777" w:rsidTr="00696CBC">
        <w:tc>
          <w:tcPr>
            <w:tcW w:w="425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A0A2C9A"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lastRenderedPageBreak/>
              <w:t>Детская студия (театрализованные игры), культурно – досуговая деятельность</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5DD0E9"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1 раз в 2 недели</w:t>
            </w:r>
          </w:p>
          <w:p w14:paraId="012440A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По календарному планированию программы воспитания</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66D02CFD" w14:textId="77777777" w:rsidR="00696CBC" w:rsidRDefault="00696CBC" w:rsidP="00696CBC">
            <w:pPr>
              <w:rPr>
                <w:rFonts w:ascii="Liberation Serif" w:hAnsi="Liberation Serif" w:cs="Liberation Serif"/>
                <w:sz w:val="20"/>
                <w:szCs w:val="20"/>
                <w:lang w:eastAsia="en-US"/>
              </w:rPr>
            </w:pPr>
          </w:p>
        </w:tc>
      </w:tr>
      <w:tr w:rsidR="00696CBC" w14:paraId="487FCCC3"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4618C7C1" w14:textId="77777777" w:rsidR="00696CBC" w:rsidRDefault="00696CBC" w:rsidP="00696CBC">
            <w:pPr>
              <w:spacing w:line="254" w:lineRule="auto"/>
              <w:rPr>
                <w:rFonts w:ascii="Liberation Serif" w:hAnsi="Liberation Serif" w:cs="Liberation Serif"/>
                <w:b/>
                <w:bCs/>
                <w:sz w:val="20"/>
                <w:szCs w:val="20"/>
              </w:rPr>
            </w:pPr>
            <w:r>
              <w:rPr>
                <w:rFonts w:ascii="Liberation Serif" w:hAnsi="Liberation Serif" w:cs="Liberation Serif"/>
                <w:b/>
                <w:sz w:val="20"/>
                <w:szCs w:val="20"/>
              </w:rPr>
              <w:t>Досуг здоровья и подвижных игр</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B4075D"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1 раз в 2 недели</w:t>
            </w:r>
          </w:p>
        </w:tc>
        <w:tc>
          <w:tcPr>
            <w:tcW w:w="254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8B42DD"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социально-коммуникативное развитие; </w:t>
            </w:r>
          </w:p>
          <w:p w14:paraId="11910E73" w14:textId="77777777" w:rsidR="00696CBC" w:rsidRDefault="00696CBC" w:rsidP="00696CBC">
            <w:pPr>
              <w:spacing w:line="254" w:lineRule="auto"/>
              <w:rPr>
                <w:rFonts w:ascii="Liberation Serif" w:hAnsi="Liberation Serif" w:cs="Liberation Serif"/>
                <w:color w:val="auto"/>
                <w:sz w:val="20"/>
                <w:szCs w:val="20"/>
              </w:rPr>
            </w:pPr>
            <w:r>
              <w:rPr>
                <w:rFonts w:ascii="Liberation Serif" w:hAnsi="Liberation Serif" w:cs="Liberation Serif"/>
                <w:sz w:val="20"/>
                <w:szCs w:val="20"/>
              </w:rPr>
              <w:t xml:space="preserve">- речевое развитие; </w:t>
            </w:r>
          </w:p>
          <w:p w14:paraId="04E4167E"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познавательное развитие;</w:t>
            </w:r>
          </w:p>
          <w:p w14:paraId="3D3F828A"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 физическое развитие;</w:t>
            </w:r>
          </w:p>
        </w:tc>
      </w:tr>
      <w:tr w:rsidR="00696CBC" w14:paraId="05C5FF1F"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69DF2C81" w14:textId="77777777" w:rsidR="00696CBC" w:rsidRDefault="00696CBC" w:rsidP="00696CBC">
            <w:pPr>
              <w:spacing w:line="254" w:lineRule="auto"/>
              <w:rPr>
                <w:rFonts w:ascii="Liberation Serif" w:hAnsi="Liberation Serif" w:cs="Liberation Serif"/>
                <w:b/>
                <w:bCs/>
                <w:sz w:val="20"/>
                <w:szCs w:val="20"/>
              </w:rPr>
            </w:pPr>
            <w:r>
              <w:rPr>
                <w:rFonts w:ascii="Liberation Serif" w:hAnsi="Liberation Serif" w:cs="Liberation Serif"/>
                <w:b/>
                <w:sz w:val="20"/>
                <w:szCs w:val="20"/>
              </w:rPr>
              <w:t>Подвижные игры</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BB3EA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Ежедневно</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775EAAA9" w14:textId="77777777" w:rsidR="00696CBC" w:rsidRDefault="00696CBC" w:rsidP="00696CBC">
            <w:pPr>
              <w:rPr>
                <w:rFonts w:ascii="Liberation Serif" w:hAnsi="Liberation Serif" w:cs="Liberation Serif"/>
                <w:sz w:val="20"/>
                <w:szCs w:val="20"/>
                <w:lang w:eastAsia="en-US"/>
              </w:rPr>
            </w:pPr>
          </w:p>
        </w:tc>
      </w:tr>
      <w:tr w:rsidR="00696CBC" w14:paraId="202C6D30"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17D90721"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Комплексы закаливающих процедур</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F33FAC" w14:textId="77777777" w:rsidR="00696CBC" w:rsidRDefault="00696CBC" w:rsidP="00696CBC">
            <w:pPr>
              <w:spacing w:line="254" w:lineRule="auto"/>
              <w:rPr>
                <w:rFonts w:ascii="Liberation Serif" w:hAnsi="Liberation Serif" w:cs="Liberation Serif"/>
                <w:color w:val="auto"/>
                <w:sz w:val="20"/>
                <w:szCs w:val="20"/>
              </w:rPr>
            </w:pPr>
            <w:r>
              <w:rPr>
                <w:rFonts w:ascii="Liberation Serif" w:hAnsi="Liberation Serif" w:cs="Liberation Serif"/>
                <w:sz w:val="20"/>
                <w:szCs w:val="20"/>
              </w:rPr>
              <w:t>Ежедневно</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3DDE9CA6" w14:textId="77777777" w:rsidR="00696CBC" w:rsidRDefault="00696CBC" w:rsidP="00696CBC">
            <w:pPr>
              <w:rPr>
                <w:rFonts w:ascii="Liberation Serif" w:hAnsi="Liberation Serif" w:cs="Liberation Serif"/>
                <w:sz w:val="20"/>
                <w:szCs w:val="20"/>
                <w:lang w:eastAsia="en-US"/>
              </w:rPr>
            </w:pPr>
          </w:p>
        </w:tc>
      </w:tr>
      <w:tr w:rsidR="00696CBC" w14:paraId="7FDBAA96" w14:textId="77777777" w:rsidTr="00696CBC">
        <w:tc>
          <w:tcPr>
            <w:tcW w:w="425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3659EF4"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Утренняя гимнастика</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8FF2A6"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Ежедневно</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495C9562" w14:textId="77777777" w:rsidR="00696CBC" w:rsidRDefault="00696CBC" w:rsidP="00696CBC">
            <w:pPr>
              <w:rPr>
                <w:rFonts w:ascii="Liberation Serif" w:hAnsi="Liberation Serif" w:cs="Liberation Serif"/>
                <w:sz w:val="20"/>
                <w:szCs w:val="20"/>
                <w:lang w:eastAsia="en-US"/>
              </w:rPr>
            </w:pPr>
          </w:p>
        </w:tc>
      </w:tr>
      <w:tr w:rsidR="00696CBC" w14:paraId="21FEA061"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292C4277"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sz w:val="20"/>
                <w:szCs w:val="20"/>
              </w:rPr>
              <w:t>Познавательная и исследовательская деятельность</w:t>
            </w:r>
          </w:p>
        </w:tc>
      </w:tr>
      <w:tr w:rsidR="00696CBC" w14:paraId="19042833"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405B7837"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Опыты, эксперименты, наблюдения (в том числе экологической направленности)</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1F9AB1"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1 раз в 2 недели</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7E416F"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социально-коммуникативное </w:t>
            </w:r>
          </w:p>
          <w:p w14:paraId="31A0FD97"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развитие;</w:t>
            </w:r>
          </w:p>
          <w:p w14:paraId="082D6186"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речевое развитие;</w:t>
            </w:r>
          </w:p>
          <w:p w14:paraId="50031916"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познавательное развитие;</w:t>
            </w:r>
          </w:p>
          <w:p w14:paraId="21E63ECE"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-художественно-эстетическое развитие.</w:t>
            </w:r>
          </w:p>
        </w:tc>
      </w:tr>
      <w:tr w:rsidR="00696CBC" w14:paraId="3FB988CE"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4F86EB51"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Наблюдения за природой (на прогулке)</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FE6483"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Ежедневно</w:t>
            </w:r>
          </w:p>
        </w:tc>
        <w:tc>
          <w:tcPr>
            <w:tcW w:w="25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62A027"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социально-коммуникативное развитие; </w:t>
            </w:r>
          </w:p>
          <w:p w14:paraId="61A6B23C"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речевое развитие; </w:t>
            </w:r>
          </w:p>
          <w:p w14:paraId="53109F3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познавательное развитие; </w:t>
            </w:r>
          </w:p>
        </w:tc>
      </w:tr>
      <w:tr w:rsidR="00696CBC" w14:paraId="6EDFDBE0"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4BC20FAA"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Формы творческой активности, обеспечивающей художественно-эстетическое развитие детей</w:t>
            </w:r>
          </w:p>
        </w:tc>
      </w:tr>
      <w:tr w:rsidR="00696CBC" w14:paraId="07C1318C"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1D030887"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Музыкально-театральная гостиная</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6AE91B" w14:textId="77777777" w:rsidR="00696CBC" w:rsidRDefault="00696CBC" w:rsidP="00696CBC">
            <w:pPr>
              <w:spacing w:line="254" w:lineRule="auto"/>
              <w:ind w:left="75" w:right="75"/>
              <w:jc w:val="center"/>
              <w:rPr>
                <w:rFonts w:ascii="Liberation Serif" w:hAnsi="Liberation Serif" w:cs="Liberation Serif"/>
                <w:sz w:val="20"/>
                <w:szCs w:val="20"/>
              </w:rPr>
            </w:pPr>
            <w:r>
              <w:rPr>
                <w:rFonts w:ascii="Liberation Serif" w:hAnsi="Liberation Serif" w:cs="Liberation Serif"/>
                <w:sz w:val="20"/>
                <w:szCs w:val="20"/>
              </w:rPr>
              <w:t>1 раз в 2 недели</w:t>
            </w:r>
          </w:p>
        </w:tc>
        <w:tc>
          <w:tcPr>
            <w:tcW w:w="254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7D5DEA" w14:textId="77777777" w:rsidR="00696CBC" w:rsidRDefault="00696CBC" w:rsidP="00696CBC">
            <w:pPr>
              <w:spacing w:line="254" w:lineRule="auto"/>
              <w:ind w:left="75" w:right="75"/>
              <w:rPr>
                <w:rFonts w:ascii="Liberation Serif" w:hAnsi="Liberation Serif" w:cs="Liberation Serif"/>
                <w:sz w:val="20"/>
                <w:szCs w:val="22"/>
              </w:rPr>
            </w:pPr>
            <w:r>
              <w:rPr>
                <w:rFonts w:ascii="Liberation Serif" w:hAnsi="Liberation Serif" w:cs="Liberation Serif"/>
                <w:sz w:val="20"/>
              </w:rPr>
              <w:t xml:space="preserve">социально-коммуникативное развитие; </w:t>
            </w:r>
          </w:p>
          <w:p w14:paraId="5C88C12F" w14:textId="77777777" w:rsidR="00696CBC" w:rsidRDefault="00696CBC" w:rsidP="00696CBC">
            <w:pPr>
              <w:spacing w:line="254" w:lineRule="auto"/>
              <w:ind w:left="75" w:right="75"/>
              <w:rPr>
                <w:rFonts w:ascii="Liberation Serif" w:hAnsi="Liberation Serif" w:cs="Liberation Serif"/>
                <w:sz w:val="20"/>
              </w:rPr>
            </w:pPr>
            <w:r>
              <w:rPr>
                <w:rFonts w:ascii="Liberation Serif" w:hAnsi="Liberation Serif" w:cs="Liberation Serif"/>
                <w:sz w:val="20"/>
              </w:rPr>
              <w:t>- речевое развитие;</w:t>
            </w:r>
          </w:p>
          <w:p w14:paraId="0568067D" w14:textId="77777777" w:rsidR="00696CBC" w:rsidRDefault="00696CBC" w:rsidP="00696CBC">
            <w:pPr>
              <w:spacing w:line="254" w:lineRule="auto"/>
              <w:ind w:left="75" w:right="75"/>
              <w:rPr>
                <w:rFonts w:ascii="Liberation Serif" w:hAnsi="Liberation Serif" w:cs="Liberation Serif"/>
                <w:color w:val="auto"/>
                <w:sz w:val="20"/>
                <w:szCs w:val="22"/>
              </w:rPr>
            </w:pPr>
            <w:r>
              <w:rPr>
                <w:rFonts w:ascii="Liberation Serif" w:hAnsi="Liberation Serif" w:cs="Liberation Serif"/>
                <w:sz w:val="20"/>
              </w:rPr>
              <w:t xml:space="preserve"> - познавательное развитие;</w:t>
            </w:r>
          </w:p>
          <w:p w14:paraId="02CD97CB" w14:textId="77777777" w:rsidR="00696CBC" w:rsidRDefault="00696CBC" w:rsidP="00696CBC">
            <w:pPr>
              <w:spacing w:line="254" w:lineRule="auto"/>
              <w:ind w:left="75" w:right="75"/>
              <w:rPr>
                <w:rFonts w:ascii="Liberation Serif" w:hAnsi="Liberation Serif" w:cs="Liberation Serif"/>
                <w:sz w:val="20"/>
              </w:rPr>
            </w:pPr>
            <w:r>
              <w:rPr>
                <w:rFonts w:ascii="Liberation Serif" w:hAnsi="Liberation Serif" w:cs="Liberation Serif"/>
                <w:sz w:val="20"/>
              </w:rPr>
              <w:t xml:space="preserve"> - физическое развитие;</w:t>
            </w:r>
          </w:p>
          <w:p w14:paraId="24450AEF" w14:textId="77777777" w:rsidR="00696CBC" w:rsidRDefault="00696CBC" w:rsidP="00696CBC">
            <w:pPr>
              <w:spacing w:line="254" w:lineRule="auto"/>
              <w:ind w:left="75" w:right="75"/>
              <w:rPr>
                <w:rFonts w:ascii="Liberation Serif" w:hAnsi="Liberation Serif" w:cs="Liberation Serif"/>
                <w:sz w:val="20"/>
                <w:szCs w:val="20"/>
              </w:rPr>
            </w:pPr>
            <w:r>
              <w:rPr>
                <w:rFonts w:ascii="Liberation Serif" w:hAnsi="Liberation Serif" w:cs="Liberation Serif"/>
                <w:sz w:val="20"/>
              </w:rPr>
              <w:t xml:space="preserve"> -художественно-эстетическое развитие</w:t>
            </w:r>
          </w:p>
        </w:tc>
      </w:tr>
      <w:tr w:rsidR="00696CBC" w14:paraId="57707089"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19966D40"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Творческая мастерская (рисование, лепка, художественный труд по интересам)</w:t>
            </w:r>
          </w:p>
          <w:p w14:paraId="3AE9FC3A"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Народное декоративно-прикладное исскуство</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7E1DF4" w14:textId="77777777" w:rsidR="00696CBC" w:rsidRDefault="00696CBC" w:rsidP="00696CBC">
            <w:pPr>
              <w:spacing w:line="254" w:lineRule="auto"/>
              <w:jc w:val="center"/>
              <w:rPr>
                <w:rFonts w:ascii="Liberation Serif" w:hAnsi="Liberation Serif" w:cs="Liberation Serif"/>
                <w:sz w:val="20"/>
                <w:szCs w:val="20"/>
              </w:rPr>
            </w:pPr>
            <w:r>
              <w:rPr>
                <w:rFonts w:ascii="Liberation Serif" w:hAnsi="Liberation Serif" w:cs="Liberation Serif"/>
                <w:sz w:val="20"/>
                <w:szCs w:val="20"/>
              </w:rPr>
              <w:t>1 раз в неделю</w:t>
            </w:r>
          </w:p>
        </w:tc>
        <w:tc>
          <w:tcPr>
            <w:tcW w:w="2548" w:type="dxa"/>
            <w:vMerge/>
            <w:tcBorders>
              <w:top w:val="single" w:sz="6" w:space="0" w:color="000000"/>
              <w:left w:val="single" w:sz="6" w:space="0" w:color="000000"/>
              <w:bottom w:val="single" w:sz="6" w:space="0" w:color="000000"/>
              <w:right w:val="single" w:sz="6" w:space="0" w:color="000000"/>
            </w:tcBorders>
            <w:vAlign w:val="center"/>
            <w:hideMark/>
          </w:tcPr>
          <w:p w14:paraId="2A4FEE29" w14:textId="77777777" w:rsidR="00696CBC" w:rsidRDefault="00696CBC" w:rsidP="00696CBC">
            <w:pPr>
              <w:rPr>
                <w:rFonts w:ascii="Liberation Serif" w:hAnsi="Liberation Serif" w:cs="Liberation Serif"/>
                <w:sz w:val="20"/>
                <w:szCs w:val="20"/>
                <w:lang w:eastAsia="en-US"/>
              </w:rPr>
            </w:pPr>
          </w:p>
        </w:tc>
      </w:tr>
      <w:tr w:rsidR="00696CBC" w14:paraId="282BD69C"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0F9A2937"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sz w:val="20"/>
                <w:szCs w:val="20"/>
              </w:rPr>
              <w:t>Самообслуживание и элементарный бытовой труд</w:t>
            </w:r>
          </w:p>
        </w:tc>
      </w:tr>
      <w:tr w:rsidR="00696CBC" w14:paraId="3A5639DA"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34D4D7EB"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Самообслуживание</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6C2384" w14:textId="77777777" w:rsidR="00696CBC" w:rsidRDefault="00696CBC" w:rsidP="00696CBC">
            <w:pPr>
              <w:spacing w:line="254" w:lineRule="auto"/>
              <w:jc w:val="center"/>
              <w:rPr>
                <w:rFonts w:ascii="Liberation Serif" w:hAnsi="Liberation Serif" w:cs="Liberation Serif"/>
                <w:sz w:val="20"/>
                <w:szCs w:val="20"/>
              </w:rPr>
            </w:pPr>
            <w:r>
              <w:rPr>
                <w:rFonts w:ascii="Liberation Serif" w:hAnsi="Liberation Serif" w:cs="Liberation Serif"/>
                <w:sz w:val="20"/>
                <w:szCs w:val="20"/>
              </w:rPr>
              <w:t xml:space="preserve">Ежедневно </w:t>
            </w:r>
          </w:p>
        </w:tc>
        <w:tc>
          <w:tcPr>
            <w:tcW w:w="2548"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39B744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социально-коммуникативное развитие;</w:t>
            </w:r>
          </w:p>
          <w:p w14:paraId="1DC925F5"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 речевое развитие; </w:t>
            </w:r>
          </w:p>
          <w:p w14:paraId="48C1F12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познавательное развитие; </w:t>
            </w:r>
          </w:p>
          <w:p w14:paraId="534C89F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lastRenderedPageBreak/>
              <w:t>- физическое развитие;</w:t>
            </w:r>
          </w:p>
        </w:tc>
      </w:tr>
      <w:tr w:rsidR="00696CBC" w14:paraId="466953E5"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18F6279B"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Трудовые поручения (индивидуально и по подгруппам)</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5A1CC2" w14:textId="77777777" w:rsidR="00696CBC" w:rsidRDefault="00696CBC" w:rsidP="00696CBC">
            <w:pPr>
              <w:spacing w:line="254" w:lineRule="auto"/>
              <w:jc w:val="center"/>
              <w:rPr>
                <w:rFonts w:ascii="Liberation Serif" w:hAnsi="Liberation Serif" w:cs="Liberation Serif"/>
                <w:sz w:val="20"/>
                <w:szCs w:val="20"/>
              </w:rPr>
            </w:pPr>
            <w:r>
              <w:rPr>
                <w:rFonts w:ascii="Liberation Serif" w:hAnsi="Liberation Serif" w:cs="Liberation Serif"/>
                <w:sz w:val="20"/>
                <w:szCs w:val="20"/>
              </w:rPr>
              <w:t>Ежедневно</w:t>
            </w:r>
          </w:p>
        </w:tc>
        <w:tc>
          <w:tcPr>
            <w:tcW w:w="2548" w:type="dxa"/>
            <w:vMerge/>
            <w:tcBorders>
              <w:top w:val="nil"/>
              <w:left w:val="single" w:sz="6" w:space="0" w:color="000000"/>
              <w:bottom w:val="single" w:sz="6" w:space="0" w:color="000000"/>
              <w:right w:val="single" w:sz="6" w:space="0" w:color="000000"/>
            </w:tcBorders>
            <w:vAlign w:val="center"/>
            <w:hideMark/>
          </w:tcPr>
          <w:p w14:paraId="3A0E01D6" w14:textId="77777777" w:rsidR="00696CBC" w:rsidRDefault="00696CBC" w:rsidP="00696CBC">
            <w:pPr>
              <w:rPr>
                <w:rFonts w:ascii="Liberation Serif" w:hAnsi="Liberation Serif" w:cs="Liberation Serif"/>
                <w:sz w:val="20"/>
                <w:szCs w:val="20"/>
                <w:lang w:eastAsia="en-US"/>
              </w:rPr>
            </w:pPr>
          </w:p>
        </w:tc>
      </w:tr>
      <w:tr w:rsidR="00696CBC" w14:paraId="37B884F9"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51C45A46" w14:textId="77777777" w:rsidR="00696CBC" w:rsidRDefault="00696CBC" w:rsidP="00696CBC">
            <w:pPr>
              <w:spacing w:line="254" w:lineRule="auto"/>
              <w:rPr>
                <w:rFonts w:ascii="Liberation Serif" w:hAnsi="Liberation Serif" w:cs="Liberation Serif"/>
                <w:b/>
                <w:sz w:val="20"/>
                <w:szCs w:val="20"/>
              </w:rPr>
            </w:pPr>
            <w:r>
              <w:rPr>
                <w:rFonts w:ascii="Liberation Serif" w:hAnsi="Liberation Serif" w:cs="Liberation Serif"/>
                <w:b/>
                <w:sz w:val="20"/>
                <w:szCs w:val="20"/>
              </w:rPr>
              <w:t>Трудовые поручения (общий и совместный труд)</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C80059" w14:textId="77777777" w:rsidR="00696CBC" w:rsidRDefault="00696CBC" w:rsidP="00696CBC">
            <w:pPr>
              <w:spacing w:line="254" w:lineRule="auto"/>
              <w:jc w:val="center"/>
              <w:rPr>
                <w:rFonts w:ascii="Liberation Serif" w:hAnsi="Liberation Serif" w:cs="Liberation Serif"/>
                <w:sz w:val="20"/>
                <w:szCs w:val="20"/>
              </w:rPr>
            </w:pPr>
            <w:r>
              <w:rPr>
                <w:rFonts w:ascii="Liberation Serif" w:hAnsi="Liberation Serif" w:cs="Liberation Serif"/>
                <w:sz w:val="20"/>
                <w:szCs w:val="20"/>
              </w:rPr>
              <w:t>1 раз в 2 недели</w:t>
            </w:r>
          </w:p>
        </w:tc>
        <w:tc>
          <w:tcPr>
            <w:tcW w:w="2548"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7C25D21"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социально-коммуникативное развитие; </w:t>
            </w:r>
          </w:p>
          <w:p w14:paraId="367B8C23"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речевое развитие; </w:t>
            </w:r>
          </w:p>
          <w:p w14:paraId="3CBBE9B1"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познавательное развитие;</w:t>
            </w:r>
          </w:p>
          <w:p w14:paraId="1000F003"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 - физическое развитие; </w:t>
            </w:r>
          </w:p>
          <w:p w14:paraId="0F046C39"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-художественно-эстетическое развитие</w:t>
            </w:r>
          </w:p>
        </w:tc>
      </w:tr>
      <w:tr w:rsidR="00696CBC" w14:paraId="638DBF08"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3CD21C20"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rPr>
              <w:t>Самостоятельная деятельность детей в режимных моментах</w:t>
            </w:r>
          </w:p>
        </w:tc>
      </w:tr>
      <w:tr w:rsidR="00696CBC" w14:paraId="05121627"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4FE673B7"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Игры, общение, деятельность по интересам во время утреннего приема </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F21D34"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От 10 до 50 мин</w:t>
            </w:r>
          </w:p>
        </w:tc>
        <w:tc>
          <w:tcPr>
            <w:tcW w:w="2548" w:type="dxa"/>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157390C" w14:textId="77777777" w:rsidR="00696CBC" w:rsidRDefault="00696CBC" w:rsidP="00696CBC">
            <w:pPr>
              <w:spacing w:line="254" w:lineRule="auto"/>
              <w:rPr>
                <w:rFonts w:ascii="Liberation Serif" w:hAnsi="Liberation Serif" w:cs="Liberation Serif"/>
                <w:sz w:val="20"/>
                <w:szCs w:val="22"/>
              </w:rPr>
            </w:pPr>
            <w:r>
              <w:t xml:space="preserve">- </w:t>
            </w:r>
            <w:r>
              <w:rPr>
                <w:rFonts w:ascii="Liberation Serif" w:hAnsi="Liberation Serif" w:cs="Liberation Serif"/>
                <w:sz w:val="20"/>
              </w:rPr>
              <w:t xml:space="preserve">социально-коммуникативное развитие; </w:t>
            </w:r>
          </w:p>
          <w:p w14:paraId="2A343D14" w14:textId="77777777" w:rsidR="00696CBC" w:rsidRDefault="00696CBC" w:rsidP="00696CBC">
            <w:pPr>
              <w:spacing w:line="254" w:lineRule="auto"/>
              <w:rPr>
                <w:rFonts w:ascii="Liberation Serif" w:hAnsi="Liberation Serif" w:cs="Liberation Serif"/>
                <w:sz w:val="20"/>
              </w:rPr>
            </w:pPr>
            <w:r>
              <w:rPr>
                <w:rFonts w:ascii="Liberation Serif" w:hAnsi="Liberation Serif" w:cs="Liberation Serif"/>
                <w:sz w:val="20"/>
              </w:rPr>
              <w:t xml:space="preserve">- речевое развитие; </w:t>
            </w:r>
          </w:p>
          <w:p w14:paraId="3117F930" w14:textId="77777777" w:rsidR="00696CBC" w:rsidRDefault="00696CBC" w:rsidP="00696CBC">
            <w:pPr>
              <w:spacing w:line="254" w:lineRule="auto"/>
              <w:rPr>
                <w:rFonts w:ascii="Liberation Serif" w:hAnsi="Liberation Serif" w:cs="Liberation Serif"/>
                <w:sz w:val="20"/>
                <w:szCs w:val="22"/>
              </w:rPr>
            </w:pPr>
            <w:r>
              <w:rPr>
                <w:rFonts w:ascii="Liberation Serif" w:hAnsi="Liberation Serif" w:cs="Liberation Serif"/>
                <w:sz w:val="20"/>
              </w:rPr>
              <w:t xml:space="preserve">- познавательное развитие; </w:t>
            </w:r>
          </w:p>
          <w:p w14:paraId="7FBF86DE" w14:textId="77777777" w:rsidR="00696CBC" w:rsidRDefault="00696CBC" w:rsidP="00696CBC">
            <w:pPr>
              <w:spacing w:line="254" w:lineRule="auto"/>
              <w:rPr>
                <w:rFonts w:ascii="Liberation Serif" w:hAnsi="Liberation Serif" w:cs="Liberation Serif"/>
                <w:sz w:val="20"/>
              </w:rPr>
            </w:pPr>
            <w:r>
              <w:rPr>
                <w:rFonts w:ascii="Liberation Serif" w:hAnsi="Liberation Serif" w:cs="Liberation Serif"/>
                <w:sz w:val="20"/>
              </w:rPr>
              <w:t xml:space="preserve">- физическое развитие; </w:t>
            </w:r>
          </w:p>
          <w:p w14:paraId="71A5EA15"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rPr>
              <w:t>-художественно-эстетическое развитие</w:t>
            </w:r>
          </w:p>
        </w:tc>
      </w:tr>
      <w:tr w:rsidR="00696CBC" w14:paraId="56534BC9"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21E886A6"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Самостоятельные игры в 1-й половине дня (до НОД)</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8255C9"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20 мин</w:t>
            </w:r>
          </w:p>
        </w:tc>
        <w:tc>
          <w:tcPr>
            <w:tcW w:w="2548" w:type="dxa"/>
            <w:vMerge/>
            <w:tcBorders>
              <w:top w:val="nil"/>
              <w:left w:val="single" w:sz="6" w:space="0" w:color="000000"/>
              <w:bottom w:val="single" w:sz="6" w:space="0" w:color="000000"/>
              <w:right w:val="single" w:sz="6" w:space="0" w:color="000000"/>
            </w:tcBorders>
            <w:vAlign w:val="center"/>
            <w:hideMark/>
          </w:tcPr>
          <w:p w14:paraId="5321E4CC" w14:textId="77777777" w:rsidR="00696CBC" w:rsidRDefault="00696CBC" w:rsidP="00696CBC">
            <w:pPr>
              <w:rPr>
                <w:rFonts w:ascii="Liberation Serif" w:hAnsi="Liberation Serif" w:cs="Liberation Serif"/>
                <w:sz w:val="20"/>
                <w:szCs w:val="20"/>
                <w:lang w:eastAsia="en-US"/>
              </w:rPr>
            </w:pPr>
          </w:p>
        </w:tc>
      </w:tr>
      <w:tr w:rsidR="00696CBC" w14:paraId="44ABE830"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548F4A84"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Подготовка к прогулке, самостоятельная деятельность на прогулке</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2A8465"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От 60 мин </w:t>
            </w:r>
          </w:p>
          <w:p w14:paraId="3225D36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до 1 ч. 30 мин.</w:t>
            </w:r>
          </w:p>
        </w:tc>
        <w:tc>
          <w:tcPr>
            <w:tcW w:w="2548" w:type="dxa"/>
            <w:vMerge/>
            <w:tcBorders>
              <w:top w:val="nil"/>
              <w:left w:val="single" w:sz="6" w:space="0" w:color="000000"/>
              <w:bottom w:val="single" w:sz="6" w:space="0" w:color="000000"/>
              <w:right w:val="single" w:sz="6" w:space="0" w:color="000000"/>
            </w:tcBorders>
            <w:vAlign w:val="center"/>
            <w:hideMark/>
          </w:tcPr>
          <w:p w14:paraId="702B3562" w14:textId="77777777" w:rsidR="00696CBC" w:rsidRDefault="00696CBC" w:rsidP="00696CBC">
            <w:pPr>
              <w:rPr>
                <w:rFonts w:ascii="Liberation Serif" w:hAnsi="Liberation Serif" w:cs="Liberation Serif"/>
                <w:sz w:val="20"/>
                <w:szCs w:val="20"/>
                <w:lang w:eastAsia="en-US"/>
              </w:rPr>
            </w:pPr>
          </w:p>
        </w:tc>
      </w:tr>
      <w:tr w:rsidR="00696CBC" w14:paraId="29751D7A" w14:textId="77777777" w:rsidTr="00696CBC">
        <w:tc>
          <w:tcPr>
            <w:tcW w:w="4253"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1F74F6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Самостоятельные игры, досуги, общение и деятельность по интересам во 2-й половине дня</w:t>
            </w:r>
          </w:p>
          <w:p w14:paraId="57AD2330"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В том числе: игры по конструктивной деятельности</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2BD84F"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40 мин</w:t>
            </w:r>
          </w:p>
        </w:tc>
        <w:tc>
          <w:tcPr>
            <w:tcW w:w="2548" w:type="dxa"/>
            <w:vMerge/>
            <w:tcBorders>
              <w:top w:val="nil"/>
              <w:left w:val="single" w:sz="6" w:space="0" w:color="000000"/>
              <w:bottom w:val="single" w:sz="6" w:space="0" w:color="000000"/>
              <w:right w:val="single" w:sz="6" w:space="0" w:color="000000"/>
            </w:tcBorders>
            <w:vAlign w:val="center"/>
            <w:hideMark/>
          </w:tcPr>
          <w:p w14:paraId="35160972" w14:textId="77777777" w:rsidR="00696CBC" w:rsidRDefault="00696CBC" w:rsidP="00696CBC">
            <w:pPr>
              <w:rPr>
                <w:rFonts w:ascii="Liberation Serif" w:hAnsi="Liberation Serif" w:cs="Liberation Serif"/>
                <w:sz w:val="20"/>
                <w:szCs w:val="20"/>
                <w:lang w:eastAsia="en-US"/>
              </w:rPr>
            </w:pPr>
          </w:p>
        </w:tc>
      </w:tr>
      <w:tr w:rsidR="00696CBC" w14:paraId="5CFB9D9F"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0CF89A9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 xml:space="preserve">Подготовка к прогулке, самостоятельная </w:t>
            </w:r>
          </w:p>
          <w:p w14:paraId="384FD226"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деятельность на прогулке во 2-й половине дня</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93DCB3A"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От 40 мин</w:t>
            </w:r>
          </w:p>
        </w:tc>
        <w:tc>
          <w:tcPr>
            <w:tcW w:w="2548" w:type="dxa"/>
            <w:vMerge/>
            <w:tcBorders>
              <w:top w:val="nil"/>
              <w:left w:val="single" w:sz="6" w:space="0" w:color="000000"/>
              <w:bottom w:val="single" w:sz="6" w:space="0" w:color="000000"/>
              <w:right w:val="single" w:sz="6" w:space="0" w:color="000000"/>
            </w:tcBorders>
            <w:vAlign w:val="center"/>
            <w:hideMark/>
          </w:tcPr>
          <w:p w14:paraId="02AA5E98" w14:textId="77777777" w:rsidR="00696CBC" w:rsidRDefault="00696CBC" w:rsidP="00696CBC">
            <w:pPr>
              <w:rPr>
                <w:rFonts w:ascii="Liberation Serif" w:hAnsi="Liberation Serif" w:cs="Liberation Serif"/>
                <w:sz w:val="20"/>
                <w:szCs w:val="20"/>
                <w:lang w:eastAsia="en-US"/>
              </w:rPr>
            </w:pPr>
          </w:p>
        </w:tc>
      </w:tr>
      <w:tr w:rsidR="00696CBC" w14:paraId="15589C53"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3BDAC3A4"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Игры перед уходом домой</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90441E"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От 15 мин до 50 мин</w:t>
            </w:r>
          </w:p>
        </w:tc>
        <w:tc>
          <w:tcPr>
            <w:tcW w:w="2548" w:type="dxa"/>
            <w:vMerge/>
            <w:tcBorders>
              <w:top w:val="nil"/>
              <w:left w:val="single" w:sz="6" w:space="0" w:color="000000"/>
              <w:bottom w:val="single" w:sz="6" w:space="0" w:color="000000"/>
              <w:right w:val="single" w:sz="6" w:space="0" w:color="000000"/>
            </w:tcBorders>
            <w:vAlign w:val="center"/>
            <w:hideMark/>
          </w:tcPr>
          <w:p w14:paraId="03920F10" w14:textId="77777777" w:rsidR="00696CBC" w:rsidRDefault="00696CBC" w:rsidP="00696CBC">
            <w:pPr>
              <w:rPr>
                <w:rFonts w:ascii="Liberation Serif" w:hAnsi="Liberation Serif" w:cs="Liberation Serif"/>
                <w:sz w:val="20"/>
                <w:szCs w:val="20"/>
                <w:lang w:eastAsia="en-US"/>
              </w:rPr>
            </w:pPr>
          </w:p>
        </w:tc>
      </w:tr>
      <w:tr w:rsidR="00696CBC" w14:paraId="43FFD994"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0371E8E2"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sz w:val="20"/>
                <w:szCs w:val="20"/>
              </w:rPr>
              <w:t>Социально-коммуникативное развитие</w:t>
            </w:r>
          </w:p>
        </w:tc>
      </w:tr>
      <w:tr w:rsidR="00696CBC" w14:paraId="713F7C86"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494AD470"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Социально-коммуникативный тренинг (СОД педагог- психолог)</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C4A613"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0,5 в неделю</w:t>
            </w:r>
          </w:p>
        </w:tc>
        <w:tc>
          <w:tcPr>
            <w:tcW w:w="2548"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51241B7D" w14:textId="77777777" w:rsidR="00696CBC" w:rsidRDefault="00696CBC" w:rsidP="00696CBC">
            <w:pPr>
              <w:spacing w:line="254" w:lineRule="auto"/>
              <w:rPr>
                <w:rFonts w:ascii="Liberation Serif" w:hAnsi="Liberation Serif" w:cs="Liberation Serif"/>
                <w:sz w:val="20"/>
                <w:szCs w:val="20"/>
              </w:rPr>
            </w:pPr>
          </w:p>
        </w:tc>
      </w:tr>
      <w:tr w:rsidR="00696CBC" w14:paraId="7E884E48"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2B991306"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Тренинг по формированию основ безопасного поведения (СОД воспитателя, старший воспитатель)</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7B87DA"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0,5 (ОД в режимных моментах)</w:t>
            </w:r>
          </w:p>
        </w:tc>
        <w:tc>
          <w:tcPr>
            <w:tcW w:w="2548"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60177249" w14:textId="77777777" w:rsidR="00696CBC" w:rsidRDefault="00696CBC" w:rsidP="00696CBC">
            <w:pPr>
              <w:spacing w:line="254" w:lineRule="auto"/>
              <w:rPr>
                <w:rFonts w:ascii="Liberation Serif" w:hAnsi="Liberation Serif" w:cs="Liberation Serif"/>
                <w:sz w:val="20"/>
                <w:szCs w:val="20"/>
              </w:rPr>
            </w:pPr>
          </w:p>
        </w:tc>
      </w:tr>
      <w:tr w:rsidR="00696CBC" w14:paraId="253CB348"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4E301259"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sz w:val="20"/>
                <w:szCs w:val="20"/>
              </w:rPr>
              <w:t>Речевое развитие</w:t>
            </w:r>
          </w:p>
        </w:tc>
      </w:tr>
      <w:tr w:rsidR="00696CBC" w14:paraId="0F829AAD"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24B6878E"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Игровой практикум по развитию речи (СОД учитель-логопед)</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7B277C"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1 раз в неделю</w:t>
            </w:r>
          </w:p>
        </w:tc>
        <w:tc>
          <w:tcPr>
            <w:tcW w:w="2548"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14:paraId="54A66BCE" w14:textId="77777777" w:rsidR="00696CBC" w:rsidRDefault="00696CBC" w:rsidP="00696CBC">
            <w:pPr>
              <w:spacing w:line="254" w:lineRule="auto"/>
              <w:rPr>
                <w:rFonts w:ascii="Liberation Serif" w:hAnsi="Liberation Serif" w:cs="Liberation Serif"/>
                <w:sz w:val="20"/>
                <w:szCs w:val="20"/>
              </w:rPr>
            </w:pPr>
          </w:p>
        </w:tc>
      </w:tr>
      <w:tr w:rsidR="00696CBC" w14:paraId="623A64B2"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20749459"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lastRenderedPageBreak/>
              <w:t>Игровой обучающий комплекс по формированию правильного звукопроизношения (СОД учитель-логопед)</w:t>
            </w:r>
          </w:p>
        </w:tc>
        <w:tc>
          <w:tcPr>
            <w:tcW w:w="779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336BE855"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05, в неделю</w:t>
            </w:r>
          </w:p>
        </w:tc>
        <w:tc>
          <w:tcPr>
            <w:tcW w:w="254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4DBCE217" w14:textId="77777777" w:rsidR="00696CBC" w:rsidRDefault="00696CBC" w:rsidP="00696CBC">
            <w:pPr>
              <w:spacing w:line="254" w:lineRule="auto"/>
              <w:rPr>
                <w:rFonts w:ascii="Liberation Serif" w:hAnsi="Liberation Serif" w:cs="Liberation Serif"/>
                <w:sz w:val="20"/>
                <w:szCs w:val="20"/>
              </w:rPr>
            </w:pPr>
          </w:p>
        </w:tc>
      </w:tr>
      <w:tr w:rsidR="00696CBC" w14:paraId="5BD1E802" w14:textId="77777777" w:rsidTr="00696CBC">
        <w:trPr>
          <w:trHeight w:val="758"/>
        </w:trPr>
        <w:tc>
          <w:tcPr>
            <w:tcW w:w="4253" w:type="dxa"/>
            <w:tcBorders>
              <w:top w:val="single" w:sz="6" w:space="0" w:color="000000"/>
              <w:left w:val="single" w:sz="6" w:space="0" w:color="000000"/>
              <w:bottom w:val="single" w:sz="6" w:space="0" w:color="000000"/>
              <w:right w:val="single" w:sz="4" w:space="0" w:color="auto"/>
            </w:tcBorders>
            <w:hideMark/>
          </w:tcPr>
          <w:p w14:paraId="7535E06B"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Комплекс игровых обучающих ситуаций по формированию звуковой культуры речи (воспитатель)</w:t>
            </w:r>
          </w:p>
        </w:tc>
        <w:tc>
          <w:tcPr>
            <w:tcW w:w="77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EEF6E52" w14:textId="77777777" w:rsidR="00696CBC" w:rsidRDefault="00696CBC" w:rsidP="00696CBC">
            <w:pPr>
              <w:spacing w:line="254" w:lineRule="auto"/>
              <w:rPr>
                <w:rFonts w:ascii="Liberation Serif" w:hAnsi="Liberation Serif" w:cs="Liberation Serif"/>
                <w:sz w:val="20"/>
                <w:szCs w:val="20"/>
              </w:rPr>
            </w:pPr>
            <w:r>
              <w:rPr>
                <w:rFonts w:ascii="Liberation Serif" w:hAnsi="Liberation Serif" w:cs="Liberation Serif"/>
                <w:sz w:val="20"/>
                <w:szCs w:val="20"/>
              </w:rPr>
              <w:t>СОД ежедневно в режимных моментах</w:t>
            </w:r>
          </w:p>
        </w:tc>
        <w:tc>
          <w:tcPr>
            <w:tcW w:w="25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680699" w14:textId="77777777" w:rsidR="00696CBC" w:rsidRDefault="00696CBC" w:rsidP="00696CBC">
            <w:pPr>
              <w:spacing w:line="254" w:lineRule="auto"/>
              <w:rPr>
                <w:rFonts w:ascii="Liberation Serif" w:hAnsi="Liberation Serif" w:cs="Liberation Serif"/>
                <w:sz w:val="20"/>
                <w:szCs w:val="20"/>
              </w:rPr>
            </w:pPr>
          </w:p>
        </w:tc>
      </w:tr>
      <w:tr w:rsidR="00696CBC" w14:paraId="0C36F03F" w14:textId="77777777" w:rsidTr="00696CBC">
        <w:tc>
          <w:tcPr>
            <w:tcW w:w="14600" w:type="dxa"/>
            <w:gridSpan w:val="3"/>
            <w:tcBorders>
              <w:top w:val="single" w:sz="6" w:space="0" w:color="000000"/>
              <w:left w:val="single" w:sz="6" w:space="0" w:color="000000"/>
              <w:bottom w:val="single" w:sz="6" w:space="0" w:color="000000"/>
              <w:right w:val="single" w:sz="6" w:space="0" w:color="000000"/>
            </w:tcBorders>
            <w:hideMark/>
          </w:tcPr>
          <w:p w14:paraId="1EBE790F" w14:textId="77777777" w:rsidR="00696CBC" w:rsidRDefault="00696CBC" w:rsidP="00696CBC">
            <w:pPr>
              <w:spacing w:line="254" w:lineRule="auto"/>
              <w:jc w:val="center"/>
              <w:rPr>
                <w:rFonts w:ascii="Liberation Serif" w:hAnsi="Liberation Serif" w:cs="Liberation Serif"/>
                <w:b/>
                <w:sz w:val="20"/>
                <w:szCs w:val="20"/>
              </w:rPr>
            </w:pPr>
            <w:r>
              <w:rPr>
                <w:rFonts w:ascii="Liberation Serif" w:hAnsi="Liberation Serif" w:cs="Liberation Serif"/>
                <w:b/>
                <w:sz w:val="20"/>
                <w:szCs w:val="20"/>
              </w:rPr>
              <w:t>Программа воспитания</w:t>
            </w:r>
          </w:p>
        </w:tc>
      </w:tr>
      <w:tr w:rsidR="00696CBC" w14:paraId="3C556438"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32AB526A" w14:textId="77777777" w:rsidR="00696CBC" w:rsidRDefault="00696CBC" w:rsidP="00696CBC">
            <w:pPr>
              <w:pStyle w:val="13"/>
              <w:keepNext/>
              <w:keepLines/>
              <w:spacing w:line="240" w:lineRule="auto"/>
              <w:ind w:firstLine="284"/>
              <w:rPr>
                <w:rFonts w:ascii="Liberation Serif" w:hAnsi="Liberation Serif" w:cs="Liberation Serif"/>
                <w:sz w:val="20"/>
                <w:szCs w:val="26"/>
              </w:rPr>
            </w:pPr>
            <w:r>
              <w:rPr>
                <w:rFonts w:ascii="Liberation Serif" w:hAnsi="Liberation Serif" w:cs="Liberation Serif"/>
                <w:sz w:val="20"/>
                <w:szCs w:val="26"/>
              </w:rPr>
              <w:t>Социальное направление воспитания(</w:t>
            </w:r>
            <w:r>
              <w:rPr>
                <w:rFonts w:ascii="Liberation Serif" w:hAnsi="Liberation Serif" w:cs="Liberation Serif"/>
                <w:b w:val="0"/>
                <w:sz w:val="20"/>
                <w:szCs w:val="26"/>
              </w:rPr>
              <w:t xml:space="preserve">Ценности </w:t>
            </w:r>
            <w:r>
              <w:rPr>
                <w:rFonts w:ascii="Liberation Serif" w:hAnsi="Liberation Serif" w:cs="Liberation Serif"/>
                <w:b w:val="0"/>
                <w:bCs w:val="0"/>
                <w:sz w:val="20"/>
                <w:szCs w:val="26"/>
              </w:rPr>
              <w:t xml:space="preserve">семья, дружба, человек </w:t>
            </w:r>
            <w:r>
              <w:rPr>
                <w:rFonts w:ascii="Liberation Serif" w:hAnsi="Liberation Serif" w:cs="Liberation Serif"/>
                <w:b w:val="0"/>
                <w:sz w:val="20"/>
                <w:szCs w:val="26"/>
              </w:rPr>
              <w:t xml:space="preserve">и </w:t>
            </w:r>
            <w:r>
              <w:rPr>
                <w:rFonts w:ascii="Liberation Serif" w:hAnsi="Liberation Serif" w:cs="Liberation Serif"/>
                <w:b w:val="0"/>
                <w:bCs w:val="0"/>
                <w:sz w:val="20"/>
                <w:szCs w:val="26"/>
              </w:rPr>
              <w:t>сотрудничество</w:t>
            </w:r>
            <w:r>
              <w:rPr>
                <w:rFonts w:ascii="Liberation Serif" w:hAnsi="Liberation Serif" w:cs="Liberation Serif"/>
                <w:b w:val="0"/>
                <w:bCs w:val="0"/>
                <w:sz w:val="26"/>
                <w:szCs w:val="26"/>
              </w:rPr>
              <w:t>)</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8588D1" w14:textId="77777777" w:rsidR="00696CBC" w:rsidRDefault="00696CBC" w:rsidP="00696CBC">
            <w:pPr>
              <w:spacing w:line="254" w:lineRule="auto"/>
              <w:jc w:val="center"/>
              <w:rPr>
                <w:rFonts w:asciiTheme="minorHAnsi" w:hAnsiTheme="minorHAnsi" w:cstheme="minorBidi"/>
                <w:sz w:val="22"/>
                <w:szCs w:val="22"/>
                <w:lang w:val="en-US"/>
              </w:rPr>
            </w:pPr>
            <w:r>
              <w:rPr>
                <w:rFonts w:ascii="Liberation Serif" w:hAnsi="Liberation Serif" w:cs="Liberation Serif"/>
                <w:sz w:val="20"/>
                <w:szCs w:val="20"/>
              </w:rPr>
              <w:t>Ежедневно</w:t>
            </w:r>
          </w:p>
        </w:tc>
        <w:tc>
          <w:tcPr>
            <w:tcW w:w="2548" w:type="dxa"/>
            <w:vMerge w:val="restart"/>
            <w:tcBorders>
              <w:top w:val="nil"/>
              <w:left w:val="single" w:sz="6" w:space="0" w:color="000000"/>
              <w:bottom w:val="single" w:sz="6" w:space="0" w:color="000000"/>
              <w:right w:val="single" w:sz="6" w:space="0" w:color="000000"/>
            </w:tcBorders>
            <w:vAlign w:val="center"/>
            <w:hideMark/>
          </w:tcPr>
          <w:p w14:paraId="2ADEB1BD" w14:textId="77777777" w:rsidR="00696CBC" w:rsidRDefault="00696CBC" w:rsidP="00696CBC">
            <w:pPr>
              <w:rPr>
                <w:sz w:val="22"/>
                <w:szCs w:val="22"/>
                <w:lang w:eastAsia="en-US"/>
              </w:rPr>
            </w:pPr>
          </w:p>
        </w:tc>
      </w:tr>
      <w:tr w:rsidR="00696CBC" w14:paraId="5B901367" w14:textId="77777777" w:rsidTr="00696CBC">
        <w:tc>
          <w:tcPr>
            <w:tcW w:w="4253" w:type="dxa"/>
            <w:tcBorders>
              <w:top w:val="single" w:sz="6" w:space="0" w:color="000000"/>
              <w:left w:val="single" w:sz="6" w:space="0" w:color="000000"/>
              <w:bottom w:val="single" w:sz="6" w:space="0" w:color="000000"/>
              <w:right w:val="single" w:sz="6" w:space="0" w:color="000000"/>
            </w:tcBorders>
            <w:hideMark/>
          </w:tcPr>
          <w:p w14:paraId="32F299E7" w14:textId="77777777" w:rsidR="00696CBC" w:rsidRDefault="00696CBC" w:rsidP="00696CBC">
            <w:pPr>
              <w:pStyle w:val="13"/>
              <w:keepNext/>
              <w:keepLines/>
              <w:spacing w:line="240" w:lineRule="auto"/>
              <w:ind w:firstLine="284"/>
              <w:rPr>
                <w:rFonts w:ascii="Liberation Serif" w:hAnsi="Liberation Serif" w:cs="Liberation Serif"/>
                <w:sz w:val="20"/>
                <w:szCs w:val="26"/>
              </w:rPr>
            </w:pPr>
            <w:r>
              <w:rPr>
                <w:rFonts w:ascii="Liberation Serif" w:hAnsi="Liberation Serif" w:cs="Liberation Serif"/>
                <w:sz w:val="20"/>
                <w:szCs w:val="26"/>
              </w:rPr>
              <w:t>Этико-эстетическое направление воспитания</w:t>
            </w:r>
            <w:r>
              <w:rPr>
                <w:rFonts w:ascii="Liberation Serif" w:hAnsi="Liberation Serif" w:cs="Liberation Serif"/>
                <w:b w:val="0"/>
                <w:sz w:val="20"/>
                <w:szCs w:val="26"/>
              </w:rPr>
              <w:t xml:space="preserve">(Ценности - </w:t>
            </w:r>
            <w:r>
              <w:rPr>
                <w:rFonts w:ascii="Liberation Serif" w:hAnsi="Liberation Serif" w:cs="Liberation Serif"/>
                <w:b w:val="0"/>
                <w:bCs w:val="0"/>
                <w:iCs/>
                <w:sz w:val="20"/>
                <w:szCs w:val="26"/>
              </w:rPr>
              <w:t>культура и красота</w:t>
            </w:r>
            <w:r>
              <w:rPr>
                <w:rFonts w:ascii="Liberation Serif" w:hAnsi="Liberation Serif" w:cs="Liberation Serif"/>
                <w:b w:val="0"/>
                <w:iCs/>
                <w:sz w:val="20"/>
                <w:szCs w:val="26"/>
              </w:rPr>
              <w:t xml:space="preserve">, </w:t>
            </w:r>
            <w:r>
              <w:rPr>
                <w:rFonts w:ascii="Liberation Serif" w:hAnsi="Liberation Serif" w:cs="Liberation Serif"/>
                <w:b w:val="0"/>
                <w:bCs w:val="0"/>
                <w:iCs/>
                <w:sz w:val="20"/>
                <w:szCs w:val="26"/>
              </w:rPr>
              <w:t>культура поведения</w:t>
            </w:r>
            <w:r>
              <w:rPr>
                <w:rFonts w:ascii="Liberation Serif" w:hAnsi="Liberation Serif" w:cs="Liberation Serif"/>
                <w:b w:val="0"/>
                <w:sz w:val="20"/>
                <w:szCs w:val="26"/>
              </w:rPr>
              <w:t>, отношения к красоте)</w:t>
            </w:r>
          </w:p>
        </w:tc>
        <w:tc>
          <w:tcPr>
            <w:tcW w:w="77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06F96E" w14:textId="77777777" w:rsidR="00696CBC" w:rsidRDefault="00696CBC" w:rsidP="00696CBC">
            <w:pPr>
              <w:spacing w:line="254" w:lineRule="auto"/>
              <w:jc w:val="center"/>
              <w:rPr>
                <w:rFonts w:asciiTheme="minorHAnsi" w:hAnsiTheme="minorHAnsi" w:cstheme="minorBidi"/>
                <w:sz w:val="22"/>
                <w:szCs w:val="22"/>
                <w:lang w:val="en-US"/>
              </w:rPr>
            </w:pPr>
            <w:r>
              <w:rPr>
                <w:rFonts w:ascii="Liberation Serif" w:hAnsi="Liberation Serif" w:cs="Liberation Serif"/>
                <w:sz w:val="20"/>
                <w:szCs w:val="20"/>
              </w:rPr>
              <w:t>Ежедневно</w:t>
            </w:r>
          </w:p>
        </w:tc>
        <w:tc>
          <w:tcPr>
            <w:tcW w:w="2548" w:type="dxa"/>
            <w:vMerge/>
            <w:tcBorders>
              <w:top w:val="nil"/>
              <w:left w:val="single" w:sz="6" w:space="0" w:color="000000"/>
              <w:bottom w:val="single" w:sz="6" w:space="0" w:color="000000"/>
              <w:right w:val="single" w:sz="6" w:space="0" w:color="000000"/>
            </w:tcBorders>
            <w:vAlign w:val="center"/>
            <w:hideMark/>
          </w:tcPr>
          <w:p w14:paraId="469BA184" w14:textId="77777777" w:rsidR="00696CBC" w:rsidRDefault="00696CBC" w:rsidP="00696CBC">
            <w:pPr>
              <w:rPr>
                <w:sz w:val="22"/>
                <w:szCs w:val="22"/>
                <w:lang w:eastAsia="en-US"/>
              </w:rPr>
            </w:pPr>
          </w:p>
        </w:tc>
      </w:tr>
    </w:tbl>
    <w:p w14:paraId="41453713" w14:textId="77777777" w:rsidR="00696CBC" w:rsidRDefault="00696CBC" w:rsidP="00696CBC">
      <w:pPr>
        <w:ind w:left="284"/>
        <w:rPr>
          <w:rFonts w:ascii="Liberation Serif" w:eastAsia="Times New Roman" w:hAnsi="Liberation Serif" w:cs="Liberation Serif"/>
          <w:sz w:val="16"/>
          <w:szCs w:val="22"/>
          <w:lang w:eastAsia="ar-SA"/>
        </w:rPr>
      </w:pPr>
      <w:r>
        <w:rPr>
          <w:rFonts w:ascii="Liberation Serif" w:hAnsi="Liberation Serif" w:cs="Liberation Serif"/>
          <w:sz w:val="16"/>
        </w:rPr>
        <w:t>СанПиН 1.2.3685-21 «Гигиенические нормативы и требования к обеспечению безопасности и (или) безвредности для человека факторов среды обитания»</w:t>
      </w:r>
    </w:p>
    <w:p w14:paraId="175EB9E2" w14:textId="77777777" w:rsidR="00696CBC" w:rsidRDefault="00696CBC" w:rsidP="00696CBC">
      <w:pPr>
        <w:ind w:left="284"/>
        <w:rPr>
          <w:rFonts w:ascii="Liberation Serif" w:hAnsi="Liberation Serif" w:cs="Liberation Serif"/>
          <w:sz w:val="16"/>
        </w:rPr>
      </w:pPr>
      <w:r>
        <w:rPr>
          <w:rFonts w:ascii="Liberation Serif" w:hAnsi="Liberation Serif" w:cs="Liberation Serif"/>
          <w:sz w:val="16"/>
        </w:rPr>
        <w:t>*</w:t>
      </w:r>
      <w:r>
        <w:rPr>
          <w:rFonts w:ascii="Liberation Serif" w:hAnsi="Liberation Serif" w:cs="Liberation Serif"/>
          <w:b/>
          <w:bCs/>
          <w:sz w:val="16"/>
        </w:rPr>
        <w:t>Примечание:</w:t>
      </w:r>
    </w:p>
    <w:p w14:paraId="280DCEBF" w14:textId="77777777" w:rsidR="00696CBC" w:rsidRDefault="00696CBC" w:rsidP="00696CBC">
      <w:pPr>
        <w:ind w:left="284"/>
        <w:rPr>
          <w:rFonts w:ascii="Liberation Serif" w:eastAsiaTheme="minorHAnsi" w:hAnsi="Liberation Serif" w:cs="Liberation Serif"/>
          <w:sz w:val="16"/>
          <w:lang w:eastAsia="en-US"/>
        </w:rPr>
      </w:pPr>
      <w:r>
        <w:rPr>
          <w:rFonts w:ascii="Liberation Serif" w:hAnsi="Liberation Serif" w:cs="Liberation Serif"/>
          <w:sz w:val="16"/>
        </w:rPr>
        <w:t>Образовательная деятельность во всех разновозрастных группах организована в соответствие с требованиями СанПиН  1.2.3685-21</w:t>
      </w:r>
    </w:p>
    <w:p w14:paraId="34C13F58" w14:textId="77777777" w:rsidR="00696CBC" w:rsidRDefault="00696CBC" w:rsidP="00696CBC">
      <w:pPr>
        <w:ind w:left="284"/>
        <w:rPr>
          <w:rFonts w:ascii="Liberation Serif" w:eastAsia="Times New Roman" w:hAnsi="Liberation Serif" w:cs="Liberation Serif"/>
          <w:sz w:val="16"/>
          <w:lang w:eastAsia="ar-SA"/>
        </w:rPr>
      </w:pPr>
      <w:r>
        <w:rPr>
          <w:rFonts w:ascii="Liberation Serif" w:hAnsi="Liberation Serif" w:cs="Liberation Serif"/>
          <w:sz w:val="16"/>
        </w:rPr>
        <w:t>СанПиН 1.2.3685-21 «Гигиенические нормативы и требования к обеспечению безопасности и (или) безвредности для человека факторов среды обитания»</w:t>
      </w:r>
    </w:p>
    <w:p w14:paraId="74A7D128" w14:textId="77777777" w:rsidR="00696CBC" w:rsidRDefault="00696CBC" w:rsidP="00696CBC">
      <w:pPr>
        <w:ind w:left="284"/>
        <w:rPr>
          <w:rFonts w:ascii="Liberation Serif" w:hAnsi="Liberation Serif" w:cs="Liberation Serif"/>
          <w:sz w:val="16"/>
        </w:rPr>
      </w:pPr>
      <w:r>
        <w:rPr>
          <w:rFonts w:ascii="Liberation Serif" w:hAnsi="Liberation Serif" w:cs="Liberation Serif"/>
          <w:sz w:val="16"/>
        </w:rPr>
        <w:t>*</w:t>
      </w:r>
      <w:r>
        <w:rPr>
          <w:rFonts w:ascii="Liberation Serif" w:hAnsi="Liberation Serif" w:cs="Liberation Serif"/>
          <w:b/>
          <w:bCs/>
          <w:sz w:val="16"/>
        </w:rPr>
        <w:t>Примечание:</w:t>
      </w:r>
    </w:p>
    <w:p w14:paraId="650FE297" w14:textId="77777777" w:rsidR="00696CBC" w:rsidRDefault="00696CBC" w:rsidP="00696CBC">
      <w:pPr>
        <w:ind w:left="284"/>
        <w:rPr>
          <w:rFonts w:ascii="Liberation Serif" w:eastAsiaTheme="minorHAnsi" w:hAnsi="Liberation Serif" w:cs="Liberation Serif"/>
          <w:sz w:val="16"/>
          <w:lang w:eastAsia="en-US"/>
        </w:rPr>
      </w:pPr>
      <w:r>
        <w:rPr>
          <w:rFonts w:ascii="Liberation Serif" w:hAnsi="Liberation Serif" w:cs="Liberation Serif"/>
          <w:sz w:val="16"/>
        </w:rPr>
        <w:t>Образовательная деятельность во всех разновозрастных группах организована в соответствие с требованиями СанПиН  1.2.3685-21</w:t>
      </w:r>
    </w:p>
    <w:p w14:paraId="2D74ACD3" w14:textId="77777777" w:rsidR="00696CBC" w:rsidRDefault="00696CBC" w:rsidP="00696CBC">
      <w:pPr>
        <w:ind w:left="284"/>
        <w:rPr>
          <w:rFonts w:ascii="Liberation Serif" w:hAnsi="Liberation Serif" w:cs="Liberation Serif"/>
          <w:sz w:val="16"/>
        </w:rPr>
      </w:pPr>
      <w:r>
        <w:rPr>
          <w:rFonts w:ascii="Liberation Serif" w:hAnsi="Liberation Serif" w:cs="Liberation Serif"/>
          <w:sz w:val="16"/>
        </w:rPr>
        <w:t>- ФЭМП — формирование элементарных математических представлений;</w:t>
      </w:r>
    </w:p>
    <w:p w14:paraId="7016D8B1" w14:textId="77777777" w:rsidR="00696CBC" w:rsidRDefault="00696CBC" w:rsidP="00696CBC">
      <w:pPr>
        <w:ind w:left="284"/>
        <w:rPr>
          <w:rFonts w:ascii="Liberation Serif" w:hAnsi="Liberation Serif" w:cs="Liberation Serif"/>
          <w:sz w:val="16"/>
        </w:rPr>
      </w:pPr>
      <w:r>
        <w:rPr>
          <w:rFonts w:ascii="Liberation Serif" w:hAnsi="Liberation Serif" w:cs="Liberation Serif"/>
          <w:sz w:val="16"/>
        </w:rPr>
        <w:t>- Лепка/Аппликация чередуются через неделю;</w:t>
      </w:r>
    </w:p>
    <w:p w14:paraId="3783E76D" w14:textId="77777777" w:rsidR="00696CBC" w:rsidRDefault="00696CBC" w:rsidP="00696CBC">
      <w:pPr>
        <w:spacing w:line="252" w:lineRule="auto"/>
        <w:ind w:left="284"/>
        <w:rPr>
          <w:rFonts w:ascii="Liberation Serif" w:hAnsi="Liberation Serif" w:cs="Liberation Serif"/>
          <w:sz w:val="16"/>
          <w:szCs w:val="16"/>
        </w:rPr>
      </w:pPr>
      <w:r>
        <w:rPr>
          <w:rFonts w:ascii="Liberation Serif" w:hAnsi="Liberation Serif" w:cs="Liberation Serif"/>
          <w:sz w:val="16"/>
          <w:szCs w:val="16"/>
        </w:rPr>
        <w:t>- РПИД - Развитие познавательно-исследовательской деятельности</w:t>
      </w:r>
    </w:p>
    <w:p w14:paraId="5A521471" w14:textId="77777777" w:rsidR="005F0F5D" w:rsidRDefault="00696CBC" w:rsidP="00696CBC">
      <w:pPr>
        <w:spacing w:line="252" w:lineRule="auto"/>
        <w:ind w:left="284"/>
        <w:rPr>
          <w:rFonts w:ascii="Liberation Serif" w:hAnsi="Liberation Serif" w:cs="Liberation Serif"/>
          <w:sz w:val="16"/>
          <w:szCs w:val="16"/>
        </w:rPr>
      </w:pPr>
      <w:r>
        <w:rPr>
          <w:rFonts w:ascii="Liberation Serif" w:hAnsi="Liberation Serif" w:cs="Liberation Serif"/>
          <w:sz w:val="16"/>
          <w:szCs w:val="16"/>
        </w:rPr>
        <w:t>- ФКЦМ - Формирование целостной картины мира, расширение кругозора</w:t>
      </w:r>
    </w:p>
    <w:p w14:paraId="19E716B5" w14:textId="77777777" w:rsidR="00335506" w:rsidRDefault="00335506" w:rsidP="00A0327F">
      <w:pPr>
        <w:pStyle w:val="11"/>
        <w:ind w:firstLine="284"/>
        <w:jc w:val="both"/>
        <w:rPr>
          <w:rFonts w:ascii="Liberation Serif" w:hAnsi="Liberation Serif" w:cs="Liberation Serif"/>
          <w:sz w:val="26"/>
          <w:szCs w:val="26"/>
        </w:rPr>
      </w:pPr>
    </w:p>
    <w:p w14:paraId="515EE78F" w14:textId="77777777" w:rsidR="00164395" w:rsidRDefault="00164395" w:rsidP="00A0327F">
      <w:pPr>
        <w:pStyle w:val="11"/>
        <w:ind w:firstLine="284"/>
        <w:jc w:val="both"/>
        <w:rPr>
          <w:rFonts w:ascii="Liberation Serif" w:hAnsi="Liberation Serif" w:cs="Liberation Serif"/>
          <w:sz w:val="26"/>
          <w:szCs w:val="26"/>
        </w:rPr>
        <w:sectPr w:rsidR="00164395" w:rsidSect="007723AC">
          <w:footnotePr>
            <w:numStart w:val="2"/>
          </w:footnotePr>
          <w:pgSz w:w="16840" w:h="11907" w:orient="landscape"/>
          <w:pgMar w:top="709" w:right="992" w:bottom="709" w:left="1276" w:header="0" w:footer="6" w:gutter="0"/>
          <w:cols w:space="720"/>
        </w:sectPr>
      </w:pPr>
    </w:p>
    <w:p w14:paraId="40E62F91" w14:textId="77777777" w:rsidR="00B95487" w:rsidRDefault="00B95487" w:rsidP="00682FC9">
      <w:pPr>
        <w:pStyle w:val="11"/>
        <w:numPr>
          <w:ilvl w:val="1"/>
          <w:numId w:val="51"/>
        </w:numPr>
        <w:tabs>
          <w:tab w:val="left" w:pos="3826"/>
          <w:tab w:val="left" w:pos="6523"/>
          <w:tab w:val="left" w:pos="8861"/>
        </w:tabs>
        <w:spacing w:before="240"/>
        <w:jc w:val="both"/>
        <w:rPr>
          <w:rFonts w:ascii="Liberation Serif" w:hAnsi="Liberation Serif" w:cs="Liberation Serif"/>
          <w:b/>
          <w:sz w:val="26"/>
          <w:szCs w:val="26"/>
        </w:rPr>
      </w:pPr>
      <w:r>
        <w:rPr>
          <w:rFonts w:ascii="Liberation Serif" w:hAnsi="Liberation Serif" w:cs="Liberation Serif"/>
          <w:b/>
          <w:sz w:val="26"/>
          <w:szCs w:val="26"/>
        </w:rPr>
        <w:lastRenderedPageBreak/>
        <w:t>Организационный раздел ФПРВ</w:t>
      </w:r>
    </w:p>
    <w:p w14:paraId="59BBA69D" w14:textId="77777777" w:rsidR="00B95487" w:rsidRDefault="00B95487" w:rsidP="00682FC9">
      <w:pPr>
        <w:pStyle w:val="11"/>
        <w:numPr>
          <w:ilvl w:val="2"/>
          <w:numId w:val="94"/>
        </w:numPr>
        <w:tabs>
          <w:tab w:val="left" w:pos="3826"/>
          <w:tab w:val="left" w:pos="6523"/>
          <w:tab w:val="left" w:pos="8861"/>
        </w:tabs>
        <w:spacing w:before="240" w:after="240"/>
        <w:ind w:left="709"/>
        <w:jc w:val="both"/>
        <w:rPr>
          <w:rFonts w:ascii="Liberation Serif" w:hAnsi="Liberation Serif" w:cs="Liberation Serif"/>
          <w:b/>
          <w:sz w:val="26"/>
          <w:szCs w:val="26"/>
        </w:rPr>
      </w:pPr>
      <w:r>
        <w:rPr>
          <w:rFonts w:ascii="Liberation Serif" w:hAnsi="Liberation Serif" w:cs="Liberation Serif"/>
          <w:b/>
          <w:bCs/>
          <w:sz w:val="26"/>
          <w:szCs w:val="26"/>
        </w:rPr>
        <w:t>Организация предметно-пространственной среды по программе ФПРВ</w:t>
      </w:r>
    </w:p>
    <w:p w14:paraId="0EF3C62E" w14:textId="77777777" w:rsidR="00B95487" w:rsidRDefault="00B95487" w:rsidP="00B95487">
      <w:pPr>
        <w:pStyle w:val="11"/>
        <w:shd w:val="clear" w:color="auto" w:fill="FFFFFF" w:themeFill="background1"/>
        <w:tabs>
          <w:tab w:val="left" w:pos="7029"/>
        </w:tabs>
        <w:ind w:firstLine="284"/>
        <w:jc w:val="both"/>
        <w:rPr>
          <w:rFonts w:ascii="Liberation Serif" w:hAnsi="Liberation Serif" w:cs="Liberation Serif"/>
          <w:sz w:val="26"/>
          <w:szCs w:val="26"/>
        </w:rPr>
      </w:pPr>
      <w:r>
        <w:rPr>
          <w:rFonts w:ascii="Liberation Serif" w:hAnsi="Liberation Serif" w:cs="Liberation Serif"/>
          <w:sz w:val="26"/>
          <w:szCs w:val="26"/>
        </w:rPr>
        <w:t>Предметно-пространственная среда (далее -ППС) должна отражать федеральную, региональную специфику, а также специфику ОО и включать:</w:t>
      </w:r>
    </w:p>
    <w:p w14:paraId="390690D4"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 оформление помещений;</w:t>
      </w:r>
    </w:p>
    <w:p w14:paraId="4BEEDEBF"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 оборудование, в том числе специализированное оборудование для обучения и воспитания детей с ОВЗ;</w:t>
      </w:r>
    </w:p>
    <w:p w14:paraId="25E4150A"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 игрушки.</w:t>
      </w:r>
    </w:p>
    <w:p w14:paraId="3A07D755"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ППС должна отражать ценности, на которых строится программа воспитания, способствовать их принятию и раскрытию ребенком с ОВЗ.</w:t>
      </w:r>
    </w:p>
    <w:p w14:paraId="59DCA248"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включает знаки и символы государства, региона, города и организации.</w:t>
      </w:r>
    </w:p>
    <w:p w14:paraId="004A8C29"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46EFB8DE"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должна быть экологичной, природосообразной и безопасной.</w:t>
      </w:r>
    </w:p>
    <w:p w14:paraId="7593EA6C"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46952E4A"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641DACDD"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с ОВЗ могут быть отражены и сохранены в среде.</w:t>
      </w:r>
    </w:p>
    <w:p w14:paraId="617D8E46"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28C7F42A"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Среда предоставляет ребенку с ОВЗ возможность погружения в культуру России, знакомствас особенностями региональной культурной традиции. Вся среда дошкольной организации должна быть гармоничной и эстетически привлекательной.</w:t>
      </w:r>
    </w:p>
    <w:p w14:paraId="19EEB5D8" w14:textId="77777777" w:rsidR="00B95487" w:rsidRDefault="00B95487" w:rsidP="00B95487">
      <w:pPr>
        <w:pStyle w:val="11"/>
        <w:shd w:val="clear" w:color="auto" w:fill="FFFFFF" w:themeFill="background1"/>
        <w:ind w:firstLine="284"/>
        <w:jc w:val="both"/>
        <w:rPr>
          <w:rFonts w:ascii="Liberation Serif" w:hAnsi="Liberation Serif" w:cs="Liberation Serif"/>
          <w:sz w:val="26"/>
          <w:szCs w:val="26"/>
        </w:rPr>
      </w:pPr>
      <w:r>
        <w:rPr>
          <w:rFonts w:ascii="Liberation Serif" w:hAnsi="Liberation Serif" w:cs="Liberation Serif"/>
          <w:sz w:val="26"/>
          <w:szCs w:val="26"/>
        </w:rPr>
        <w:t>При выборе материалов и игрушек для 11С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с ОВЗ дошкольного возраста</w:t>
      </w:r>
    </w:p>
    <w:p w14:paraId="75C2D6FD" w14:textId="77777777" w:rsidR="00B95487" w:rsidRDefault="00B95487" w:rsidP="00682FC9">
      <w:pPr>
        <w:pStyle w:val="13"/>
        <w:keepNext/>
        <w:keepLines/>
        <w:numPr>
          <w:ilvl w:val="2"/>
          <w:numId w:val="94"/>
        </w:numPr>
        <w:spacing w:before="240" w:after="240"/>
        <w:ind w:left="709"/>
        <w:jc w:val="both"/>
        <w:rPr>
          <w:rFonts w:ascii="Liberation Serif" w:hAnsi="Liberation Serif" w:cs="Liberation Serif"/>
          <w:sz w:val="26"/>
          <w:szCs w:val="26"/>
        </w:rPr>
      </w:pPr>
      <w:r>
        <w:rPr>
          <w:rFonts w:ascii="Liberation Serif" w:hAnsi="Liberation Serif" w:cs="Liberation Serif"/>
          <w:sz w:val="26"/>
          <w:szCs w:val="26"/>
        </w:rPr>
        <w:t>Общие требования к условиям реализации ФПРВ</w:t>
      </w:r>
    </w:p>
    <w:p w14:paraId="4EBE989A"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Программа воспитания реализуется через формирование социокультурного </w:t>
      </w:r>
      <w:r>
        <w:rPr>
          <w:rFonts w:ascii="Liberation Serif" w:hAnsi="Liberation Serif" w:cs="Liberation Serif"/>
          <w:sz w:val="26"/>
          <w:szCs w:val="26"/>
        </w:rPr>
        <w:lastRenderedPageBreak/>
        <w:t>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w:t>
      </w:r>
    </w:p>
    <w:p w14:paraId="00F12CFB" w14:textId="77777777" w:rsidR="00B95487" w:rsidRDefault="00B95487" w:rsidP="00682FC9">
      <w:pPr>
        <w:pStyle w:val="11"/>
        <w:numPr>
          <w:ilvl w:val="0"/>
          <w:numId w:val="95"/>
        </w:numPr>
        <w:tabs>
          <w:tab w:val="left" w:pos="1038"/>
        </w:tabs>
        <w:jc w:val="both"/>
        <w:rPr>
          <w:rFonts w:ascii="Liberation Serif" w:hAnsi="Liberation Serif" w:cs="Liberation Serif"/>
          <w:sz w:val="26"/>
          <w:szCs w:val="26"/>
        </w:rPr>
      </w:pPr>
      <w:r>
        <w:rPr>
          <w:rFonts w:ascii="Liberation Serif" w:hAnsi="Liberation Serif" w:cs="Liberation Serif"/>
          <w:sz w:val="26"/>
          <w:szCs w:val="26"/>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3F575547" w14:textId="77777777" w:rsidR="00B95487" w:rsidRDefault="00B95487" w:rsidP="00682FC9">
      <w:pPr>
        <w:pStyle w:val="11"/>
        <w:numPr>
          <w:ilvl w:val="0"/>
          <w:numId w:val="95"/>
        </w:numPr>
        <w:tabs>
          <w:tab w:val="left" w:pos="1038"/>
        </w:tabs>
        <w:jc w:val="both"/>
        <w:rPr>
          <w:rFonts w:ascii="Liberation Serif" w:hAnsi="Liberation Serif" w:cs="Liberation Serif"/>
          <w:sz w:val="26"/>
          <w:szCs w:val="26"/>
        </w:rPr>
      </w:pPr>
      <w:r>
        <w:rPr>
          <w:rFonts w:ascii="Liberation Serif" w:hAnsi="Liberation Serif" w:cs="Liberation Serif"/>
          <w:sz w:val="26"/>
          <w:szCs w:val="26"/>
        </w:rPr>
        <w:t>Наличие профессиональных кадров и готовность педагогического коллектива к достижению целевых ориентиров Программы воспитания.</w:t>
      </w:r>
    </w:p>
    <w:p w14:paraId="146F5233" w14:textId="77777777" w:rsidR="00B95487" w:rsidRDefault="00B95487" w:rsidP="00682FC9">
      <w:pPr>
        <w:pStyle w:val="11"/>
        <w:numPr>
          <w:ilvl w:val="0"/>
          <w:numId w:val="95"/>
        </w:numPr>
        <w:tabs>
          <w:tab w:val="left" w:pos="1047"/>
        </w:tabs>
        <w:jc w:val="both"/>
        <w:rPr>
          <w:rFonts w:ascii="Liberation Serif" w:hAnsi="Liberation Serif" w:cs="Liberation Serif"/>
          <w:sz w:val="26"/>
          <w:szCs w:val="26"/>
        </w:rPr>
      </w:pPr>
      <w:r>
        <w:rPr>
          <w:rFonts w:ascii="Liberation Serif" w:hAnsi="Liberation Serif" w:cs="Liberation Serif"/>
          <w:sz w:val="26"/>
          <w:szCs w:val="26"/>
        </w:rPr>
        <w:t>Взаимодействие с родителями по вопросам воспитания.</w:t>
      </w:r>
    </w:p>
    <w:p w14:paraId="0DB11F75" w14:textId="77777777" w:rsidR="00B95487" w:rsidRDefault="00B95487" w:rsidP="00682FC9">
      <w:pPr>
        <w:pStyle w:val="11"/>
        <w:numPr>
          <w:ilvl w:val="0"/>
          <w:numId w:val="95"/>
        </w:numPr>
        <w:tabs>
          <w:tab w:val="left" w:pos="1038"/>
        </w:tabs>
        <w:jc w:val="both"/>
        <w:rPr>
          <w:rFonts w:ascii="Liberation Serif" w:hAnsi="Liberation Serif" w:cs="Liberation Serif"/>
          <w:sz w:val="26"/>
          <w:szCs w:val="26"/>
        </w:rPr>
      </w:pPr>
      <w:r>
        <w:rPr>
          <w:rFonts w:ascii="Liberation Serif" w:hAnsi="Liberation Serif" w:cs="Liberation Serif"/>
          <w:sz w:val="26"/>
          <w:szCs w:val="26"/>
        </w:rPr>
        <w:t>Учет индивидуальных особенностей детей с ОВЗ дошкольного возраста, в интересах которых реализуется Программа воспитания (возрастных, физических, психологических, национальных и пр.).</w:t>
      </w:r>
    </w:p>
    <w:p w14:paraId="5F10966E"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Условия реализации Программы воспитания (кадровые, материально</w:t>
      </w:r>
      <w:r>
        <w:rPr>
          <w:rFonts w:ascii="Liberation Serif" w:hAnsi="Liberation Serif" w:cs="Liberation Serif"/>
          <w:sz w:val="26"/>
          <w:szCs w:val="26"/>
        </w:rPr>
        <w:softHyphen/>
        <w:t>технические, психолого-педагогические, нормативные, организационно</w:t>
      </w:r>
      <w:r>
        <w:rPr>
          <w:rFonts w:ascii="Liberation Serif" w:hAnsi="Liberation Serif" w:cs="Liberation Serif"/>
          <w:sz w:val="26"/>
          <w:szCs w:val="26"/>
        </w:rPr>
        <w:softHyphen/>
        <w:t>методические и др.) необходимо интегрировать с соответствующими пунктами организационного раздела ФАООП ДО.</w:t>
      </w:r>
    </w:p>
    <w:p w14:paraId="1A67EC61"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Уклад задает и удерживает ценности воспитания - как инвариантные, так и </w:t>
      </w:r>
      <w:r>
        <w:rPr>
          <w:rFonts w:ascii="Liberation Serif" w:hAnsi="Liberation Serif" w:cs="Liberation Serif"/>
          <w:i/>
          <w:iCs/>
          <w:sz w:val="26"/>
          <w:szCs w:val="26"/>
        </w:rPr>
        <w:t>свои собственные,</w:t>
      </w:r>
      <w:r>
        <w:rPr>
          <w:rFonts w:ascii="Liberation Serif" w:hAnsi="Liberation Serif" w:cs="Liberation Serif"/>
          <w:sz w:val="26"/>
          <w:szCs w:val="26"/>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с ОВЗ, родителей (законных представителей), субъектов социокультурного окружения ДОО.</w:t>
      </w:r>
    </w:p>
    <w:p w14:paraId="1FE406BA"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с ОВЗ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14:paraId="09E2DDF9"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Уклад учитывает специфику и конкретные формы организации распорядка дневного, недельного, месячного, годового цикла жизни ДОО.</w:t>
      </w:r>
    </w:p>
    <w:p w14:paraId="5F6A491C"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14:paraId="0B83A518" w14:textId="77777777" w:rsidR="00B95487" w:rsidRDefault="00B95487" w:rsidP="00B95487">
      <w:pPr>
        <w:pStyle w:val="11"/>
        <w:spacing w:after="240"/>
        <w:ind w:firstLine="284"/>
        <w:jc w:val="both"/>
        <w:rPr>
          <w:rFonts w:ascii="Liberation Serif" w:hAnsi="Liberation Serif" w:cs="Liberation Serif"/>
          <w:b/>
          <w:sz w:val="26"/>
          <w:szCs w:val="26"/>
        </w:rPr>
      </w:pPr>
      <w:r>
        <w:rPr>
          <w:rFonts w:ascii="Liberation Serif" w:hAnsi="Liberation Serif" w:cs="Liberation Serif"/>
          <w:b/>
          <w:sz w:val="26"/>
          <w:szCs w:val="26"/>
        </w:rPr>
        <w:t>Процесс проектирования уклада ДОО включает следующие шаги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4780"/>
        <w:gridCol w:w="3035"/>
      </w:tblGrid>
      <w:tr w:rsidR="00B95487" w14:paraId="50575E0A" w14:textId="77777777" w:rsidTr="00B95487">
        <w:tc>
          <w:tcPr>
            <w:tcW w:w="1895" w:type="dxa"/>
            <w:tcBorders>
              <w:top w:val="single" w:sz="4" w:space="0" w:color="auto"/>
              <w:left w:val="single" w:sz="4" w:space="0" w:color="auto"/>
              <w:bottom w:val="single" w:sz="4" w:space="0" w:color="auto"/>
              <w:right w:val="single" w:sz="4" w:space="0" w:color="auto"/>
            </w:tcBorders>
            <w:hideMark/>
          </w:tcPr>
          <w:p w14:paraId="54614F1A" w14:textId="77777777" w:rsidR="00B95487" w:rsidRDefault="00B95487">
            <w:pPr>
              <w:pStyle w:val="ab"/>
              <w:ind w:firstLine="284"/>
              <w:jc w:val="center"/>
              <w:rPr>
                <w:rFonts w:ascii="Liberation Serif" w:hAnsi="Liberation Serif" w:cs="Liberation Serif"/>
                <w:sz w:val="22"/>
                <w:szCs w:val="22"/>
              </w:rPr>
            </w:pPr>
            <w:r>
              <w:rPr>
                <w:rFonts w:ascii="Liberation Serif" w:hAnsi="Liberation Serif" w:cs="Liberation Serif"/>
                <w:b/>
                <w:bCs/>
                <w:sz w:val="22"/>
                <w:szCs w:val="22"/>
              </w:rPr>
              <w:t>№ п/п</w:t>
            </w:r>
          </w:p>
        </w:tc>
        <w:tc>
          <w:tcPr>
            <w:tcW w:w="4788" w:type="dxa"/>
            <w:tcBorders>
              <w:top w:val="single" w:sz="4" w:space="0" w:color="auto"/>
              <w:left w:val="single" w:sz="4" w:space="0" w:color="auto"/>
              <w:bottom w:val="single" w:sz="4" w:space="0" w:color="auto"/>
              <w:right w:val="single" w:sz="4" w:space="0" w:color="auto"/>
            </w:tcBorders>
            <w:hideMark/>
          </w:tcPr>
          <w:p w14:paraId="342479EE" w14:textId="77777777" w:rsidR="00B95487" w:rsidRDefault="00B95487">
            <w:pPr>
              <w:pStyle w:val="ab"/>
              <w:ind w:firstLine="284"/>
              <w:jc w:val="center"/>
              <w:rPr>
                <w:rFonts w:ascii="Liberation Serif" w:hAnsi="Liberation Serif" w:cs="Liberation Serif"/>
                <w:sz w:val="22"/>
                <w:szCs w:val="22"/>
              </w:rPr>
            </w:pPr>
            <w:r>
              <w:rPr>
                <w:rFonts w:ascii="Liberation Serif" w:hAnsi="Liberation Serif" w:cs="Liberation Serif"/>
                <w:b/>
                <w:bCs/>
                <w:sz w:val="22"/>
                <w:szCs w:val="22"/>
              </w:rPr>
              <w:t>Шаг</w:t>
            </w:r>
          </w:p>
        </w:tc>
        <w:tc>
          <w:tcPr>
            <w:tcW w:w="3038" w:type="dxa"/>
            <w:tcBorders>
              <w:top w:val="single" w:sz="4" w:space="0" w:color="auto"/>
              <w:left w:val="single" w:sz="4" w:space="0" w:color="auto"/>
              <w:bottom w:val="single" w:sz="4" w:space="0" w:color="auto"/>
              <w:right w:val="single" w:sz="4" w:space="0" w:color="auto"/>
            </w:tcBorders>
            <w:hideMark/>
          </w:tcPr>
          <w:p w14:paraId="76665EFF"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b/>
                <w:bCs/>
                <w:sz w:val="22"/>
                <w:szCs w:val="22"/>
              </w:rPr>
              <w:t>Оформление</w:t>
            </w:r>
          </w:p>
        </w:tc>
      </w:tr>
      <w:tr w:rsidR="00B95487" w14:paraId="79BB6154" w14:textId="77777777" w:rsidTr="00B95487">
        <w:tc>
          <w:tcPr>
            <w:tcW w:w="1895" w:type="dxa"/>
            <w:tcBorders>
              <w:top w:val="single" w:sz="4" w:space="0" w:color="auto"/>
              <w:left w:val="single" w:sz="4" w:space="0" w:color="auto"/>
              <w:bottom w:val="single" w:sz="4" w:space="0" w:color="auto"/>
              <w:right w:val="single" w:sz="4" w:space="0" w:color="auto"/>
            </w:tcBorders>
            <w:hideMark/>
          </w:tcPr>
          <w:p w14:paraId="42BF73C8"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1.</w:t>
            </w:r>
          </w:p>
        </w:tc>
        <w:tc>
          <w:tcPr>
            <w:tcW w:w="4788" w:type="dxa"/>
            <w:tcBorders>
              <w:top w:val="single" w:sz="4" w:space="0" w:color="auto"/>
              <w:left w:val="single" w:sz="4" w:space="0" w:color="auto"/>
              <w:bottom w:val="single" w:sz="4" w:space="0" w:color="auto"/>
              <w:right w:val="single" w:sz="4" w:space="0" w:color="auto"/>
            </w:tcBorders>
            <w:hideMark/>
          </w:tcPr>
          <w:p w14:paraId="45C9AACE"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Определить ценностно-смысловое наполнение жизнедеятельности ДОО.</w:t>
            </w:r>
          </w:p>
        </w:tc>
        <w:tc>
          <w:tcPr>
            <w:tcW w:w="3038" w:type="dxa"/>
            <w:tcBorders>
              <w:top w:val="single" w:sz="4" w:space="0" w:color="auto"/>
              <w:left w:val="single" w:sz="4" w:space="0" w:color="auto"/>
              <w:bottom w:val="single" w:sz="4" w:space="0" w:color="auto"/>
              <w:right w:val="single" w:sz="4" w:space="0" w:color="auto"/>
            </w:tcBorders>
            <w:hideMark/>
          </w:tcPr>
          <w:p w14:paraId="64AA70EF"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 xml:space="preserve">Устав ДОО, локальные акты, правила поведения </w:t>
            </w:r>
            <w:r>
              <w:rPr>
                <w:rFonts w:ascii="Liberation Serif" w:hAnsi="Liberation Serif" w:cs="Liberation Serif"/>
                <w:sz w:val="22"/>
                <w:szCs w:val="22"/>
              </w:rPr>
              <w:lastRenderedPageBreak/>
              <w:t>для детей и взрослых, внутренняя символика.</w:t>
            </w:r>
          </w:p>
        </w:tc>
      </w:tr>
      <w:tr w:rsidR="00B95487" w14:paraId="0568DE4F" w14:textId="77777777" w:rsidTr="00B95487">
        <w:tc>
          <w:tcPr>
            <w:tcW w:w="1895" w:type="dxa"/>
            <w:tcBorders>
              <w:top w:val="single" w:sz="4" w:space="0" w:color="auto"/>
              <w:left w:val="single" w:sz="4" w:space="0" w:color="auto"/>
              <w:bottom w:val="single" w:sz="4" w:space="0" w:color="auto"/>
              <w:right w:val="single" w:sz="4" w:space="0" w:color="auto"/>
            </w:tcBorders>
            <w:hideMark/>
          </w:tcPr>
          <w:p w14:paraId="2491D1EC"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lastRenderedPageBreak/>
              <w:t>2.</w:t>
            </w:r>
          </w:p>
        </w:tc>
        <w:tc>
          <w:tcPr>
            <w:tcW w:w="4788" w:type="dxa"/>
            <w:tcBorders>
              <w:top w:val="single" w:sz="4" w:space="0" w:color="auto"/>
              <w:left w:val="single" w:sz="4" w:space="0" w:color="auto"/>
              <w:bottom w:val="single" w:sz="4" w:space="0" w:color="auto"/>
              <w:right w:val="single" w:sz="4" w:space="0" w:color="auto"/>
            </w:tcBorders>
            <w:hideMark/>
          </w:tcPr>
          <w:p w14:paraId="092F0EB3"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Отразить сформулированное ценностно-смысловое наполнение во всех форматах жизнедеятельности ДОО: специфику организации видов деятельности;</w:t>
            </w:r>
          </w:p>
          <w:p w14:paraId="6D5392D6"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обустройство развивающей предметно-пространственной среды;</w:t>
            </w:r>
          </w:p>
          <w:p w14:paraId="3A350338"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организацию режима дня; разработку традиций и ритуалов ДОО;</w:t>
            </w:r>
          </w:p>
          <w:p w14:paraId="1EC94F57"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праздники и мероприятия.</w:t>
            </w:r>
          </w:p>
        </w:tc>
        <w:tc>
          <w:tcPr>
            <w:tcW w:w="3038" w:type="dxa"/>
            <w:tcBorders>
              <w:top w:val="single" w:sz="4" w:space="0" w:color="auto"/>
              <w:left w:val="single" w:sz="4" w:space="0" w:color="auto"/>
              <w:bottom w:val="single" w:sz="4" w:space="0" w:color="auto"/>
              <w:right w:val="single" w:sz="4" w:space="0" w:color="auto"/>
            </w:tcBorders>
            <w:hideMark/>
          </w:tcPr>
          <w:p w14:paraId="2BF587D6"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ФАООП ДО и Программа воспитания.</w:t>
            </w:r>
          </w:p>
        </w:tc>
      </w:tr>
      <w:tr w:rsidR="00B95487" w14:paraId="4596D14E" w14:textId="77777777" w:rsidTr="00B95487">
        <w:tc>
          <w:tcPr>
            <w:tcW w:w="1895" w:type="dxa"/>
            <w:tcBorders>
              <w:top w:val="single" w:sz="4" w:space="0" w:color="auto"/>
              <w:left w:val="single" w:sz="4" w:space="0" w:color="auto"/>
              <w:bottom w:val="single" w:sz="4" w:space="0" w:color="auto"/>
              <w:right w:val="single" w:sz="4" w:space="0" w:color="auto"/>
            </w:tcBorders>
            <w:hideMark/>
          </w:tcPr>
          <w:p w14:paraId="23252DB4"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3</w:t>
            </w:r>
          </w:p>
        </w:tc>
        <w:tc>
          <w:tcPr>
            <w:tcW w:w="4788" w:type="dxa"/>
            <w:tcBorders>
              <w:top w:val="single" w:sz="4" w:space="0" w:color="auto"/>
              <w:left w:val="single" w:sz="4" w:space="0" w:color="auto"/>
              <w:bottom w:val="single" w:sz="4" w:space="0" w:color="auto"/>
              <w:right w:val="single" w:sz="4" w:space="0" w:color="auto"/>
            </w:tcBorders>
            <w:hideMark/>
          </w:tcPr>
          <w:p w14:paraId="64572449"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Обеспечить принятие всеми участниками образовательных отношений уклада ДОО.</w:t>
            </w:r>
          </w:p>
        </w:tc>
        <w:tc>
          <w:tcPr>
            <w:tcW w:w="3038" w:type="dxa"/>
            <w:tcBorders>
              <w:top w:val="single" w:sz="4" w:space="0" w:color="auto"/>
              <w:left w:val="single" w:sz="4" w:space="0" w:color="auto"/>
              <w:bottom w:val="single" w:sz="4" w:space="0" w:color="auto"/>
              <w:right w:val="single" w:sz="4" w:space="0" w:color="auto"/>
            </w:tcBorders>
            <w:hideMark/>
          </w:tcPr>
          <w:p w14:paraId="7E17F2CF"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Требования к кадровому составу и профессиональной подготовке сотрудников.</w:t>
            </w:r>
          </w:p>
          <w:p w14:paraId="77CAFDC9"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Взаимодействие ДОО с семьями воспитанников.</w:t>
            </w:r>
          </w:p>
          <w:p w14:paraId="4176FB56"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Социальное партнерство ДОО с социальным окружением.</w:t>
            </w:r>
          </w:p>
          <w:p w14:paraId="0C94DAB4" w14:textId="77777777" w:rsidR="00B95487" w:rsidRDefault="00B95487">
            <w:pPr>
              <w:pStyle w:val="ab"/>
              <w:ind w:firstLine="284"/>
              <w:rPr>
                <w:rFonts w:ascii="Liberation Serif" w:hAnsi="Liberation Serif" w:cs="Liberation Serif"/>
                <w:sz w:val="22"/>
                <w:szCs w:val="22"/>
              </w:rPr>
            </w:pPr>
            <w:r>
              <w:rPr>
                <w:rFonts w:ascii="Liberation Serif" w:hAnsi="Liberation Serif" w:cs="Liberation Serif"/>
                <w:sz w:val="22"/>
                <w:szCs w:val="22"/>
              </w:rPr>
              <w:t>Договоры и локальные нормативные акты.</w:t>
            </w:r>
          </w:p>
        </w:tc>
      </w:tr>
    </w:tbl>
    <w:p w14:paraId="45E873BA" w14:textId="77777777" w:rsidR="00B95487" w:rsidRDefault="00B95487" w:rsidP="00B95487">
      <w:pPr>
        <w:pStyle w:val="11"/>
        <w:tabs>
          <w:tab w:val="left" w:pos="3384"/>
          <w:tab w:val="left" w:pos="7402"/>
          <w:tab w:val="left" w:pos="10061"/>
        </w:tabs>
        <w:spacing w:before="240"/>
        <w:ind w:firstLine="284"/>
        <w:jc w:val="both"/>
        <w:rPr>
          <w:rFonts w:ascii="Liberation Serif" w:hAnsi="Liberation Serif" w:cs="Liberation Serif"/>
          <w:color w:val="auto"/>
          <w:sz w:val="26"/>
          <w:szCs w:val="26"/>
        </w:rPr>
      </w:pPr>
      <w:r>
        <w:rPr>
          <w:rFonts w:ascii="Liberation Serif" w:hAnsi="Liberation Serif" w:cs="Liberation Serif"/>
          <w:sz w:val="26"/>
          <w:szCs w:val="26"/>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01AC90F9"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Воспитывающая среда строится по трем линиям:</w:t>
      </w:r>
    </w:p>
    <w:p w14:paraId="5442513C"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«от взрослого», который создает предметно-образную среду, способствующую воспитанию необходимых качеств;</w:t>
      </w:r>
    </w:p>
    <w:p w14:paraId="0F334E28"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«от совместной деятельности ребенка с ОВЗ и взрослого»,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взрослого, обеспечивающего достижение поставленных воспитательных целей;</w:t>
      </w:r>
    </w:p>
    <w:p w14:paraId="3E4A1977"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«от ребенка», который самостоятельно действует, творит, получает опыт деятельности, в особенности - игровой.</w:t>
      </w:r>
    </w:p>
    <w:p w14:paraId="3BBFC844" w14:textId="77777777" w:rsidR="0037072A" w:rsidRDefault="00B95487" w:rsidP="00B95487">
      <w:pPr>
        <w:pStyle w:val="11"/>
        <w:shd w:val="clear" w:color="auto" w:fill="FFFFFF" w:themeFill="background1"/>
        <w:tabs>
          <w:tab w:val="left" w:pos="3826"/>
          <w:tab w:val="left" w:pos="6523"/>
          <w:tab w:val="left" w:pos="8861"/>
        </w:tabs>
        <w:spacing w:before="240" w:after="240"/>
        <w:ind w:firstLine="0"/>
        <w:jc w:val="both"/>
        <w:rPr>
          <w:rFonts w:ascii="Liberation Serif" w:hAnsi="Liberation Serif" w:cs="Liberation Serif"/>
          <w:sz w:val="26"/>
          <w:szCs w:val="26"/>
        </w:rPr>
      </w:pPr>
      <w:r>
        <w:rPr>
          <w:rFonts w:ascii="Liberation Serif" w:hAnsi="Liberation Serif" w:cs="Liberation Serif"/>
          <w:b/>
          <w:sz w:val="26"/>
          <w:szCs w:val="26"/>
        </w:rPr>
        <w:t>3.3</w:t>
      </w:r>
      <w:r w:rsidR="00AA6A56">
        <w:rPr>
          <w:rFonts w:ascii="Liberation Serif" w:hAnsi="Liberation Serif" w:cs="Liberation Serif"/>
          <w:b/>
          <w:sz w:val="26"/>
          <w:szCs w:val="26"/>
        </w:rPr>
        <w:t xml:space="preserve">. </w:t>
      </w:r>
      <w:r w:rsidR="0037072A" w:rsidRPr="00AA6A56">
        <w:rPr>
          <w:rFonts w:ascii="Liberation Serif" w:hAnsi="Liberation Serif" w:cs="Liberation Serif"/>
          <w:b/>
          <w:sz w:val="26"/>
          <w:szCs w:val="26"/>
        </w:rPr>
        <w:t>Федеральный календарный план воспитательной работы.</w:t>
      </w:r>
    </w:p>
    <w:p w14:paraId="4772B0F8" w14:textId="77777777" w:rsidR="0037072A" w:rsidRDefault="0037072A" w:rsidP="0037072A">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План является единым для ДОО.</w:t>
      </w:r>
    </w:p>
    <w:p w14:paraId="15FBF2E3" w14:textId="77777777" w:rsidR="0037072A" w:rsidRDefault="0037072A" w:rsidP="0037072A">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7DA1AB4E" w14:textId="77777777" w:rsidR="0037072A" w:rsidRDefault="0037072A" w:rsidP="0037072A">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Все мероприятия должны проводиться с учетом особенностей Программы, а также возрастных, физиологических и психоэмоциональных особенностей </w:t>
      </w:r>
      <w:r>
        <w:rPr>
          <w:rFonts w:ascii="Liberation Serif" w:hAnsi="Liberation Serif" w:cs="Liberation Serif"/>
          <w:sz w:val="26"/>
          <w:szCs w:val="26"/>
        </w:rPr>
        <w:lastRenderedPageBreak/>
        <w:t>обучающихся.</w:t>
      </w:r>
    </w:p>
    <w:p w14:paraId="3E35BC0F" w14:textId="77777777" w:rsidR="0037072A" w:rsidRPr="00EF6C51" w:rsidRDefault="0037072A" w:rsidP="00AA6A56">
      <w:pPr>
        <w:pStyle w:val="11"/>
        <w:numPr>
          <w:ilvl w:val="1"/>
          <w:numId w:val="98"/>
        </w:numPr>
        <w:spacing w:before="240" w:after="240"/>
        <w:jc w:val="both"/>
        <w:rPr>
          <w:rFonts w:ascii="Liberation Serif" w:hAnsi="Liberation Serif" w:cs="Liberation Serif"/>
          <w:sz w:val="26"/>
          <w:szCs w:val="26"/>
        </w:rPr>
      </w:pPr>
      <w:r w:rsidRPr="00EF6C51">
        <w:rPr>
          <w:rFonts w:ascii="Liberation Serif" w:hAnsi="Liberation Serif" w:cs="Liberation Serif"/>
          <w:b/>
          <w:bCs/>
          <w:sz w:val="26"/>
          <w:szCs w:val="26"/>
        </w:rPr>
        <w:t>Особые требования к условиям, обеспечивающим достижение планируемых личностных результатов в работе с детьми с ОВЗ</w:t>
      </w:r>
    </w:p>
    <w:p w14:paraId="2E7C5481" w14:textId="77777777" w:rsidR="0037072A" w:rsidRPr="00EF6C51" w:rsidRDefault="0037072A" w:rsidP="0037072A">
      <w:pPr>
        <w:pStyle w:val="11"/>
        <w:ind w:firstLine="0"/>
        <w:jc w:val="both"/>
        <w:rPr>
          <w:rFonts w:ascii="Liberation Serif" w:hAnsi="Liberation Serif" w:cs="Liberation Serif"/>
          <w:sz w:val="26"/>
          <w:szCs w:val="26"/>
        </w:rPr>
      </w:pPr>
      <w:r w:rsidRPr="00EF6C51">
        <w:rPr>
          <w:rFonts w:ascii="Liberation Serif" w:hAnsi="Liberation Serif" w:cs="Liberation Serif"/>
          <w:sz w:val="26"/>
          <w:szCs w:val="26"/>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72C2B685" w14:textId="77777777" w:rsidR="0037072A" w:rsidRPr="00EF6C51" w:rsidRDefault="0037072A" w:rsidP="0037072A">
      <w:pPr>
        <w:pStyle w:val="11"/>
        <w:ind w:firstLine="0"/>
        <w:jc w:val="both"/>
        <w:rPr>
          <w:rFonts w:ascii="Liberation Serif" w:hAnsi="Liberation Serif" w:cs="Liberation Serif"/>
          <w:sz w:val="26"/>
          <w:szCs w:val="26"/>
        </w:rPr>
      </w:pPr>
      <w:r w:rsidRPr="00EF6C51">
        <w:rPr>
          <w:rFonts w:ascii="Liberation Serif" w:hAnsi="Liberation Serif" w:cs="Liberation Serif"/>
          <w:sz w:val="26"/>
          <w:szCs w:val="26"/>
        </w:rPr>
        <w:t>Инклюзия является ценностной основой уклада ДОО и основанием для проектирования воспитывающих сред, деятельностей и событий.</w:t>
      </w:r>
    </w:p>
    <w:p w14:paraId="32E10E78"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b/>
          <w:bCs/>
          <w:i/>
          <w:iCs/>
          <w:sz w:val="26"/>
          <w:szCs w:val="26"/>
        </w:rPr>
        <w:t>На уровне уклада:</w:t>
      </w:r>
      <w:r w:rsidRPr="00EF6C51">
        <w:rPr>
          <w:rFonts w:ascii="Liberation Serif" w:hAnsi="Liberation Serif" w:cs="Liberation Serif"/>
          <w:sz w:val="26"/>
          <w:szCs w:val="26"/>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7EF4D8B2"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b/>
          <w:bCs/>
          <w:i/>
          <w:iCs/>
          <w:sz w:val="26"/>
          <w:szCs w:val="26"/>
        </w:rPr>
        <w:t>На уровне воспитывающих сред</w:t>
      </w:r>
      <w:r w:rsidRPr="00EF6C51">
        <w:rPr>
          <w:rFonts w:ascii="Liberation Serif" w:hAnsi="Liberation Serif" w:cs="Liberation Serif"/>
          <w:i/>
          <w:iCs/>
          <w:sz w:val="26"/>
          <w:szCs w:val="26"/>
        </w:rPr>
        <w:t>:</w:t>
      </w:r>
      <w:r w:rsidRPr="00EF6C51">
        <w:rPr>
          <w:rFonts w:ascii="Liberation Serif" w:hAnsi="Liberation Serif" w:cs="Liberation Serif"/>
          <w:sz w:val="26"/>
          <w:szCs w:val="26"/>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122A3355"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b/>
          <w:bCs/>
          <w:i/>
          <w:iCs/>
          <w:sz w:val="26"/>
          <w:szCs w:val="26"/>
        </w:rPr>
        <w:t>На уровне общности</w:t>
      </w:r>
      <w:r w:rsidRPr="00EF6C51">
        <w:rPr>
          <w:rFonts w:ascii="Liberation Serif" w:hAnsi="Liberation Serif" w:cs="Liberation Serif"/>
          <w:i/>
          <w:iCs/>
          <w:sz w:val="26"/>
          <w:szCs w:val="26"/>
        </w:rPr>
        <w:t>:</w:t>
      </w:r>
      <w:r w:rsidRPr="00EF6C51">
        <w:rPr>
          <w:rFonts w:ascii="Liberation Serif" w:hAnsi="Liberation Serif" w:cs="Liberation Serif"/>
          <w:sz w:val="26"/>
          <w:szCs w:val="26"/>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77FFF15B"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b/>
          <w:bCs/>
          <w:i/>
          <w:iCs/>
          <w:sz w:val="26"/>
          <w:szCs w:val="26"/>
        </w:rPr>
        <w:t>На уровне деятельностей</w:t>
      </w:r>
      <w:r w:rsidRPr="00EF6C51">
        <w:rPr>
          <w:rFonts w:ascii="Liberation Serif" w:hAnsi="Liberation Serif" w:cs="Liberation Serif"/>
          <w:i/>
          <w:iCs/>
          <w:sz w:val="26"/>
          <w:szCs w:val="26"/>
        </w:rPr>
        <w:t>:</w:t>
      </w:r>
      <w:r w:rsidRPr="00EF6C51">
        <w:rPr>
          <w:rFonts w:ascii="Liberation Serif" w:hAnsi="Liberation Serif" w:cs="Liberation Serif"/>
          <w:sz w:val="26"/>
          <w:szCs w:val="26"/>
        </w:rPr>
        <w:t xml:space="preserve"> педагогическое проектирование совместной деятельности в разновозрастных группах, в малых группах детей, в детско- 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30DB3A14"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b/>
          <w:bCs/>
          <w:i/>
          <w:iCs/>
          <w:sz w:val="26"/>
          <w:szCs w:val="26"/>
        </w:rPr>
        <w:t>На уровне событий</w:t>
      </w:r>
      <w:r w:rsidRPr="00EF6C51">
        <w:rPr>
          <w:rFonts w:ascii="Liberation Serif" w:hAnsi="Liberation Serif" w:cs="Liberation Serif"/>
          <w:i/>
          <w:iCs/>
          <w:sz w:val="26"/>
          <w:szCs w:val="26"/>
        </w:rPr>
        <w:t>:</w:t>
      </w:r>
      <w:r w:rsidRPr="00EF6C51">
        <w:rPr>
          <w:rFonts w:ascii="Liberation Serif" w:hAnsi="Liberation Serif" w:cs="Liberation Serif"/>
          <w:sz w:val="26"/>
          <w:szCs w:val="26"/>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654FDB38"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sz w:val="26"/>
          <w:szCs w:val="26"/>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14:paraId="4399D7E6" w14:textId="77777777" w:rsidR="0037072A" w:rsidRPr="00EF6C51" w:rsidRDefault="0037072A" w:rsidP="00682FC9">
      <w:pPr>
        <w:pStyle w:val="11"/>
        <w:numPr>
          <w:ilvl w:val="0"/>
          <w:numId w:val="58"/>
        </w:numPr>
        <w:tabs>
          <w:tab w:val="left" w:pos="1039"/>
        </w:tabs>
        <w:ind w:left="720" w:hanging="360"/>
        <w:jc w:val="both"/>
        <w:rPr>
          <w:rFonts w:ascii="Liberation Serif" w:hAnsi="Liberation Serif" w:cs="Liberation Serif"/>
          <w:sz w:val="26"/>
          <w:szCs w:val="26"/>
        </w:rPr>
      </w:pPr>
      <w:bookmarkStart w:id="1111" w:name="bookmark4939"/>
      <w:bookmarkEnd w:id="1111"/>
      <w:r w:rsidRPr="00EF6C51">
        <w:rPr>
          <w:rFonts w:ascii="Liberation Serif" w:hAnsi="Liberation Serif" w:cs="Liberation Serif"/>
          <w:sz w:val="26"/>
          <w:szCs w:val="26"/>
        </w:rPr>
        <w:lastRenderedPageBreak/>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FFC6340" w14:textId="77777777" w:rsidR="0037072A" w:rsidRPr="00EF6C51" w:rsidRDefault="0037072A" w:rsidP="00682FC9">
      <w:pPr>
        <w:pStyle w:val="11"/>
        <w:numPr>
          <w:ilvl w:val="0"/>
          <w:numId w:val="58"/>
        </w:numPr>
        <w:tabs>
          <w:tab w:val="left" w:pos="1034"/>
        </w:tabs>
        <w:ind w:left="720" w:hanging="360"/>
        <w:jc w:val="both"/>
        <w:rPr>
          <w:rFonts w:ascii="Liberation Serif" w:hAnsi="Liberation Serif" w:cs="Liberation Serif"/>
          <w:sz w:val="26"/>
          <w:szCs w:val="26"/>
        </w:rPr>
      </w:pPr>
      <w:bookmarkStart w:id="1112" w:name="bookmark4940"/>
      <w:bookmarkEnd w:id="1112"/>
      <w:r w:rsidRPr="00EF6C51">
        <w:rPr>
          <w:rFonts w:ascii="Liberation Serif" w:hAnsi="Liberation Serif" w:cs="Liberation Serif"/>
          <w:sz w:val="26"/>
          <w:szCs w:val="26"/>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10788025" w14:textId="77777777" w:rsidR="0037072A" w:rsidRPr="00EF6C51" w:rsidRDefault="0037072A" w:rsidP="00682FC9">
      <w:pPr>
        <w:pStyle w:val="11"/>
        <w:numPr>
          <w:ilvl w:val="0"/>
          <w:numId w:val="58"/>
        </w:numPr>
        <w:tabs>
          <w:tab w:val="left" w:pos="1044"/>
        </w:tabs>
        <w:ind w:left="720" w:hanging="360"/>
        <w:jc w:val="both"/>
        <w:rPr>
          <w:rFonts w:ascii="Liberation Serif" w:hAnsi="Liberation Serif" w:cs="Liberation Serif"/>
          <w:sz w:val="26"/>
          <w:szCs w:val="26"/>
        </w:rPr>
      </w:pPr>
      <w:bookmarkStart w:id="1113" w:name="bookmark4941"/>
      <w:bookmarkEnd w:id="1113"/>
      <w:r w:rsidRPr="00EF6C51">
        <w:rPr>
          <w:rFonts w:ascii="Liberation Serif" w:hAnsi="Liberation Serif" w:cs="Liberation Serif"/>
          <w:sz w:val="26"/>
          <w:szCs w:val="26"/>
        </w:rPr>
        <w:t>содействие и сотрудничество детей и взрослых, признание ребенка полноценным участником (субъектом) образовательных отношений;</w:t>
      </w:r>
    </w:p>
    <w:p w14:paraId="79D8C283" w14:textId="77777777" w:rsidR="0037072A" w:rsidRPr="00EF6C51" w:rsidRDefault="0037072A" w:rsidP="00682FC9">
      <w:pPr>
        <w:pStyle w:val="11"/>
        <w:numPr>
          <w:ilvl w:val="0"/>
          <w:numId w:val="58"/>
        </w:numPr>
        <w:tabs>
          <w:tab w:val="left" w:pos="1044"/>
        </w:tabs>
        <w:ind w:left="720" w:hanging="360"/>
        <w:jc w:val="both"/>
        <w:rPr>
          <w:rFonts w:ascii="Liberation Serif" w:hAnsi="Liberation Serif" w:cs="Liberation Serif"/>
          <w:sz w:val="26"/>
          <w:szCs w:val="26"/>
        </w:rPr>
      </w:pPr>
      <w:bookmarkStart w:id="1114" w:name="bookmark4942"/>
      <w:bookmarkEnd w:id="1114"/>
      <w:r w:rsidRPr="00EF6C51">
        <w:rPr>
          <w:rFonts w:ascii="Liberation Serif" w:hAnsi="Liberation Serif" w:cs="Liberation Serif"/>
          <w:sz w:val="26"/>
          <w:szCs w:val="26"/>
        </w:rPr>
        <w:t>формирование и поддержка инициативы детей в различных видах детской деятельности;</w:t>
      </w:r>
    </w:p>
    <w:p w14:paraId="0BAB08D7" w14:textId="77777777" w:rsidR="0037072A" w:rsidRPr="00EF6C51" w:rsidRDefault="0037072A" w:rsidP="00682FC9">
      <w:pPr>
        <w:pStyle w:val="11"/>
        <w:numPr>
          <w:ilvl w:val="0"/>
          <w:numId w:val="58"/>
        </w:numPr>
        <w:tabs>
          <w:tab w:val="left" w:pos="1049"/>
        </w:tabs>
        <w:ind w:left="720" w:hanging="360"/>
        <w:jc w:val="both"/>
        <w:rPr>
          <w:rFonts w:ascii="Liberation Serif" w:hAnsi="Liberation Serif" w:cs="Liberation Serif"/>
          <w:sz w:val="26"/>
          <w:szCs w:val="26"/>
        </w:rPr>
      </w:pPr>
      <w:bookmarkStart w:id="1115" w:name="bookmark4943"/>
      <w:bookmarkEnd w:id="1115"/>
      <w:r w:rsidRPr="00EF6C51">
        <w:rPr>
          <w:rFonts w:ascii="Liberation Serif" w:hAnsi="Liberation Serif" w:cs="Liberation Serif"/>
          <w:sz w:val="26"/>
          <w:szCs w:val="26"/>
        </w:rPr>
        <w:t>активное привлечение ближайшего социального окружения к воспитанию ребенка.</w:t>
      </w:r>
    </w:p>
    <w:p w14:paraId="3B7ECD4A" w14:textId="77777777" w:rsidR="0037072A" w:rsidRPr="00EF6C51" w:rsidRDefault="0037072A" w:rsidP="0037072A">
      <w:pPr>
        <w:pStyle w:val="11"/>
        <w:ind w:firstLine="426"/>
        <w:jc w:val="both"/>
        <w:rPr>
          <w:rFonts w:ascii="Liberation Serif" w:hAnsi="Liberation Serif" w:cs="Liberation Serif"/>
          <w:sz w:val="26"/>
          <w:szCs w:val="26"/>
        </w:rPr>
      </w:pPr>
      <w:r w:rsidRPr="00EF6C51">
        <w:rPr>
          <w:rFonts w:ascii="Liberation Serif" w:hAnsi="Liberation Serif" w:cs="Liberation Serif"/>
          <w:sz w:val="26"/>
          <w:szCs w:val="26"/>
        </w:rPr>
        <w:t>Задачами воспитания детей с ОВЗ в условиях дошкольной образовательной организации являются:</w:t>
      </w:r>
    </w:p>
    <w:p w14:paraId="0A9657AB" w14:textId="77777777" w:rsidR="0037072A" w:rsidRPr="00EF6C51" w:rsidRDefault="0037072A" w:rsidP="00682FC9">
      <w:pPr>
        <w:pStyle w:val="11"/>
        <w:numPr>
          <w:ilvl w:val="0"/>
          <w:numId w:val="59"/>
        </w:numPr>
        <w:tabs>
          <w:tab w:val="left" w:pos="426"/>
        </w:tabs>
        <w:ind w:left="1004" w:hanging="360"/>
        <w:jc w:val="both"/>
        <w:rPr>
          <w:rFonts w:ascii="Liberation Serif" w:hAnsi="Liberation Serif" w:cs="Liberation Serif"/>
          <w:sz w:val="26"/>
          <w:szCs w:val="26"/>
        </w:rPr>
      </w:pPr>
      <w:bookmarkStart w:id="1116" w:name="bookmark4944"/>
      <w:bookmarkEnd w:id="1116"/>
      <w:r w:rsidRPr="00EF6C51">
        <w:rPr>
          <w:rFonts w:ascii="Liberation Serif" w:hAnsi="Liberation Serif" w:cs="Liberation Serif"/>
          <w:sz w:val="26"/>
          <w:szCs w:val="26"/>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44ADEF0C" w14:textId="77777777" w:rsidR="0037072A" w:rsidRPr="00EF6C51" w:rsidRDefault="0037072A" w:rsidP="00682FC9">
      <w:pPr>
        <w:pStyle w:val="11"/>
        <w:numPr>
          <w:ilvl w:val="0"/>
          <w:numId w:val="59"/>
        </w:numPr>
        <w:tabs>
          <w:tab w:val="left" w:pos="426"/>
        </w:tabs>
        <w:ind w:left="1004" w:hanging="360"/>
        <w:jc w:val="both"/>
        <w:rPr>
          <w:rFonts w:ascii="Liberation Serif" w:hAnsi="Liberation Serif" w:cs="Liberation Serif"/>
          <w:sz w:val="26"/>
          <w:szCs w:val="26"/>
        </w:rPr>
      </w:pPr>
      <w:bookmarkStart w:id="1117" w:name="bookmark4945"/>
      <w:bookmarkEnd w:id="1117"/>
      <w:r w:rsidRPr="00EF6C51">
        <w:rPr>
          <w:rFonts w:ascii="Liberation Serif" w:hAnsi="Liberation Serif" w:cs="Liberation Serif"/>
          <w:sz w:val="26"/>
          <w:szCs w:val="26"/>
        </w:rPr>
        <w:t>формирование доброжелательного отношения к детям с ОВЗ и их семьям со стороны всех участников образовательных отношений;</w:t>
      </w:r>
    </w:p>
    <w:p w14:paraId="5FB8747A" w14:textId="77777777" w:rsidR="0037072A" w:rsidRPr="00BD11A6" w:rsidRDefault="0037072A" w:rsidP="00682FC9">
      <w:pPr>
        <w:pStyle w:val="11"/>
        <w:numPr>
          <w:ilvl w:val="0"/>
          <w:numId w:val="59"/>
        </w:numPr>
        <w:tabs>
          <w:tab w:val="left" w:pos="426"/>
        </w:tabs>
        <w:ind w:left="1004" w:hanging="360"/>
        <w:jc w:val="both"/>
        <w:rPr>
          <w:rFonts w:ascii="Liberation Serif" w:hAnsi="Liberation Serif" w:cs="Liberation Serif"/>
          <w:sz w:val="26"/>
          <w:szCs w:val="26"/>
        </w:rPr>
      </w:pPr>
      <w:bookmarkStart w:id="1118" w:name="bookmark4946"/>
      <w:bookmarkEnd w:id="1118"/>
      <w:r w:rsidRPr="00BD11A6">
        <w:rPr>
          <w:rFonts w:ascii="Liberation Serif" w:hAnsi="Liberation Serif" w:cs="Liberation Serif"/>
          <w:sz w:val="26"/>
          <w:szCs w:val="26"/>
        </w:rPr>
        <w:t>обеспечение психолого-педагогической поддержки семье ребенка с особенностямив развитии и содействие повышению уровня педагогической компетентности родителей;</w:t>
      </w:r>
    </w:p>
    <w:p w14:paraId="42595359" w14:textId="77777777" w:rsidR="0037072A" w:rsidRPr="00EF6C51" w:rsidRDefault="0037072A" w:rsidP="00682FC9">
      <w:pPr>
        <w:pStyle w:val="11"/>
        <w:numPr>
          <w:ilvl w:val="0"/>
          <w:numId w:val="59"/>
        </w:numPr>
        <w:tabs>
          <w:tab w:val="left" w:pos="426"/>
          <w:tab w:val="left" w:pos="1069"/>
        </w:tabs>
        <w:ind w:left="1004" w:hanging="360"/>
        <w:jc w:val="both"/>
        <w:rPr>
          <w:rFonts w:ascii="Liberation Serif" w:hAnsi="Liberation Serif" w:cs="Liberation Serif"/>
          <w:sz w:val="26"/>
          <w:szCs w:val="26"/>
        </w:rPr>
      </w:pPr>
      <w:bookmarkStart w:id="1119" w:name="bookmark4947"/>
      <w:bookmarkEnd w:id="1119"/>
      <w:r w:rsidRPr="00EF6C51">
        <w:rPr>
          <w:rFonts w:ascii="Liberation Serif" w:hAnsi="Liberation Serif" w:cs="Liberation Serif"/>
          <w:sz w:val="26"/>
          <w:szCs w:val="26"/>
        </w:rPr>
        <w:t>обеспечение эмоционально-положительного взаимодействия детей с окружающими в целях их успешной адаптации и интеграции в общество;</w:t>
      </w:r>
    </w:p>
    <w:p w14:paraId="77DF4DCD" w14:textId="77777777" w:rsidR="0037072A" w:rsidRPr="00EF6C51" w:rsidRDefault="0037072A" w:rsidP="00682FC9">
      <w:pPr>
        <w:pStyle w:val="11"/>
        <w:numPr>
          <w:ilvl w:val="0"/>
          <w:numId w:val="59"/>
        </w:numPr>
        <w:tabs>
          <w:tab w:val="left" w:pos="426"/>
          <w:tab w:val="left" w:pos="1083"/>
        </w:tabs>
        <w:ind w:left="1004" w:hanging="360"/>
        <w:jc w:val="both"/>
        <w:rPr>
          <w:rFonts w:ascii="Liberation Serif" w:hAnsi="Liberation Serif" w:cs="Liberation Serif"/>
          <w:sz w:val="26"/>
          <w:szCs w:val="26"/>
        </w:rPr>
      </w:pPr>
      <w:bookmarkStart w:id="1120" w:name="bookmark4948"/>
      <w:bookmarkEnd w:id="1120"/>
      <w:r w:rsidRPr="00EF6C51">
        <w:rPr>
          <w:rFonts w:ascii="Liberation Serif" w:hAnsi="Liberation Serif" w:cs="Liberation Serif"/>
          <w:sz w:val="26"/>
          <w:szCs w:val="26"/>
        </w:rPr>
        <w:t>расширение у детей с различными нарушениями развития знаний и представлений об окружающем мире;</w:t>
      </w:r>
    </w:p>
    <w:p w14:paraId="4CB8B4D2" w14:textId="77777777" w:rsidR="0037072A" w:rsidRPr="00EF6C51" w:rsidRDefault="0037072A" w:rsidP="00682FC9">
      <w:pPr>
        <w:pStyle w:val="11"/>
        <w:numPr>
          <w:ilvl w:val="0"/>
          <w:numId w:val="59"/>
        </w:numPr>
        <w:tabs>
          <w:tab w:val="left" w:pos="426"/>
          <w:tab w:val="left" w:pos="1073"/>
        </w:tabs>
        <w:ind w:left="1004" w:hanging="360"/>
        <w:jc w:val="both"/>
        <w:rPr>
          <w:rFonts w:ascii="Liberation Serif" w:hAnsi="Liberation Serif" w:cs="Liberation Serif"/>
          <w:sz w:val="26"/>
          <w:szCs w:val="26"/>
        </w:rPr>
      </w:pPr>
      <w:bookmarkStart w:id="1121" w:name="bookmark4949"/>
      <w:bookmarkEnd w:id="1121"/>
      <w:r w:rsidRPr="00EF6C51">
        <w:rPr>
          <w:rFonts w:ascii="Liberation Serif" w:hAnsi="Liberation Serif" w:cs="Liberation Serif"/>
          <w:sz w:val="26"/>
          <w:szCs w:val="26"/>
        </w:rPr>
        <w:t>взаимодействие с семьей для обеспечения полноценного развития детей с ОВЗ;</w:t>
      </w:r>
    </w:p>
    <w:p w14:paraId="64FDC629" w14:textId="77777777" w:rsidR="0037072A" w:rsidRPr="00EF6C51" w:rsidRDefault="0037072A" w:rsidP="00682FC9">
      <w:pPr>
        <w:pStyle w:val="11"/>
        <w:numPr>
          <w:ilvl w:val="0"/>
          <w:numId w:val="59"/>
        </w:numPr>
        <w:tabs>
          <w:tab w:val="left" w:pos="426"/>
          <w:tab w:val="left" w:pos="1078"/>
        </w:tabs>
        <w:ind w:left="1004" w:hanging="360"/>
        <w:jc w:val="both"/>
        <w:rPr>
          <w:rFonts w:ascii="Liberation Serif" w:hAnsi="Liberation Serif" w:cs="Liberation Serif"/>
          <w:sz w:val="26"/>
          <w:szCs w:val="26"/>
        </w:rPr>
      </w:pPr>
      <w:bookmarkStart w:id="1122" w:name="bookmark4950"/>
      <w:bookmarkEnd w:id="1122"/>
      <w:r w:rsidRPr="00EF6C51">
        <w:rPr>
          <w:rFonts w:ascii="Liberation Serif" w:hAnsi="Liberation Serif" w:cs="Liberation Serif"/>
          <w:sz w:val="26"/>
          <w:szCs w:val="26"/>
        </w:rPr>
        <w:t>охрана и укрепление физического и психического здоровья детей, в том числе их эмоционального благополучия;</w:t>
      </w:r>
    </w:p>
    <w:p w14:paraId="76A805FB" w14:textId="77777777" w:rsidR="0037072A" w:rsidRDefault="0037072A" w:rsidP="00682FC9">
      <w:pPr>
        <w:pStyle w:val="11"/>
        <w:numPr>
          <w:ilvl w:val="0"/>
          <w:numId w:val="59"/>
        </w:numPr>
        <w:tabs>
          <w:tab w:val="left" w:pos="426"/>
          <w:tab w:val="left" w:pos="1426"/>
        </w:tabs>
        <w:ind w:left="1004" w:hanging="360"/>
        <w:jc w:val="both"/>
        <w:rPr>
          <w:rFonts w:ascii="Liberation Serif" w:hAnsi="Liberation Serif" w:cs="Liberation Serif"/>
          <w:sz w:val="26"/>
          <w:szCs w:val="26"/>
        </w:rPr>
      </w:pPr>
      <w:bookmarkStart w:id="1123" w:name="bookmark4951"/>
      <w:bookmarkEnd w:id="1123"/>
      <w:r w:rsidRPr="00EF6C51">
        <w:rPr>
          <w:rFonts w:ascii="Liberation Serif" w:hAnsi="Liberation Serif" w:cs="Liberation Serif"/>
          <w:sz w:val="26"/>
          <w:szCs w:val="26"/>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6FA6E63" w14:textId="77777777" w:rsidR="00B17756" w:rsidRPr="00E93684" w:rsidRDefault="00B17756" w:rsidP="00AA6A56">
      <w:pPr>
        <w:pStyle w:val="26"/>
        <w:keepNext/>
        <w:keepLines/>
        <w:numPr>
          <w:ilvl w:val="2"/>
          <w:numId w:val="98"/>
        </w:numPr>
        <w:tabs>
          <w:tab w:val="left" w:pos="709"/>
        </w:tabs>
        <w:spacing w:before="240"/>
        <w:ind w:left="0" w:firstLine="0"/>
        <w:rPr>
          <w:rFonts w:ascii="Liberation Serif" w:hAnsi="Liberation Serif" w:cs="Liberation Serif"/>
          <w:sz w:val="26"/>
          <w:szCs w:val="26"/>
        </w:rPr>
      </w:pPr>
      <w:r w:rsidRPr="00E93684">
        <w:rPr>
          <w:rFonts w:ascii="Liberation Serif" w:hAnsi="Liberation Serif" w:cs="Liberation Serif"/>
          <w:sz w:val="26"/>
          <w:szCs w:val="26"/>
        </w:rPr>
        <w:t>Требования к условиям работы с особыми категориями детей Ф</w:t>
      </w:r>
      <w:r>
        <w:rPr>
          <w:rFonts w:ascii="Liberation Serif" w:hAnsi="Liberation Serif" w:cs="Liberation Serif"/>
          <w:sz w:val="26"/>
          <w:szCs w:val="26"/>
        </w:rPr>
        <w:t>ПРВ</w:t>
      </w:r>
    </w:p>
    <w:p w14:paraId="70699DB5" w14:textId="77777777" w:rsidR="00B17756" w:rsidRPr="00E93684" w:rsidRDefault="00B17756" w:rsidP="00B17756">
      <w:pPr>
        <w:pStyle w:val="11"/>
        <w:tabs>
          <w:tab w:val="left" w:pos="709"/>
        </w:tabs>
        <w:ind w:firstLine="426"/>
        <w:jc w:val="both"/>
        <w:rPr>
          <w:rFonts w:ascii="Liberation Serif" w:hAnsi="Liberation Serif" w:cs="Liberation Serif"/>
          <w:sz w:val="26"/>
          <w:szCs w:val="26"/>
        </w:rPr>
      </w:pPr>
      <w:r w:rsidRPr="00E93684">
        <w:rPr>
          <w:rFonts w:ascii="Liberation Serif" w:hAnsi="Liberation Serif" w:cs="Liberation Serif"/>
          <w:sz w:val="26"/>
          <w:szCs w:val="26"/>
        </w:rPr>
        <w:t>По своим основным задачам воспитательная работа в ДОО не зависит от наличия/отсутствия у ребенка особых образовательных потребностей.</w:t>
      </w:r>
    </w:p>
    <w:p w14:paraId="1ED42F7A" w14:textId="77777777" w:rsidR="00B17756" w:rsidRDefault="00B17756" w:rsidP="00B17756">
      <w:pPr>
        <w:pStyle w:val="11"/>
        <w:tabs>
          <w:tab w:val="left" w:pos="709"/>
        </w:tabs>
        <w:ind w:firstLine="426"/>
        <w:jc w:val="both"/>
        <w:rPr>
          <w:rFonts w:ascii="Liberation Serif" w:hAnsi="Liberation Serif" w:cs="Liberation Serif"/>
          <w:sz w:val="26"/>
          <w:szCs w:val="26"/>
        </w:rPr>
      </w:pPr>
      <w:r w:rsidRPr="00E93684">
        <w:rPr>
          <w:rFonts w:ascii="Liberation Serif" w:hAnsi="Liberation Serif" w:cs="Liberation Serif"/>
          <w:sz w:val="26"/>
          <w:szCs w:val="26"/>
        </w:rPr>
        <w:t xml:space="preserve">В основе процесса воспитания детей в ДОО должны лежать традиционные ценности российского общества. Необходимо создавать особые условия </w:t>
      </w:r>
      <w:r w:rsidRPr="00E93684">
        <w:rPr>
          <w:rFonts w:ascii="Liberation Serif" w:hAnsi="Liberation Serif" w:cs="Liberation Serif"/>
          <w:sz w:val="26"/>
          <w:szCs w:val="26"/>
        </w:rPr>
        <w:lastRenderedPageBreak/>
        <w:t>воспитания для отдельных категорий обучающихся, имеющих особые образовательные потребности: дети с инвалидностью,</w:t>
      </w:r>
      <w:r>
        <w:rPr>
          <w:rFonts w:ascii="Liberation Serif" w:hAnsi="Liberation Serif" w:cs="Liberation Serif"/>
          <w:sz w:val="26"/>
          <w:szCs w:val="26"/>
        </w:rPr>
        <w:t xml:space="preserve"> дети с ограниченными возможностями здоровья, дети из социально уязвимых групп (воспитанники детских домов, дети из семей мигрантов, и т. д.), одаренные дети, и др.</w:t>
      </w:r>
    </w:p>
    <w:p w14:paraId="4D2E2593" w14:textId="77777777" w:rsidR="00B17756" w:rsidRDefault="00B17756" w:rsidP="00B17756">
      <w:pPr>
        <w:pStyle w:val="11"/>
        <w:tabs>
          <w:tab w:val="left" w:pos="709"/>
        </w:tabs>
        <w:ind w:firstLine="426"/>
        <w:jc w:val="both"/>
        <w:rPr>
          <w:rFonts w:ascii="Liberation Serif" w:hAnsi="Liberation Serif" w:cs="Liberation Serif"/>
          <w:sz w:val="26"/>
          <w:szCs w:val="26"/>
        </w:rPr>
      </w:pPr>
      <w:r>
        <w:rPr>
          <w:rFonts w:ascii="Liberation Serif" w:hAnsi="Liberation Serif" w:cs="Liberation Serif"/>
          <w:sz w:val="26"/>
          <w:szCs w:val="26"/>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7E645276" w14:textId="77777777" w:rsidR="00B17756" w:rsidRDefault="00B17756" w:rsidP="00B17756">
      <w:pPr>
        <w:pStyle w:val="11"/>
        <w:tabs>
          <w:tab w:val="left" w:pos="709"/>
        </w:tabs>
        <w:ind w:firstLine="426"/>
        <w:jc w:val="both"/>
        <w:rPr>
          <w:rFonts w:ascii="Liberation Serif" w:hAnsi="Liberation Serif" w:cs="Liberation Serif"/>
          <w:sz w:val="26"/>
          <w:szCs w:val="26"/>
        </w:rPr>
      </w:pPr>
      <w:r>
        <w:rPr>
          <w:rFonts w:ascii="Liberation Serif" w:hAnsi="Liberation Serif" w:cs="Liberation Serif"/>
          <w:sz w:val="26"/>
          <w:szCs w:val="26"/>
        </w:rPr>
        <w:t>Программа предполагает создание следующих условий, обеспечивающих достижение целевых ориентиров в работе с особыми категориями детей:</w:t>
      </w:r>
    </w:p>
    <w:p w14:paraId="69BC85CE" w14:textId="77777777" w:rsidR="00B17756" w:rsidRDefault="00B17756" w:rsidP="00682FC9">
      <w:pPr>
        <w:pStyle w:val="11"/>
        <w:numPr>
          <w:ilvl w:val="0"/>
          <w:numId w:val="57"/>
        </w:numPr>
        <w:tabs>
          <w:tab w:val="left" w:pos="709"/>
          <w:tab w:val="left" w:pos="1061"/>
        </w:tabs>
        <w:ind w:firstLine="426"/>
        <w:jc w:val="both"/>
        <w:rPr>
          <w:rFonts w:ascii="Liberation Serif" w:hAnsi="Liberation Serif" w:cs="Liberation Serif"/>
          <w:sz w:val="26"/>
          <w:szCs w:val="26"/>
        </w:rPr>
      </w:pPr>
      <w:r>
        <w:rPr>
          <w:rFonts w:ascii="Liberation Serif" w:hAnsi="Liberation Serif" w:cs="Liberation Serif"/>
          <w:sz w:val="26"/>
          <w:szCs w:val="26"/>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0066234E" w14:textId="77777777" w:rsidR="00B17756" w:rsidRDefault="00B17756" w:rsidP="00682FC9">
      <w:pPr>
        <w:pStyle w:val="11"/>
        <w:numPr>
          <w:ilvl w:val="0"/>
          <w:numId w:val="57"/>
        </w:numPr>
        <w:tabs>
          <w:tab w:val="left" w:pos="709"/>
          <w:tab w:val="left" w:pos="1061"/>
        </w:tabs>
        <w:ind w:firstLine="426"/>
        <w:jc w:val="both"/>
        <w:rPr>
          <w:rFonts w:ascii="Liberation Serif" w:hAnsi="Liberation Serif" w:cs="Liberation Serif"/>
          <w:sz w:val="26"/>
          <w:szCs w:val="26"/>
        </w:rPr>
      </w:pPr>
      <w:r>
        <w:rPr>
          <w:rFonts w:ascii="Liberation Serif" w:hAnsi="Liberation Serif" w:cs="Liberation Serif"/>
          <w:sz w:val="26"/>
          <w:szCs w:val="26"/>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6965174A" w14:textId="77777777" w:rsidR="00B17756" w:rsidRDefault="00B17756" w:rsidP="00682FC9">
      <w:pPr>
        <w:pStyle w:val="11"/>
        <w:numPr>
          <w:ilvl w:val="0"/>
          <w:numId w:val="57"/>
        </w:numPr>
        <w:tabs>
          <w:tab w:val="left" w:pos="709"/>
          <w:tab w:val="left" w:pos="1061"/>
        </w:tabs>
        <w:ind w:firstLine="426"/>
        <w:jc w:val="both"/>
        <w:rPr>
          <w:rFonts w:ascii="Liberation Serif" w:hAnsi="Liberation Serif" w:cs="Liberation Serif"/>
          <w:sz w:val="26"/>
          <w:szCs w:val="26"/>
        </w:rPr>
      </w:pPr>
      <w:r>
        <w:rPr>
          <w:rFonts w:ascii="Liberation Serif" w:hAnsi="Liberation Serif" w:cs="Liberation Serif"/>
          <w:sz w:val="26"/>
          <w:szCs w:val="26"/>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63B5550" w14:textId="77777777" w:rsidR="00B17756" w:rsidRDefault="00B17756" w:rsidP="00682FC9">
      <w:pPr>
        <w:pStyle w:val="11"/>
        <w:numPr>
          <w:ilvl w:val="0"/>
          <w:numId w:val="57"/>
        </w:numPr>
        <w:tabs>
          <w:tab w:val="left" w:pos="709"/>
          <w:tab w:val="left" w:pos="1061"/>
        </w:tabs>
        <w:ind w:firstLine="426"/>
        <w:jc w:val="both"/>
        <w:rPr>
          <w:rFonts w:ascii="Liberation Serif" w:hAnsi="Liberation Serif" w:cs="Liberation Serif"/>
          <w:sz w:val="26"/>
          <w:szCs w:val="26"/>
        </w:rPr>
      </w:pPr>
      <w:r>
        <w:rPr>
          <w:rFonts w:ascii="Liberation Serif" w:hAnsi="Liberation Serif" w:cs="Liberation Serif"/>
          <w:sz w:val="26"/>
          <w:szCs w:val="26"/>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0D44C7B7" w14:textId="77777777" w:rsidR="00B17756" w:rsidRDefault="00B17756" w:rsidP="00682FC9">
      <w:pPr>
        <w:pStyle w:val="11"/>
        <w:numPr>
          <w:ilvl w:val="0"/>
          <w:numId w:val="57"/>
        </w:numPr>
        <w:tabs>
          <w:tab w:val="left" w:pos="709"/>
          <w:tab w:val="left" w:pos="1061"/>
        </w:tabs>
        <w:ind w:firstLine="426"/>
        <w:jc w:val="both"/>
        <w:rPr>
          <w:rFonts w:ascii="Liberation Serif" w:hAnsi="Liberation Serif" w:cs="Liberation Serif"/>
          <w:sz w:val="26"/>
          <w:szCs w:val="26"/>
        </w:rPr>
      </w:pPr>
      <w:r>
        <w:rPr>
          <w:rFonts w:ascii="Liberation Serif" w:hAnsi="Liberation Serif" w:cs="Liberation Serif"/>
          <w:sz w:val="26"/>
          <w:szCs w:val="26"/>
        </w:rPr>
        <w:t>Участие семьи как необходимое условие для полноценного воспитания ребенка дошкольного возраста с особыми образовательными потребностями.</w:t>
      </w:r>
    </w:p>
    <w:p w14:paraId="22AE6F4E" w14:textId="77777777" w:rsidR="00B17756" w:rsidRPr="00EF6C51" w:rsidRDefault="00B17756" w:rsidP="00AA6A56">
      <w:pPr>
        <w:pStyle w:val="11"/>
        <w:numPr>
          <w:ilvl w:val="2"/>
          <w:numId w:val="108"/>
        </w:numPr>
        <w:spacing w:before="240" w:after="240"/>
        <w:rPr>
          <w:rFonts w:ascii="Liberation Serif" w:hAnsi="Liberation Serif" w:cs="Liberation Serif"/>
          <w:sz w:val="26"/>
          <w:szCs w:val="26"/>
        </w:rPr>
      </w:pPr>
      <w:r w:rsidRPr="00EF6C51">
        <w:rPr>
          <w:rFonts w:ascii="Liberation Serif" w:hAnsi="Liberation Serif" w:cs="Liberation Serif"/>
          <w:b/>
          <w:bCs/>
          <w:sz w:val="26"/>
          <w:szCs w:val="26"/>
        </w:rPr>
        <w:t>Социальное партнерствопо ФП</w:t>
      </w:r>
      <w:r>
        <w:rPr>
          <w:rFonts w:ascii="Liberation Serif" w:hAnsi="Liberation Serif" w:cs="Liberation Serif"/>
          <w:b/>
          <w:bCs/>
          <w:sz w:val="26"/>
          <w:szCs w:val="26"/>
        </w:rPr>
        <w:t>Р</w:t>
      </w:r>
      <w:r w:rsidRPr="00EF6C51">
        <w:rPr>
          <w:rFonts w:ascii="Liberation Serif" w:hAnsi="Liberation Serif" w:cs="Liberation Serif"/>
          <w:b/>
          <w:bCs/>
          <w:sz w:val="26"/>
          <w:szCs w:val="26"/>
        </w:rPr>
        <w:t>В</w:t>
      </w:r>
    </w:p>
    <w:p w14:paraId="18F0C32D" w14:textId="77777777" w:rsidR="00B17756" w:rsidRPr="00EF6C51" w:rsidRDefault="00B17756" w:rsidP="00B17756">
      <w:pPr>
        <w:pStyle w:val="11"/>
        <w:tabs>
          <w:tab w:val="left" w:pos="709"/>
        </w:tabs>
        <w:ind w:firstLine="0"/>
        <w:jc w:val="both"/>
        <w:rPr>
          <w:rFonts w:ascii="Liberation Serif" w:hAnsi="Liberation Serif" w:cs="Liberation Serif"/>
          <w:sz w:val="26"/>
          <w:szCs w:val="26"/>
        </w:rPr>
      </w:pPr>
      <w:r w:rsidRPr="00EF6C51">
        <w:rPr>
          <w:rFonts w:ascii="Liberation Serif" w:hAnsi="Liberation Serif" w:cs="Liberation Serif"/>
          <w:sz w:val="26"/>
          <w:szCs w:val="26"/>
        </w:rPr>
        <w:t>Реализация воспитательного потенциала социального партнерства предусматривает</w:t>
      </w:r>
      <w:r>
        <w:rPr>
          <w:rFonts w:ascii="Liberation Serif" w:hAnsi="Liberation Serif" w:cs="Liberation Serif"/>
          <w:sz w:val="26"/>
          <w:szCs w:val="26"/>
        </w:rPr>
        <w:t>:</w:t>
      </w:r>
    </w:p>
    <w:p w14:paraId="677C65E5" w14:textId="77777777" w:rsidR="00B17756" w:rsidRPr="00EF6C51" w:rsidRDefault="00B17756" w:rsidP="00B17756">
      <w:pPr>
        <w:pStyle w:val="11"/>
        <w:tabs>
          <w:tab w:val="left" w:pos="709"/>
        </w:tabs>
        <w:ind w:firstLine="0"/>
        <w:jc w:val="both"/>
        <w:rPr>
          <w:rFonts w:ascii="Liberation Serif" w:hAnsi="Liberation Serif" w:cs="Liberation Serif"/>
          <w:sz w:val="26"/>
          <w:szCs w:val="26"/>
        </w:rPr>
      </w:pPr>
      <w:r>
        <w:rPr>
          <w:rFonts w:ascii="Liberation Serif" w:hAnsi="Liberation Serif" w:cs="Liberation Serif"/>
          <w:sz w:val="26"/>
          <w:szCs w:val="26"/>
        </w:rPr>
        <w:t>-</w:t>
      </w:r>
      <w:r w:rsidRPr="00EF6C51">
        <w:rPr>
          <w:rFonts w:ascii="Liberation Serif" w:hAnsi="Liberation Serif" w:cs="Liberation Serif"/>
          <w:sz w:val="26"/>
          <w:szCs w:val="26"/>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 п.);</w:t>
      </w:r>
    </w:p>
    <w:p w14:paraId="2A5DE626" w14:textId="77777777" w:rsidR="00B17756" w:rsidRPr="00EF6C51" w:rsidRDefault="00B17756" w:rsidP="00B17756">
      <w:pPr>
        <w:pStyle w:val="11"/>
        <w:tabs>
          <w:tab w:val="left" w:pos="709"/>
        </w:tabs>
        <w:ind w:firstLine="0"/>
        <w:jc w:val="both"/>
        <w:rPr>
          <w:rFonts w:ascii="Liberation Serif" w:hAnsi="Liberation Serif" w:cs="Liberation Serif"/>
          <w:sz w:val="26"/>
          <w:szCs w:val="26"/>
        </w:rPr>
      </w:pPr>
      <w:r>
        <w:rPr>
          <w:rFonts w:ascii="Liberation Serif" w:hAnsi="Liberation Serif" w:cs="Liberation Serif"/>
          <w:sz w:val="26"/>
          <w:szCs w:val="26"/>
        </w:rPr>
        <w:t>-</w:t>
      </w:r>
      <w:r w:rsidRPr="00EF6C51">
        <w:rPr>
          <w:rFonts w:ascii="Liberation Serif" w:hAnsi="Liberation Serif" w:cs="Liberation Serif"/>
          <w:sz w:val="26"/>
          <w:szCs w:val="26"/>
        </w:rPr>
        <w:t xml:space="preserve">участие представителей организаций-партнеров в проведении занятий в </w:t>
      </w:r>
      <w:r w:rsidRPr="00EF6C51">
        <w:rPr>
          <w:rFonts w:ascii="Liberation Serif" w:hAnsi="Liberation Serif" w:cs="Liberation Serif"/>
          <w:sz w:val="26"/>
          <w:szCs w:val="26"/>
        </w:rPr>
        <w:lastRenderedPageBreak/>
        <w:t>рамках дополнительного образования;</w:t>
      </w:r>
    </w:p>
    <w:p w14:paraId="6F52FF1E" w14:textId="77777777" w:rsidR="00B17756" w:rsidRPr="00EF6C51" w:rsidRDefault="00B17756" w:rsidP="00B17756">
      <w:pPr>
        <w:pStyle w:val="11"/>
        <w:tabs>
          <w:tab w:val="left" w:pos="709"/>
        </w:tabs>
        <w:ind w:firstLine="0"/>
        <w:jc w:val="both"/>
        <w:rPr>
          <w:rFonts w:ascii="Liberation Serif" w:hAnsi="Liberation Serif" w:cs="Liberation Serif"/>
          <w:sz w:val="26"/>
          <w:szCs w:val="26"/>
        </w:rPr>
      </w:pPr>
      <w:r>
        <w:rPr>
          <w:rFonts w:ascii="Liberation Serif" w:hAnsi="Liberation Serif" w:cs="Liberation Serif"/>
          <w:sz w:val="26"/>
          <w:szCs w:val="26"/>
        </w:rPr>
        <w:t>-</w:t>
      </w:r>
      <w:r w:rsidRPr="00EF6C51">
        <w:rPr>
          <w:rFonts w:ascii="Liberation Serif" w:hAnsi="Liberation Serif" w:cs="Liberation Serif"/>
          <w:sz w:val="26"/>
          <w:szCs w:val="26"/>
        </w:rPr>
        <w:t>проведение на базе организаций-партнеров различных мероприятий, событий и акций воспитательной направленности;</w:t>
      </w:r>
    </w:p>
    <w:p w14:paraId="5E120E65" w14:textId="77777777" w:rsidR="00B17756" w:rsidRDefault="00B17756" w:rsidP="00B17756">
      <w:pPr>
        <w:pStyle w:val="11"/>
        <w:tabs>
          <w:tab w:val="left" w:pos="709"/>
        </w:tabs>
        <w:ind w:firstLine="0"/>
        <w:jc w:val="both"/>
        <w:rPr>
          <w:rFonts w:ascii="Liberation Serif" w:hAnsi="Liberation Serif" w:cs="Liberation Serif"/>
          <w:sz w:val="26"/>
          <w:szCs w:val="26"/>
        </w:rPr>
      </w:pPr>
      <w:r>
        <w:rPr>
          <w:rFonts w:ascii="Liberation Serif" w:hAnsi="Liberation Serif" w:cs="Liberation Serif"/>
          <w:sz w:val="26"/>
          <w:szCs w:val="26"/>
        </w:rPr>
        <w:t>-</w:t>
      </w:r>
      <w:r w:rsidRPr="00EF6C51">
        <w:rPr>
          <w:rFonts w:ascii="Liberation Serif" w:hAnsi="Liberation Serif" w:cs="Liberation Serif"/>
          <w:sz w:val="26"/>
          <w:szCs w:val="26"/>
        </w:rPr>
        <w:t>реализация различных проектов воспитательной направленности, совместно разрабатываемых детьми, родителями и педагогами с организациями-партнёрами.</w:t>
      </w:r>
    </w:p>
    <w:tbl>
      <w:tblPr>
        <w:tblW w:w="0" w:type="auto"/>
        <w:tblLook w:val="04A0" w:firstRow="1" w:lastRow="0" w:firstColumn="1" w:lastColumn="0" w:noHBand="0" w:noVBand="1"/>
      </w:tblPr>
      <w:tblGrid>
        <w:gridCol w:w="3459"/>
        <w:gridCol w:w="5745"/>
      </w:tblGrid>
      <w:tr w:rsidR="00B17756" w14:paraId="3E4DBC0B" w14:textId="77777777" w:rsidTr="00B95487">
        <w:tc>
          <w:tcPr>
            <w:tcW w:w="9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F1320" w14:textId="77777777" w:rsidR="00B17756" w:rsidRPr="00556A6E" w:rsidRDefault="00B17756" w:rsidP="00B95487">
            <w:pPr>
              <w:pStyle w:val="11"/>
              <w:ind w:firstLine="0"/>
              <w:jc w:val="both"/>
              <w:rPr>
                <w:rFonts w:ascii="Liberation Serif" w:hAnsi="Liberation Serif" w:cs="Liberation Serif"/>
                <w:b/>
                <w:sz w:val="24"/>
                <w:szCs w:val="24"/>
              </w:rPr>
            </w:pPr>
            <w:r w:rsidRPr="00556A6E">
              <w:rPr>
                <w:rFonts w:ascii="Liberation Serif" w:hAnsi="Liberation Serif" w:cs="Liberation Serif"/>
                <w:b/>
                <w:sz w:val="24"/>
                <w:szCs w:val="24"/>
              </w:rPr>
              <w:t>Взаимодействие с социальными институтами как условие обеспечение качества реализации основной общеобразовательной программы дошкольного образования</w:t>
            </w:r>
          </w:p>
        </w:tc>
      </w:tr>
      <w:tr w:rsidR="00B17756" w14:paraId="085AB677"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D0EE"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 xml:space="preserve">ОГИБДД </w:t>
            </w:r>
            <w:r>
              <w:rPr>
                <w:rFonts w:ascii="Liberation Serif" w:hAnsi="Liberation Serif" w:cs="Liberation Serif"/>
                <w:sz w:val="22"/>
                <w:szCs w:val="22"/>
              </w:rPr>
              <w:t>ОМВ</w:t>
            </w:r>
            <w:r w:rsidRPr="005B61B1">
              <w:rPr>
                <w:rFonts w:ascii="Liberation Serif" w:hAnsi="Liberation Serif" w:cs="Liberation Serif"/>
                <w:sz w:val="22"/>
                <w:szCs w:val="22"/>
              </w:rPr>
              <w:t xml:space="preserve">Д </w:t>
            </w:r>
            <w:r>
              <w:rPr>
                <w:rFonts w:ascii="Liberation Serif" w:hAnsi="Liberation Serif" w:cs="Liberation Serif"/>
                <w:sz w:val="22"/>
                <w:szCs w:val="22"/>
              </w:rPr>
              <w:t xml:space="preserve">России </w:t>
            </w:r>
            <w:r w:rsidRPr="005B61B1">
              <w:rPr>
                <w:rFonts w:ascii="Liberation Serif" w:hAnsi="Liberation Serif" w:cs="Liberation Serif"/>
                <w:sz w:val="22"/>
                <w:szCs w:val="22"/>
              </w:rPr>
              <w:t xml:space="preserve">по Артемовскому городскому округу </w:t>
            </w:r>
          </w:p>
        </w:tc>
        <w:tc>
          <w:tcPr>
            <w:tcW w:w="5745" w:type="dxa"/>
            <w:vMerge w:val="restart"/>
            <w:tcBorders>
              <w:top w:val="single" w:sz="4" w:space="0" w:color="000000" w:themeColor="text1"/>
              <w:left w:val="single" w:sz="4" w:space="0" w:color="000000" w:themeColor="text1"/>
              <w:right w:val="single" w:sz="4" w:space="0" w:color="000000" w:themeColor="text1"/>
            </w:tcBorders>
          </w:tcPr>
          <w:p w14:paraId="29E3199F"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Формирование элементарных знаний о безопасности и основ жизнедеятельности</w:t>
            </w:r>
          </w:p>
        </w:tc>
      </w:tr>
      <w:tr w:rsidR="00B17756" w14:paraId="6E9E97C2"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B492"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Артемовское отделение ВДПО</w:t>
            </w:r>
          </w:p>
        </w:tc>
        <w:tc>
          <w:tcPr>
            <w:tcW w:w="5745" w:type="dxa"/>
            <w:vMerge/>
            <w:tcBorders>
              <w:left w:val="single" w:sz="4" w:space="0" w:color="000000" w:themeColor="text1"/>
              <w:bottom w:val="single" w:sz="4" w:space="0" w:color="000000" w:themeColor="text1"/>
              <w:right w:val="single" w:sz="4" w:space="0" w:color="000000" w:themeColor="text1"/>
            </w:tcBorders>
          </w:tcPr>
          <w:p w14:paraId="511A0780" w14:textId="77777777" w:rsidR="00B17756" w:rsidRPr="005B61B1" w:rsidRDefault="00B17756" w:rsidP="00B95487">
            <w:pPr>
              <w:pStyle w:val="11"/>
              <w:ind w:firstLine="0"/>
              <w:jc w:val="both"/>
              <w:rPr>
                <w:rFonts w:ascii="Liberation Serif" w:hAnsi="Liberation Serif" w:cs="Liberation Serif"/>
                <w:sz w:val="22"/>
                <w:szCs w:val="22"/>
              </w:rPr>
            </w:pPr>
          </w:p>
        </w:tc>
      </w:tr>
      <w:tr w:rsidR="00B17756" w14:paraId="29B07023"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DAA5" w14:textId="77777777" w:rsidR="00B17756" w:rsidRPr="005B61B1" w:rsidRDefault="00B17756" w:rsidP="004A6FE0">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 xml:space="preserve">Муниципальное </w:t>
            </w:r>
            <w:r>
              <w:rPr>
                <w:rFonts w:ascii="Liberation Serif" w:hAnsi="Liberation Serif" w:cs="Liberation Serif"/>
                <w:sz w:val="22"/>
                <w:szCs w:val="22"/>
              </w:rPr>
              <w:t xml:space="preserve">бюджетное </w:t>
            </w:r>
            <w:r w:rsidRPr="005B61B1">
              <w:rPr>
                <w:rFonts w:ascii="Liberation Serif" w:hAnsi="Liberation Serif" w:cs="Liberation Serif"/>
                <w:sz w:val="22"/>
                <w:szCs w:val="22"/>
              </w:rPr>
              <w:t xml:space="preserve">учреждение культуры Артемовского </w:t>
            </w:r>
            <w:r w:rsidR="004A6FE0">
              <w:rPr>
                <w:rFonts w:ascii="Liberation Serif" w:hAnsi="Liberation Serif" w:cs="Liberation Serif"/>
                <w:sz w:val="22"/>
                <w:szCs w:val="22"/>
              </w:rPr>
              <w:t>муниципального</w:t>
            </w:r>
            <w:r w:rsidRPr="005B61B1">
              <w:rPr>
                <w:rFonts w:ascii="Liberation Serif" w:hAnsi="Liberation Serif" w:cs="Liberation Serif"/>
                <w:sz w:val="22"/>
                <w:szCs w:val="22"/>
              </w:rPr>
              <w:t xml:space="preserve"> округа «Централизованная библиотечная система»</w:t>
            </w:r>
          </w:p>
        </w:tc>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0DECE"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Расширение читательского кругозора, культуры чтения детей</w:t>
            </w:r>
          </w:p>
        </w:tc>
      </w:tr>
      <w:tr w:rsidR="00B17756" w14:paraId="15A23C60"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AA662"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 xml:space="preserve">Детская </w:t>
            </w:r>
            <w:r>
              <w:rPr>
                <w:rFonts w:ascii="Liberation Serif" w:hAnsi="Liberation Serif" w:cs="Liberation Serif"/>
                <w:sz w:val="22"/>
                <w:szCs w:val="22"/>
              </w:rPr>
              <w:t>больница ГБУЗ СО Артемовская  ЦРБ</w:t>
            </w:r>
          </w:p>
        </w:tc>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DFC3B"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Лечебно-профилактическое, консультационное сопровождение. Реализация оздоровительной программы</w:t>
            </w:r>
          </w:p>
        </w:tc>
      </w:tr>
      <w:tr w:rsidR="00B17756" w14:paraId="23555B89"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2F9A8" w14:textId="77777777" w:rsidR="00B17756" w:rsidRPr="005B61B1" w:rsidRDefault="00B17756" w:rsidP="004A6FE0">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Филиал ГАПОУ СО «Нижнетагильский государственный профессиональный колледж имени </w:t>
            </w:r>
            <w:r w:rsidR="004A6FE0">
              <w:rPr>
                <w:rFonts w:ascii="Liberation Serif" w:hAnsi="Liberation Serif" w:cs="Liberation Serif"/>
                <w:sz w:val="22"/>
                <w:szCs w:val="22"/>
              </w:rPr>
              <w:t>Н</w:t>
            </w:r>
            <w:r>
              <w:rPr>
                <w:rFonts w:ascii="Liberation Serif" w:hAnsi="Liberation Serif" w:cs="Liberation Serif"/>
                <w:sz w:val="22"/>
                <w:szCs w:val="22"/>
              </w:rPr>
              <w:t xml:space="preserve">икиты </w:t>
            </w:r>
            <w:r w:rsidR="004A6FE0">
              <w:rPr>
                <w:rFonts w:ascii="Liberation Serif" w:hAnsi="Liberation Serif" w:cs="Liberation Serif"/>
                <w:sz w:val="22"/>
                <w:szCs w:val="22"/>
              </w:rPr>
              <w:t>А</w:t>
            </w:r>
            <w:r>
              <w:rPr>
                <w:rFonts w:ascii="Liberation Serif" w:hAnsi="Liberation Serif" w:cs="Liberation Serif"/>
                <w:sz w:val="22"/>
                <w:szCs w:val="22"/>
              </w:rPr>
              <w:t>кинфиевича Демидова»</w:t>
            </w:r>
          </w:p>
        </w:tc>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06027" w14:textId="77777777" w:rsidR="00B17756" w:rsidRPr="005B61B1" w:rsidRDefault="00B17756" w:rsidP="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Сетевое взаимодействие, обмен опытом, встречи со студентами и детьми.</w:t>
            </w:r>
          </w:p>
        </w:tc>
      </w:tr>
      <w:tr w:rsidR="00B17756" w14:paraId="72D8E23A"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5666C"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МАОУ СОШ № 1, МАОУ СОШ 12, МАОУ СОШ 56,</w:t>
            </w:r>
          </w:p>
        </w:tc>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F3EF"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Обеспечение преемственности в вопросах полноценного физического, интеллектуального и личностного развития ребенка с учетом его индивидуальных особенностей в переходный период от дошкольного воспитания к школе</w:t>
            </w:r>
          </w:p>
        </w:tc>
      </w:tr>
      <w:tr w:rsidR="00B17756" w14:paraId="517FB279" w14:textId="77777777" w:rsidTr="00B95487">
        <w:tc>
          <w:tcPr>
            <w:tcW w:w="3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B313"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городская газета «Егоршинские вести»</w:t>
            </w:r>
          </w:p>
          <w:p w14:paraId="0FC197E1"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«Все будет»</w:t>
            </w:r>
          </w:p>
        </w:tc>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C3A27" w14:textId="77777777" w:rsidR="00B17756" w:rsidRPr="005B61B1" w:rsidRDefault="00B17756" w:rsidP="00B95487">
            <w:pPr>
              <w:pStyle w:val="11"/>
              <w:ind w:firstLine="0"/>
              <w:jc w:val="both"/>
              <w:rPr>
                <w:rFonts w:ascii="Liberation Serif" w:hAnsi="Liberation Serif" w:cs="Liberation Serif"/>
                <w:sz w:val="22"/>
                <w:szCs w:val="22"/>
              </w:rPr>
            </w:pPr>
            <w:r w:rsidRPr="005B61B1">
              <w:rPr>
                <w:rFonts w:ascii="Liberation Serif" w:hAnsi="Liberation Serif" w:cs="Liberation Serif"/>
                <w:sz w:val="22"/>
                <w:szCs w:val="22"/>
              </w:rPr>
              <w:t>Установление связей с внешней общественностью, создание единого образовательного пространства, достижение доброжелательного отношения общественности к образовательному учреждению и его услуга</w:t>
            </w:r>
          </w:p>
        </w:tc>
      </w:tr>
    </w:tbl>
    <w:p w14:paraId="2AEEB0AA" w14:textId="77777777" w:rsidR="00B17756" w:rsidRPr="00C0761B" w:rsidRDefault="00B17756" w:rsidP="00B17756">
      <w:pPr>
        <w:shd w:val="clear" w:color="auto" w:fill="FFFFFF" w:themeFill="background1"/>
        <w:spacing w:before="240" w:after="240"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t xml:space="preserve">Цели, задачи, ведущие принципы </w:t>
      </w:r>
      <w:r>
        <w:rPr>
          <w:rFonts w:ascii="Liberation Serif" w:eastAsia="Times New Roman" w:hAnsi="Liberation Serif" w:cs="Liberation Serif"/>
          <w:b/>
          <w:bCs/>
          <w:sz w:val="26"/>
          <w:szCs w:val="26"/>
        </w:rPr>
        <w:t>взаимодействия с партнерами.</w:t>
      </w:r>
    </w:p>
    <w:p w14:paraId="21FC2208"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t>Цель </w:t>
      </w:r>
      <w:r w:rsidRPr="00C0761B">
        <w:rPr>
          <w:rFonts w:ascii="Liberation Serif" w:eastAsia="Times New Roman" w:hAnsi="Liberation Serif" w:cs="Liberation Serif"/>
          <w:sz w:val="26"/>
          <w:szCs w:val="26"/>
        </w:rPr>
        <w:t>программы преемственности сопровождения детей с ОВЗ – создание эффективной системы, способствующей выравниванию стартовых возможностей детей с ОВЗ, реализации единой линии развития ребенка с ОВЗ на этапах дошкольного и начального школьного обучения.</w:t>
      </w:r>
    </w:p>
    <w:p w14:paraId="60B25031"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t>Задачи:</w:t>
      </w:r>
    </w:p>
    <w:p w14:paraId="33BB45F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1.  Создание условий успешной адаптации при переходе из детского сада в школу воспитанников с ОВЗ.</w:t>
      </w:r>
    </w:p>
    <w:p w14:paraId="3278BAC0"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lastRenderedPageBreak/>
        <w:t>2.  Постепенное выравнивание стартовых возможностей детей с ОВЗ.</w:t>
      </w:r>
    </w:p>
    <w:p w14:paraId="5CA1284C"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3.  Формирование социальной успешности у детей с особенностями в физическом и/или психическом развитии.</w:t>
      </w:r>
    </w:p>
    <w:p w14:paraId="2D93CF91"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4.  Повышение профессиональной компетентности педагогов в рамках преемственности предшкольного и начального образования в работе с детьми ОВЗ.</w:t>
      </w:r>
    </w:p>
    <w:p w14:paraId="1A8EACFE"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5.  Повышение уровня родительской компетентности в вопросах развития, обучения и воспитания ребенка с ОВЗ.</w:t>
      </w:r>
    </w:p>
    <w:p w14:paraId="6E8F5267"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6.  Реализация системно-ориентированных </w:t>
      </w:r>
      <w:hyperlink r:id="rId15" w:tooltip="Программы сопровождения" w:history="1">
        <w:r w:rsidRPr="00C0761B">
          <w:rPr>
            <w:rFonts w:ascii="Liberation Serif" w:eastAsia="Times New Roman" w:hAnsi="Liberation Serif" w:cs="Liberation Serif"/>
            <w:color w:val="216FDB"/>
            <w:sz w:val="26"/>
            <w:szCs w:val="26"/>
          </w:rPr>
          <w:t>программ сопровождения</w:t>
        </w:r>
      </w:hyperlink>
      <w:r w:rsidRPr="00C0761B">
        <w:rPr>
          <w:rFonts w:ascii="Liberation Serif" w:eastAsia="Times New Roman" w:hAnsi="Liberation Serif" w:cs="Liberation Serif"/>
          <w:sz w:val="26"/>
          <w:szCs w:val="26"/>
        </w:rPr>
        <w:t>, направленных на профилактику проблем в познавательной, социальной и эмоционально волевой сферах, сохранение здоровья воспитанников.</w:t>
      </w:r>
    </w:p>
    <w:p w14:paraId="0B593A39"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7.  Содействие обеспечению специальных условий для интегрированного обучения детей, имеющих проблемы в развитии.</w:t>
      </w:r>
    </w:p>
    <w:p w14:paraId="791B5979"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8.  Психолого-педагогическая и медико-социальная поддержка семей, имеющих детей с ОВЗ. Распространение опыта сопровождения воспитанников, повышение психолого-педагогической компетентности участников воспитательного и образовательного процесса.</w:t>
      </w:r>
    </w:p>
    <w:p w14:paraId="29445CB6"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9.  Создание оптимальных условий для обучения и сопровождения воспитанников с ОВЗ по программе, рекомендованной районной ПМПК, на этапах дошкольного и начального образования.</w:t>
      </w:r>
    </w:p>
    <w:p w14:paraId="3EA57F5E"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В качестве </w:t>
      </w:r>
      <w:r w:rsidRPr="00C0761B">
        <w:rPr>
          <w:rFonts w:ascii="Liberation Serif" w:eastAsia="Times New Roman" w:hAnsi="Liberation Serif" w:cs="Liberation Serif"/>
          <w:b/>
          <w:bCs/>
          <w:sz w:val="26"/>
          <w:szCs w:val="26"/>
        </w:rPr>
        <w:t>ведущих принципов</w:t>
      </w:r>
      <w:r w:rsidRPr="00C0761B">
        <w:rPr>
          <w:rFonts w:ascii="Liberation Serif" w:eastAsia="Times New Roman" w:hAnsi="Liberation Serif" w:cs="Liberation Serif"/>
          <w:sz w:val="26"/>
          <w:szCs w:val="26"/>
        </w:rPr>
        <w:t> программы выступают:</w:t>
      </w:r>
    </w:p>
    <w:p w14:paraId="6E141D66"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гуманности;</w:t>
      </w:r>
    </w:p>
    <w:p w14:paraId="14B8D39C"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целостности;</w:t>
      </w:r>
    </w:p>
    <w:p w14:paraId="119ABD66"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культуросообразности;</w:t>
      </w:r>
    </w:p>
    <w:p w14:paraId="7860AE98"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автономности (специалисты не зависят от давления извне в ситуациях принятия решения).</w:t>
      </w:r>
    </w:p>
    <w:p w14:paraId="3016F46E"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партнерства (учреждения, ребенка и его семьи)</w:t>
      </w:r>
    </w:p>
    <w:p w14:paraId="7BABF97F"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индивидуализации процесса сопровождения;</w:t>
      </w:r>
    </w:p>
    <w:p w14:paraId="0F8F7FAA"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непрерывности сопровождения;</w:t>
      </w:r>
    </w:p>
    <w:p w14:paraId="0F21606C"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принцип развития.</w:t>
      </w:r>
    </w:p>
    <w:p w14:paraId="0E7CC38A"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t>Основные направления</w:t>
      </w:r>
      <w:r w:rsidRPr="00C0761B">
        <w:rPr>
          <w:rFonts w:ascii="Liberation Serif" w:eastAsia="Times New Roman" w:hAnsi="Liberation Serif" w:cs="Liberation Serif"/>
          <w:sz w:val="26"/>
          <w:szCs w:val="26"/>
        </w:rPr>
        <w:t> работы специалистов Службы ППМС сопровождения:</w:t>
      </w:r>
    </w:p>
    <w:p w14:paraId="6366305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1.  Помощь в выборе образовательного маршрута.</w:t>
      </w:r>
    </w:p>
    <w:p w14:paraId="625A5891"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2.  Помощь в преодолении трудностей в освоении образовательной программы.</w:t>
      </w:r>
    </w:p>
    <w:p w14:paraId="3F04AB63"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3.  Сопровождение воспитанников с эмоционально-волевыми проблемами, часто болеющих детей; детей с ОВЗ, выявление и сопровождение воспитанников «группы риска».</w:t>
      </w:r>
    </w:p>
    <w:p w14:paraId="312FC058"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4.  Пропаганда здоровья и здорового образа жизни.</w:t>
      </w:r>
    </w:p>
    <w:p w14:paraId="0FF2BF79"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5.  Обучение и воспитание по индивидуальным траекториям развития детей «группы риска».</w:t>
      </w:r>
    </w:p>
    <w:p w14:paraId="6EA82DB7"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Pr>
          <w:rFonts w:ascii="Liberation Serif" w:eastAsia="Times New Roman" w:hAnsi="Liberation Serif" w:cs="Liberation Serif"/>
          <w:sz w:val="26"/>
          <w:szCs w:val="26"/>
        </w:rPr>
        <w:t>6. </w:t>
      </w:r>
      <w:r w:rsidRPr="00C0761B">
        <w:rPr>
          <w:rFonts w:ascii="Liberation Serif" w:eastAsia="Times New Roman" w:hAnsi="Liberation Serif" w:cs="Liberation Serif"/>
          <w:sz w:val="26"/>
          <w:szCs w:val="26"/>
        </w:rPr>
        <w:t>Накоплениеисистематизациясовременныхтехнологийсопровождения, </w:t>
      </w:r>
      <w:hyperlink r:id="rId16" w:tooltip="Информационное обеспечение" w:history="1">
        <w:r w:rsidRPr="00C0761B">
          <w:rPr>
            <w:rFonts w:ascii="Liberation Serif" w:eastAsia="Times New Roman" w:hAnsi="Liberation Serif" w:cs="Liberation Serif"/>
            <w:color w:val="auto"/>
            <w:sz w:val="26"/>
            <w:szCs w:val="26"/>
          </w:rPr>
          <w:t>информационного обеспечения</w:t>
        </w:r>
      </w:hyperlink>
      <w:r w:rsidRPr="00C0761B">
        <w:rPr>
          <w:rFonts w:ascii="Liberation Serif" w:eastAsia="Times New Roman" w:hAnsi="Liberation Serif" w:cs="Liberation Serif"/>
          <w:sz w:val="26"/>
          <w:szCs w:val="26"/>
        </w:rPr>
        <w:t> педагогов и родителей, диагностического обеспечения сотрудников ППМС службы.</w:t>
      </w:r>
    </w:p>
    <w:p w14:paraId="44EEBE7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lastRenderedPageBreak/>
        <w:t>3.Формы осуществления преемственности:</w:t>
      </w:r>
    </w:p>
    <w:p w14:paraId="160EA8B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u w:val="single"/>
        </w:rPr>
        <w:t>Взаимодействие педагогов:</w:t>
      </w:r>
    </w:p>
    <w:p w14:paraId="4B6C20A5"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психологические и коммуникативные тренинги для воспитателей и учителей;</w:t>
      </w:r>
    </w:p>
    <w:p w14:paraId="0E2D2672"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проведение диагностики по определению готовности детей к школе;</w:t>
      </w:r>
    </w:p>
    <w:p w14:paraId="7528A858"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взаимодействие медицинских работников, психологов ДОУ и школы;</w:t>
      </w:r>
    </w:p>
    <w:p w14:paraId="33CF3C5E"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педагогические и психологические наблюдения.</w:t>
      </w:r>
    </w:p>
    <w:p w14:paraId="304BBA7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u w:val="single"/>
        </w:rPr>
        <w:t>Работа с детьми:</w:t>
      </w:r>
    </w:p>
    <w:p w14:paraId="643E2D2B"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экскурсии в школу;</w:t>
      </w:r>
    </w:p>
    <w:p w14:paraId="4057A9B5"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посещение </w:t>
      </w:r>
      <w:hyperlink r:id="rId17" w:tooltip="Школьные библиотеки" w:history="1">
        <w:r w:rsidRPr="00C0761B">
          <w:rPr>
            <w:rFonts w:ascii="Liberation Serif" w:eastAsia="Times New Roman" w:hAnsi="Liberation Serif" w:cs="Liberation Serif"/>
            <w:color w:val="auto"/>
            <w:sz w:val="26"/>
            <w:szCs w:val="26"/>
          </w:rPr>
          <w:t>школьной библиотеки</w:t>
        </w:r>
      </w:hyperlink>
      <w:r w:rsidRPr="00C0761B">
        <w:rPr>
          <w:rFonts w:ascii="Liberation Serif" w:eastAsia="Times New Roman" w:hAnsi="Liberation Serif" w:cs="Liberation Serif"/>
          <w:color w:val="auto"/>
          <w:sz w:val="26"/>
          <w:szCs w:val="26"/>
        </w:rPr>
        <w:t>;</w:t>
      </w:r>
    </w:p>
    <w:p w14:paraId="7E164B7C"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знакомство и взаимодействие дошкольников с учителями начальной школы;</w:t>
      </w:r>
    </w:p>
    <w:p w14:paraId="385ABFDF"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выставки рисунков и поделок;</w:t>
      </w:r>
    </w:p>
    <w:p w14:paraId="0C7F902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посещение дошкольниками адаптационного курса занятий, организованных при школе.</w:t>
      </w:r>
    </w:p>
    <w:p w14:paraId="14CAD0B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Важную роль в преемственности дошкольного и начального образования играет сотрудничество с родителями:</w:t>
      </w:r>
    </w:p>
    <w:p w14:paraId="43B69397"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u w:val="single"/>
        </w:rPr>
        <w:t>Сотрудничество с родителями</w:t>
      </w:r>
      <w:r w:rsidRPr="00C0761B">
        <w:rPr>
          <w:rFonts w:ascii="Liberation Serif" w:eastAsia="Times New Roman" w:hAnsi="Liberation Serif" w:cs="Liberation Serif"/>
          <w:sz w:val="26"/>
          <w:szCs w:val="26"/>
        </w:rPr>
        <w:t>:</w:t>
      </w:r>
    </w:p>
    <w:p w14:paraId="4E48D2C9"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совместные родительские собрания с педагогами ДОУ и учителями школы;</w:t>
      </w:r>
    </w:p>
    <w:p w14:paraId="5ACB3512"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консультации с педагогами ДОУ и школы;</w:t>
      </w:r>
    </w:p>
    <w:p w14:paraId="40BFDB64"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встречи родителей с будущими учителями;</w:t>
      </w:r>
    </w:p>
    <w:p w14:paraId="1B505BBB"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дни открытых дверей;</w:t>
      </w:r>
    </w:p>
    <w:p w14:paraId="74DBC496"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анкетирование, тестирование родителей для изучения самочувствия семьи в преддверии школьной жизни ребенка и в период адаптации к школе;</w:t>
      </w:r>
    </w:p>
    <w:p w14:paraId="2E119C6A"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визуальные средства общения (стендовый материал, выставки, почтовый ящик вопросов и ответов и др.);</w:t>
      </w:r>
    </w:p>
    <w:p w14:paraId="74AA53F7"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t>Программа реализуется по следующим направлениям:</w:t>
      </w:r>
    </w:p>
    <w:p w14:paraId="4564132E"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организационно-методическая работа с кадрами;</w:t>
      </w:r>
    </w:p>
    <w:p w14:paraId="2B40ADA5"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работа с детьми по формированию мотивационной готовности к школе и адаптации к условиям новой образовательной среды;</w:t>
      </w:r>
    </w:p>
    <w:p w14:paraId="6B5255ED"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психолого-педагогическое сопровождение семьи;</w:t>
      </w:r>
    </w:p>
    <w:p w14:paraId="50B74DC6" w14:textId="77777777" w:rsidR="00B17756" w:rsidRPr="00C0761B" w:rsidRDefault="00B17756" w:rsidP="00B17756">
      <w:pPr>
        <w:shd w:val="clear" w:color="auto" w:fill="FFFFFF" w:themeFill="background1"/>
        <w:spacing w:line="276" w:lineRule="auto"/>
        <w:jc w:val="both"/>
        <w:rPr>
          <w:rFonts w:ascii="Liberation Serif" w:eastAsia="Times New Roman" w:hAnsi="Liberation Serif" w:cs="Liberation Serif"/>
          <w:sz w:val="26"/>
          <w:szCs w:val="26"/>
        </w:rPr>
      </w:pPr>
      <w:r w:rsidRPr="00C0761B">
        <w:rPr>
          <w:rFonts w:ascii="Liberation Serif" w:eastAsia="Times New Roman" w:hAnsi="Liberation Serif" w:cs="Liberation Serif"/>
          <w:sz w:val="26"/>
          <w:szCs w:val="26"/>
        </w:rPr>
        <w:t>- взаимодействие с социумом.</w:t>
      </w:r>
    </w:p>
    <w:p w14:paraId="232F7554" w14:textId="77777777" w:rsidR="00B17756" w:rsidRDefault="00B17756" w:rsidP="00B17756">
      <w:pPr>
        <w:shd w:val="clear" w:color="auto" w:fill="FFFFFF" w:themeFill="background1"/>
        <w:spacing w:line="276" w:lineRule="auto"/>
        <w:jc w:val="both"/>
        <w:rPr>
          <w:rFonts w:ascii="Liberation Serif" w:eastAsia="Times New Roman" w:hAnsi="Liberation Serif" w:cs="Liberation Serif"/>
          <w:b/>
          <w:bCs/>
          <w:sz w:val="26"/>
          <w:szCs w:val="26"/>
        </w:rPr>
      </w:pPr>
      <w:r w:rsidRPr="00C0761B">
        <w:rPr>
          <w:rFonts w:ascii="Liberation Serif" w:eastAsia="Times New Roman" w:hAnsi="Liberation Serif" w:cs="Liberation Serif"/>
          <w:sz w:val="26"/>
          <w:szCs w:val="26"/>
        </w:rPr>
        <w:t xml:space="preserve">Программа реализуется в соответствии с планом по преемственности в работе </w:t>
      </w:r>
      <w:r w:rsidRPr="00D54BA8">
        <w:rPr>
          <w:rFonts w:ascii="Liberation Serif" w:eastAsia="Times New Roman" w:hAnsi="Liberation Serif" w:cs="Liberation Serif"/>
          <w:sz w:val="26"/>
          <w:szCs w:val="26"/>
          <w:shd w:val="clear" w:color="auto" w:fill="FFFFFF" w:themeFill="background1"/>
        </w:rPr>
        <w:t>МБДОУ №2 и МОУ СОШ №1</w:t>
      </w:r>
      <w:r>
        <w:rPr>
          <w:rFonts w:ascii="Liberation Serif" w:eastAsia="Times New Roman" w:hAnsi="Liberation Serif" w:cs="Liberation Serif"/>
          <w:sz w:val="26"/>
          <w:szCs w:val="26"/>
        </w:rPr>
        <w:t>,3,6,12,10,56</w:t>
      </w:r>
    </w:p>
    <w:p w14:paraId="6EB4ED88" w14:textId="77777777" w:rsidR="00B17756" w:rsidRPr="00C0761B" w:rsidRDefault="00B17756" w:rsidP="00B17756">
      <w:pPr>
        <w:shd w:val="clear" w:color="auto" w:fill="FFFFFF" w:themeFill="background1"/>
        <w:spacing w:before="240" w:after="264" w:line="276" w:lineRule="auto"/>
        <w:rPr>
          <w:rFonts w:ascii="Liberation Serif" w:eastAsia="Times New Roman" w:hAnsi="Liberation Serif" w:cs="Liberation Serif"/>
          <w:sz w:val="26"/>
          <w:szCs w:val="26"/>
        </w:rPr>
      </w:pPr>
      <w:r w:rsidRPr="00C0761B">
        <w:rPr>
          <w:rFonts w:ascii="Liberation Serif" w:eastAsia="Times New Roman" w:hAnsi="Liberation Serif" w:cs="Liberation Serif"/>
          <w:b/>
          <w:bCs/>
          <w:sz w:val="26"/>
          <w:szCs w:val="26"/>
        </w:rPr>
        <w:t>План работы МБДОУ по реализации преемственности со школой.</w:t>
      </w:r>
    </w:p>
    <w:tbl>
      <w:tblPr>
        <w:tblW w:w="9206" w:type="dxa"/>
        <w:tblInd w:w="-8" w:type="dxa"/>
        <w:shd w:val="clear" w:color="auto" w:fill="FFFFFF"/>
        <w:tblLayout w:type="fixed"/>
        <w:tblCellMar>
          <w:top w:w="10" w:type="dxa"/>
          <w:left w:w="10" w:type="dxa"/>
          <w:bottom w:w="10" w:type="dxa"/>
          <w:right w:w="10" w:type="dxa"/>
        </w:tblCellMar>
        <w:tblLook w:val="04A0" w:firstRow="1" w:lastRow="0" w:firstColumn="1" w:lastColumn="0" w:noHBand="0" w:noVBand="1"/>
      </w:tblPr>
      <w:tblGrid>
        <w:gridCol w:w="567"/>
        <w:gridCol w:w="2552"/>
        <w:gridCol w:w="1559"/>
        <w:gridCol w:w="851"/>
        <w:gridCol w:w="1559"/>
        <w:gridCol w:w="2118"/>
      </w:tblGrid>
      <w:tr w:rsidR="00B17756" w:rsidRPr="002717F6" w14:paraId="5A09DEC6"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E09685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 </w:t>
            </w:r>
            <w:r w:rsidRPr="00C0761B">
              <w:rPr>
                <w:rFonts w:ascii="Liberation Serif" w:eastAsia="Times New Roman" w:hAnsi="Liberation Serif" w:cs="Liberation Serif"/>
                <w:b/>
                <w:bCs/>
                <w:sz w:val="22"/>
                <w:szCs w:val="22"/>
              </w:rPr>
              <w:t>п/п</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9F423F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b/>
                <w:bCs/>
                <w:sz w:val="22"/>
                <w:szCs w:val="22"/>
              </w:rPr>
              <w:t>Мероприятие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614EFE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b/>
                <w:bCs/>
                <w:sz w:val="22"/>
                <w:szCs w:val="22"/>
              </w:rPr>
              <w:t>Категория участников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C44791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b/>
                <w:bCs/>
                <w:sz w:val="22"/>
                <w:szCs w:val="22"/>
              </w:rPr>
              <w:t>Сроки выполне-ния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9E5363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b/>
                <w:bCs/>
                <w:sz w:val="22"/>
                <w:szCs w:val="22"/>
              </w:rPr>
              <w:t>Исполнители</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95E199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b/>
                <w:bCs/>
                <w:sz w:val="22"/>
                <w:szCs w:val="22"/>
              </w:rPr>
              <w:t>Итоговый документ</w:t>
            </w:r>
          </w:p>
        </w:tc>
      </w:tr>
      <w:tr w:rsidR="00B17756" w:rsidRPr="002717F6" w14:paraId="605B9B42" w14:textId="77777777" w:rsidTr="00B95487">
        <w:trPr>
          <w:trHeight w:val="128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7B42EF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67B90A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Согласование и утверждение плана по реализации преемственности в работе детского сада и школы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D6A24D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Завуч школы</w:t>
            </w:r>
          </w:p>
          <w:p w14:paraId="5C14772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 детского сада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82C7A6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Сентябрь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D60635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детского сада и школы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5D0A51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План по реализации преемственности</w:t>
            </w:r>
          </w:p>
        </w:tc>
      </w:tr>
      <w:tr w:rsidR="00B17756" w:rsidRPr="002717F6" w14:paraId="2231820B" w14:textId="77777777" w:rsidTr="00B95487">
        <w:trPr>
          <w:trHeight w:val="107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5601CB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lastRenderedPageBreak/>
              <w:t>2.</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339E42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Семинар «Изучение и анализ программ дошкольного звена и начальной школы»</w:t>
            </w:r>
          </w:p>
          <w:p w14:paraId="1EF39AC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«Знакомство со специализированными школами Свердловской области и школами АГО по работе с детьми ОВЗ»</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2862EA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начальных классов</w:t>
            </w:r>
          </w:p>
          <w:p w14:paraId="70B9368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C6EB6A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Сентябрь-октябрь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E62507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начальных классов</w:t>
            </w:r>
          </w:p>
          <w:p w14:paraId="6CB6456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791DF5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Анализ программи школ работающих с детьми ОВЗ</w:t>
            </w:r>
          </w:p>
        </w:tc>
      </w:tr>
      <w:tr w:rsidR="00B17756" w:rsidRPr="002717F6" w14:paraId="68860EF6" w14:textId="77777777" w:rsidTr="00B95487">
        <w:trPr>
          <w:trHeight w:val="123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056A26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6A060E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Проведение праздника</w:t>
            </w:r>
          </w:p>
          <w:p w14:paraId="01B1FC2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«День Знаний»</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421FD5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w:t>
            </w:r>
          </w:p>
          <w:p w14:paraId="46FFCDE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детского сада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E8B716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 сентября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68A961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Музыкальный руководитель</w:t>
            </w:r>
          </w:p>
          <w:p w14:paraId="2DAD057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p w14:paraId="61B76B8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групп</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4A567A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Сценарий праздника «День знаний»</w:t>
            </w:r>
          </w:p>
        </w:tc>
      </w:tr>
      <w:tr w:rsidR="00B17756" w:rsidRPr="002717F6" w14:paraId="0E6B6A72" w14:textId="77777777" w:rsidTr="00B95487">
        <w:trPr>
          <w:trHeight w:val="69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9F8F46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EC4984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Оформление уголков для игр в школу в группах</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713216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 МДОУ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3F45F8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Сентябрь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10291D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групп</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AA1DB6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Атрибуты для игр</w:t>
            </w:r>
          </w:p>
        </w:tc>
      </w:tr>
      <w:tr w:rsidR="00B17756" w:rsidRPr="002717F6" w14:paraId="3313AA0E"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9DF5CC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5.</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8F7DF9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День открытых дверей в школе для детей подготовительных групп и их родителей, воспитателей детского сада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84989C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w:t>
            </w:r>
          </w:p>
          <w:p w14:paraId="3836B28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256B401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 воспитанников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E87109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Октябрь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E94675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Администрация</w:t>
            </w:r>
          </w:p>
          <w:p w14:paraId="5E4C6EE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школы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5489ED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Выступление завуча о работе школы</w:t>
            </w:r>
          </w:p>
          <w:p w14:paraId="3E036E8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План проведения дня открытых дверей</w:t>
            </w:r>
          </w:p>
          <w:p w14:paraId="24B446F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Школ АГО работающих с детьми ОВЗ</w:t>
            </w:r>
          </w:p>
        </w:tc>
      </w:tr>
      <w:tr w:rsidR="00B17756" w:rsidRPr="002717F6" w14:paraId="23DD1E76"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46FAEA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6.</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B8B44A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Подборка книг о школе. Оформление уголков книг «Читаем сами»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8D4D52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28019B3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 воспитанников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0ABB43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Октябрь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62C8C4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группы</w:t>
            </w:r>
          </w:p>
          <w:p w14:paraId="660E366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A4A6A4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Подборка книг</w:t>
            </w:r>
          </w:p>
        </w:tc>
      </w:tr>
      <w:tr w:rsidR="00B17756" w:rsidRPr="002717F6" w14:paraId="1C321832"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4E64C7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7.</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210428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Организация в методическом кабинете выставки для воспитателей и родителей методической и педагогической литературы «Подготовка детей к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4D5120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w:t>
            </w:r>
          </w:p>
          <w:p w14:paraId="7D21805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 воспитанников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94575B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Октябрь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8C23E9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EE8989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Каталог по литературе</w:t>
            </w:r>
          </w:p>
        </w:tc>
      </w:tr>
      <w:tr w:rsidR="00B17756" w:rsidRPr="002717F6" w14:paraId="18938CFA"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8D6F30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8.</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9355A1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Диагностика готовности к школе детей подготовительной группы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ECDC6F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 подготовитель-ной к школе группы</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757154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Октябрь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2D8F27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детского сада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7DA30E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Разработка рекомендаций для родителей</w:t>
            </w:r>
          </w:p>
        </w:tc>
      </w:tr>
      <w:tr w:rsidR="00B17756" w:rsidRPr="002717F6" w14:paraId="35F0B332"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F9411F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9.</w:t>
            </w:r>
          </w:p>
        </w:tc>
        <w:tc>
          <w:tcPr>
            <w:tcW w:w="2552" w:type="dxa"/>
            <w:tcBorders>
              <w:top w:val="single" w:sz="6" w:space="0" w:color="00000A"/>
              <w:left w:val="single" w:sz="6" w:space="0" w:color="00000A"/>
              <w:bottom w:val="single" w:sz="6" w:space="0" w:color="00000A"/>
              <w:right w:val="single" w:sz="6" w:space="0" w:color="00000A"/>
            </w:tcBorders>
            <w:shd w:val="clear" w:color="auto" w:fill="FFFF00"/>
            <w:tcMar>
              <w:top w:w="0" w:type="dxa"/>
              <w:left w:w="0" w:type="dxa"/>
              <w:bottom w:w="0" w:type="dxa"/>
              <w:right w:w="0" w:type="dxa"/>
            </w:tcMar>
            <w:hideMark/>
          </w:tcPr>
          <w:p w14:paraId="1E82CF1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Посещение учителями начальных классов занятий по математике, обучению грамоте в детском саду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1B5021A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начальной школы</w:t>
            </w:r>
          </w:p>
          <w:p w14:paraId="6C275A7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w:t>
            </w:r>
          </w:p>
          <w:p w14:paraId="3CC6181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1696FF4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Ноябрь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39CB0C5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к школе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3DA6755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Конспекты занятий, анализ проведения занятий</w:t>
            </w:r>
          </w:p>
        </w:tc>
      </w:tr>
      <w:tr w:rsidR="00B17756" w:rsidRPr="002717F6" w14:paraId="7FE987FE"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E17532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10.</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FDE4F7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Выступление на педагогическом совете «Итоги предварительной диагностики к школе детей подготовительной группы»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E9B86E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Заведующая</w:t>
            </w:r>
          </w:p>
          <w:p w14:paraId="0F945E9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p w14:paraId="49FD593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ДОУ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75459B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Октябрь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A0286F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DFF8DA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Статистическая справка по результатам  предварительной диагностики готовности детей к школе.</w:t>
            </w:r>
          </w:p>
        </w:tc>
      </w:tr>
      <w:tr w:rsidR="00B17756" w:rsidRPr="002717F6" w14:paraId="03949D78"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D131D2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11.</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151263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 xml:space="preserve">Оформление наглядного </w:t>
            </w:r>
            <w:r w:rsidRPr="00C0761B">
              <w:rPr>
                <w:rFonts w:ascii="Liberation Serif" w:eastAsia="Times New Roman" w:hAnsi="Liberation Serif" w:cs="Liberation Serif"/>
                <w:sz w:val="22"/>
                <w:szCs w:val="22"/>
              </w:rPr>
              <w:lastRenderedPageBreak/>
              <w:t>материала для родителей будущих первоклассников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1342B2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lastRenderedPageBreak/>
              <w:t xml:space="preserve">Родители </w:t>
            </w:r>
            <w:r w:rsidRPr="00C0761B">
              <w:rPr>
                <w:rFonts w:ascii="Liberation Serif" w:eastAsia="Times New Roman" w:hAnsi="Liberation Serif" w:cs="Liberation Serif"/>
                <w:sz w:val="22"/>
                <w:szCs w:val="22"/>
              </w:rPr>
              <w:lastRenderedPageBreak/>
              <w:t>воспитанников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967635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lastRenderedPageBreak/>
              <w:t>Ноябрь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E5AA59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 xml:space="preserve">Воспитатели </w:t>
            </w:r>
            <w:r w:rsidRPr="00C0761B">
              <w:rPr>
                <w:rFonts w:ascii="Liberation Serif" w:eastAsia="Times New Roman" w:hAnsi="Liberation Serif" w:cs="Liberation Serif"/>
                <w:sz w:val="22"/>
                <w:szCs w:val="22"/>
              </w:rPr>
              <w:lastRenderedPageBreak/>
              <w:t>подготовитель-ной к школе групы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690944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lastRenderedPageBreak/>
              <w:t>Тематические папки</w:t>
            </w:r>
          </w:p>
        </w:tc>
      </w:tr>
      <w:tr w:rsidR="00B17756" w:rsidRPr="002717F6" w14:paraId="6ECD177B"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769B0E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12.</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CB368A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Выступление первоклассников перед дошкольниками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9C1A7A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 детского сада</w:t>
            </w:r>
          </w:p>
          <w:p w14:paraId="1549903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Первоклассники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22EE3E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Ноябрь</w:t>
            </w:r>
          </w:p>
          <w:p w14:paraId="1BE9DEC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 дни школьных каникул)</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61515B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начальных классов</w:t>
            </w:r>
          </w:p>
          <w:p w14:paraId="21EE227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7ADBA3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Фоторепор-таж о выступлении</w:t>
            </w:r>
          </w:p>
        </w:tc>
      </w:tr>
      <w:tr w:rsidR="00B17756" w:rsidRPr="002717F6" w14:paraId="59C0048D"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D0ACB8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22F185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Родительское собрание в подготовительной к школе группе</w:t>
            </w:r>
          </w:p>
          <w:p w14:paraId="53C6A09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«Возрастные особенности детей, подготовка их к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60AD36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Администрация</w:t>
            </w:r>
          </w:p>
          <w:p w14:paraId="685C485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Учитель начальной школы</w:t>
            </w:r>
          </w:p>
          <w:p w14:paraId="3750277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 воспитанников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906F5B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Ноябрь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B0D667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Учитель начальной школы</w:t>
            </w:r>
          </w:p>
          <w:p w14:paraId="0C21B0A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к школе групы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38328C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Рекомендации учителя начальной школы для родителей по подготовке детей к школе</w:t>
            </w:r>
          </w:p>
        </w:tc>
      </w:tr>
      <w:tr w:rsidR="00B17756" w:rsidRPr="002717F6" w14:paraId="5B4C3C42"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67B802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AEFED0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Беседа с детьми: «Зачем учиться в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163DF8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0F82552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к школе группы</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6093AE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 течение года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B251D7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9E9040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Материалы для бесед</w:t>
            </w:r>
          </w:p>
        </w:tc>
      </w:tr>
      <w:tr w:rsidR="00B17756" w:rsidRPr="002717F6" w14:paraId="72507E6E"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6B0A74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15.</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20D95C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Экскурсия детей подготовительной  группы в школу (выставка детских рисунков «Мои впечатления о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E379E0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26B5545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w:t>
            </w:r>
          </w:p>
          <w:p w14:paraId="1572895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начальной школы</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60BBDB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Декабрь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B7A4A5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начальной школы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D83715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Фоторепортаж об экскурсии</w:t>
            </w:r>
          </w:p>
          <w:p w14:paraId="469F8F7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Альбом детских рисунков</w:t>
            </w:r>
          </w:p>
        </w:tc>
      </w:tr>
      <w:tr w:rsidR="00B17756" w:rsidRPr="002717F6" w14:paraId="60164714"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50F41D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16.</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55E978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Анкетирование родителей детей предшкольного возраста</w:t>
            </w:r>
          </w:p>
          <w:p w14:paraId="18E7BA2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CDD7F8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Администрация</w:t>
            </w:r>
          </w:p>
          <w:p w14:paraId="28712BB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8A6D9A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Декабрь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3F7E0A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7719D5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Анкеты</w:t>
            </w:r>
          </w:p>
          <w:p w14:paraId="0CACE69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Сводная справка по результатам анкетирования</w:t>
            </w:r>
          </w:p>
        </w:tc>
      </w:tr>
      <w:tr w:rsidR="00B17756" w:rsidRPr="002717F6" w14:paraId="795C36FB"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1B1B48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17.</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966F52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Консультация для воспитателей «Мотивационная готовность детей к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DD7EB2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p w14:paraId="0F64248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FDA63A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Январь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82CD26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Старший воспитатель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A8FCA9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Материалы консультации</w:t>
            </w:r>
          </w:p>
        </w:tc>
      </w:tr>
      <w:tr w:rsidR="00B17756" w:rsidRPr="002717F6" w14:paraId="32D1ED62"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61B62E7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18.</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2522ACF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Совместный физкультурный праздник</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3E51FF4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 подготовительной группы</w:t>
            </w:r>
          </w:p>
          <w:p w14:paraId="6ABB438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Первоклассники</w:t>
            </w:r>
          </w:p>
          <w:p w14:paraId="2D1B3C4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08E3871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Январь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1BC36D4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начальных классов, воспитатели подготовитель-ной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0" w:type="dxa"/>
              <w:bottom w:w="0" w:type="dxa"/>
              <w:right w:w="0" w:type="dxa"/>
            </w:tcMar>
            <w:hideMark/>
          </w:tcPr>
          <w:p w14:paraId="33432AE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Конспект праздника</w:t>
            </w:r>
          </w:p>
        </w:tc>
      </w:tr>
      <w:tr w:rsidR="00B17756" w:rsidRPr="002717F6" w14:paraId="35A7B057" w14:textId="77777777" w:rsidTr="00B95487">
        <w:trPr>
          <w:trHeight w:val="101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A8CA00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19.</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FE49ED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Мониторинг готовности детей к школьному обучению</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0AF481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 подготовитель-ной к школе группы</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F6DA95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Февраль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D05782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к школе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5DEF69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Папка (результаты) диагностики детей</w:t>
            </w:r>
          </w:p>
        </w:tc>
      </w:tr>
      <w:tr w:rsidR="00B17756" w:rsidRPr="002717F6" w14:paraId="0376ED6E" w14:textId="77777777" w:rsidTr="00B95487">
        <w:trPr>
          <w:trHeight w:val="55"/>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D24C22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20.</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6388BF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Консультация: «Скоро в школу»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25E2EB7" w14:textId="77777777" w:rsidR="00B17756"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w:t>
            </w:r>
            <w:r>
              <w:rPr>
                <w:rFonts w:ascii="Liberation Serif" w:eastAsia="Times New Roman" w:hAnsi="Liberation Serif" w:cs="Liberation Serif"/>
                <w:sz w:val="22"/>
                <w:szCs w:val="22"/>
              </w:rPr>
              <w:t>одители подготовительной группы</w:t>
            </w:r>
          </w:p>
          <w:p w14:paraId="3232EDD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6DBE06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Февраль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C3D5E5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 подготовитель-ной группы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959C21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Материал для консультации (папка-передвижка)</w:t>
            </w:r>
          </w:p>
        </w:tc>
      </w:tr>
      <w:tr w:rsidR="00B17756" w:rsidRPr="002717F6" w14:paraId="3EC1DB53"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47F542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21</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3CB2E3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День открытых дверей в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4B7A3C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5412056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 Педагоги детского сада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266BFB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Март</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AD50A1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Завуч школы</w:t>
            </w:r>
          </w:p>
          <w:p w14:paraId="69F1334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Учителя начальной школы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65490E9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План проведения дня открытых дверей</w:t>
            </w:r>
          </w:p>
        </w:tc>
      </w:tr>
      <w:tr w:rsidR="00B17756" w:rsidRPr="002717F6" w14:paraId="01D6E3F7"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E07CD8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22.</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C648DB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 xml:space="preserve">Оформление карт здоровья на каждого ребёнка выпускника </w:t>
            </w:r>
            <w:r w:rsidRPr="00C0761B">
              <w:rPr>
                <w:rFonts w:ascii="Liberation Serif" w:eastAsia="Times New Roman" w:hAnsi="Liberation Serif" w:cs="Liberation Serif"/>
                <w:sz w:val="22"/>
                <w:szCs w:val="22"/>
              </w:rPr>
              <w:lastRenderedPageBreak/>
              <w:t>детского сада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89E290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lastRenderedPageBreak/>
              <w:t>Дети</w:t>
            </w:r>
          </w:p>
          <w:p w14:paraId="2698F98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w:t>
            </w:r>
          </w:p>
          <w:p w14:paraId="55A9F09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 xml:space="preserve">Педагоги </w:t>
            </w:r>
            <w:r w:rsidRPr="00C0761B">
              <w:rPr>
                <w:rFonts w:ascii="Liberation Serif" w:eastAsia="Times New Roman" w:hAnsi="Liberation Serif" w:cs="Liberation Serif"/>
                <w:sz w:val="22"/>
                <w:szCs w:val="22"/>
              </w:rPr>
              <w:lastRenderedPageBreak/>
              <w:t>детского сада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7380637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lastRenderedPageBreak/>
              <w:t>Апрель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F74C16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Медсестра МДОУ</w:t>
            </w:r>
          </w:p>
          <w:p w14:paraId="5D2D0301"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2D9351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Карты здоровья детей</w:t>
            </w:r>
          </w:p>
        </w:tc>
      </w:tr>
      <w:tr w:rsidR="00B17756" w:rsidRPr="002717F6" w14:paraId="15E94264"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BF4331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23.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2585085"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Фотоальбом «Наши мамы и папы – школьники»</w:t>
            </w:r>
          </w:p>
          <w:p w14:paraId="2115EF63"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Альбом загадок, пословиц и поговорок школьной тематики</w:t>
            </w:r>
          </w:p>
          <w:p w14:paraId="618D601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Иллюстрации «Все о школе»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7AD0664"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13DAD33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w:t>
            </w:r>
          </w:p>
          <w:p w14:paraId="4CE6ABB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детского сада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857770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Май</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5E7E540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w:t>
            </w:r>
          </w:p>
          <w:p w14:paraId="2F6AA6D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w:t>
            </w:r>
          </w:p>
          <w:p w14:paraId="298FBAE9"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детского сада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0A023B9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Фотоотчет</w:t>
            </w:r>
          </w:p>
          <w:p w14:paraId="12B4B326"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p w14:paraId="3949817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Материалы</w:t>
            </w:r>
          </w:p>
          <w:p w14:paraId="53F9533A"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p w14:paraId="1EFAC87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r>
      <w:tr w:rsidR="00B17756" w:rsidRPr="002717F6" w14:paraId="2071F169" w14:textId="77777777" w:rsidTr="00B95487">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0A4C2E8"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24.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3BD60A2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Выпускной бал</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1D5186F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Дети</w:t>
            </w:r>
          </w:p>
          <w:p w14:paraId="5BB4708D"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Родители</w:t>
            </w:r>
          </w:p>
          <w:p w14:paraId="344EA67E"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Педагоги детского сада (приглашаются учителя начальной школы)</w:t>
            </w:r>
          </w:p>
          <w:p w14:paraId="4855FE5F"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60C711C"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Май</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465BF68B"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Музыкальный руководитель,</w:t>
            </w:r>
          </w:p>
          <w:p w14:paraId="510E1540"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Воспитатели</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0" w:type="dxa"/>
              <w:bottom w:w="0" w:type="dxa"/>
              <w:right w:w="0" w:type="dxa"/>
            </w:tcMar>
            <w:hideMark/>
          </w:tcPr>
          <w:p w14:paraId="24522187"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Сценарий праздника</w:t>
            </w:r>
          </w:p>
          <w:p w14:paraId="7DDCF362" w14:textId="77777777" w:rsidR="00B17756" w:rsidRPr="00C0761B" w:rsidRDefault="00B17756" w:rsidP="00B95487">
            <w:pPr>
              <w:shd w:val="clear" w:color="auto" w:fill="FFFFFF" w:themeFill="background1"/>
              <w:rPr>
                <w:rFonts w:ascii="Liberation Serif" w:eastAsia="Times New Roman" w:hAnsi="Liberation Serif" w:cs="Liberation Serif"/>
                <w:sz w:val="22"/>
                <w:szCs w:val="22"/>
              </w:rPr>
            </w:pPr>
            <w:r w:rsidRPr="00C0761B">
              <w:rPr>
                <w:rFonts w:ascii="Liberation Serif" w:eastAsia="Times New Roman" w:hAnsi="Liberation Serif" w:cs="Liberation Serif"/>
                <w:sz w:val="22"/>
                <w:szCs w:val="22"/>
              </w:rPr>
              <w:t>«Выпуск в школу»</w:t>
            </w:r>
          </w:p>
        </w:tc>
      </w:tr>
    </w:tbl>
    <w:p w14:paraId="4E4717E5" w14:textId="77777777" w:rsidR="00B17756" w:rsidRDefault="00B17756" w:rsidP="00E258DC">
      <w:pPr>
        <w:pStyle w:val="af"/>
        <w:spacing w:line="276" w:lineRule="auto"/>
        <w:rPr>
          <w:rFonts w:ascii="Liberation Serif" w:hAnsi="Liberation Serif" w:cs="Liberation Serif"/>
          <w:b/>
          <w:sz w:val="32"/>
          <w:szCs w:val="26"/>
        </w:rPr>
      </w:pPr>
    </w:p>
    <w:p w14:paraId="186C825D" w14:textId="77777777" w:rsidR="00E258DC" w:rsidRPr="00B17756" w:rsidRDefault="00E258DC" w:rsidP="00AA6A56">
      <w:pPr>
        <w:pStyle w:val="af"/>
        <w:numPr>
          <w:ilvl w:val="2"/>
          <w:numId w:val="108"/>
        </w:numPr>
        <w:spacing w:line="276" w:lineRule="auto"/>
        <w:ind w:left="142" w:firstLine="0"/>
        <w:rPr>
          <w:rFonts w:ascii="Liberation Serif" w:hAnsi="Liberation Serif" w:cs="Liberation Serif"/>
          <w:b/>
          <w:sz w:val="28"/>
          <w:szCs w:val="26"/>
        </w:rPr>
      </w:pPr>
      <w:r w:rsidRPr="00B17756">
        <w:rPr>
          <w:rFonts w:ascii="Liberation Serif" w:hAnsi="Liberation Serif" w:cs="Liberation Serif"/>
          <w:b/>
          <w:sz w:val="28"/>
          <w:szCs w:val="26"/>
        </w:rPr>
        <w:t xml:space="preserve">Примерный календарный план воспитательной работы </w:t>
      </w:r>
    </w:p>
    <w:p w14:paraId="15D1D8EB" w14:textId="77777777" w:rsidR="00E258DC" w:rsidRPr="00B17756" w:rsidRDefault="00E258DC" w:rsidP="00B17756">
      <w:pPr>
        <w:pStyle w:val="af"/>
        <w:spacing w:line="276" w:lineRule="auto"/>
        <w:ind w:left="142"/>
        <w:rPr>
          <w:rFonts w:ascii="Liberation Serif" w:hAnsi="Liberation Serif" w:cs="Liberation Serif"/>
          <w:szCs w:val="26"/>
        </w:rPr>
      </w:pPr>
      <w:r w:rsidRPr="00B17756">
        <w:rPr>
          <w:rFonts w:ascii="Liberation Serif" w:hAnsi="Liberation Serif" w:cs="Liberation Serif"/>
          <w:b/>
          <w:sz w:val="28"/>
          <w:szCs w:val="26"/>
        </w:rPr>
        <w:t>на 2024/2025 учебный год</w:t>
      </w:r>
    </w:p>
    <w:p w14:paraId="2E7B6C8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2024 год - Год семьи, </w:t>
      </w:r>
    </w:p>
    <w:p w14:paraId="4FFEBFD2"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225 лет со дня рождения А.С. Пушкина </w:t>
      </w:r>
    </w:p>
    <w:p w14:paraId="7B11BA25"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2025 год – 80-летие Победы в Великой Отечественной войне 1941-1945 годов </w:t>
      </w:r>
      <w:r w:rsidRPr="00E258DC">
        <w:rPr>
          <w:rFonts w:ascii="Liberation Serif" w:hAnsi="Liberation Serif" w:cs="Liberation Serif"/>
          <w:b/>
          <w:sz w:val="26"/>
          <w:szCs w:val="26"/>
        </w:rPr>
        <w:t>Сентябрь:</w:t>
      </w:r>
    </w:p>
    <w:p w14:paraId="721F1BFE"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 сентября: День знаний; </w:t>
      </w:r>
    </w:p>
    <w:p w14:paraId="2E81D789"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- 3 сентября:День окончания Второй мировой войны; День солидарности в борьбе с терроризмом; </w:t>
      </w:r>
    </w:p>
    <w:p w14:paraId="46366AC7"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- 8 сентября: Международный день распространения грамотности; </w:t>
      </w:r>
    </w:p>
    <w:p w14:paraId="30AB1D2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- 10 сентября: Международный день памяти жертв фашизма; </w:t>
      </w:r>
    </w:p>
    <w:p w14:paraId="2F891D62"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- 11 сентября: День специалиста органов воспитательной работы (офицервоспитатель); </w:t>
      </w:r>
    </w:p>
    <w:p w14:paraId="3A38FA6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 </w:t>
      </w:r>
    </w:p>
    <w:p w14:paraId="36EA943D"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- 27 сентября: День работника дошкольного образования, Всемирный день туризма</w:t>
      </w:r>
    </w:p>
    <w:p w14:paraId="6045ADB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- 30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 </w:t>
      </w:r>
    </w:p>
    <w:p w14:paraId="6C254EB7"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Октябрь: </w:t>
      </w:r>
    </w:p>
    <w:p w14:paraId="6E49C68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- 1 октября: Международный день пожилых людей; Международный день музыки;</w:t>
      </w:r>
    </w:p>
    <w:p w14:paraId="1F511ECD"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- 2 октября: Международный день социального педагога;</w:t>
      </w:r>
    </w:p>
    <w:p w14:paraId="06177385"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- 4 октября: День защиты животных; </w:t>
      </w:r>
    </w:p>
    <w:p w14:paraId="4CB76F03"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- 5 октября: День Учителя; </w:t>
      </w:r>
    </w:p>
    <w:p w14:paraId="342A9AA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- 20 октября (третье воскресенье октября): День отца; </w:t>
      </w:r>
    </w:p>
    <w:p w14:paraId="617D082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lastRenderedPageBreak/>
        <w:t xml:space="preserve">- 25 октября: Международный день школьных библиотек; </w:t>
      </w:r>
    </w:p>
    <w:p w14:paraId="14AFE066"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b/>
          <w:sz w:val="26"/>
          <w:szCs w:val="26"/>
        </w:rPr>
        <w:t>Ноябрь:</w:t>
      </w:r>
    </w:p>
    <w:p w14:paraId="3A405D0E"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- 4 ноября: День народного единства; </w:t>
      </w:r>
    </w:p>
    <w:p w14:paraId="523EBE2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- 10 ноября: День сотрудников органов внутренних дел Российской Федерации; </w:t>
      </w:r>
    </w:p>
    <w:p w14:paraId="4C1280E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- 20 ноября: День начала Нюрнбергского процесса; </w:t>
      </w:r>
    </w:p>
    <w:p w14:paraId="7CE77BA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- 24 ноября (последнее воскресенье ноября): День матери в России; </w:t>
      </w:r>
    </w:p>
    <w:p w14:paraId="5780755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- 30 ноября: День Государственного герба Российской Федерации.</w:t>
      </w:r>
    </w:p>
    <w:p w14:paraId="76215367"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 Декабрь: </w:t>
      </w:r>
    </w:p>
    <w:p w14:paraId="77899259"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 декабря: День математика; </w:t>
      </w:r>
    </w:p>
    <w:p w14:paraId="73C04AF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- 3 декабря: День неизвестного солдата; Международный день инвалидов; </w:t>
      </w:r>
    </w:p>
    <w:p w14:paraId="33085EC3"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- 5 декабря: Битва за Москву в период Великой Отечественной войны 1941-1945 гг.; Международный день добровольцев; </w:t>
      </w:r>
    </w:p>
    <w:p w14:paraId="63283CD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- 9 декабря: День Героев Отечества; </w:t>
      </w:r>
    </w:p>
    <w:p w14:paraId="19B435A5"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- 10 декабря: День прав человека; </w:t>
      </w:r>
    </w:p>
    <w:p w14:paraId="317AAD5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- 12 декабря: День Конституции Российской Федерации; </w:t>
      </w:r>
    </w:p>
    <w:p w14:paraId="4A59D25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- 27 декабря: День спасателя Российской Федерации. </w:t>
      </w:r>
    </w:p>
    <w:p w14:paraId="72E7B36A"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Январь: </w:t>
      </w:r>
    </w:p>
    <w:p w14:paraId="3DDAD8D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 января: Новый год; </w:t>
      </w:r>
    </w:p>
    <w:p w14:paraId="0FBDFA0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- 7 января: Рождество Христово; </w:t>
      </w:r>
    </w:p>
    <w:p w14:paraId="062E191E"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- 25 января: День российского студенчества; </w:t>
      </w:r>
    </w:p>
    <w:p w14:paraId="3186525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- 26 января: Международный день без Интернета; </w:t>
      </w:r>
    </w:p>
    <w:p w14:paraId="0910ACAB"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- 27 января: День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 </w:t>
      </w:r>
    </w:p>
    <w:p w14:paraId="5FBCDB49"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Февраль: </w:t>
      </w:r>
    </w:p>
    <w:p w14:paraId="6B355E1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 февраля: День воинской славы России; </w:t>
      </w:r>
    </w:p>
    <w:p w14:paraId="796707F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- 7 февраля: Всемирный день балета; </w:t>
      </w:r>
    </w:p>
    <w:p w14:paraId="00A8B14D"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- 8 февраля: День российской науки; </w:t>
      </w:r>
    </w:p>
    <w:p w14:paraId="62A6771D"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- 14 февраля: День книгодарения; </w:t>
      </w:r>
    </w:p>
    <w:p w14:paraId="273490D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- 15 февраля: День памяти воинов-интернационалистов; </w:t>
      </w:r>
    </w:p>
    <w:p w14:paraId="26A47BD7"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- 21 февраля: Международный день родного языка;</w:t>
      </w:r>
    </w:p>
    <w:p w14:paraId="0F2FBFC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- 23 февраля: День защитника Отечества. </w:t>
      </w:r>
    </w:p>
    <w:p w14:paraId="35DBD7A8"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Март: </w:t>
      </w:r>
    </w:p>
    <w:p w14:paraId="4DED16A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- 8 марта: Международный женский день; </w:t>
      </w:r>
    </w:p>
    <w:p w14:paraId="1B8A0D16"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- 18 марта: День воссоединения Крыма с Россией; </w:t>
      </w:r>
    </w:p>
    <w:p w14:paraId="1A24BC5E"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- 21 марта: Всемирный день поэзии; </w:t>
      </w:r>
    </w:p>
    <w:p w14:paraId="0E5B1E8B"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- 25 марта: час Земли; </w:t>
      </w:r>
    </w:p>
    <w:p w14:paraId="58AF7D68"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- 27 марта: Всемирный день театра. </w:t>
      </w:r>
    </w:p>
    <w:p w14:paraId="5F6AE07C"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Апрель: </w:t>
      </w:r>
    </w:p>
    <w:p w14:paraId="2232EFDB"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- 7 апреля: Всемирный день здоровья; </w:t>
      </w:r>
    </w:p>
    <w:p w14:paraId="1728733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lastRenderedPageBreak/>
        <w:t xml:space="preserve">- 12 апреля: День космонавтики; </w:t>
      </w:r>
    </w:p>
    <w:p w14:paraId="05D9940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- 19 апреля: День памяти о геноциде советского народа нацистами и их пособниками в годы Великой Отечественной войны; </w:t>
      </w:r>
    </w:p>
    <w:p w14:paraId="070F774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- 22 апреля: Международный день Матери-Земли; </w:t>
      </w:r>
    </w:p>
    <w:p w14:paraId="775EB56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- 27 апреля: День российского парламентаризма </w:t>
      </w:r>
    </w:p>
    <w:p w14:paraId="07612FFF"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Май: </w:t>
      </w:r>
    </w:p>
    <w:p w14:paraId="367AF087"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 мая: Праздник Весны и Труда; </w:t>
      </w:r>
    </w:p>
    <w:p w14:paraId="256A28F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- 9 мая: День Победы; </w:t>
      </w:r>
    </w:p>
    <w:p w14:paraId="74B13402"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- 18 мая: Международный день музеев; </w:t>
      </w:r>
    </w:p>
    <w:p w14:paraId="4D25331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- 19 мая: День детских общественных организаций России; </w:t>
      </w:r>
    </w:p>
    <w:p w14:paraId="27264862"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- 24 мая: День славянской письменности и культуры. </w:t>
      </w:r>
    </w:p>
    <w:p w14:paraId="02B3AC93"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Июнь: </w:t>
      </w:r>
    </w:p>
    <w:p w14:paraId="41F0362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 июня: Международный день защиты детей; </w:t>
      </w:r>
    </w:p>
    <w:p w14:paraId="375968B5"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- 5 июня: День эколога; </w:t>
      </w:r>
    </w:p>
    <w:p w14:paraId="7C12B4A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- 6 июня: День русского языка; </w:t>
      </w:r>
    </w:p>
    <w:p w14:paraId="74A86C43"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- 12 июня: День России; </w:t>
      </w:r>
    </w:p>
    <w:p w14:paraId="7C4E363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- 22 июня: День памяти и скорби; </w:t>
      </w:r>
    </w:p>
    <w:p w14:paraId="5F82706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- 27 июня: День молодежи. Июль: </w:t>
      </w:r>
    </w:p>
    <w:p w14:paraId="2A2042CB"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- 8 июля: День семьи, любви и верности; </w:t>
      </w:r>
    </w:p>
    <w:p w14:paraId="32AF31E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- 27 июля (последнее воскресенье июля): День военно-морского флота. </w:t>
      </w:r>
    </w:p>
    <w:p w14:paraId="061926D6" w14:textId="77777777" w:rsidR="00E258DC" w:rsidRPr="00E258DC" w:rsidRDefault="00E258DC" w:rsidP="00E258DC">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 xml:space="preserve">Август: </w:t>
      </w:r>
    </w:p>
    <w:p w14:paraId="0DF385A9"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- 9 августа: День физкультурника; </w:t>
      </w:r>
    </w:p>
    <w:p w14:paraId="525B546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- 22 августа: День Государственного флага Российской Федерации </w:t>
      </w:r>
    </w:p>
    <w:p w14:paraId="14C29DA3"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- 25 августа: День воинской славы России; </w:t>
      </w:r>
    </w:p>
    <w:p w14:paraId="092626F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- 27 августа: День российского кино.</w:t>
      </w:r>
    </w:p>
    <w:p w14:paraId="17B2C1A2" w14:textId="77777777" w:rsidR="00E258DC" w:rsidRPr="00E258DC" w:rsidRDefault="00E258DC" w:rsidP="00504BB5">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Юбилейные даты со дня рождения писателей, музыкантов, художников и других деятелей и пр.</w:t>
      </w:r>
    </w:p>
    <w:p w14:paraId="3FBB11C8"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 сентября 105 лет со дня основания Всесоюзного государственного института кинематографии имени С. А. Герасимова </w:t>
      </w:r>
    </w:p>
    <w:p w14:paraId="06A60CC3"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10 (21) сентября 1799 года Войска А.В. Суворова начали знаменитый переход через Альпы </w:t>
      </w:r>
    </w:p>
    <w:p w14:paraId="2B4445EB"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13(25) сентября 1854 года начало героической обороны Севастополя </w:t>
      </w:r>
    </w:p>
    <w:p w14:paraId="753B213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22 сентября 1789 года победа русско-австрийских войск в сражении при Рыннике</w:t>
      </w:r>
    </w:p>
    <w:p w14:paraId="7876E4F8"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24 сентября - 285 лет со дня рождения Григория Александровича Потёмкина, русского государственного деятеля </w:t>
      </w:r>
    </w:p>
    <w:p w14:paraId="043AE6C6"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14 (26) сентября — (1849 год) 175 лет со дня рождения Ивана Петровича Павлова, доктора медицинских наук, первого в России лауреата Нобелевской премии </w:t>
      </w:r>
    </w:p>
    <w:p w14:paraId="62B3E3F6"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 октября - 270 лет со дня рождения Павла I, российского императора </w:t>
      </w:r>
    </w:p>
    <w:p w14:paraId="2A3D50C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 октября - 110 лет со дня рождения Юрия Борисовича Левитана, советского диктора </w:t>
      </w:r>
    </w:p>
    <w:p w14:paraId="0D4F9D4F"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lastRenderedPageBreak/>
        <w:t xml:space="preserve">3 октября — 210 лет со дня рождения Михаила Юрьевича Лермонтова, русского писателя и поэта </w:t>
      </w:r>
    </w:p>
    <w:p w14:paraId="4252A515"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9 октября - 150 лет со дня рождения Николая Константиновича Рериха, русского художника и философа </w:t>
      </w:r>
    </w:p>
    <w:p w14:paraId="7793F81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9 ноября - 95 лет со дня рождения Александры Николаевны Пахмутовой, российского композитора </w:t>
      </w:r>
    </w:p>
    <w:p w14:paraId="02A2301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13 (24) ноября 1729 года — 295 лет со дня рождения Александра Васильевича Суворова, русского полководца </w:t>
      </w:r>
    </w:p>
    <w:p w14:paraId="231B23F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29 декабря - 315 лет со дня рождения Елизаветы I, российской императрицы </w:t>
      </w:r>
    </w:p>
    <w:p w14:paraId="633EA2A0"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15 января - 230 лет со дня рождения Александра Сергеевича Грибоедова, поэта </w:t>
      </w:r>
    </w:p>
    <w:p w14:paraId="74F1CF4E"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17 (29) января - 165 лет со дня рождения Антона Павловича Чехова, русского писателя </w:t>
      </w:r>
    </w:p>
    <w:p w14:paraId="7BAAD4D9"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10 февраля - 135 лет со дня рождения Бориса Леонидовича Пастернака, писателя, поэта </w:t>
      </w:r>
    </w:p>
    <w:p w14:paraId="63B4903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6 13 (24) февраля - 280 лет со дня рождения Фёдора Фёдоровича Ушакова, адмирал, командующий Черноморским флотом </w:t>
      </w:r>
    </w:p>
    <w:p w14:paraId="210DE39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6 марта - 210 лет со дня рождения Петра Павловича Ершова, писателя, педагога </w:t>
      </w:r>
    </w:p>
    <w:p w14:paraId="2CE15F5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8 апреля - 155 лет со дня рождения Вениамина Петровича Семенова Тян-Шанского, географа </w:t>
      </w:r>
    </w:p>
    <w:p w14:paraId="5D126E21"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25 апреля (7 мая) – 185 лет со дня рождения Петра Ильича Чайковского, русского композитора </w:t>
      </w:r>
    </w:p>
    <w:p w14:paraId="2717E1AC"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28 мая - 285 лет со дня рождения Федота Ивановича Шубина, скульптора </w:t>
      </w:r>
    </w:p>
    <w:p w14:paraId="5A395CB9" w14:textId="77777777" w:rsidR="00E258DC" w:rsidRPr="00E258DC" w:rsidRDefault="00E258DC" w:rsidP="00504BB5">
      <w:pPr>
        <w:spacing w:line="276" w:lineRule="auto"/>
        <w:ind w:left="720"/>
        <w:rPr>
          <w:rFonts w:ascii="Liberation Serif" w:hAnsi="Liberation Serif" w:cs="Liberation Serif"/>
          <w:b/>
          <w:sz w:val="26"/>
          <w:szCs w:val="26"/>
        </w:rPr>
      </w:pPr>
      <w:r w:rsidRPr="00E258DC">
        <w:rPr>
          <w:rFonts w:ascii="Liberation Serif" w:hAnsi="Liberation Serif" w:cs="Liberation Serif"/>
          <w:b/>
          <w:sz w:val="26"/>
          <w:szCs w:val="26"/>
        </w:rPr>
        <w:t>КНИГИ-ЮБИЛЯРЫ</w:t>
      </w:r>
    </w:p>
    <w:p w14:paraId="65A70BDB"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255 лет «Бригадир» Д. И. Фонвизин (1769)</w:t>
      </w:r>
    </w:p>
    <w:p w14:paraId="547ECAE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 210 лет «Воспоминания о царском селе» А. С. Пушкин (1814, дата написания) </w:t>
      </w:r>
    </w:p>
    <w:p w14:paraId="1F3B649A"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200 лет «Горе от ума» А. С. Грибоедов (1824, дата написания) </w:t>
      </w:r>
    </w:p>
    <w:p w14:paraId="448F2982"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190 лет «Конек-Горбунок» П. П. Ершов (1834) </w:t>
      </w:r>
    </w:p>
    <w:p w14:paraId="43383798"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185 лет «Мцыри» М. Ю. Лермонтов (1839, дата написания) </w:t>
      </w:r>
    </w:p>
    <w:p w14:paraId="5EB9941D"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170 лет «Муму» И. С. Тургенев (1854) </w:t>
      </w:r>
    </w:p>
    <w:p w14:paraId="10740AD5"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155 лет «Война и мир» Л. Н. Толстой (1869) </w:t>
      </w:r>
    </w:p>
    <w:p w14:paraId="4ED04F3E"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125 лет «Дама с собачкой» А. П. Чехов (1899) </w:t>
      </w:r>
    </w:p>
    <w:p w14:paraId="287CCA67"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110 лет «Детство. В людях. Мои университеты» М. Горький (1914) </w:t>
      </w:r>
    </w:p>
    <w:p w14:paraId="566D92D4" w14:textId="77777777" w:rsidR="00E258DC" w:rsidRPr="00E258DC" w:rsidRDefault="00E258DC" w:rsidP="00E258DC">
      <w:pPr>
        <w:spacing w:line="276" w:lineRule="auto"/>
        <w:ind w:left="720"/>
        <w:rPr>
          <w:rFonts w:ascii="Liberation Serif" w:hAnsi="Liberation Serif" w:cs="Liberation Serif"/>
          <w:sz w:val="26"/>
          <w:szCs w:val="26"/>
        </w:rPr>
      </w:pPr>
      <w:r w:rsidRPr="00E258DC">
        <w:rPr>
          <w:rFonts w:ascii="Liberation Serif" w:hAnsi="Liberation Serif" w:cs="Liberation Serif"/>
          <w:sz w:val="26"/>
          <w:szCs w:val="26"/>
        </w:rPr>
        <w:t xml:space="preserve">55 лет «А зори здесь тихие...» Б.Л. Васильев (1969); «Они сражались за Родину» М.А. Шолохов (1969 Федерации; </w:t>
      </w:r>
    </w:p>
    <w:p w14:paraId="44A6BECF" w14:textId="77777777" w:rsidR="00B95487" w:rsidRDefault="00504BB5" w:rsidP="00B95487">
      <w:pPr>
        <w:pStyle w:val="11"/>
        <w:shd w:val="clear" w:color="auto" w:fill="FFFFFF" w:themeFill="background1"/>
        <w:tabs>
          <w:tab w:val="left" w:pos="3826"/>
          <w:tab w:val="left" w:pos="6523"/>
          <w:tab w:val="left" w:pos="8861"/>
        </w:tabs>
        <w:spacing w:before="240" w:after="240"/>
        <w:ind w:firstLine="0"/>
        <w:jc w:val="both"/>
        <w:rPr>
          <w:rFonts w:ascii="Liberation Serif" w:hAnsi="Liberation Serif" w:cs="Liberation Serif"/>
          <w:color w:val="auto"/>
          <w:sz w:val="26"/>
          <w:szCs w:val="26"/>
        </w:rPr>
      </w:pPr>
      <w:bookmarkStart w:id="1124" w:name="bookmark5180"/>
      <w:bookmarkStart w:id="1125" w:name="bookmark5269"/>
      <w:bookmarkEnd w:id="1124"/>
      <w:bookmarkEnd w:id="1125"/>
      <w:r>
        <w:rPr>
          <w:rFonts w:ascii="Liberation Serif" w:hAnsi="Liberation Serif" w:cs="Liberation Serif"/>
          <w:b/>
          <w:sz w:val="26"/>
          <w:szCs w:val="26"/>
        </w:rPr>
        <w:t xml:space="preserve">3.3 </w:t>
      </w:r>
      <w:r w:rsidR="00B95487">
        <w:rPr>
          <w:rFonts w:ascii="Liberation Serif" w:hAnsi="Liberation Serif" w:cs="Liberation Serif"/>
          <w:b/>
          <w:bCs/>
          <w:sz w:val="26"/>
          <w:szCs w:val="26"/>
        </w:rPr>
        <w:t>Нормативно-методическое обеспечение реализации Программы</w:t>
      </w:r>
      <w:r w:rsidR="00B95487">
        <w:rPr>
          <w:rFonts w:ascii="Liberation Serif" w:hAnsi="Liberation Serif" w:cs="Liberation Serif"/>
          <w:b/>
          <w:sz w:val="26"/>
          <w:szCs w:val="26"/>
        </w:rPr>
        <w:t xml:space="preserve"> АОП ДО ТНР и</w:t>
      </w:r>
      <w:r w:rsidR="00B95487">
        <w:rPr>
          <w:rFonts w:ascii="Liberation Serif" w:hAnsi="Liberation Serif" w:cs="Liberation Serif"/>
          <w:b/>
          <w:bCs/>
          <w:sz w:val="26"/>
          <w:szCs w:val="26"/>
        </w:rPr>
        <w:t xml:space="preserve">по программе ФПРВ </w:t>
      </w:r>
    </w:p>
    <w:p w14:paraId="4BF2E556" w14:textId="77777777" w:rsidR="00B95487" w:rsidRDefault="00B95487" w:rsidP="00B95487">
      <w:pPr>
        <w:pStyle w:val="11"/>
        <w:spacing w:after="360"/>
        <w:ind w:firstLine="0"/>
        <w:jc w:val="both"/>
        <w:rPr>
          <w:rFonts w:ascii="Liberation Serif" w:hAnsi="Liberation Serif" w:cs="Liberation Serif"/>
          <w:sz w:val="26"/>
          <w:szCs w:val="26"/>
        </w:rPr>
      </w:pPr>
      <w:r>
        <w:rPr>
          <w:rFonts w:ascii="Liberation Serif" w:hAnsi="Liberation Serif" w:cs="Liberation Serif"/>
          <w:sz w:val="26"/>
          <w:szCs w:val="26"/>
        </w:rPr>
        <w:t xml:space="preserve">УСЛОВИЯ РЕАЛИЗАЦИИ АДАПТИРОВАННОЙ ОБЩЕОБРАЗОВАТЕЛЬНОЙ </w:t>
      </w:r>
      <w:r>
        <w:rPr>
          <w:rFonts w:ascii="Liberation Serif" w:hAnsi="Liberation Serif" w:cs="Liberation Serif"/>
          <w:sz w:val="26"/>
          <w:szCs w:val="26"/>
        </w:rPr>
        <w:lastRenderedPageBreak/>
        <w:t>ПРОГРАММЫ ДОШКОЛЬНОГО ОБРАЗОВАНИЯ ДЛЯ ДЕТЕЙ</w:t>
      </w:r>
    </w:p>
    <w:tbl>
      <w:tblPr>
        <w:tblW w:w="9495" w:type="dxa"/>
        <w:tblLook w:val="04A0" w:firstRow="1" w:lastRow="0" w:firstColumn="1" w:lastColumn="0" w:noHBand="0" w:noVBand="1"/>
      </w:tblPr>
      <w:tblGrid>
        <w:gridCol w:w="3374"/>
        <w:gridCol w:w="6121"/>
      </w:tblGrid>
      <w:tr w:rsidR="00B95487" w14:paraId="614AC59B" w14:textId="77777777" w:rsidTr="00B95487">
        <w:trPr>
          <w:trHeight w:val="355"/>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501CA"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Наименование образовательного учреждения</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26B4A" w14:textId="77777777" w:rsidR="00B95487" w:rsidRDefault="00B95487">
            <w:pPr>
              <w:tabs>
                <w:tab w:val="left" w:pos="4395"/>
              </w:tabs>
              <w:jc w:val="both"/>
              <w:rPr>
                <w:rFonts w:ascii="Liberation Serif" w:eastAsia="Times New Roman" w:hAnsi="Liberation Serif" w:cs="Liberation Serif"/>
                <w:b/>
                <w:color w:val="auto"/>
                <w:sz w:val="22"/>
                <w:szCs w:val="22"/>
              </w:rPr>
            </w:pPr>
            <w:r>
              <w:rPr>
                <w:rFonts w:ascii="Liberation Serif" w:eastAsia="Times New Roman" w:hAnsi="Liberation Serif" w:cs="Liberation Serif"/>
                <w:color w:val="auto"/>
                <w:sz w:val="22"/>
                <w:szCs w:val="22"/>
              </w:rPr>
              <w:t>Муниципальное бюджетное дошкольное образовательное учреждение «Детский сад комбинированного вида № 2»</w:t>
            </w:r>
          </w:p>
        </w:tc>
      </w:tr>
      <w:tr w:rsidR="00B95487" w14:paraId="532886D7"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BAF57" w14:textId="77777777" w:rsidR="00B95487" w:rsidRDefault="00B95487">
            <w:pPr>
              <w:pStyle w:val="11"/>
              <w:ind w:firstLine="0"/>
              <w:jc w:val="both"/>
              <w:rPr>
                <w:rFonts w:ascii="Liberation Serif" w:hAnsi="Liberation Serif" w:cs="Liberation Serif"/>
                <w:b/>
                <w:color w:val="auto"/>
                <w:sz w:val="22"/>
                <w:szCs w:val="22"/>
              </w:rPr>
            </w:pPr>
            <w:r>
              <w:rPr>
                <w:rFonts w:ascii="Liberation Serif" w:hAnsi="Liberation Serif" w:cs="Liberation Serif"/>
                <w:b/>
                <w:sz w:val="22"/>
                <w:szCs w:val="22"/>
              </w:rPr>
              <w:t>Год основания</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262E3"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1985</w:t>
            </w:r>
          </w:p>
        </w:tc>
      </w:tr>
      <w:tr w:rsidR="00B95487" w14:paraId="64134C75"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9C0EB"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Тип ОУ</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AD6E7"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sz w:val="22"/>
                <w:szCs w:val="22"/>
              </w:rPr>
              <w:t>Дошкольное образовательное учреждение реализующего Федеральную образовательную программу и адаптированную образовательную программу для детей с ОВЗ</w:t>
            </w:r>
          </w:p>
        </w:tc>
      </w:tr>
      <w:tr w:rsidR="00B95487" w14:paraId="1AC5C5D4"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91DF6"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Вид ОУ</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F5112"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Детский сад</w:t>
            </w:r>
          </w:p>
        </w:tc>
      </w:tr>
      <w:tr w:rsidR="00B95487" w14:paraId="06191C75"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328E4"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Адрес</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47943"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Юридическийг. Артемовский, ул. Красный луч дом 27А-2</w:t>
            </w:r>
          </w:p>
          <w:p w14:paraId="442CCF4A"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 фактический Артемовский, ул. Красный луч дом 27А-2</w:t>
            </w:r>
          </w:p>
        </w:tc>
      </w:tr>
      <w:tr w:rsidR="00B95487" w14:paraId="60E84CF0"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6E6D"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Фамилия, имя, отчество руководителя; контактный телефон</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A0EB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И.о.Директора Соколова Юлия Анатольевна </w:t>
            </w:r>
          </w:p>
          <w:p w14:paraId="7624128B"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Телефон (34363)  22068</w:t>
            </w:r>
          </w:p>
        </w:tc>
      </w:tr>
      <w:tr w:rsidR="00B95487" w14:paraId="052280D3"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C8980"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Ф.И.О. старшего воспитателя</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3C613" w14:textId="77777777" w:rsidR="00B95487" w:rsidRDefault="004A6FE0">
            <w:pPr>
              <w:pStyle w:val="11"/>
              <w:ind w:firstLine="0"/>
              <w:jc w:val="both"/>
              <w:rPr>
                <w:rFonts w:ascii="Liberation Serif" w:hAnsi="Liberation Serif" w:cs="Liberation Serif"/>
                <w:sz w:val="22"/>
                <w:szCs w:val="22"/>
              </w:rPr>
            </w:pPr>
            <w:r>
              <w:rPr>
                <w:rFonts w:ascii="Liberation Serif" w:hAnsi="Liberation Serif" w:cs="Liberation Serif"/>
                <w:sz w:val="22"/>
                <w:szCs w:val="22"/>
              </w:rPr>
              <w:t>Зарубина Наталья Сергеевна</w:t>
            </w:r>
          </w:p>
        </w:tc>
      </w:tr>
      <w:tr w:rsidR="00B95487" w14:paraId="1146D2A2" w14:textId="77777777" w:rsidTr="00B95487">
        <w:trPr>
          <w:trHeight w:val="355"/>
        </w:trPr>
        <w:tc>
          <w:tcPr>
            <w:tcW w:w="9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4E1CA"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Нормативно-правовая основа деятельности МБДОУ «Детский сад № 2»</w:t>
            </w:r>
          </w:p>
        </w:tc>
      </w:tr>
      <w:tr w:rsidR="00B95487" w14:paraId="116EF6C3"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58EE"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Лицензия</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F989F"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№16200 от 07.06.2012г</w:t>
            </w:r>
          </w:p>
        </w:tc>
      </w:tr>
      <w:tr w:rsidR="00B95487" w14:paraId="39E9C60B"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D5900"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Категория</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C3DC0"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2я</w:t>
            </w:r>
          </w:p>
        </w:tc>
      </w:tr>
      <w:tr w:rsidR="00B95487" w14:paraId="3A26A9FB"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F5EEC"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Свидетельство о государственной регистрации права на оперативное управление имуществом</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97626"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1е от 29.03.2012г</w:t>
            </w:r>
          </w:p>
          <w:p w14:paraId="14C677A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2е от 17.06.2025г</w:t>
            </w:r>
          </w:p>
          <w:p w14:paraId="1CE9386F"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66АЗ 020419</w:t>
            </w:r>
          </w:p>
        </w:tc>
      </w:tr>
      <w:tr w:rsidR="00B95487" w14:paraId="416F4368" w14:textId="77777777" w:rsidTr="00B95487">
        <w:tc>
          <w:tcPr>
            <w:tcW w:w="9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3C9BD"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Нормативно-правовое регулирование деятельности педагогического и родительского сообщества по реализации основной общеобразовательной программы дошкольного образования</w:t>
            </w:r>
          </w:p>
        </w:tc>
      </w:tr>
      <w:tr w:rsidR="00B95487" w14:paraId="3950E758"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9CE69"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Устав МАДОУ</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085F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245 от 29.11.2017г</w:t>
            </w:r>
          </w:p>
        </w:tc>
      </w:tr>
      <w:tr w:rsidR="00B95487" w14:paraId="1892C88D"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7E9CA"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Договор с учредителем</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EDE1"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заключен 27 февраля 2001 г.</w:t>
            </w:r>
          </w:p>
        </w:tc>
      </w:tr>
      <w:tr w:rsidR="00B95487" w14:paraId="1587819A"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48DB5"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Договор между МАДОУ и родителями</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D3357"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При поступлении ребенка в доу, </w:t>
            </w:r>
          </w:p>
        </w:tc>
      </w:tr>
      <w:tr w:rsidR="00B95487" w14:paraId="6CD2DA81"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3A121"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Режим работы</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91A98"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2 группы – 12ч –с  07.00- до 19.00,</w:t>
            </w:r>
          </w:p>
          <w:p w14:paraId="1C0E2E7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1 группа - 24ч</w:t>
            </w:r>
          </w:p>
          <w:p w14:paraId="671A08D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Пятидневная рабочая неделя</w:t>
            </w:r>
          </w:p>
        </w:tc>
      </w:tr>
      <w:tr w:rsidR="00B95487" w14:paraId="1CE9D092"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566FE"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Правовая регламентация и обеспечение Уставной деятельности</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1D2047" w14:textId="77777777" w:rsidR="00B95487" w:rsidRDefault="00B95487" w:rsidP="00682FC9">
            <w:pPr>
              <w:pStyle w:val="11"/>
              <w:numPr>
                <w:ilvl w:val="0"/>
                <w:numId w:val="96"/>
              </w:numPr>
              <w:tabs>
                <w:tab w:val="left" w:pos="212"/>
              </w:tab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Федеральный закон от 29 декабря 2012 г. № 273-ФЗ «Об образовании в Российской Федерации». </w:t>
            </w:r>
          </w:p>
          <w:p w14:paraId="786BFCF6"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sym w:font="Symbol" w:char="F0B7"/>
            </w:r>
            <w:r>
              <w:rPr>
                <w:rFonts w:ascii="Liberation Serif" w:hAnsi="Liberation Serif" w:cs="Liberation Serif"/>
                <w:sz w:val="22"/>
                <w:szCs w:val="22"/>
              </w:rPr>
              <w:t xml:space="preserve"> Указ Президента Российской Федерации от 1 июня 2012 г. № 761 «О Национальной стратегии действий в интересах детей на 2012-2017 годы». </w:t>
            </w:r>
          </w:p>
          <w:p w14:paraId="61D459E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sym w:font="Symbol" w:char="F0B7"/>
            </w:r>
            <w:r>
              <w:rPr>
                <w:rFonts w:ascii="Liberation Serif" w:hAnsi="Liberation Serif" w:cs="Liberation Serif"/>
                <w:sz w:val="22"/>
                <w:szCs w:val="22"/>
              </w:rPr>
              <w:t xml:space="preserve"> Приказ Минтруда России от 18.10.2013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14:paraId="2A8A2121"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sym w:font="Symbol" w:char="F0B7"/>
            </w:r>
            <w:r>
              <w:rPr>
                <w:rFonts w:ascii="Liberation Serif" w:hAnsi="Liberation Serif" w:cs="Liberation Serif"/>
                <w:sz w:val="22"/>
                <w:szCs w:val="22"/>
              </w:rPr>
              <w:t xml:space="preserve"> Приказ от 17 октября 2013 г. №1155, зарегистрировано в Минюсте от 14 ноября № 30384 2013 г. ФГОС дошкольного образования. </w:t>
            </w:r>
          </w:p>
          <w:p w14:paraId="1025AE88"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sym w:font="Symbol" w:char="F0B7"/>
            </w:r>
            <w:r>
              <w:rPr>
                <w:rFonts w:ascii="Liberation Serif" w:hAnsi="Liberation Serif" w:cs="Liberation Serif"/>
                <w:sz w:val="22"/>
                <w:szCs w:val="22"/>
              </w:rPr>
              <w:t xml:space="preserve"> Приказ Министерства образования и науки Российской </w:t>
            </w:r>
            <w:r>
              <w:rPr>
                <w:rFonts w:ascii="Liberation Serif" w:hAnsi="Liberation Serif" w:cs="Liberation Serif"/>
                <w:sz w:val="22"/>
                <w:szCs w:val="22"/>
              </w:rPr>
              <w:lastRenderedPageBreak/>
              <w:t xml:space="preserve">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10A54C16"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sym w:font="Symbol" w:char="F0B7"/>
            </w:r>
            <w:r>
              <w:rPr>
                <w:rFonts w:ascii="Liberation Serif" w:hAnsi="Liberation Serif" w:cs="Liberation Serif"/>
                <w:sz w:val="22"/>
                <w:szCs w:val="22"/>
              </w:rPr>
              <w:t xml:space="preserve"> Постановление Главного государственного санитарного врача Российской Федерации от 18.12.2020 № 2.4.3648- 20 «Санитарно-эпидемиологические требования к организациям воспитания и обучения, отдыха и оздоровления детей и молодѐжи» (вводятся в действие с 01.01.2021г.) </w:t>
            </w:r>
          </w:p>
          <w:p w14:paraId="30648FB5"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sym w:font="Symbol" w:char="F0B7"/>
            </w:r>
            <w:r>
              <w:rPr>
                <w:rFonts w:ascii="Liberation Serif" w:hAnsi="Liberation Serif" w:cs="Liberation Serif"/>
                <w:sz w:val="22"/>
                <w:szCs w:val="22"/>
              </w:rPr>
              <w:t xml:space="preserve"> Распоряжение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w:t>
            </w:r>
          </w:p>
        </w:tc>
      </w:tr>
      <w:tr w:rsidR="00B95487" w14:paraId="1FB4D51D" w14:textId="77777777" w:rsidTr="00B95487">
        <w:tc>
          <w:tcPr>
            <w:tcW w:w="9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34542"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lastRenderedPageBreak/>
              <w:t>Уровень и направленность реализуемых программ</w:t>
            </w:r>
          </w:p>
        </w:tc>
      </w:tr>
      <w:tr w:rsidR="00B95487" w14:paraId="52834686"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06EBB"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Основное образование</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AC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Реализует: </w:t>
            </w:r>
          </w:p>
          <w:p w14:paraId="0D95DECB"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Федеральную образовательную программу дошкольного образования</w:t>
            </w:r>
          </w:p>
          <w:p w14:paraId="4990C931"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Адаптированные образовательные программы дошкольного образования для детей с ОВЗ</w:t>
            </w:r>
          </w:p>
        </w:tc>
      </w:tr>
      <w:tr w:rsidR="00B95487" w14:paraId="69CBD7CA" w14:textId="77777777" w:rsidTr="00B95487">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567D6"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Группы имеют коррекционную направленность</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D3876"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Осуществляется дошкольное образование в соответствие с Федеральной образовательной программой и Адаптированной образовательной программой образовательного учреждения, разработанной на основе Федеральной и адаптированной образовательных программ, с учетом специфики  национальных, социокультурных и иных условий и Федеральным государственным образовательным стандартом дошкольного образования. Нормативный срок освоения от 2 месяцев до 7(8) лет</w:t>
            </w:r>
          </w:p>
        </w:tc>
      </w:tr>
    </w:tbl>
    <w:tbl>
      <w:tblPr>
        <w:tblStyle w:val="ae"/>
        <w:tblW w:w="9639" w:type="dxa"/>
        <w:tblInd w:w="-5" w:type="dxa"/>
        <w:tblLook w:val="04A0" w:firstRow="1" w:lastRow="0" w:firstColumn="1" w:lastColumn="0" w:noHBand="0" w:noVBand="1"/>
      </w:tblPr>
      <w:tblGrid>
        <w:gridCol w:w="3402"/>
        <w:gridCol w:w="6237"/>
      </w:tblGrid>
      <w:tr w:rsidR="00B95487" w14:paraId="591D62FF" w14:textId="77777777" w:rsidTr="00B95487">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C2240D1" w14:textId="77777777" w:rsidR="00B95487" w:rsidRDefault="00B95487">
            <w:pPr>
              <w:pStyle w:val="11"/>
              <w:ind w:firstLine="0"/>
              <w:jc w:val="both"/>
              <w:rPr>
                <w:rFonts w:ascii="Liberation Serif" w:hAnsi="Liberation Serif" w:cs="Liberation Serif"/>
                <w:b/>
                <w:color w:val="auto"/>
                <w:sz w:val="22"/>
                <w:szCs w:val="22"/>
              </w:rPr>
            </w:pPr>
            <w:bookmarkStart w:id="1126" w:name="bookmark5295"/>
            <w:bookmarkStart w:id="1127" w:name="bookmark5399"/>
            <w:bookmarkEnd w:id="1126"/>
            <w:bookmarkEnd w:id="1127"/>
            <w:r>
              <w:rPr>
                <w:rFonts w:ascii="Liberation Serif" w:hAnsi="Liberation Serif" w:cs="Liberation Serif"/>
                <w:b/>
                <w:sz w:val="22"/>
                <w:szCs w:val="22"/>
              </w:rPr>
              <w:t>Программно-методическое обеспечение реализации основной образовательной программы дошкольного образования</w:t>
            </w:r>
          </w:p>
        </w:tc>
      </w:tr>
      <w:tr w:rsidR="00B95487" w14:paraId="6AB2B78A"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BBF01" w14:textId="77777777" w:rsidR="00B95487" w:rsidRDefault="00B95487">
            <w:pPr>
              <w:pStyle w:val="11"/>
              <w:ind w:firstLine="0"/>
              <w:jc w:val="both"/>
              <w:rPr>
                <w:rFonts w:ascii="Liberation Serif" w:hAnsi="Liberation Serif" w:cs="Liberation Serif"/>
                <w:sz w:val="22"/>
                <w:szCs w:val="22"/>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B788E"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ОТ РОЖДЕНИЯ ДО ШКОЛЫ. Инновационная программа дошкольного образования /под ред. Н.Е. Вераксы, Т.С.Комаровой, Э.М. Дорофееевой. - 6-е изд., доп. - М.: МОЗАИКА-СИНТЕЗ, 2021. - 368с.</w:t>
            </w:r>
          </w:p>
          <w:p w14:paraId="109CCEB5"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Образовательная программа дошкольного образования «СамоЦвет». Дошкольный возраст. – Екатеринбург: ГАОУ ДПО СО «ИРО», 2019. – 460 с. </w:t>
            </w:r>
          </w:p>
        </w:tc>
      </w:tr>
      <w:tr w:rsidR="00B95487" w14:paraId="3AF11A26"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81567"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Комплексная программа</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9FC51" w14:textId="77777777" w:rsidR="00B95487" w:rsidRDefault="00B95487">
            <w:pPr>
              <w:rPr>
                <w:rFonts w:ascii="Liberation Serif" w:hAnsi="Liberation Serif" w:cs="Liberation Serif"/>
                <w:sz w:val="22"/>
                <w:szCs w:val="22"/>
              </w:rPr>
            </w:pPr>
            <w:r>
              <w:rPr>
                <w:rFonts w:ascii="Liberation Serif" w:hAnsi="Liberation Serif" w:cs="Liberation Serif"/>
              </w:rPr>
              <w:t>Современный детский сад. Каким он должен быть / Под редакцией  О.А. Шиян. - М.: МОЗАИКА-СИНТЕЗ, 2019. - 312 с.</w:t>
            </w:r>
          </w:p>
          <w:p w14:paraId="3571787B" w14:textId="77777777" w:rsidR="00B95487" w:rsidRDefault="00B95487">
            <w:pPr>
              <w:rPr>
                <w:rFonts w:ascii="Liberation Serif" w:hAnsi="Liberation Serif" w:cs="Liberation Serif"/>
              </w:rPr>
            </w:pPr>
            <w:r>
              <w:rPr>
                <w:rFonts w:ascii="Liberation Serif" w:hAnsi="Liberation Serif" w:cs="Liberation Serif"/>
              </w:rPr>
              <w:t xml:space="preserve">Метод проектов в образовательной работе детского сада: пособие для педагогов ДОО / Л.В. Михайлова-Свирская. - М.: Просвещение, 2015. - 95с. </w:t>
            </w:r>
          </w:p>
          <w:p w14:paraId="5D27E458" w14:textId="77777777" w:rsidR="00B95487" w:rsidRDefault="00B95487">
            <w:pPr>
              <w:rPr>
                <w:rFonts w:ascii="Liberation Serif" w:hAnsi="Liberation Serif" w:cs="Liberation Serif"/>
              </w:rPr>
            </w:pPr>
            <w:r>
              <w:rPr>
                <w:rFonts w:ascii="Liberation Serif" w:hAnsi="Liberation Serif" w:cs="Liberation Serif"/>
              </w:rPr>
              <w:t>Индивидуализация образования детей дошкольного возраста: пособие для педагогов ДОО / Л.В. Михайлова-Свирская. - М.: Прсвещение, 2015. - 128с.</w:t>
            </w:r>
          </w:p>
          <w:p w14:paraId="5E6FDFC1" w14:textId="77777777" w:rsidR="00B95487" w:rsidRDefault="00B95487">
            <w:pPr>
              <w:rPr>
                <w:rFonts w:ascii="Liberation Serif" w:hAnsi="Liberation Serif" w:cs="Liberation Serif"/>
              </w:rPr>
            </w:pPr>
            <w:r>
              <w:rPr>
                <w:rFonts w:ascii="Liberation Serif" w:hAnsi="Liberation Serif" w:cs="Liberation Serif"/>
              </w:rPr>
              <w:lastRenderedPageBreak/>
              <w:t>Педагогические наблюдения: пособие для педагогов ДОО / Л.В. Михайлова Свирская. - М.: Просвещение, 2016. - 127 с.</w:t>
            </w:r>
          </w:p>
          <w:p w14:paraId="04E7DC83" w14:textId="77777777" w:rsidR="00B95487" w:rsidRDefault="00B95487">
            <w:pPr>
              <w:rPr>
                <w:rFonts w:ascii="Liberation Serif" w:hAnsi="Liberation Serif" w:cs="Liberation Serif"/>
              </w:rPr>
            </w:pPr>
            <w:r>
              <w:rPr>
                <w:rFonts w:ascii="Liberation Serif" w:hAnsi="Liberation Serif" w:cs="Liberation Serif"/>
              </w:rPr>
              <w:t>Пантелеева Н.Г. Знакомим детей с малой Родиной: Методическое пособие. М,: ТЦ Сфера, 2015, (Библиотека Воспитателя). (3)</w:t>
            </w:r>
          </w:p>
          <w:p w14:paraId="4E03488F" w14:textId="77777777" w:rsidR="00B95487" w:rsidRDefault="00B95487">
            <w:pPr>
              <w:rPr>
                <w:rFonts w:ascii="Liberation Serif" w:hAnsi="Liberation Serif" w:cs="Liberation Serif"/>
              </w:rPr>
            </w:pPr>
            <w:r>
              <w:rPr>
                <w:rFonts w:ascii="Liberation Serif" w:hAnsi="Liberation Serif" w:cs="Liberation Serif"/>
              </w:rPr>
              <w:t xml:space="preserve">Алябьева Е.А. Поиграем в профессии. Книга 2. Занятия, игры и беседы с детьми 5 - 7 лет. - М.: ТЦ Сфера, 2016. – </w:t>
            </w:r>
          </w:p>
          <w:p w14:paraId="6F036DEA" w14:textId="77777777" w:rsidR="00B95487" w:rsidRDefault="00B95487">
            <w:pPr>
              <w:rPr>
                <w:rFonts w:ascii="Liberation Serif" w:hAnsi="Liberation Serif" w:cs="Liberation Serif"/>
              </w:rPr>
            </w:pPr>
            <w:r>
              <w:rPr>
                <w:rFonts w:ascii="Liberation Serif" w:hAnsi="Liberation Serif" w:cs="Liberation Serif"/>
              </w:rPr>
              <w:t>128с. - (Библиотека Воспитателя).</w:t>
            </w:r>
          </w:p>
          <w:p w14:paraId="719C8D49" w14:textId="77777777" w:rsidR="00B95487" w:rsidRDefault="00B95487">
            <w:pPr>
              <w:rPr>
                <w:rFonts w:ascii="Liberation Serif" w:hAnsi="Liberation Serif" w:cs="Liberation Serif"/>
              </w:rPr>
            </w:pPr>
            <w:r>
              <w:rPr>
                <w:rFonts w:ascii="Liberation Serif" w:hAnsi="Liberation Serif" w:cs="Liberation Serif"/>
              </w:rPr>
              <w:t>Лыкова И.А. Парциальная  образовательная программа для детей дошкольного возраста «Мир Без Опасности». - М.: Издательский дом «Цветной мир», 2017. - 120с.</w:t>
            </w:r>
          </w:p>
          <w:p w14:paraId="1DE51D4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ОТ РОЖДЕНИЯ ДО ШКОЛЫ. Инновационная программа дошкольного образования /под ред. Н.Е. Вераксы, Т.С.Комаровой, Э.М. Дорофееевой. - 6-е изд., доп. - М.: МОЗАИКА-СИНТЕЗ, 2021. - 368с.</w:t>
            </w:r>
          </w:p>
          <w:p w14:paraId="79A1456B"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Данилова Т.И. Программа «Светофор». обучение детей дошкольного возраста правилам дорожного движения. - 2-е изд.,перераб.  И доп. - СПб.: ООО «ИЗДАТЕЛЬСТВО «ДЕТСТВО-ПРЕСС», 2021. - 128с.</w:t>
            </w:r>
          </w:p>
        </w:tc>
      </w:tr>
      <w:tr w:rsidR="00B95487" w14:paraId="60CFD0A8"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FC72" w14:textId="77777777" w:rsidR="00B95487" w:rsidRDefault="00B95487">
            <w:pPr>
              <w:pStyle w:val="11"/>
              <w:ind w:firstLine="0"/>
              <w:jc w:val="both"/>
              <w:rPr>
                <w:rFonts w:ascii="Liberation Serif" w:hAnsi="Liberation Serif" w:cs="Liberation Serif"/>
                <w:b/>
                <w:sz w:val="22"/>
                <w:szCs w:val="22"/>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576AE" w14:textId="77777777" w:rsidR="00B95487" w:rsidRDefault="00B95487">
            <w:pPr>
              <w:jc w:val="both"/>
              <w:rPr>
                <w:rFonts w:ascii="Liberation Serif" w:hAnsi="Liberation Serif" w:cs="Liberation Serif"/>
                <w:color w:val="auto"/>
                <w:sz w:val="22"/>
                <w:szCs w:val="22"/>
              </w:rPr>
            </w:pPr>
            <w:r>
              <w:rPr>
                <w:rFonts w:ascii="Liberation Serif" w:hAnsi="Liberation Serif" w:cs="Liberation Serif"/>
                <w:b/>
                <w:bCs/>
                <w:sz w:val="22"/>
                <w:szCs w:val="22"/>
              </w:rPr>
              <w:t>Методический комплект в кабинете старшего воспитателя</w:t>
            </w:r>
          </w:p>
          <w:p w14:paraId="3E36E62D"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Современный детский сад. Каким он должен быть / Под редакцией О.А. Шиян. - М.: Мозаика-Синтез, 2019. - 312 с.</w:t>
            </w:r>
          </w:p>
          <w:p w14:paraId="5B291494"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От рождения до школы. Инновационная программа дошкольного образования / Под ред. Н.Е. Вераксы, Т.С. Комаровой, Э.М. Дорофеевой. - 6-е изд., доп. - М.: Мозаика-синтез, 2021. - 368 с.</w:t>
            </w:r>
          </w:p>
          <w:p w14:paraId="52074F80"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От рождения до школы. Примерная основная общеобразовтельная программа дошкольного образования / Под ред. Н.Е. Вераксы, Т.С. Комаровой, Э.М. Дорофеевой. - М.: Мозаика-синтез, 2010. - 304 с.</w:t>
            </w:r>
          </w:p>
          <w:p w14:paraId="7D81C441"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Крашенинникова Е.Е., Холодова О.Л., Развивающий диалог как инструмент развития познавательных способностей. Сценарии занятий с детьми 4-7 лет. - М.: Мозаика-синтез, 2021. - 88 с.</w:t>
            </w:r>
          </w:p>
          <w:p w14:paraId="7652DAE2"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Михайлова-Свирская Л.В., Работа с родителями: пособие для педагогов ДОО. - М.: Просвещение, 2015. - 128 с.</w:t>
            </w:r>
          </w:p>
          <w:p w14:paraId="63A4183F"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Михайлова-Свирская Л.В., Педагогические наблюдения: пособие для педагогов ДОО. - М.: Просвещение, 2016. - 127 с.</w:t>
            </w:r>
          </w:p>
          <w:p w14:paraId="29430460"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Михайлова-Свирская Л.В., Индивидуализация образования детей</w:t>
            </w:r>
            <w:r>
              <w:rPr>
                <w:rFonts w:ascii="Liberation Serif" w:hAnsi="Liberation Serif" w:cs="Liberation Serif"/>
                <w:sz w:val="22"/>
                <w:szCs w:val="22"/>
              </w:rPr>
              <w:tab/>
              <w:t xml:space="preserve"> дошкольного возраста: пособие для педагогов ДОО. - М.: Просвещение, 2015. - 128 с.</w:t>
            </w:r>
          </w:p>
          <w:p w14:paraId="0B0BA867"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Михайлова-Свирская Л.В., Метод проектов в образовательной работе детского сада: пособие для педагогов ДОО. - М.: Просвещение, 2015. - 95 с.</w:t>
            </w:r>
          </w:p>
          <w:p w14:paraId="59481C82"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Лыкова И.А., Игрушки и подарки из природного материала. Творческое конструирование в детском саду, начальной школе и семье: учебно-методическое пособие., М.: Издательский дом «Цветной мир», 2014. - 144 с.</w:t>
            </w:r>
          </w:p>
          <w:p w14:paraId="3E7A7DB2"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Лыкова И.А., Парциальная образовательная программа для детей дошкольного возраста «Мир без опасности». - М.: Издательский дом «Цветной мир», 2017. - 120 с.</w:t>
            </w:r>
          </w:p>
          <w:p w14:paraId="7C34E0AA"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Лыкова И.А., Проектирование образовательной </w:t>
            </w:r>
            <w:r>
              <w:rPr>
                <w:rFonts w:ascii="Liberation Serif" w:hAnsi="Liberation Serif" w:cs="Liberation Serif"/>
                <w:sz w:val="22"/>
                <w:szCs w:val="22"/>
              </w:rPr>
              <w:lastRenderedPageBreak/>
              <w:t>деятельности «Художественно-эстетическое развитие». Новые подходы в условиях реализации ФГОС ДО. - М.: Издательский дом «Цветной мир», 2014. - 144 с.</w:t>
            </w:r>
          </w:p>
          <w:p w14:paraId="139BD325"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Погодина С.В. Шаг в искусство. Тематическое планирование. Блок «Животный мир». - М.: ВАКО, 2016. - 208 с.</w:t>
            </w:r>
          </w:p>
          <w:p w14:paraId="5BFFEFCE"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Погодина С.В. Шаг в искусство. Тематическое планирование. Блок «Мир человека». - М.: ВАКО, 2016. - 128 с.</w:t>
            </w:r>
          </w:p>
          <w:p w14:paraId="049FA8FA"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Погодина С.В. Шаг в искусство. Методические рекомендации по реализации программы. - М.: ВАКО, 2016. - 128 с.</w:t>
            </w:r>
          </w:p>
          <w:p w14:paraId="7C222AF3"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Погодина С.В. Шаг в искусство. Парциальная программа по изобразительному творчеству дошкольников. - М.: ВАКО, 2015. - 144 с.</w:t>
            </w:r>
          </w:p>
          <w:p w14:paraId="45D6ABF5"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Нефедова К.П. «Тематический словарь в картинках: Мир человека: Аудиотехника. Видеотехника. Оргтехника и средства связи. - М.: Школьная пресса, 2010. - 32 с.:цв. Илл.</w:t>
            </w:r>
          </w:p>
          <w:p w14:paraId="578F9D42"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«Тематический словарь в картинках: Мир человека: Профессии. - М.: Школьная книга, 2014. - 48 с.:цв. Илл.</w:t>
            </w:r>
          </w:p>
          <w:p w14:paraId="3B90E337"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«Тематический словарь в картинках: Мир животных: Домашние и дикие птицы Средней полосы. Зимующие и перелетные. - М.: М.: Школьная книга, 2015. - 48 с.:цв. Илл.</w:t>
            </w:r>
          </w:p>
          <w:p w14:paraId="40698095"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«Тематический словарь в картинках: Мир животных: Домашние и дикие животные(звери) Средней полосы. - М.: Школьная книга, 2015. - 28 с.:цв. Илл.</w:t>
            </w:r>
          </w:p>
          <w:p w14:paraId="2A76B889"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«Тематический словарь в картинках: Мир человека: Планета земля. Родина. Город. Улица. Дом. Квартира. Мебель. - М.: Школьная книга, 2014. - 40 с.:цв. Илл.</w:t>
            </w:r>
          </w:p>
          <w:p w14:paraId="27922288"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Васильева С.А., Мирясова В.И. «Тематический словарь в картинках: Мир человека: Посуда. Продукты питания. - М.: Школьная пресса, 2011. - 32 с.:цв. Илл.</w:t>
            </w:r>
          </w:p>
          <w:p w14:paraId="2C438F2D"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Васильева С.А., Мирясова В.И. «Тематический словарь в картинках: Профессии. - М.: Школьная пресса, 2006. - 32 с.:цв. Илл.</w:t>
            </w:r>
          </w:p>
          <w:p w14:paraId="36D88E09"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Джексон Т., Животные. Визуальная энциклопедия. - М.: Эксмо, 2011. - 256 с.:ил.</w:t>
            </w:r>
          </w:p>
          <w:p w14:paraId="2CCDBD32"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Перегуд А.И., Конкевич С.В., Кудрявцева Н.Г., Долганова Е.М., Технология создания эмоционально комфортной коррекционно-развивающей среды в условиях ОЭР. - Спб.: ООО «Издат. «Детство-Пресс», 2012. - 144 с.</w:t>
            </w:r>
          </w:p>
          <w:p w14:paraId="6BDFFD67"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Модель Н.А., Поддержка детской инициативы и самостоятельности на основе детского творчества: В3 Ч.2. - М.: ТЦ Сфера, 2016. - 128 с.</w:t>
            </w:r>
          </w:p>
          <w:p w14:paraId="0B095B3F" w14:textId="77777777" w:rsidR="00B95487" w:rsidRDefault="00B95487" w:rsidP="00682FC9">
            <w:pPr>
              <w:numPr>
                <w:ilvl w:val="0"/>
                <w:numId w:val="45"/>
              </w:numPr>
              <w:tabs>
                <w:tab w:val="clear" w:pos="432"/>
                <w:tab w:val="num" w:pos="720"/>
              </w:tabs>
              <w:suppressAutoHyphens/>
              <w:ind w:left="0" w:firstLine="0"/>
              <w:jc w:val="both"/>
              <w:rPr>
                <w:rFonts w:ascii="Liberation Serif" w:hAnsi="Liberation Serif" w:cs="Liberation Serif"/>
                <w:sz w:val="22"/>
                <w:szCs w:val="22"/>
              </w:rPr>
            </w:pPr>
            <w:r>
              <w:rPr>
                <w:rFonts w:ascii="Liberation Serif" w:hAnsi="Liberation Serif" w:cs="Liberation Serif"/>
                <w:sz w:val="22"/>
                <w:szCs w:val="22"/>
              </w:rPr>
              <w:t xml:space="preserve"> Рылеева Е., 10 игр для социализации дошкольников. - М.: Издат. Скрипторий, 2015. - 104 с.</w:t>
            </w:r>
          </w:p>
          <w:p w14:paraId="00FE3910" w14:textId="77777777" w:rsidR="00B95487" w:rsidRDefault="00B95487">
            <w:pPr>
              <w:jc w:val="both"/>
              <w:rPr>
                <w:rFonts w:ascii="Liberation Serif" w:hAnsi="Liberation Serif" w:cs="Liberation Serif"/>
                <w:sz w:val="22"/>
                <w:szCs w:val="22"/>
              </w:rPr>
            </w:pPr>
          </w:p>
          <w:p w14:paraId="33DFBEA1" w14:textId="77777777" w:rsidR="00B95487" w:rsidRDefault="00B95487">
            <w:pPr>
              <w:jc w:val="both"/>
              <w:rPr>
                <w:rFonts w:ascii="Liberation Serif" w:hAnsi="Liberation Serif" w:cs="Liberation Serif"/>
                <w:sz w:val="22"/>
                <w:szCs w:val="22"/>
              </w:rPr>
            </w:pPr>
            <w:r>
              <w:rPr>
                <w:rFonts w:ascii="Liberation Serif" w:hAnsi="Liberation Serif" w:cs="Liberation Serif"/>
                <w:b/>
                <w:bCs/>
                <w:sz w:val="22"/>
                <w:szCs w:val="22"/>
              </w:rPr>
              <w:t>Наглядные пособия:</w:t>
            </w:r>
          </w:p>
          <w:p w14:paraId="29A0F996" w14:textId="77777777" w:rsidR="00B95487" w:rsidRDefault="00B95487">
            <w:pPr>
              <w:jc w:val="both"/>
            </w:pPr>
          </w:p>
          <w:p w14:paraId="1F93BF5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Злаки в картинках. Наглядное пособие для педагогов, логопедов, воспитателей и родителей. - М.: издат. ГНОМ, 2015.</w:t>
            </w:r>
          </w:p>
          <w:p w14:paraId="021FD4D2"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Птицы в картинках. Выпуск 2. Наглядное пособие для педагогов, логопедов, воспитателей и родителей. - М.: издат. ГНОМ, 2015.</w:t>
            </w:r>
          </w:p>
          <w:p w14:paraId="1A342936"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Птицы в картинках. Выпуск 3. Наглядное пособие для педагогов, логопедов, воспитателей и родителей. - М.: </w:t>
            </w:r>
            <w:r>
              <w:rPr>
                <w:rFonts w:ascii="Liberation Serif" w:hAnsi="Liberation Serif" w:cs="Liberation Serif"/>
                <w:sz w:val="22"/>
                <w:szCs w:val="22"/>
              </w:rPr>
              <w:lastRenderedPageBreak/>
              <w:t>издат. ГНОМ, 2015.</w:t>
            </w:r>
          </w:p>
          <w:p w14:paraId="5E1DBF31"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Кустарники в картинках. Наглядное пособие для педагогов, логопедов, воспитателей и родителей. - М.: издат. ГНОМ, 2014.</w:t>
            </w:r>
          </w:p>
          <w:p w14:paraId="363CA756"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Животные жарких стран в картинках. Наглядное пособие для педагогов, логопедов, воспитателей и родителей. - М.: издат. ГНОМ, 2015.</w:t>
            </w:r>
          </w:p>
          <w:p w14:paraId="4FEC590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Ягоды в картинках. Наглядное пособие для педагогов, логопедов, воспитателей и родителей. - М.: издат. ГНОМ, 2015.</w:t>
            </w:r>
          </w:p>
          <w:p w14:paraId="391FF94C"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Головные уборы в картинках. Наглядное пособие для педагогов, логопедов, воспитателей и родителей. - М.: издат. ГНОМ, 2014.</w:t>
            </w:r>
          </w:p>
          <w:p w14:paraId="1AABA257"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Посуда в картинках. Наглядное пособие для педагогов, логопедов, воспитателей и родителей. - М.: издат. ГНОМ, 2014.</w:t>
            </w:r>
          </w:p>
          <w:p w14:paraId="457FB341"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Животные севера в картинках. Наглядное пособие для педагогов, логопедов, воспитателей и родителей. - М.: издат. ГНОМ, 2015.</w:t>
            </w:r>
          </w:p>
          <w:p w14:paraId="4F0CA1AC"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Инструменты в картинках. Наглядное пособие для педагогов, логопедов, воспитателей и родителей. - М.: издат. ГНОМ, 2016.</w:t>
            </w:r>
          </w:p>
          <w:p w14:paraId="32A33441"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Обувь в картинках. Наглядное пособие для педагогов, логопедов, воспитателей и родителей. - М.: издат. ГНОМ, 2017.</w:t>
            </w:r>
          </w:p>
          <w:p w14:paraId="3A186340"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Травы в картинках. Наглядное пособие для педагогов, логопедов, воспитателей и родителей. - М.: издат. ГНОМ, 2014.</w:t>
            </w:r>
          </w:p>
          <w:p w14:paraId="54A46C9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Хлеб в картинках. Наглядное пособие для педагогов, логопедов, воспитателей и родителей. - М.: издат. ГНОМ, 2017.</w:t>
            </w:r>
          </w:p>
          <w:p w14:paraId="42E6844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Мужская одежда в картинках. Наглядное пособие для педагогов, логопедов, воспитателей и родителей. - М.: издат. ГНОМ, 2016.</w:t>
            </w:r>
          </w:p>
          <w:p w14:paraId="206D1360"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Рыбы в картинках. Наглядное пособие для педагогов, логопедов, воспитателей и родителей. - М.: издат. ГНОМ, 2014.</w:t>
            </w:r>
          </w:p>
          <w:p w14:paraId="138D0838"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Детеныши диких животных в картинках. Наглядное пособие для педагогов, логопедов, воспитателей и родителей. - М.: издат. ГНОМ, 2016.</w:t>
            </w:r>
          </w:p>
          <w:p w14:paraId="2481049E"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Детеныши домашних животных в картинках. Наглядное пособие для педагогов, логопедов, воспитателей и родителей. - М.: издат. ГНОМ, 2014.</w:t>
            </w:r>
          </w:p>
          <w:p w14:paraId="049AE4B0"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Домашние животные в картинках. Наглядное пособие для педагогов, логопедов, воспитателей и родителей. - М.: издат. ГНОМ, 2016.</w:t>
            </w:r>
          </w:p>
          <w:p w14:paraId="4543EBC2"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Деревья в картинках. Наглядное пособие для педагогов, логопедов, воспитателей и родителей. - М.: издат. ГНОМ, 2014.</w:t>
            </w:r>
          </w:p>
          <w:p w14:paraId="59B857AD"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Профессии в картинках. Наглядное пособие для педагогов, логопедов, воспитателей и родителей. - М.: издат. ГНОМ, 2016.</w:t>
            </w:r>
          </w:p>
          <w:p w14:paraId="10087EC3"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Транспорт в картинках. Выпуск 1: Наземный транспорт. Наглядное пособие для педагогов, логопедов, воспитателей и родителей. - М.: издат. ГНОМ, 2017.</w:t>
            </w:r>
          </w:p>
          <w:p w14:paraId="30F3BC6F"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Женская одежда в картинках. Наглядное пособие для педагогов, логопедов, воспитателей и родителей. - М.: </w:t>
            </w:r>
            <w:r>
              <w:rPr>
                <w:rFonts w:ascii="Liberation Serif" w:hAnsi="Liberation Serif" w:cs="Liberation Serif"/>
                <w:sz w:val="22"/>
                <w:szCs w:val="22"/>
              </w:rPr>
              <w:lastRenderedPageBreak/>
              <w:t>издат. ГНОМ, 2016.</w:t>
            </w:r>
          </w:p>
          <w:p w14:paraId="1190ADA4"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Транспорт в картинках. Выпуск 2: Служебный  транспорт. Наглядное пособие для педагогов, логопедов, воспитателей и родителей. - М.: издат. ГНОМ, 2017.</w:t>
            </w:r>
          </w:p>
          <w:p w14:paraId="766232B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Транспорт в картинках. Выпуск 3: Водный и воздушный транспорт. Наглядное пособие для педагогов, логопедов, воспитателей и родителей. - М.: издат. ГНОМ, 2017.</w:t>
            </w:r>
          </w:p>
          <w:p w14:paraId="30404A8F"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 xml:space="preserve"> Приложение к пособию К. Нефедовой «Инструменты. Какие они?». - М.: Московская типография №2, 2003.</w:t>
            </w:r>
          </w:p>
          <w:p w14:paraId="2D790CB8"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Приложение к пособию Т.А. Шорыгиной «Ягоды. Какие они?». - М.: изд. ГНОМ, 2003.</w:t>
            </w:r>
          </w:p>
          <w:p w14:paraId="17E9AE3C"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Мурченко Н.А., Карточное планирование в ДОО, Познавательное развитие. Формирование математических представлений у детей 6-7 лет., сентябрь-ноябрь - Саратов.: из. «Учитель», 2016.</w:t>
            </w:r>
          </w:p>
          <w:p w14:paraId="7ACE00E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Мурченко Н.А., Карточное планирование в ДОО, Познавательное развитие. Формирование математических представлений у детей 6-7 лет., декабрь-февраль - Саратов.: из. «Учитель», 2016.</w:t>
            </w:r>
          </w:p>
          <w:p w14:paraId="4C054DDF"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Мурченко Н.А., Карточное планирование в ДОО, Познавательное развитие. Формирование математических представлений у детей 6-7 лет., март-апрель - Саратов.: из. «Учитель», 2016.</w:t>
            </w:r>
          </w:p>
          <w:p w14:paraId="02894772"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Мезенцева В.Н., Власенко О.П., Комплексные занятия на электронном носителе. Комплексно-тематическое планирование по программе «От рождения до школы» под ред. Н.Е. Вераксы: учебно-методический комплект. Средняя группа. - Волгоград: Учитель, 2015 - 78 с.</w:t>
            </w:r>
          </w:p>
          <w:p w14:paraId="67869550"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Ничепорук Т.П., Карточное планирование в ДОО, Развитие речи у детей 6-7 лет., декабрь-февраль - Волгоград.: из. «Учитель», 2016.</w:t>
            </w:r>
          </w:p>
          <w:p w14:paraId="311B010C"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Ничепорук Т.П., Карточное планирование в ДОО, Развитие речи у детей 6-7 лет., март-май - Волгоград.: из. «Учитель», 2016.</w:t>
            </w:r>
          </w:p>
          <w:p w14:paraId="7403F1D0"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Ничепорук Т.П., Карточное планирование в ДОО, Развитие речи у детей 5-6 лет., декабрь-февраль - Волгоград.: из. «Учитель», 2016.</w:t>
            </w:r>
          </w:p>
          <w:p w14:paraId="5660AB34"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Ничепорук Т.П., Карточное планирование в ДОО, Развитие речи у детей 5-6 лет., март-май - Волгоград.: из. «Учитель», 2016.</w:t>
            </w:r>
          </w:p>
          <w:p w14:paraId="5594C06F"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Гербова В.В. Наглядно-дидактическое пособие. Развитие речи в детском саду 4-6 лет. М.: Мозаика-Синтез, 2009.</w:t>
            </w:r>
          </w:p>
          <w:p w14:paraId="46A7344C"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Громова О.Е., Соломатина Г.Н. Демонстрационный материал. Развитие речи детей 4-5 лет. Часть 1., М.: изд. «ТЦ Сфера», 2015.</w:t>
            </w:r>
          </w:p>
          <w:p w14:paraId="178E1683"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Кудрявцева Е.В., Сенсорное развитие детей 3-4 года. Дидактические игры и упражнения для организации совместной деятельности воспитателя и детей младшего возраста. М.: изд. Учитель, 2015.</w:t>
            </w:r>
          </w:p>
          <w:p w14:paraId="41025D5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Кудрявцева Е.В., Сенсорное развитие детей 5-6 лет. Дидактические игры и упражнения для организации совместной деятельности воспитателя и детей старшего возраста. М.: изд. Учитель, 2015.</w:t>
            </w:r>
          </w:p>
          <w:p w14:paraId="12C35322"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Кудрявцева Е.В., Сенсорное развитие детей 6-7 лет. Дидактические игры и упражнения для организации совместной деятельности воспитателя и детей подготовительной к школе группе. М.: изд. Учитель, 2015.</w:t>
            </w:r>
          </w:p>
          <w:p w14:paraId="6A58FD3D"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lastRenderedPageBreak/>
              <w:t>Кудрявцева Е.В., Сенсорное развитие детей 2-3 года. Дидактические игры и упражнения для организации совместной деятельности воспитателя и детей раннего возраста. М.: изд. Учитель, 2015.</w:t>
            </w:r>
          </w:p>
          <w:p w14:paraId="72F80EB5"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Васильева С.А., Мирясова В.И. Тематический словарь в картинках: Мирживотных: Дикие звери и птицы жарких и холодных стран- М.: Школьная Пресса, 2011. - 32 с.</w:t>
            </w:r>
          </w:p>
          <w:p w14:paraId="31593821"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Внимание!Опасно! Правила безопасного поведения ребенка. - Серия «Я — человек». - М.: Школьная книга, 2014. - 24 с.</w:t>
            </w:r>
          </w:p>
          <w:p w14:paraId="46CB25ED"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Демонстрационный материал для фронтальных занятий «Дикие животные и их детеныши», М.: изд. Книголюб., 2010</w:t>
            </w:r>
          </w:p>
          <w:p w14:paraId="7A7ACA10"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Лыкова И.А., Демонстрационный материал. Конструируем в осенний период. Старшая группа. М.: изд. «Цветной мир»</w:t>
            </w:r>
          </w:p>
          <w:p w14:paraId="53A6C744"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Демонстрационный материал для занятий в группах детских садов и индивидуально. Транспорт наземный, воздушный, водный., - 2006</w:t>
            </w:r>
          </w:p>
          <w:p w14:paraId="4037547E"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Демонстрационный материал для занятий в группах детских садов и индивидуально. Океаны и материки., -  2013</w:t>
            </w:r>
          </w:p>
          <w:p w14:paraId="25B148FB"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Наглядно-дидактическое пособие. Рептилии и амфибии., - М.: изд «Мозаика-Синтез», 2015.</w:t>
            </w:r>
          </w:p>
          <w:p w14:paraId="1D498B8B"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Наглядно-дидактическое пособие. Автомобильный транспорт., - М.: изд «Мозаика-Синтез», 2015.</w:t>
            </w:r>
          </w:p>
          <w:p w14:paraId="297B1C7A"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Наглядно-дидактическое пособие. Бытовая техника, - М.: изд «Мозаика-Синтез», 2015.</w:t>
            </w:r>
          </w:p>
          <w:p w14:paraId="73004B02" w14:textId="77777777" w:rsidR="00B95487" w:rsidRDefault="00B95487">
            <w:pPr>
              <w:suppressAutoHyphens/>
              <w:ind w:left="38"/>
              <w:jc w:val="both"/>
              <w:rPr>
                <w:rFonts w:ascii="Liberation Serif" w:hAnsi="Liberation Serif" w:cs="Liberation Serif"/>
                <w:sz w:val="22"/>
                <w:szCs w:val="22"/>
              </w:rPr>
            </w:pPr>
            <w:r>
              <w:rPr>
                <w:rFonts w:ascii="Liberation Serif" w:hAnsi="Liberation Serif" w:cs="Liberation Serif"/>
                <w:sz w:val="22"/>
                <w:szCs w:val="22"/>
              </w:rPr>
              <w:t>Наглядно-дидактическое пособие. Рассказы по картинкам. Зимние виды спорта, - М.: изд «Мозаика-Синтез», 2015.</w:t>
            </w:r>
          </w:p>
          <w:p w14:paraId="6D4A91FF" w14:textId="77777777" w:rsidR="00B95487" w:rsidRDefault="00B95487">
            <w:pPr>
              <w:rPr>
                <w:rFonts w:ascii="Liberation Serif" w:hAnsi="Liberation Serif" w:cs="Liberation Serif"/>
              </w:rPr>
            </w:pPr>
            <w:r>
              <w:rPr>
                <w:rFonts w:ascii="Liberation Serif" w:hAnsi="Liberation Serif" w:cs="Liberation Serif"/>
                <w:sz w:val="22"/>
                <w:szCs w:val="22"/>
              </w:rPr>
              <w:t>Вохринцева С. Дидактический материал. Перелетные птицы.  - М.: изд. Страна Фантазий, 2006</w:t>
            </w:r>
          </w:p>
        </w:tc>
      </w:tr>
      <w:tr w:rsidR="00B95487" w14:paraId="3E46278B" w14:textId="77777777" w:rsidTr="00B95487">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4A1F6"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lastRenderedPageBreak/>
              <w:t>социально-коммуникативное развитие</w:t>
            </w:r>
          </w:p>
        </w:tc>
      </w:tr>
      <w:tr w:rsidR="00B95487" w14:paraId="65EF5764"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7DCC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t>Подготовительная группа (от 6 до 7-8 лет)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DC3F7" w14:textId="77777777" w:rsidR="00B95487" w:rsidRDefault="00B95487">
            <w:pPr>
              <w:jc w:val="both"/>
              <w:rPr>
                <w:rFonts w:ascii="Liberation Serif" w:hAnsi="Liberation Serif" w:cs="Liberation Serif"/>
                <w:color w:val="00000A"/>
                <w:sz w:val="22"/>
                <w:szCs w:val="22"/>
              </w:rPr>
            </w:pPr>
            <w:r>
              <w:rPr>
                <w:rFonts w:ascii="Liberation Serif" w:hAnsi="Liberation Serif" w:cs="Liberation Serif"/>
                <w:color w:val="00000A"/>
              </w:rPr>
              <w:t>Дорогою добра. Занятия для детей 5 - 6 лет по социально-коммуникативному развитию и социальному воспитанию/ Под ред. Л.В. Коломейчинко. - М.: ТЦ Сфера, 2016. - 192с.</w:t>
            </w:r>
          </w:p>
          <w:p w14:paraId="3CA3B65E" w14:textId="77777777" w:rsidR="00B95487" w:rsidRDefault="00B95487">
            <w:pPr>
              <w:jc w:val="both"/>
              <w:rPr>
                <w:rFonts w:ascii="Liberation Serif" w:hAnsi="Liberation Serif" w:cs="Liberation Serif"/>
                <w:color w:val="00000A"/>
              </w:rPr>
            </w:pPr>
            <w:r>
              <w:rPr>
                <w:rFonts w:ascii="Liberation Serif" w:hAnsi="Liberation Serif" w:cs="Liberation Serif"/>
                <w:color w:val="00000A"/>
              </w:rPr>
              <w:t>Дорогою добра. Занятия для детей 6 - 7 лет по социально-коммуникативному развитию и социальному воспитанию/ Под ред. Л.В. Коломейчинко. - М.: ТЦ Сфера, 2016. - 320с.</w:t>
            </w:r>
          </w:p>
          <w:p w14:paraId="6F98139B" w14:textId="77777777" w:rsidR="00B95487" w:rsidRDefault="00B95487">
            <w:pPr>
              <w:jc w:val="both"/>
              <w:rPr>
                <w:rFonts w:ascii="Liberation Serif" w:hAnsi="Liberation Serif" w:cs="Liberation Serif"/>
                <w:color w:val="00000A"/>
              </w:rPr>
            </w:pPr>
            <w:r>
              <w:rPr>
                <w:rFonts w:ascii="Liberation Serif" w:hAnsi="Liberation Serif" w:cs="Liberation Serif"/>
                <w:color w:val="00000A"/>
              </w:rPr>
              <w:t>Алябьева Е.А. Поиграем в профессии. Книга 1. занятия, игры, беседы с детьми 5 -7 лет. - М.: ТЦ Сфера, 2016. - 128с. (Библиотека Воспитателя).</w:t>
            </w:r>
          </w:p>
          <w:p w14:paraId="38350AE2" w14:textId="77777777" w:rsidR="00B95487" w:rsidRDefault="00B95487">
            <w:pPr>
              <w:pStyle w:val="11"/>
              <w:ind w:firstLine="0"/>
              <w:jc w:val="both"/>
              <w:rPr>
                <w:rFonts w:ascii="Liberation Serif" w:hAnsi="Liberation Serif" w:cs="Liberation Serif"/>
                <w:color w:val="auto"/>
                <w:sz w:val="22"/>
                <w:szCs w:val="22"/>
              </w:rPr>
            </w:pPr>
            <w:r>
              <w:rPr>
                <w:rFonts w:ascii="Liberation Serif" w:hAnsi="Liberation Serif" w:cs="Liberation Serif"/>
                <w:color w:val="00000A"/>
                <w:sz w:val="22"/>
                <w:szCs w:val="22"/>
              </w:rPr>
              <w:t>Деркунская В.А., Харчевникова А.Н. Педагогическое сопровождение сюжетно-ролевых игр детей 4 - 5 лет. Учебно-методическое пособие. - М.: Центр педагогического образования, 2017. - 144с.</w:t>
            </w:r>
          </w:p>
        </w:tc>
      </w:tr>
      <w:tr w:rsidR="00B95487" w14:paraId="3E9E07D0" w14:textId="77777777" w:rsidTr="00B95487">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8889F"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Познавательное развитие</w:t>
            </w:r>
          </w:p>
        </w:tc>
      </w:tr>
      <w:tr w:rsidR="00B95487" w14:paraId="3738524D"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E6A"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t>Подготовительная группа (от 6 до 7-8 лет)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018E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Дмитриева Е.А., Зайцева О.Ю., Калиниченко С.А. Детское экспериментирование. Карты-схемы для проведения опытов со старшими дошкольниками: Метод. пособие. - М.: ТЦ Сфера, 2016. - 128с. (Библиотека Воспитателя). (9)</w:t>
            </w:r>
          </w:p>
        </w:tc>
      </w:tr>
      <w:tr w:rsidR="00B95487" w14:paraId="2CBEF5CB" w14:textId="77777777" w:rsidTr="00B95487">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A1B88"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Речевое развития</w:t>
            </w:r>
          </w:p>
        </w:tc>
      </w:tr>
      <w:tr w:rsidR="00B95487" w14:paraId="43455965"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827DE"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t xml:space="preserve">Подготовительная группа </w:t>
            </w:r>
            <w:r>
              <w:rPr>
                <w:rFonts w:ascii="Liberation Serif" w:hAnsi="Liberation Serif" w:cs="Liberation Serif"/>
                <w:b/>
                <w:bCs/>
                <w:i/>
                <w:iCs/>
                <w:color w:val="00000A"/>
                <w:sz w:val="22"/>
                <w:szCs w:val="22"/>
              </w:rPr>
              <w:lastRenderedPageBreak/>
              <w:t>(от 6 до 7-8 лет)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E2F30" w14:textId="77777777" w:rsidR="00B95487" w:rsidRDefault="00B95487">
            <w:pPr>
              <w:jc w:val="both"/>
              <w:rPr>
                <w:rFonts w:ascii="Liberation Serif" w:hAnsi="Liberation Serif" w:cs="Liberation Serif"/>
                <w:color w:val="00000A"/>
                <w:sz w:val="22"/>
                <w:szCs w:val="22"/>
              </w:rPr>
            </w:pPr>
            <w:r>
              <w:rPr>
                <w:rFonts w:ascii="Liberation Serif" w:hAnsi="Liberation Serif" w:cs="Liberation Serif"/>
                <w:color w:val="00000A"/>
              </w:rPr>
              <w:lastRenderedPageBreak/>
              <w:t xml:space="preserve">Шорыгина Т.А. Мудрые сказки. Беседы с детьми о </w:t>
            </w:r>
            <w:r>
              <w:rPr>
                <w:rFonts w:ascii="Liberation Serif" w:hAnsi="Liberation Serif" w:cs="Liberation Serif"/>
                <w:color w:val="00000A"/>
              </w:rPr>
              <w:lastRenderedPageBreak/>
              <w:t>пословицах и крылатых выражениях. - М.: ТЦ Сфера, 2017. - 144с. - (Сказки-подсказки).</w:t>
            </w:r>
          </w:p>
          <w:p w14:paraId="57751F79" w14:textId="77777777" w:rsidR="00B95487" w:rsidRDefault="00B95487">
            <w:pPr>
              <w:pStyle w:val="11"/>
              <w:ind w:firstLine="0"/>
              <w:jc w:val="both"/>
              <w:rPr>
                <w:rFonts w:ascii="Liberation Serif" w:hAnsi="Liberation Serif" w:cs="Liberation Serif"/>
                <w:color w:val="auto"/>
                <w:sz w:val="22"/>
                <w:szCs w:val="22"/>
              </w:rPr>
            </w:pPr>
            <w:r>
              <w:rPr>
                <w:rFonts w:ascii="Liberation Serif" w:hAnsi="Liberation Serif" w:cs="Liberation Serif"/>
                <w:color w:val="00000A"/>
                <w:sz w:val="22"/>
                <w:szCs w:val="22"/>
              </w:rPr>
              <w:t>Шорыгина Т.А. Общительные сказки. Беседы с детьми о вежливости и культуре общения. - М.: ТЦ Сфера, 2015. - 80с. - (Сказки-подсказки).</w:t>
            </w:r>
          </w:p>
        </w:tc>
      </w:tr>
      <w:tr w:rsidR="00B95487" w14:paraId="08684E3C" w14:textId="77777777" w:rsidTr="00B95487">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35BDF"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lastRenderedPageBreak/>
              <w:t>Художественно – эстетическое развитие</w:t>
            </w:r>
          </w:p>
        </w:tc>
      </w:tr>
      <w:tr w:rsidR="00B95487" w14:paraId="5F0BAFA6"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E0D92"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t>Подготовительная группа (от 6 до 7-8 лет)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4F3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Лыкова И.А. Конструирование в детском саду. Подготовительная к школе группа. Учебно-методическое пособие к  программе «Умные пальчики». М.: ИД «Цветной мир», 2017. - 192с.</w:t>
            </w:r>
          </w:p>
        </w:tc>
      </w:tr>
      <w:tr w:rsidR="00B95487" w14:paraId="65BEF3B6" w14:textId="77777777" w:rsidTr="00B95487">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E5E6113" w14:textId="77777777" w:rsidR="00B95487" w:rsidRDefault="00B95487">
            <w:pPr>
              <w:pStyle w:val="11"/>
              <w:ind w:firstLine="0"/>
              <w:jc w:val="both"/>
              <w:rPr>
                <w:rFonts w:ascii="Liberation Serif" w:hAnsi="Liberation Serif" w:cs="Liberation Serif"/>
                <w:b/>
                <w:sz w:val="22"/>
                <w:szCs w:val="22"/>
              </w:rPr>
            </w:pPr>
            <w:r>
              <w:rPr>
                <w:rFonts w:ascii="Liberation Serif" w:hAnsi="Liberation Serif" w:cs="Liberation Serif"/>
                <w:b/>
                <w:sz w:val="22"/>
                <w:szCs w:val="22"/>
              </w:rPr>
              <w:t xml:space="preserve">Физическое  развитие </w:t>
            </w:r>
          </w:p>
        </w:tc>
      </w:tr>
      <w:tr w:rsidR="00B95487" w14:paraId="354D053A" w14:textId="77777777" w:rsidTr="00B95487">
        <w:trPr>
          <w:trHeight w:val="3958"/>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876D7" w14:textId="77777777" w:rsidR="00B95487" w:rsidRDefault="00B95487">
            <w:pPr>
              <w:pStyle w:val="11"/>
              <w:jc w:val="both"/>
              <w:rPr>
                <w:rFonts w:ascii="Liberation Serif" w:hAnsi="Liberation Serif" w:cs="Liberation Serif"/>
                <w:sz w:val="22"/>
                <w:szCs w:val="22"/>
              </w:rPr>
            </w:pPr>
            <w:r>
              <w:rPr>
                <w:rFonts w:ascii="Liberation Serif" w:hAnsi="Liberation Serif" w:cs="Liberation Serif"/>
                <w:b/>
                <w:bCs/>
                <w:i/>
                <w:iCs/>
                <w:color w:val="00000A"/>
                <w:sz w:val="22"/>
                <w:szCs w:val="22"/>
              </w:rPr>
              <w:t>Подготовительная группа (от 6 до 7-8 лет)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913FB43" w14:textId="77777777" w:rsidR="00B95487" w:rsidRDefault="00B95487" w:rsidP="00682FC9">
            <w:pPr>
              <w:widowControl/>
              <w:numPr>
                <w:ilvl w:val="0"/>
                <w:numId w:val="56"/>
              </w:numPr>
              <w:spacing w:line="276" w:lineRule="auto"/>
              <w:ind w:left="33" w:firstLine="0"/>
              <w:jc w:val="both"/>
              <w:rPr>
                <w:rFonts w:ascii="Liberation Serif" w:hAnsi="Liberation Serif" w:cs="Liberation Serif"/>
                <w:color w:val="auto"/>
                <w:sz w:val="22"/>
                <w:szCs w:val="22"/>
              </w:rPr>
            </w:pPr>
            <w:r>
              <w:rPr>
                <w:rFonts w:ascii="Liberation Serif" w:hAnsi="Liberation Serif" w:cs="Liberation Serif"/>
                <w:sz w:val="22"/>
                <w:szCs w:val="22"/>
              </w:rPr>
              <w:t>Алябьева Е.А. Игры-путешествия на участке детского сада. – М.:ТЦ Сфера, 2016;</w:t>
            </w:r>
          </w:p>
          <w:p w14:paraId="2E9AF50F" w14:textId="77777777" w:rsidR="00B95487" w:rsidRDefault="00B95487" w:rsidP="00682FC9">
            <w:pPr>
              <w:widowControl/>
              <w:numPr>
                <w:ilvl w:val="0"/>
                <w:numId w:val="56"/>
              </w:numPr>
              <w:spacing w:line="276" w:lineRule="auto"/>
              <w:ind w:left="33" w:firstLine="0"/>
              <w:jc w:val="both"/>
              <w:rPr>
                <w:rFonts w:ascii="Liberation Serif" w:hAnsi="Liberation Serif" w:cs="Liberation Serif"/>
                <w:sz w:val="22"/>
                <w:szCs w:val="22"/>
              </w:rPr>
            </w:pPr>
            <w:r>
              <w:rPr>
                <w:rFonts w:ascii="Liberation Serif" w:hAnsi="Liberation Serif" w:cs="Liberation Serif"/>
                <w:sz w:val="22"/>
                <w:szCs w:val="22"/>
              </w:rPr>
              <w:t>Большакова А.Е. , Паркина О.Г. Игры и упражнения для детей с нарушениями речи - ТЦ Сфера, 2022;</w:t>
            </w:r>
          </w:p>
          <w:p w14:paraId="09B81160" w14:textId="77777777" w:rsidR="00B95487" w:rsidRDefault="00B95487" w:rsidP="00682FC9">
            <w:pPr>
              <w:widowControl/>
              <w:numPr>
                <w:ilvl w:val="0"/>
                <w:numId w:val="56"/>
              </w:numPr>
              <w:spacing w:line="276" w:lineRule="auto"/>
              <w:ind w:left="33" w:firstLine="0"/>
              <w:jc w:val="both"/>
              <w:rPr>
                <w:rFonts w:ascii="Liberation Serif" w:hAnsi="Liberation Serif" w:cs="Liberation Serif"/>
                <w:sz w:val="22"/>
                <w:szCs w:val="22"/>
              </w:rPr>
            </w:pPr>
            <w:r>
              <w:rPr>
                <w:rFonts w:ascii="Liberation Serif" w:hAnsi="Liberation Serif" w:cs="Liberation Serif"/>
                <w:sz w:val="22"/>
                <w:szCs w:val="22"/>
              </w:rPr>
              <w:t>Борисова М.М. Малоподвижные игры и игровые упражнения: Методическое пособие для занятий с детьми 3-7 лет. -3-е изд. – М.: МОЗАИКА-СИНТЕЗ, 2019.;</w:t>
            </w:r>
          </w:p>
          <w:p w14:paraId="757F49F1" w14:textId="77777777" w:rsidR="00B95487" w:rsidRDefault="00B95487" w:rsidP="00682FC9">
            <w:pPr>
              <w:widowControl/>
              <w:numPr>
                <w:ilvl w:val="0"/>
                <w:numId w:val="56"/>
              </w:numPr>
              <w:spacing w:line="276" w:lineRule="auto"/>
              <w:ind w:left="33" w:firstLine="0"/>
              <w:jc w:val="both"/>
              <w:rPr>
                <w:rFonts w:ascii="Liberation Serif" w:hAnsi="Liberation Serif" w:cs="Liberation Serif"/>
                <w:sz w:val="22"/>
                <w:szCs w:val="22"/>
              </w:rPr>
            </w:pPr>
            <w:r>
              <w:rPr>
                <w:rFonts w:ascii="Liberation Serif" w:hAnsi="Liberation Serif" w:cs="Liberation Serif"/>
                <w:sz w:val="22"/>
                <w:szCs w:val="22"/>
              </w:rPr>
              <w:t xml:space="preserve">Еромыгина М.В. Картотека упражнений для самомассажа пальцев и кистей рук. Зрительная гимнастика. – </w:t>
            </w:r>
            <w:bookmarkStart w:id="1128" w:name="_Hlk143623009"/>
            <w:r>
              <w:rPr>
                <w:rFonts w:ascii="Liberation Serif" w:hAnsi="Liberation Serif" w:cs="Liberation Serif"/>
                <w:sz w:val="22"/>
                <w:szCs w:val="22"/>
              </w:rPr>
              <w:t>СПб.: ООО «ИЗДАТЕЛЬСТВО «ДЕТСТВО-ПРЕСС»,2022</w:t>
            </w:r>
            <w:r>
              <w:rPr>
                <w:rFonts w:ascii="Liberation Serif" w:hAnsi="Liberation Serif" w:cs="Liberation Serif"/>
                <w:sz w:val="22"/>
                <w:szCs w:val="22"/>
                <w:lang w:val="en-US"/>
              </w:rPr>
              <w:t>;</w:t>
            </w:r>
            <w:bookmarkEnd w:id="1128"/>
          </w:p>
          <w:p w14:paraId="2F4499FD"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 xml:space="preserve">Железнова Е.Р. Развивающая гимнастика с предметами и подвижные игры для старших дошкольников (5-7 лет). </w:t>
            </w:r>
            <w:bookmarkStart w:id="1129" w:name="_Hlk143623586"/>
            <w:r>
              <w:rPr>
                <w:rFonts w:ascii="Liberation Serif" w:hAnsi="Liberation Serif" w:cs="Liberation Serif"/>
                <w:sz w:val="22"/>
                <w:szCs w:val="22"/>
              </w:rPr>
              <w:t>- СПб.: ООО «ИЗДАТЕЛЬСТВО «ДЕТСТВО-ПРЕСС», 2017;</w:t>
            </w:r>
            <w:bookmarkEnd w:id="1129"/>
          </w:p>
          <w:p w14:paraId="75D44710" w14:textId="77777777" w:rsidR="00B95487" w:rsidRDefault="00B95487" w:rsidP="00682FC9">
            <w:pPr>
              <w:widowControl/>
              <w:numPr>
                <w:ilvl w:val="0"/>
                <w:numId w:val="56"/>
              </w:numPr>
              <w:tabs>
                <w:tab w:val="left" w:pos="318"/>
              </w:tabs>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Казина О.Б. Совместные физкультурные занятия с участием родителей: Для занятия с детьми 2- 7 лет. – М.: МОЗАИКА-СИНТЕЗ, 2018;</w:t>
            </w:r>
          </w:p>
          <w:p w14:paraId="6BB72DF1" w14:textId="77777777" w:rsidR="00B95487" w:rsidRDefault="00B95487" w:rsidP="00682FC9">
            <w:pPr>
              <w:widowControl/>
              <w:numPr>
                <w:ilvl w:val="0"/>
                <w:numId w:val="56"/>
              </w:numPr>
              <w:tabs>
                <w:tab w:val="left" w:pos="318"/>
              </w:tabs>
              <w:spacing w:line="276" w:lineRule="auto"/>
              <w:ind w:left="33" w:firstLine="0"/>
              <w:jc w:val="both"/>
              <w:rPr>
                <w:rFonts w:ascii="Liberation Serif" w:hAnsi="Liberation Serif" w:cs="Liberation Serif"/>
                <w:sz w:val="22"/>
                <w:szCs w:val="22"/>
              </w:rPr>
            </w:pPr>
            <w:r>
              <w:rPr>
                <w:rFonts w:ascii="Liberation Serif" w:hAnsi="Liberation Serif" w:cs="Liberation Serif"/>
                <w:sz w:val="22"/>
                <w:szCs w:val="22"/>
              </w:rPr>
              <w:t xml:space="preserve">Кириллова Ю.А. Физическое развитие детей с тяжелыми нарушениями речи (общим недоразвитием речи) с 3 до 7 лет. Парциальная программа. – 3 – е изд., перераб. и доп. </w:t>
            </w:r>
            <w:bookmarkStart w:id="1130" w:name="_Hlk143622914"/>
            <w:r>
              <w:rPr>
                <w:rFonts w:ascii="Liberation Serif" w:hAnsi="Liberation Serif" w:cs="Liberation Serif"/>
                <w:sz w:val="22"/>
                <w:szCs w:val="22"/>
              </w:rPr>
              <w:t>– СПб.: ООО «ИЗДАТЕЛЬСТВО «ДЕТСТВО-ПРЕСС»,</w:t>
            </w:r>
            <w:bookmarkEnd w:id="1130"/>
            <w:r>
              <w:rPr>
                <w:rFonts w:ascii="Liberation Serif" w:hAnsi="Liberation Serif" w:cs="Liberation Serif"/>
                <w:sz w:val="22"/>
                <w:szCs w:val="22"/>
              </w:rPr>
              <w:t xml:space="preserve"> 2021;</w:t>
            </w:r>
          </w:p>
          <w:p w14:paraId="6D6A5D93" w14:textId="77777777" w:rsidR="00B95487" w:rsidRDefault="00B95487" w:rsidP="00682FC9">
            <w:pPr>
              <w:widowControl/>
              <w:numPr>
                <w:ilvl w:val="0"/>
                <w:numId w:val="56"/>
              </w:numPr>
              <w:tabs>
                <w:tab w:val="left" w:pos="318"/>
              </w:tabs>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 xml:space="preserve">Кириллова Ю.А. Комплексы общеразвивающих упражнений в спортивном зале и на прогулке для детей с ТНР с 6 до 7 лет. </w:t>
            </w:r>
            <w:bookmarkStart w:id="1131" w:name="_Hlk143622549"/>
            <w:r>
              <w:rPr>
                <w:rFonts w:ascii="Liberation Serif" w:hAnsi="Liberation Serif" w:cs="Liberation Serif"/>
                <w:sz w:val="22"/>
                <w:szCs w:val="22"/>
              </w:rPr>
              <w:t>– СПб.: ООО «ИЗДАТЕЛЬСТВО «ДЕТСТВО-ПРЕСС»</w:t>
            </w:r>
            <w:bookmarkEnd w:id="1131"/>
            <w:r>
              <w:rPr>
                <w:rFonts w:ascii="Liberation Serif" w:hAnsi="Liberation Serif" w:cs="Liberation Serif"/>
                <w:sz w:val="22"/>
                <w:szCs w:val="22"/>
              </w:rPr>
              <w:t>, 2023;</w:t>
            </w:r>
          </w:p>
          <w:p w14:paraId="2494C751"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Кириллова Ю.А. Картотека подвижных игр в спортивном зале и на прогулке для детей с ТНР с 3 до 7 лет. - – СПб.: ООО «ИЗДАТЕЛЬСТВО «ДЕТСТВО-ПРЕСС», 2020;</w:t>
            </w:r>
          </w:p>
          <w:p w14:paraId="7AAF2C17"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bookmarkStart w:id="1132" w:name="_Hlk143620562"/>
            <w:r>
              <w:rPr>
                <w:rFonts w:ascii="Liberation Serif" w:hAnsi="Liberation Serif" w:cs="Liberation Serif"/>
                <w:sz w:val="22"/>
                <w:szCs w:val="22"/>
              </w:rPr>
              <w:t>Колганова В.С. Нейропсихологические занятия с детьми: в 2 ч. Ч 1 – М.: АЙРИС-пресс, 2022;</w:t>
            </w:r>
            <w:bookmarkEnd w:id="1132"/>
          </w:p>
          <w:p w14:paraId="2D3B5B01"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Колганова В.С. Нейропсихологические занятия с детьми: в 2 ч. Ч 2 – М.: АЙРИС-пресс, 2021;</w:t>
            </w:r>
          </w:p>
          <w:p w14:paraId="591EF786"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Крупенчук О.И., Витязева О.В. Движение и речь: Кинезиология в коррекции детской речи. – СПб.: Издательский Дом «Литера», 2022;</w:t>
            </w:r>
          </w:p>
          <w:p w14:paraId="140AB86F"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Нищева Н.В. Веселая дыхательная гимнастика- СПб.: ООО «ИЗДАТЕЛЬСТВО «ДЕТСТВО-ПРЕСС», 2020;</w:t>
            </w:r>
          </w:p>
          <w:p w14:paraId="7A522B40"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 xml:space="preserve">Пензулаева  Л.И. Оздоровительная гимнастика. </w:t>
            </w:r>
            <w:r>
              <w:rPr>
                <w:rFonts w:ascii="Liberation Serif" w:hAnsi="Liberation Serif" w:cs="Liberation Serif"/>
                <w:sz w:val="22"/>
                <w:szCs w:val="22"/>
              </w:rPr>
              <w:lastRenderedPageBreak/>
              <w:t>Комплексы упражнений для детей 3-7 лет ФГОС- М. МОЗАИКА-СИНТЕЗ , 2020;</w:t>
            </w:r>
          </w:p>
          <w:p w14:paraId="3D52278B"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 xml:space="preserve">Перепелятникова Н.Н. Кинезиологические упражнения при автоматизации и дифференциации звуков в чистоговорках. – </w:t>
            </w:r>
            <w:bookmarkStart w:id="1133" w:name="_Hlk143623095"/>
            <w:r>
              <w:rPr>
                <w:rFonts w:ascii="Liberation Serif" w:hAnsi="Liberation Serif" w:cs="Liberation Serif"/>
                <w:sz w:val="22"/>
                <w:szCs w:val="22"/>
              </w:rPr>
              <w:t>СПб.:  ООО «ИЗДАТЕЛЬСТВО «ДЕТСТВО-ПРЕСС», 2022;</w:t>
            </w:r>
            <w:bookmarkEnd w:id="1133"/>
          </w:p>
          <w:p w14:paraId="13C3CB8D"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Рябова Е.В. Адаптивная физическая культура. Комплексы упражнений для детей с ДЦП: Формы спастической диплегии и тетраплегии: практическое пособие для педагогов-дефектологов – М.: Издательство ВЛАДОС, 2020;</w:t>
            </w:r>
          </w:p>
          <w:p w14:paraId="5964A1B5"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Соколова Л.А. Комплексы сюжетных утренних гимнастик для дошкольников. - СПб.:  ООО «ИЗДАТЕЛЬСТВО «ДЕТСТВО-ПРЕСС», -2017;</w:t>
            </w:r>
          </w:p>
          <w:p w14:paraId="049C9385"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Степаненкова Э.Я. Сборник подвижных игр. Для занятий с детьми 2-7 лет. – М.: МОЗАИКА-СИНТЕЗ, 2022;</w:t>
            </w:r>
          </w:p>
          <w:p w14:paraId="05D404FA"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 xml:space="preserve">Стефанко А.В., Степченкова С.В. Здоровьесбережение в коррекционной и образовательной деятельности с дошкольниками с ТНР 4-7 лет. Парциальная адаптированная программа. – </w:t>
            </w:r>
            <w:bookmarkStart w:id="1134" w:name="_Hlk143622819"/>
            <w:r>
              <w:rPr>
                <w:rFonts w:ascii="Liberation Serif" w:hAnsi="Liberation Serif" w:cs="Liberation Serif"/>
                <w:sz w:val="22"/>
                <w:szCs w:val="22"/>
              </w:rPr>
              <w:t>СПб.: ООО «ИЗДАТЕЛЬСТВО «ДЕТСТВО-ПРЕСС», 2020</w:t>
            </w:r>
            <w:bookmarkEnd w:id="1134"/>
            <w:r>
              <w:rPr>
                <w:rFonts w:ascii="Liberation Serif" w:hAnsi="Liberation Serif" w:cs="Liberation Serif"/>
                <w:sz w:val="22"/>
                <w:szCs w:val="22"/>
              </w:rPr>
              <w:t>;</w:t>
            </w:r>
          </w:p>
          <w:p w14:paraId="31CF8C04"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Сочеванова Е.А. Подвижные игры для старших дошкольников: интеграция образовательных областей в двигательной деятельности. - СПб.: ООО «ИЗДАТЕЛЬСТВО «ДЕТСТВО-ПРЕСС», 2018;</w:t>
            </w:r>
          </w:p>
          <w:p w14:paraId="023B3AD7" w14:textId="77777777" w:rsidR="00B95487" w:rsidRDefault="00B95487" w:rsidP="00682FC9">
            <w:pPr>
              <w:widowControl/>
              <w:numPr>
                <w:ilvl w:val="0"/>
                <w:numId w:val="56"/>
              </w:numPr>
              <w:spacing w:line="276" w:lineRule="auto"/>
              <w:ind w:left="33" w:firstLine="0"/>
              <w:rPr>
                <w:rFonts w:ascii="Liberation Serif" w:hAnsi="Liberation Serif" w:cs="Liberation Serif"/>
                <w:sz w:val="22"/>
                <w:szCs w:val="22"/>
              </w:rPr>
            </w:pPr>
            <w:r>
              <w:rPr>
                <w:rFonts w:ascii="Liberation Serif" w:hAnsi="Liberation Serif" w:cs="Liberation Serif"/>
                <w:sz w:val="22"/>
                <w:szCs w:val="22"/>
              </w:rPr>
              <w:t>Харченко Т.Е. Утренняя гимнастика в детском саду: для занятий с детьми 2-7 лет – М.: МОЗАИКА-СИНТЕЗ, 2020;</w:t>
            </w:r>
          </w:p>
        </w:tc>
      </w:tr>
      <w:tr w:rsidR="00B95487" w14:paraId="5874047D"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E419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lastRenderedPageBreak/>
              <w:t>Прогулка</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7EFB7"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Кравченко И.В., Долгова Т.Л. Прогулки в детском саду. Старшая и подготовительная к школе группы: Методическое пособие / Под ред. Г.М. Киселевой, Л.И. Пономаревой. - 2-е изд., испр. и доп. - М.: ТЦ Сфера, 2016. - 208с. (Библиотека современного детского сада)</w:t>
            </w:r>
          </w:p>
        </w:tc>
      </w:tr>
      <w:tr w:rsidR="00B95487" w14:paraId="7E19C683"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1469"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t>Безопасность</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4FAA7" w14:textId="77777777" w:rsidR="00B95487" w:rsidRDefault="00B95487">
            <w:pPr>
              <w:rPr>
                <w:rFonts w:ascii="Liberation Serif" w:hAnsi="Liberation Serif" w:cs="Liberation Serif"/>
                <w:sz w:val="22"/>
                <w:szCs w:val="22"/>
              </w:rPr>
            </w:pPr>
            <w:r>
              <w:rPr>
                <w:rFonts w:ascii="Liberation Serif" w:hAnsi="Liberation Serif" w:cs="Liberation Serif"/>
              </w:rPr>
              <w:t>Психолого-педагогические основы дорожной безопасности несовершеннолетних: учебно-методическое пособие / сост.:</w:t>
            </w:r>
          </w:p>
          <w:p w14:paraId="65F0B1E8" w14:textId="77777777" w:rsidR="00B95487" w:rsidRDefault="00B95487">
            <w:pPr>
              <w:rPr>
                <w:rFonts w:ascii="Liberation Serif" w:hAnsi="Liberation Serif" w:cs="Liberation Serif"/>
              </w:rPr>
            </w:pPr>
            <w:r>
              <w:rPr>
                <w:rFonts w:ascii="Liberation Serif" w:hAnsi="Liberation Serif" w:cs="Liberation Serif"/>
              </w:rPr>
              <w:t xml:space="preserve"> Н.М. Кузнецова. - Екатеринбург: Изд-во УТ «Альфа Принт», 2016. - 84с.</w:t>
            </w:r>
          </w:p>
          <w:p w14:paraId="5DE5F7EE" w14:textId="77777777" w:rsidR="00B95487" w:rsidRDefault="00B95487">
            <w:pPr>
              <w:rPr>
                <w:rFonts w:ascii="Liberation Serif" w:hAnsi="Liberation Serif" w:cs="Liberation Serif"/>
              </w:rPr>
            </w:pPr>
            <w:r>
              <w:rPr>
                <w:rFonts w:ascii="Liberation Serif" w:hAnsi="Liberation Serif" w:cs="Liberation Serif"/>
              </w:rPr>
              <w:t>Шипунова В.А. Детская безопасность (Парциальная программа «Детская безопасность»): учебно-методическое пособие для педагогов, практическое руководство для родителей. - М.: ИД «Цветной мир», 2015. - 96с.</w:t>
            </w:r>
          </w:p>
          <w:p w14:paraId="5A655FD1"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Безопасность на улицах и дорогах. Специальное издание для взаимодействия взрослых и детей, педагогов и родителей / сост Н.А. Мурченко. - Волгоград: Учитель, - 31с.</w:t>
            </w:r>
          </w:p>
        </w:tc>
      </w:tr>
      <w:tr w:rsidR="00B95487" w14:paraId="29EB5EB0"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19DE1"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t>Педагог психолог</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2982F"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color w:val="000000"/>
                <w:sz w:val="22"/>
                <w:szCs w:val="22"/>
                <w:lang w:bidi="ru-RU"/>
              </w:rPr>
            </w:pPr>
            <w:r>
              <w:rPr>
                <w:rFonts w:ascii="Liberation Serif" w:eastAsia="TimesNewRoman" w:hAnsi="Liberation Serif" w:cs="Liberation Serif"/>
                <w:color w:val="000000"/>
                <w:sz w:val="22"/>
                <w:szCs w:val="22"/>
                <w:lang w:bidi="ru-RU"/>
              </w:rPr>
              <w:t>1.Веракса А.Н., Индивидуальная психологическая диагностика ребенка 5-7 лет. -М., Мозаика-Синтез, 2014г. - 128 с.</w:t>
            </w:r>
          </w:p>
          <w:p w14:paraId="2E44F594" w14:textId="77777777" w:rsidR="00B95487" w:rsidRDefault="00B95487">
            <w:pPr>
              <w:pStyle w:val="14"/>
              <w:shd w:val="clear" w:color="auto" w:fill="FFFFFF"/>
              <w:tabs>
                <w:tab w:val="left" w:pos="0"/>
              </w:tabs>
              <w:spacing w:line="276" w:lineRule="auto"/>
              <w:ind w:left="0"/>
              <w:jc w:val="both"/>
              <w:rPr>
                <w:rStyle w:val="21"/>
                <w:rFonts w:ascii="Liberation Serif" w:eastAsia="Andale Sans UI" w:hAnsi="Liberation Serif" w:cs="Liberation Serif"/>
                <w:iCs/>
                <w:spacing w:val="-10"/>
                <w:sz w:val="22"/>
                <w:szCs w:val="22"/>
              </w:rPr>
            </w:pPr>
            <w:r>
              <w:rPr>
                <w:rFonts w:ascii="Liberation Serif" w:eastAsia="TimesNewRoman" w:hAnsi="Liberation Serif" w:cs="Liberation Serif"/>
                <w:color w:val="000000"/>
                <w:sz w:val="22"/>
                <w:szCs w:val="22"/>
                <w:lang w:bidi="ru-RU"/>
              </w:rPr>
              <w:t>2. Гурин Ю.В., Монина Г.Б. «Игры для детей от трех до семи лет». - М., Речь, 2011. - 256 с.</w:t>
            </w:r>
          </w:p>
          <w:p w14:paraId="268DF294" w14:textId="77777777" w:rsidR="00B95487" w:rsidRDefault="00B95487">
            <w:pPr>
              <w:pStyle w:val="14"/>
              <w:shd w:val="clear" w:color="auto" w:fill="FFFFFF"/>
              <w:tabs>
                <w:tab w:val="left" w:pos="0"/>
                <w:tab w:val="left" w:pos="1620"/>
                <w:tab w:val="left" w:pos="2700"/>
              </w:tabs>
              <w:suppressAutoHyphens w:val="0"/>
              <w:spacing w:line="276" w:lineRule="auto"/>
              <w:ind w:left="0"/>
              <w:jc w:val="both"/>
            </w:pPr>
            <w:r>
              <w:rPr>
                <w:rStyle w:val="21"/>
                <w:rFonts w:ascii="Liberation Serif" w:eastAsia="TimesNewRoman" w:hAnsi="Liberation Serif" w:cs="Liberation Serif"/>
                <w:iCs/>
                <w:color w:val="000000"/>
                <w:spacing w:val="-10"/>
                <w:sz w:val="22"/>
                <w:szCs w:val="22"/>
                <w:lang w:bidi="ru-RU"/>
              </w:rPr>
              <w:lastRenderedPageBreak/>
              <w:t xml:space="preserve">3. </w:t>
            </w:r>
            <w:r>
              <w:rPr>
                <w:rStyle w:val="21"/>
                <w:rFonts w:ascii="Liberation Serif" w:eastAsia="TimesNewRoman" w:hAnsi="Liberation Serif" w:cs="Liberation Serif"/>
                <w:b w:val="0"/>
                <w:iCs/>
                <w:color w:val="000000"/>
                <w:spacing w:val="-10"/>
                <w:sz w:val="22"/>
                <w:szCs w:val="22"/>
                <w:lang w:bidi="ru-RU"/>
              </w:rPr>
              <w:t>Житко И.В., Ярмолинская М.М. «200 развивающих упражнений для подготовки ребенка к школе». - Минск, ЮниПрессМаркет, 2015, - 80с.</w:t>
            </w:r>
          </w:p>
          <w:p w14:paraId="2E9FDA01"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color w:val="000000"/>
                <w:sz w:val="22"/>
                <w:szCs w:val="22"/>
                <w:lang w:bidi="ru-RU"/>
              </w:rPr>
            </w:pPr>
            <w:r>
              <w:rPr>
                <w:rFonts w:ascii="Liberation Serif" w:eastAsia="TimesNewRoman" w:hAnsi="Liberation Serif" w:cs="Liberation Serif"/>
                <w:color w:val="000000"/>
                <w:sz w:val="22"/>
                <w:szCs w:val="22"/>
                <w:lang w:bidi="ru-RU"/>
              </w:rPr>
              <w:t xml:space="preserve">4. </w:t>
            </w:r>
            <w:r>
              <w:rPr>
                <w:rFonts w:ascii="Liberation Serif" w:eastAsia="TimesNewRoman" w:hAnsi="Liberation Serif" w:cs="Liberation Serif"/>
                <w:bCs/>
                <w:color w:val="000000"/>
                <w:sz w:val="22"/>
                <w:szCs w:val="22"/>
                <w:lang w:bidi="ru-RU"/>
              </w:rPr>
              <w:t xml:space="preserve">Жукова О. «Игры и упражнения для подготовки ребенка к школе» - </w:t>
            </w:r>
            <w:r>
              <w:rPr>
                <w:rFonts w:ascii="Liberation Serif" w:eastAsia="TimesNewRoman" w:hAnsi="Liberation Serif" w:cs="Liberation Serif"/>
                <w:color w:val="000000"/>
                <w:sz w:val="22"/>
                <w:szCs w:val="22"/>
                <w:lang w:bidi="ru-RU"/>
              </w:rPr>
              <w:t>Астрель, 2008г. - 140 с.</w:t>
            </w:r>
          </w:p>
          <w:p w14:paraId="457B21B8"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bCs/>
                <w:color w:val="000000"/>
                <w:sz w:val="22"/>
                <w:szCs w:val="22"/>
                <w:lang w:bidi="ru-RU"/>
              </w:rPr>
            </w:pPr>
            <w:r>
              <w:rPr>
                <w:rFonts w:ascii="Liberation Serif" w:eastAsia="TimesNewRoman" w:hAnsi="Liberation Serif" w:cs="Liberation Serif"/>
                <w:color w:val="000000"/>
                <w:sz w:val="22"/>
                <w:szCs w:val="22"/>
                <w:lang w:bidi="ru-RU"/>
              </w:rPr>
              <w:t xml:space="preserve">5. </w:t>
            </w:r>
            <w:r>
              <w:rPr>
                <w:rFonts w:ascii="Liberation Serif" w:eastAsia="TimesNewRoman" w:hAnsi="Liberation Serif" w:cs="Liberation Serif"/>
                <w:bCs/>
                <w:color w:val="000000"/>
                <w:sz w:val="22"/>
                <w:szCs w:val="22"/>
                <w:lang w:bidi="ru-RU"/>
              </w:rPr>
              <w:t>Крюкова, Н.П. Слободняк «Удивляюсь, злюсь, боюсь, хвастаюсь и радуюсь» -М., Генезис, 2011. - 208 с.</w:t>
            </w:r>
          </w:p>
          <w:p w14:paraId="1FC96304"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bCs/>
                <w:color w:val="000000"/>
                <w:sz w:val="22"/>
                <w:szCs w:val="22"/>
                <w:lang w:bidi="ru-RU"/>
              </w:rPr>
            </w:pPr>
            <w:r>
              <w:rPr>
                <w:rFonts w:ascii="Liberation Serif" w:eastAsia="TimesNewRoman" w:hAnsi="Liberation Serif" w:cs="Liberation Serif"/>
                <w:bCs/>
                <w:color w:val="000000"/>
                <w:sz w:val="22"/>
                <w:szCs w:val="22"/>
                <w:lang w:bidi="ru-RU"/>
              </w:rPr>
              <w:t>6. Лютова Е.К., Монина Г.Б. «Тренинг Эффективного взаимодействия с детьми». - М. Речь, 2010г. - 190 с.</w:t>
            </w:r>
          </w:p>
          <w:p w14:paraId="0BE85BC2"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bCs/>
                <w:color w:val="000000"/>
                <w:sz w:val="22"/>
                <w:szCs w:val="22"/>
                <w:lang w:bidi="ru-RU"/>
              </w:rPr>
            </w:pPr>
            <w:r>
              <w:rPr>
                <w:rFonts w:ascii="Liberation Serif" w:eastAsia="TimesNewRoman" w:hAnsi="Liberation Serif" w:cs="Liberation Serif"/>
                <w:bCs/>
                <w:color w:val="000000"/>
                <w:sz w:val="22"/>
                <w:szCs w:val="22"/>
                <w:lang w:bidi="ru-RU"/>
              </w:rPr>
              <w:t>7. Останкова Ю.В. «</w:t>
            </w:r>
            <w:r>
              <w:rPr>
                <w:rFonts w:ascii="Liberation Serif" w:eastAsia="TimesNewRoman" w:hAnsi="Liberation Serif" w:cs="Liberation Serif"/>
                <w:bCs/>
                <w:color w:val="000000"/>
                <w:spacing w:val="-1"/>
                <w:sz w:val="22"/>
                <w:szCs w:val="22"/>
                <w:lang w:bidi="ru-RU"/>
              </w:rPr>
              <w:t>Системакоррекционно-развивающих занятий по подго</w:t>
            </w:r>
            <w:r>
              <w:rPr>
                <w:rFonts w:ascii="Liberation Serif" w:eastAsia="TimesNewRoman" w:hAnsi="Liberation Serif" w:cs="Liberation Serif"/>
                <w:bCs/>
                <w:color w:val="000000"/>
                <w:spacing w:val="4"/>
                <w:sz w:val="22"/>
                <w:szCs w:val="22"/>
                <w:lang w:bidi="ru-RU"/>
              </w:rPr>
              <w:t>товке детей к школе»</w:t>
            </w:r>
            <w:r>
              <w:rPr>
                <w:rFonts w:ascii="Liberation Serif" w:eastAsia="TimesNewRoman" w:hAnsi="Liberation Serif" w:cs="Liberation Serif"/>
                <w:bCs/>
                <w:color w:val="000000"/>
                <w:sz w:val="22"/>
                <w:szCs w:val="22"/>
                <w:lang w:bidi="ru-RU"/>
              </w:rPr>
              <w:t>М. Учитель, 2006г. - 104 с.</w:t>
            </w:r>
          </w:p>
          <w:p w14:paraId="6C14EA01"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bCs/>
                <w:color w:val="000000"/>
                <w:sz w:val="22"/>
                <w:szCs w:val="22"/>
                <w:lang w:bidi="ru-RU"/>
              </w:rPr>
            </w:pPr>
            <w:r>
              <w:rPr>
                <w:rFonts w:ascii="Liberation Serif" w:eastAsia="TimesNewRoman" w:hAnsi="Liberation Serif" w:cs="Liberation Serif"/>
                <w:bCs/>
                <w:color w:val="000000"/>
                <w:sz w:val="22"/>
                <w:szCs w:val="22"/>
                <w:lang w:bidi="ru-RU"/>
              </w:rPr>
              <w:t>8. От рождения до школы. Примерная общеобразовательная программа дошкольного образования/ Под ред. Вераксы Н.Е., Комаровой Т.С., Васильевой М.А. - М., МОЗАИКАСИНТЕЗ, 2012. - 368 с.</w:t>
            </w:r>
          </w:p>
          <w:p w14:paraId="796221F8" w14:textId="77777777" w:rsidR="00B95487" w:rsidRDefault="00B95487">
            <w:pPr>
              <w:pStyle w:val="14"/>
              <w:shd w:val="clear" w:color="auto" w:fill="FFFFFF"/>
              <w:tabs>
                <w:tab w:val="left" w:pos="720"/>
                <w:tab w:val="left" w:pos="2340"/>
                <w:tab w:val="left" w:pos="3420"/>
              </w:tabs>
              <w:spacing w:line="276" w:lineRule="auto"/>
              <w:ind w:left="0"/>
              <w:jc w:val="both"/>
              <w:rPr>
                <w:rFonts w:ascii="Liberation Serif" w:eastAsia="TimesNewRoman" w:hAnsi="Liberation Serif" w:cs="Liberation Serif"/>
                <w:bCs/>
                <w:color w:val="000000"/>
                <w:sz w:val="22"/>
                <w:szCs w:val="22"/>
                <w:lang w:bidi="ru-RU"/>
              </w:rPr>
            </w:pPr>
            <w:r>
              <w:rPr>
                <w:rFonts w:ascii="Liberation Serif" w:eastAsia="TimesNewRoman" w:hAnsi="Liberation Serif" w:cs="Liberation Serif"/>
                <w:bCs/>
                <w:color w:val="000000"/>
                <w:sz w:val="22"/>
                <w:szCs w:val="22"/>
                <w:lang w:bidi="ru-RU"/>
              </w:rPr>
              <w:t>9. Семаго Н. Я. Диагностический комплект психолога (чемодан Семаго)</w:t>
            </w:r>
          </w:p>
          <w:p w14:paraId="44BE1FCE" w14:textId="77777777" w:rsidR="00B95487" w:rsidRDefault="00B95487">
            <w:pPr>
              <w:pStyle w:val="14"/>
              <w:shd w:val="clear" w:color="auto" w:fill="FFFFFF"/>
              <w:tabs>
                <w:tab w:val="left" w:pos="0"/>
              </w:tabs>
              <w:spacing w:line="276" w:lineRule="auto"/>
              <w:ind w:left="0"/>
              <w:jc w:val="both"/>
              <w:rPr>
                <w:rFonts w:ascii="Liberation Serif" w:eastAsia="TimesNewRoman" w:hAnsi="Liberation Serif" w:cs="Liberation Serif"/>
                <w:bCs/>
                <w:color w:val="000000"/>
                <w:sz w:val="22"/>
                <w:szCs w:val="22"/>
                <w:lang w:bidi="ru-RU"/>
              </w:rPr>
            </w:pPr>
            <w:r>
              <w:rPr>
                <w:rFonts w:ascii="Liberation Serif" w:eastAsia="TimesNewRoman" w:hAnsi="Liberation Serif" w:cs="Liberation Serif"/>
                <w:bCs/>
                <w:color w:val="000000"/>
                <w:sz w:val="22"/>
                <w:szCs w:val="22"/>
                <w:lang w:bidi="ru-RU"/>
              </w:rPr>
              <w:t>10. Семенович А.В. Нейропсихологическая диагностика и коррекция в детском возрасте. - М., Академия, 2002. — 232 с.</w:t>
            </w:r>
          </w:p>
          <w:p w14:paraId="4CD6ED4A" w14:textId="77777777" w:rsidR="00B95487" w:rsidRDefault="00B95487">
            <w:pPr>
              <w:pStyle w:val="14"/>
              <w:shd w:val="clear" w:color="auto" w:fill="FFFFFF"/>
              <w:tabs>
                <w:tab w:val="left" w:pos="0"/>
              </w:tabs>
              <w:spacing w:line="276" w:lineRule="auto"/>
              <w:ind w:left="0"/>
              <w:jc w:val="both"/>
              <w:rPr>
                <w:rStyle w:val="21"/>
                <w:rFonts w:ascii="Liberation Serif" w:eastAsia="Andale Sans UI" w:hAnsi="Liberation Serif" w:cs="Liberation Serif"/>
                <w:iCs/>
                <w:spacing w:val="-10"/>
                <w:sz w:val="22"/>
                <w:szCs w:val="22"/>
              </w:rPr>
            </w:pPr>
            <w:r>
              <w:rPr>
                <w:rFonts w:ascii="Liberation Serif" w:eastAsia="TimesNewRoman" w:hAnsi="Liberation Serif" w:cs="Liberation Serif"/>
                <w:bCs/>
                <w:color w:val="000000"/>
                <w:sz w:val="22"/>
                <w:szCs w:val="22"/>
                <w:lang w:bidi="ru-RU"/>
              </w:rPr>
              <w:t>11. Серебрякова Н.В. «Коррекционно-развивающая работа с детьми раннего и младшего дошкольного возраста» - М., КАРО, 2014. - 122 с.</w:t>
            </w:r>
          </w:p>
          <w:p w14:paraId="6C5A0659" w14:textId="77777777" w:rsidR="00B95487" w:rsidRDefault="00B95487">
            <w:pPr>
              <w:pStyle w:val="14"/>
              <w:shd w:val="clear" w:color="auto" w:fill="FFFFFF"/>
              <w:tabs>
                <w:tab w:val="left" w:pos="0"/>
              </w:tabs>
              <w:spacing w:line="276" w:lineRule="auto"/>
              <w:ind w:left="0"/>
              <w:jc w:val="both"/>
              <w:rPr>
                <w:rStyle w:val="21"/>
                <w:rFonts w:ascii="Liberation Serif" w:eastAsia="TimesNewRoman" w:hAnsi="Liberation Serif" w:cs="Liberation Serif"/>
                <w:b w:val="0"/>
                <w:iCs/>
                <w:color w:val="000000"/>
                <w:spacing w:val="-10"/>
                <w:sz w:val="22"/>
                <w:szCs w:val="22"/>
                <w:lang w:bidi="ru-RU"/>
              </w:rPr>
            </w:pPr>
            <w:r>
              <w:rPr>
                <w:rStyle w:val="21"/>
                <w:rFonts w:ascii="Liberation Serif" w:eastAsia="TimesNewRoman" w:hAnsi="Liberation Serif" w:cs="Liberation Serif"/>
                <w:iCs/>
                <w:color w:val="000000"/>
                <w:spacing w:val="-10"/>
                <w:sz w:val="22"/>
                <w:szCs w:val="22"/>
                <w:lang w:bidi="ru-RU"/>
              </w:rPr>
              <w:t xml:space="preserve">12. </w:t>
            </w:r>
            <w:r>
              <w:rPr>
                <w:rStyle w:val="21"/>
                <w:rFonts w:ascii="Liberation Serif" w:eastAsia="TimesNewRoman" w:hAnsi="Liberation Serif" w:cs="Liberation Serif"/>
                <w:b w:val="0"/>
                <w:iCs/>
                <w:color w:val="000000"/>
                <w:spacing w:val="-10"/>
                <w:sz w:val="22"/>
                <w:szCs w:val="22"/>
                <w:lang w:bidi="ru-RU"/>
              </w:rPr>
              <w:t>Сиротюк А.Л., «Коррекция развития интеллекта дошкольников», -М., ТЦ: Сфера, 2001, - 48с.</w:t>
            </w:r>
          </w:p>
          <w:p w14:paraId="54B275B3" w14:textId="77777777" w:rsidR="00B95487" w:rsidRDefault="00B95487">
            <w:pPr>
              <w:pStyle w:val="14"/>
              <w:shd w:val="clear" w:color="auto" w:fill="FFFFFF"/>
              <w:tabs>
                <w:tab w:val="left" w:pos="17"/>
                <w:tab w:val="left" w:pos="1637"/>
                <w:tab w:val="left" w:pos="2717"/>
              </w:tabs>
              <w:suppressAutoHyphens w:val="0"/>
              <w:spacing w:line="276" w:lineRule="auto"/>
              <w:ind w:left="17"/>
              <w:jc w:val="both"/>
              <w:rPr>
                <w:b/>
              </w:rPr>
            </w:pPr>
            <w:r>
              <w:rPr>
                <w:rStyle w:val="21"/>
                <w:rFonts w:ascii="Liberation Serif" w:eastAsia="TimesNewRoman" w:hAnsi="Liberation Serif" w:cs="Liberation Serif"/>
                <w:b w:val="0"/>
                <w:iCs/>
                <w:color w:val="000000"/>
                <w:spacing w:val="-10"/>
                <w:sz w:val="22"/>
                <w:szCs w:val="22"/>
                <w:lang w:bidi="ru-RU"/>
              </w:rPr>
              <w:t>13. Холодова О., За три месяца до школы. Рабочая тетрадь, -М., Роскнига, 2009, - 80 с.</w:t>
            </w:r>
          </w:p>
          <w:p w14:paraId="5D5A271F" w14:textId="77777777" w:rsidR="00B95487" w:rsidRDefault="00B95487">
            <w:pPr>
              <w:pStyle w:val="14"/>
              <w:shd w:val="clear" w:color="auto" w:fill="FFFFFF"/>
              <w:tabs>
                <w:tab w:val="left" w:pos="0"/>
              </w:tabs>
              <w:spacing w:line="276" w:lineRule="auto"/>
              <w:ind w:left="0"/>
              <w:jc w:val="both"/>
              <w:rPr>
                <w:rFonts w:ascii="Liberation Serif" w:hAnsi="Liberation Serif" w:cs="Liberation Serif"/>
                <w:bCs/>
                <w:sz w:val="22"/>
                <w:szCs w:val="22"/>
                <w:lang w:bidi="ru-RU"/>
              </w:rPr>
            </w:pPr>
            <w:r>
              <w:rPr>
                <w:rFonts w:ascii="Liberation Serif" w:eastAsia="TimesNewRoman" w:hAnsi="Liberation Serif" w:cs="Liberation Serif"/>
                <w:bCs/>
                <w:color w:val="000000"/>
                <w:sz w:val="22"/>
                <w:szCs w:val="22"/>
                <w:lang w:bidi="ru-RU"/>
              </w:rPr>
              <w:t xml:space="preserve">14. Хухлаева О.В., Хухлаева О.Е. «Лабиринт души. Терапевтические сказки». - М. Академический проэкт, 2012. - 175 с. </w:t>
            </w:r>
          </w:p>
          <w:p w14:paraId="669BBAF5" w14:textId="77777777" w:rsidR="00B95487" w:rsidRDefault="00B95487">
            <w:pPr>
              <w:pStyle w:val="14"/>
              <w:spacing w:line="276" w:lineRule="auto"/>
              <w:ind w:left="0"/>
              <w:jc w:val="both"/>
              <w:rPr>
                <w:rStyle w:val="21"/>
                <w:rFonts w:ascii="Liberation Serif" w:eastAsia="TimesNewRoman" w:hAnsi="Liberation Serif" w:cs="Liberation Serif"/>
                <w:iCs/>
                <w:color w:val="000000"/>
                <w:spacing w:val="-10"/>
                <w:sz w:val="22"/>
                <w:szCs w:val="22"/>
              </w:rPr>
            </w:pPr>
            <w:r>
              <w:rPr>
                <w:rFonts w:ascii="Liberation Serif" w:hAnsi="Liberation Serif" w:cs="Liberation Serif"/>
                <w:bCs/>
                <w:sz w:val="22"/>
                <w:szCs w:val="22"/>
                <w:lang w:bidi="ru-RU"/>
              </w:rPr>
              <w:t>15. Хухлаева О.В., Хухлаева О.Е., Первушина И.М. «Тропинка к своему Я: как сохранить психологическое здоровье дошкольников». - М., Генезис, 2004. - 175с.</w:t>
            </w:r>
          </w:p>
          <w:p w14:paraId="7F603C04" w14:textId="77777777" w:rsidR="004A6FE0" w:rsidRPr="004A6FE0" w:rsidRDefault="00B95487">
            <w:pPr>
              <w:pStyle w:val="11"/>
              <w:ind w:firstLine="0"/>
              <w:jc w:val="both"/>
              <w:rPr>
                <w:rFonts w:ascii="Liberation Serif" w:eastAsia="TimesNewRoman" w:hAnsi="Liberation Serif" w:cs="Liberation Serif"/>
                <w:bCs/>
                <w:iCs/>
                <w:spacing w:val="-10"/>
                <w:sz w:val="22"/>
                <w:szCs w:val="22"/>
              </w:rPr>
            </w:pPr>
            <w:r>
              <w:rPr>
                <w:rStyle w:val="21"/>
                <w:rFonts w:ascii="Liberation Serif" w:eastAsia="TimesNewRoman" w:hAnsi="Liberation Serif" w:cs="Liberation Serif"/>
                <w:b w:val="0"/>
                <w:iCs/>
                <w:spacing w:val="-10"/>
                <w:sz w:val="22"/>
                <w:szCs w:val="22"/>
              </w:rPr>
              <w:t>Чистякова М.И. «Психогимнастика», -М., Владос, 1995. - 160 с.</w:t>
            </w:r>
          </w:p>
        </w:tc>
      </w:tr>
      <w:tr w:rsidR="00B95487" w14:paraId="54BA3003"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5BE1"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lastRenderedPageBreak/>
              <w:t>Учитель – логопед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DADB1"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 Нищева Н. В. Современная система коррекционной работы в логопедической группе для</w:t>
            </w:r>
          </w:p>
          <w:p w14:paraId="627D28CE"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детей с общим недоразвитием речи — СПб., ДЕТСТВО-ПРЕСС, 2016</w:t>
            </w:r>
          </w:p>
          <w:p w14:paraId="769347F1"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2.Планирование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 СПб., ДЕТСТВО-ПРЕСС, 2015</w:t>
            </w:r>
          </w:p>
          <w:p w14:paraId="0B3BD1FA"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3 Нищева Н. В. Комплексно-тематическое планирование коррекционной и образовательной компенсирующей направленности ДОО для детей с тяжелыми нарушениями речи (с 3 до 4 и с 4 до 5 лет). – СПб., ДЕТСТВО-ПРЕСС, 2016</w:t>
            </w:r>
          </w:p>
          <w:p w14:paraId="10F32D2E"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4 Нищева Н. В. Комплексно-тематическое планирование коррекционной и образовательной компенсирующей направленности ДОО Для детей с тяжелыми нарушениями речи (с 5 до 6 и с 6 до 7лет). – СПб., ДЕТСТВО-ПРЕСС, 2016</w:t>
            </w:r>
          </w:p>
          <w:p w14:paraId="5C18EA84"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 xml:space="preserve">5. Нищева Н. В. Картотеки методических рекомендаций для </w:t>
            </w:r>
            <w:r>
              <w:rPr>
                <w:rFonts w:ascii="Liberation Serif" w:eastAsia="Calibri" w:hAnsi="Liberation Serif" w:cs="Liberation Serif"/>
                <w:sz w:val="22"/>
                <w:szCs w:val="22"/>
                <w:lang w:eastAsia="en-US"/>
              </w:rPr>
              <w:lastRenderedPageBreak/>
              <w:t>родителей дошкольников с</w:t>
            </w:r>
          </w:p>
          <w:p w14:paraId="42E9BB9F"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ОНР — СПб., ДЕТСТВО-ПРЕСС, 2014</w:t>
            </w:r>
          </w:p>
          <w:p w14:paraId="1BCF8B4B"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6. Нищева Н. В. Картотека предметных и сюжетных картинок для автоматизации и</w:t>
            </w:r>
          </w:p>
          <w:p w14:paraId="041F8F7F"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дифференциации звуков. Выпуски 1, 2, 3, 4 — СПб., ДЕТСТВО-ПРЕСС, 2014</w:t>
            </w:r>
          </w:p>
          <w:p w14:paraId="49D0A70B"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7. Нищева Н. В. Тексты и картинки для автоматизации звуков. — СПб., ДЕТСТВО-</w:t>
            </w:r>
          </w:p>
          <w:p w14:paraId="64A53BC4"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ПРЕСС, 201531 Нищева Н. В. Веселая артикуляционная гимнастика 2 — СПб., ДЕТСТВО-ПРЕСС,</w:t>
            </w:r>
          </w:p>
          <w:p w14:paraId="31F2C830"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2016</w:t>
            </w:r>
          </w:p>
          <w:p w14:paraId="49F6A830"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8.Нищева Н. В. Веселая мимическая гимнастика. — СПб., ДЕТСТВО-ПРЕСС, 2016</w:t>
            </w:r>
          </w:p>
          <w:p w14:paraId="169F0F9C"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9. Нищева Н. В. Веселая дыхательная гимнастика. — СПб., ДЕТСТВО-ПРЕСС, 2014</w:t>
            </w:r>
          </w:p>
          <w:p w14:paraId="6F2682CD"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10.Нищева Н. В Веселые дразнилки для малышей. — СПб., ДЕТСТВО-ПРЕСС, 2015</w:t>
            </w:r>
          </w:p>
          <w:p w14:paraId="3374D5FB"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11. Нищева Н. В. Веселые диалоги. — СПб., ДЕТСТВО-ПРЕСС, 2015</w:t>
            </w:r>
          </w:p>
          <w:p w14:paraId="2441BA0E"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12. Нищева Н. В. Веселые чистоговорки. — СПб., ДЕТСТВО-ПРЕСС, 2015</w:t>
            </w:r>
          </w:p>
          <w:p w14:paraId="088B6396"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13. Нищев В. М. Нищева Н. В. Веселые подвижные игры. — СПб., ДЕТСТВО-ПРЕСС, 2015</w:t>
            </w:r>
          </w:p>
          <w:p w14:paraId="66782351"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14. Нищев В. М. Нищева Н. В. Веселая пальчиковая гимнастика. — СПб., ДЕТСТВО-</w:t>
            </w:r>
          </w:p>
          <w:p w14:paraId="29EFD29D"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15.Т.Б. Филичева. Г.В. Чиркина, Т.В. Туманова, А.В. Лагутина Коррекция</w:t>
            </w:r>
          </w:p>
          <w:p w14:paraId="706F91FF"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нарушений речи, Программы дошкольных образовательных учреждений</w:t>
            </w:r>
          </w:p>
          <w:p w14:paraId="0340CFFD"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компенсирующего вида для детей с нарушением речи / -5-е изд. – М. :</w:t>
            </w:r>
          </w:p>
          <w:p w14:paraId="6877C332"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Просвещение, 2016 – 207 с.</w:t>
            </w:r>
          </w:p>
          <w:p w14:paraId="55884E66"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16.Филичева Т.Б., Чиркина Г.В. «Программа обучения и воспитания детей с фонетико-фонематическим недоразвитием», М., 1993</w:t>
            </w:r>
          </w:p>
          <w:p w14:paraId="69348BD9" w14:textId="77777777" w:rsidR="00B95487" w:rsidRDefault="00B95487">
            <w:pPr>
              <w:rPr>
                <w:rFonts w:ascii="Liberation Serif" w:eastAsia="Calibri" w:hAnsi="Liberation Serif" w:cs="Liberation Serif"/>
                <w:sz w:val="22"/>
                <w:szCs w:val="22"/>
                <w:lang w:eastAsia="en-US"/>
              </w:rPr>
            </w:pPr>
            <w:r>
              <w:rPr>
                <w:rFonts w:ascii="Liberation Serif" w:eastAsia="Calibri" w:hAnsi="Liberation Serif" w:cs="Liberation Serif"/>
                <w:sz w:val="22"/>
                <w:szCs w:val="22"/>
                <w:lang w:eastAsia="en-US"/>
              </w:rPr>
              <w:t>17.Нищева Н.В. «Система коррекционной работы в логопедической группе для детей с</w:t>
            </w:r>
          </w:p>
          <w:p w14:paraId="1FE5FA25" w14:textId="77777777" w:rsidR="00B95487" w:rsidRDefault="00B95487">
            <w:pPr>
              <w:rPr>
                <w:rFonts w:ascii="Times New Roman" w:eastAsia="Calibri" w:hAnsi="Times New Roman" w:cs="Times New Roman"/>
                <w:lang w:eastAsia="en-US"/>
              </w:rPr>
            </w:pPr>
            <w:r>
              <w:rPr>
                <w:rFonts w:ascii="Liberation Serif" w:eastAsia="Calibri" w:hAnsi="Liberation Serif" w:cs="Liberation Serif"/>
                <w:sz w:val="22"/>
                <w:szCs w:val="22"/>
                <w:lang w:eastAsia="en-US"/>
              </w:rPr>
              <w:t>общим недоразвитием речи», С-П., «Детство-пресс», 2005</w:t>
            </w:r>
          </w:p>
        </w:tc>
      </w:tr>
      <w:tr w:rsidR="00B95487" w14:paraId="0C944AE0"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0C360"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bCs/>
                <w:i/>
                <w:iCs/>
                <w:color w:val="00000A"/>
                <w:sz w:val="22"/>
                <w:szCs w:val="22"/>
              </w:rPr>
              <w:lastRenderedPageBreak/>
              <w:t>Тьютор</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3FD03" w14:textId="77777777" w:rsidR="00B95487" w:rsidRDefault="00B95487">
            <w:pPr>
              <w:rPr>
                <w:rFonts w:ascii="Liberation Serif" w:hAnsi="Liberation Serif" w:cs="Liberation Serif"/>
                <w:sz w:val="22"/>
                <w:szCs w:val="22"/>
              </w:rPr>
            </w:pPr>
            <w:r>
              <w:rPr>
                <w:rFonts w:ascii="Liberation Serif" w:hAnsi="Liberation Serif" w:cs="Liberation Serif"/>
              </w:rPr>
              <w:t>Танцюра С.Ю., Мартыненко С.М., Басангова Б.М. Сопровождение семьи ребенка с ОВЗ: Методические рекомендации. - М.: ТЦ Сфера, 2017. - 64с. (Библиотека Логопеда).(7)</w:t>
            </w:r>
          </w:p>
          <w:p w14:paraId="296E2C57" w14:textId="77777777" w:rsidR="00B95487" w:rsidRDefault="00B95487">
            <w:pPr>
              <w:rPr>
                <w:rFonts w:ascii="Liberation Serif" w:hAnsi="Liberation Serif" w:cs="Liberation Serif"/>
              </w:rPr>
            </w:pPr>
            <w:r>
              <w:rPr>
                <w:rFonts w:ascii="Liberation Serif" w:hAnsi="Liberation Serif" w:cs="Liberation Serif"/>
              </w:rPr>
              <w:t>Эрготерапия для детей с аутизмом : Эффективный подход для развития навыков самостоятельности у детей с аутизмом и РАС / Кара Косински ; пер. с англ. У. Жарниковой ; науч. ред. С. Анисимова. - Екатеринбург : Рама Паблишинг, 2017. - 192 с.</w:t>
            </w:r>
          </w:p>
          <w:p w14:paraId="02A7CDB1" w14:textId="77777777" w:rsidR="00B95487" w:rsidRDefault="00B95487">
            <w:pPr>
              <w:rPr>
                <w:rFonts w:ascii="Liberation Serif" w:hAnsi="Liberation Serif" w:cs="Liberation Serif"/>
              </w:rPr>
            </w:pPr>
            <w:r>
              <w:rPr>
                <w:rFonts w:ascii="Liberation Serif" w:hAnsi="Liberation Serif" w:cs="Liberation Serif"/>
              </w:rPr>
              <w:t>Альтернативная коммуникация методический сборникНовосибирск 2012/городская общественная организация инвалидов «Общество «Даун синдром»</w:t>
            </w:r>
          </w:p>
          <w:p w14:paraId="7A8AA8BC" w14:textId="77777777" w:rsidR="00B95487" w:rsidRDefault="00B95487">
            <w:pPr>
              <w:rPr>
                <w:rFonts w:ascii="Liberation Serif" w:hAnsi="Liberation Serif" w:cs="Liberation Serif"/>
              </w:rPr>
            </w:pPr>
            <w:r>
              <w:rPr>
                <w:rFonts w:ascii="Liberation Serif" w:hAnsi="Liberation Serif" w:cs="Liberation Serif"/>
              </w:rPr>
              <w:t>Захарова, И. Ю., Моржина, Е. В. Игровая педагогика: таблица развития, подбор и описание игр / И. Ю. Захарова, Е. В. Моржина. – М.: Теревинф, 2018. – 152 с. ISBN 978-5-4212-0497-8</w:t>
            </w:r>
          </w:p>
          <w:p w14:paraId="34781F4C" w14:textId="77777777" w:rsidR="00B95487" w:rsidRDefault="00B95487">
            <w:pPr>
              <w:rPr>
                <w:rStyle w:val="a-size-extra-large"/>
                <w:bCs/>
                <w:color w:val="111111"/>
              </w:rPr>
            </w:pPr>
            <w:r>
              <w:rPr>
                <w:rStyle w:val="a-size-extra-large"/>
                <w:rFonts w:ascii="Liberation Serif" w:hAnsi="Liberation Serif" w:cs="Liberation Serif"/>
                <w:bCs/>
                <w:color w:val="111111"/>
              </w:rPr>
              <w:t xml:space="preserve">Учебник по Денверской модели раннего вмешательства для детей с аутизмом. Развиваем речь, </w:t>
            </w:r>
            <w:r>
              <w:rPr>
                <w:rStyle w:val="a-size-extra-large"/>
                <w:rFonts w:ascii="Liberation Serif" w:hAnsi="Liberation Serif" w:cs="Liberation Serif"/>
                <w:bCs/>
                <w:color w:val="111111"/>
              </w:rPr>
              <w:lastRenderedPageBreak/>
              <w:t>умение учиться и мотивацию. С.Роджерс, Д.ДоусонМосква 2019гТолкачев Лев Дизайн бюро медиокрити</w:t>
            </w:r>
          </w:p>
          <w:p w14:paraId="7F557FD8" w14:textId="77777777" w:rsidR="00B95487" w:rsidRDefault="00B95487">
            <w:pPr>
              <w:rPr>
                <w:color w:val="auto"/>
              </w:rPr>
            </w:pPr>
            <w:r>
              <w:rPr>
                <w:rFonts w:ascii="Liberation Serif" w:hAnsi="Liberation Serif" w:cs="Liberation Serif"/>
              </w:rPr>
              <w:t>Современные подходы в построении программ помощи для детей с РАС Антохина К.Ю., педагог-психолог Комиссарчук Е.Д., педагог-психолог Санкт-Петербургский Институт раннего вмешательства</w:t>
            </w:r>
          </w:p>
          <w:p w14:paraId="0E168E7D" w14:textId="77777777" w:rsidR="00B95487" w:rsidRDefault="00B95487">
            <w:pPr>
              <w:rPr>
                <w:rStyle w:val="a-size-extra-large"/>
                <w:bCs/>
                <w:color w:val="111111"/>
              </w:rPr>
            </w:pPr>
            <w:r>
              <w:rPr>
                <w:rFonts w:ascii="Liberation Serif" w:hAnsi="Liberation Serif" w:cs="Liberation Serif"/>
              </w:rPr>
              <w:t>Книга 1. Введение в программу Маккуэри "Маленькие Ступеньки"</w:t>
            </w:r>
          </w:p>
          <w:p w14:paraId="1264FF32" w14:textId="77777777" w:rsidR="00B95487" w:rsidRDefault="00B95487">
            <w:pPr>
              <w:rPr>
                <w:color w:val="auto"/>
              </w:rPr>
            </w:pPr>
            <w:r>
              <w:rPr>
                <w:rFonts w:ascii="Liberation Serif" w:hAnsi="Liberation Serif" w:cs="Liberation Serif"/>
              </w:rPr>
              <w:t>Изучение особенностей поведения и общения у детей ясельного возраста с подозрением на наличие расстройства в спектре аутизма при помощи «Плана диагностического обследования при аутизме» ADOS-2 Государственный психолого-педагогический университет, Москва, Россия, SorokinAB@mgppu.ru Е.Ю. Давыдова**, Московский государственный психолого-педагогический университет, Москва, Россия, el-davydova@mail.ru Аутизм и нарушения развития 2017. Т. 15. № 2. С. 38—44 doi: 10.17759/autdd.2017150204 ISSN: 1994-1617 (печатный) ISSN: 2413-4317 (online) © 2017 ФГБОУ ВО МГППУ</w:t>
            </w:r>
          </w:p>
          <w:p w14:paraId="479ED3F7" w14:textId="77777777" w:rsidR="00B95487" w:rsidRDefault="00B95487">
            <w:pPr>
              <w:rPr>
                <w:rFonts w:ascii="Liberation Serif" w:hAnsi="Liberation Serif" w:cs="Liberation Serif"/>
              </w:rPr>
            </w:pPr>
            <w:r>
              <w:rPr>
                <w:rFonts w:ascii="Liberation Serif" w:hAnsi="Liberation Serif" w:cs="Liberation Serif"/>
              </w:rPr>
              <w:t>Развивающий уход за детьми с тяжелыми и множественными нарушениями развития.. Организация пространства и оборудование : иллюстрированное пособие. / [Сост. Ю. А. Ахтямова, Ю. В. Липес] ; под ред. А. Л. Битовой. – М., 2018. – 16 с.</w:t>
            </w:r>
          </w:p>
          <w:p w14:paraId="33368A6A" w14:textId="77777777" w:rsidR="00B95487" w:rsidRDefault="00B95487">
            <w:pPr>
              <w:rPr>
                <w:rFonts w:ascii="Liberation Serif" w:hAnsi="Liberation Serif" w:cs="Liberation Serif"/>
              </w:rPr>
            </w:pPr>
            <w:r>
              <w:rPr>
                <w:rFonts w:ascii="Liberation Serif" w:hAnsi="Liberation Serif" w:cs="Liberation Serif"/>
              </w:rPr>
              <w:t>Программа «Каролина» для младенцев и детей младшего возраста с особыми потребностями/Под. ред. Н. Ю. Барановой. — СПб.: Санкт- Петербургский Институт раннего вмешательства, 2004. — 336 с</w:t>
            </w:r>
          </w:p>
          <w:p w14:paraId="4E68DC9F" w14:textId="77777777" w:rsidR="00B95487" w:rsidRDefault="00B95487">
            <w:pPr>
              <w:rPr>
                <w:rFonts w:ascii="Liberation Serif" w:hAnsi="Liberation Serif" w:cs="Liberation Serif"/>
              </w:rPr>
            </w:pPr>
            <w:r>
              <w:rPr>
                <w:rFonts w:ascii="Liberation Serif" w:hAnsi="Liberation Serif" w:cs="Liberation Serif"/>
              </w:rPr>
              <w:t>Денверская модель раннего вмешательства для детей с аутизмом : Как в процессе повседневного взаимодействия научить ребенка играть, общаться и учиться / Салли Дж. Роджерс, Джеральдин Доусон, Лори А. Висмара ; [пер. с англ. В. Дегтяревой]. — Екатеринбург : Рама Паблишинг, 2016. — 416 с.</w:t>
            </w:r>
          </w:p>
          <w:p w14:paraId="27E4B0FB" w14:textId="77777777" w:rsidR="00B95487" w:rsidRDefault="00B95487">
            <w:pPr>
              <w:rPr>
                <w:rFonts w:ascii="Liberation Serif" w:hAnsi="Liberation Serif" w:cs="Liberation Serif"/>
              </w:rPr>
            </w:pPr>
            <w:r>
              <w:rPr>
                <w:rFonts w:ascii="Liberation Serif" w:hAnsi="Liberation Serif" w:cs="Liberation Serif"/>
              </w:rPr>
              <w:t>Стандартизированные методы диагностики аутизма: опыт использования ADOS-2 и ADI-R Аутизм и нарушения развития 2021. Т. 19. № 1. С. 12—24 DOI: https://doi.org/10.17759/autdd.2021190102 ISSN: 1994-1617 (печатный) ISSN: 2413-4317 (online) ИССЛЕДОВАНИЕ И ДИАГНОСТИКА РАС</w:t>
            </w:r>
          </w:p>
          <w:p w14:paraId="0B665245" w14:textId="77777777" w:rsidR="00B95487" w:rsidRDefault="00B95487">
            <w:pPr>
              <w:rPr>
                <w:rFonts w:ascii="Liberation Serif" w:hAnsi="Liberation Serif" w:cs="Liberation Serif"/>
              </w:rPr>
            </w:pPr>
            <w:r>
              <w:rPr>
                <w:rFonts w:ascii="Liberation Serif" w:hAnsi="Liberation Serif" w:cs="Liberation Serif"/>
              </w:rPr>
              <w:t xml:space="preserve">Коммуникативные игры на занятиях по подготовке к школе детей с расстройствами аутистического спектра. Л.И. Власова, логопед Центра психологомедикосоциального сопровождения детей и подростков Московского городского психологопедагогического университета Email: </w:t>
            </w:r>
            <w:hyperlink r:id="rId18" w:history="1">
              <w:r>
                <w:rPr>
                  <w:rStyle w:val="af1"/>
                  <w:rFonts w:ascii="Liberation Serif" w:hAnsi="Liberation Serif" w:cs="Liberation Serif"/>
                </w:rPr>
                <w:t>fefo4kalv@mail.ru</w:t>
              </w:r>
            </w:hyperlink>
          </w:p>
          <w:p w14:paraId="6F6EE6AC"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 xml:space="preserve">Нейропсихологическая профилактика и коррекция. Дошкольники. </w:t>
            </w:r>
            <w:r>
              <w:rPr>
                <w:rFonts w:ascii="Liberation Serif" w:hAnsi="Liberation Serif" w:cs="Liberation Serif"/>
                <w:color w:val="373A3C"/>
                <w:sz w:val="22"/>
                <w:szCs w:val="22"/>
                <w:shd w:val="clear" w:color="auto" w:fill="FFFFFF"/>
              </w:rPr>
              <w:t xml:space="preserve">Москва, "Дрофа" , 2003г. —251 с. А.В. </w:t>
            </w:r>
            <w:r>
              <w:rPr>
                <w:rFonts w:ascii="Liberation Serif" w:hAnsi="Liberation Serif" w:cs="Liberation Serif"/>
                <w:color w:val="373A3C"/>
                <w:sz w:val="22"/>
                <w:szCs w:val="22"/>
                <w:shd w:val="clear" w:color="auto" w:fill="FFFFFF"/>
              </w:rPr>
              <w:lastRenderedPageBreak/>
              <w:t>Семенович</w:t>
            </w:r>
            <w:r>
              <w:rPr>
                <w:rFonts w:ascii="Liberation Serif" w:hAnsi="Liberation Serif" w:cs="Liberation Serif"/>
                <w:sz w:val="22"/>
                <w:szCs w:val="22"/>
              </w:rPr>
              <w:t xml:space="preserve">. </w:t>
            </w:r>
          </w:p>
        </w:tc>
      </w:tr>
      <w:tr w:rsidR="00B95487" w14:paraId="543F5879" w14:textId="77777777" w:rsidTr="00B95487">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9268D"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b/>
                <w:sz w:val="22"/>
                <w:szCs w:val="22"/>
              </w:rPr>
              <w:lastRenderedPageBreak/>
              <w:t>Работа с родителями</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8CB62" w14:textId="77777777" w:rsidR="00B95487" w:rsidRDefault="00B95487">
            <w:pPr>
              <w:pStyle w:val="11"/>
              <w:ind w:firstLine="0"/>
              <w:jc w:val="both"/>
              <w:rPr>
                <w:rFonts w:ascii="Liberation Serif" w:hAnsi="Liberation Serif" w:cs="Liberation Serif"/>
                <w:sz w:val="22"/>
                <w:szCs w:val="22"/>
              </w:rPr>
            </w:pPr>
            <w:r>
              <w:rPr>
                <w:rFonts w:ascii="Liberation Serif" w:hAnsi="Liberation Serif" w:cs="Liberation Serif"/>
                <w:sz w:val="22"/>
                <w:szCs w:val="22"/>
              </w:rPr>
              <w:t>пособие для педагогов ДОО / Л.В. Михайлова-Свирская. - М.: Просвещение, 2015. - 128с.</w:t>
            </w:r>
          </w:p>
        </w:tc>
      </w:tr>
    </w:tbl>
    <w:p w14:paraId="1D320D0D" w14:textId="77777777" w:rsidR="00B95487" w:rsidRDefault="00B95487" w:rsidP="00682FC9">
      <w:pPr>
        <w:pStyle w:val="11"/>
        <w:numPr>
          <w:ilvl w:val="1"/>
          <w:numId w:val="97"/>
        </w:numPr>
        <w:shd w:val="clear" w:color="auto" w:fill="FFFFFF" w:themeFill="background1"/>
        <w:spacing w:before="240" w:after="240"/>
        <w:ind w:left="0" w:firstLine="0"/>
        <w:jc w:val="both"/>
        <w:rPr>
          <w:rFonts w:ascii="Liberation Serif" w:hAnsi="Liberation Serif" w:cs="Liberation Serif"/>
          <w:color w:val="auto"/>
          <w:sz w:val="26"/>
          <w:szCs w:val="26"/>
        </w:rPr>
      </w:pPr>
      <w:r>
        <w:rPr>
          <w:rFonts w:ascii="Liberation Serif" w:hAnsi="Liberation Serif" w:cs="Liberation Serif"/>
          <w:b/>
          <w:sz w:val="26"/>
          <w:szCs w:val="26"/>
        </w:rPr>
        <w:t>Кадровые условия реализации программы по программе АОП ДО ТНР и</w:t>
      </w:r>
      <w:r>
        <w:rPr>
          <w:rFonts w:ascii="Liberation Serif" w:hAnsi="Liberation Serif" w:cs="Liberation Serif"/>
          <w:b/>
          <w:bCs/>
          <w:sz w:val="26"/>
          <w:szCs w:val="26"/>
        </w:rPr>
        <w:t>по программе ФПРВ</w:t>
      </w:r>
    </w:p>
    <w:p w14:paraId="242B5F33" w14:textId="77777777" w:rsidR="00B95487" w:rsidRDefault="00B95487" w:rsidP="00B95487">
      <w:pPr>
        <w:pStyle w:val="11"/>
        <w:tabs>
          <w:tab w:val="left" w:pos="9149"/>
        </w:tabs>
        <w:ind w:firstLine="284"/>
        <w:jc w:val="both"/>
        <w:rPr>
          <w:rFonts w:ascii="Liberation Serif" w:hAnsi="Liberation Serif" w:cs="Liberation Serif"/>
          <w:sz w:val="26"/>
          <w:szCs w:val="26"/>
        </w:rPr>
      </w:pPr>
      <w:r>
        <w:rPr>
          <w:rFonts w:ascii="Liberation Serif" w:hAnsi="Liberation Serif" w:cs="Liberation Serif"/>
          <w:sz w:val="26"/>
          <w:szCs w:val="26"/>
        </w:rPr>
        <w:t>Воспитание и обучение дошкольников с ОВЗ должны осуществлять специально подготовленные высококвалифицированные кадры:</w:t>
      </w:r>
    </w:p>
    <w:p w14:paraId="2EEFF933" w14:textId="77777777" w:rsidR="00B95487" w:rsidRDefault="00B95487" w:rsidP="00B95487">
      <w:pPr>
        <w:pStyle w:val="11"/>
        <w:tabs>
          <w:tab w:val="left" w:pos="9149"/>
        </w:tabs>
        <w:ind w:firstLine="284"/>
        <w:jc w:val="both"/>
        <w:rPr>
          <w:rFonts w:ascii="Liberation Serif" w:hAnsi="Liberation Serif" w:cs="Liberation Serif"/>
          <w:sz w:val="26"/>
          <w:szCs w:val="26"/>
        </w:rPr>
      </w:pPr>
      <w:r>
        <w:rPr>
          <w:rFonts w:ascii="Liberation Serif" w:hAnsi="Liberation Serif" w:cs="Liberation Serif"/>
          <w:sz w:val="26"/>
          <w:szCs w:val="26"/>
        </w:rPr>
        <w:t>учителя-дефектологи (олигофренопедагоги, тифлопедагоги, сурдопедагоги), учителя- логопеды, педагоги-психологи, тьюторы, ассистенты-помощники, знающие психофизические особенности детей с ОВЗ с учетом их нозологических особенностей и владеющие методиками дифференцированной коррекционной работы с ними.</w:t>
      </w:r>
    </w:p>
    <w:p w14:paraId="4737F2EB"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В штатное расписание Организации, реализующей адаптированные основные образовательные программы дошкольного образования для детей с ОВЗдолжны быть включены следующие должности:</w:t>
      </w:r>
    </w:p>
    <w:p w14:paraId="486EEF99"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62EA8C55"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i/>
          <w:iCs/>
          <w:sz w:val="26"/>
          <w:szCs w:val="26"/>
        </w:rPr>
        <w:t>- педагогические работники:</w:t>
      </w:r>
    </w:p>
    <w:p w14:paraId="5B168B38"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воспитатель (включая старшего), </w:t>
      </w:r>
    </w:p>
    <w:p w14:paraId="0AE7C43B"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учитель-дефектолог, </w:t>
      </w:r>
    </w:p>
    <w:p w14:paraId="785FB996"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педагог-психолог, </w:t>
      </w:r>
    </w:p>
    <w:p w14:paraId="0B5FAB81" w14:textId="77777777" w:rsidR="00B95487" w:rsidRDefault="00B95487" w:rsidP="00B95487">
      <w:pPr>
        <w:pStyle w:val="11"/>
        <w:ind w:firstLine="284"/>
        <w:jc w:val="both"/>
        <w:rPr>
          <w:rFonts w:ascii="Liberation Serif" w:hAnsi="Liberation Serif" w:cs="Liberation Serif"/>
          <w:iCs/>
          <w:sz w:val="26"/>
          <w:szCs w:val="26"/>
        </w:rPr>
      </w:pPr>
      <w:r>
        <w:rPr>
          <w:rFonts w:ascii="Liberation Serif" w:hAnsi="Liberation Serif" w:cs="Liberation Serif"/>
          <w:iCs/>
          <w:sz w:val="26"/>
          <w:szCs w:val="26"/>
        </w:rPr>
        <w:t xml:space="preserve">учитель-логопед </w:t>
      </w:r>
    </w:p>
    <w:p w14:paraId="704318A7"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тьютор, </w:t>
      </w:r>
    </w:p>
    <w:p w14:paraId="59159FA0"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музыкальный руководитель, </w:t>
      </w:r>
    </w:p>
    <w:p w14:paraId="2D9998C4"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руководитель физического воспитания, </w:t>
      </w:r>
    </w:p>
    <w:p w14:paraId="7886504C"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инструктор по физической культуре, </w:t>
      </w:r>
    </w:p>
    <w:p w14:paraId="53C35D2F"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i/>
          <w:iCs/>
          <w:sz w:val="26"/>
          <w:szCs w:val="26"/>
        </w:rPr>
        <w:t>-</w:t>
      </w:r>
      <w:r>
        <w:rPr>
          <w:rFonts w:ascii="Liberation Serif" w:hAnsi="Liberation Serif" w:cs="Liberation Serif"/>
          <w:sz w:val="26"/>
          <w:szCs w:val="26"/>
        </w:rP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14:paraId="08DAAB5F"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i/>
          <w:iCs/>
          <w:sz w:val="26"/>
          <w:szCs w:val="26"/>
        </w:rPr>
        <w:t>Руководящие работники (административный персонал)</w:t>
      </w:r>
      <w:r>
        <w:rPr>
          <w:rFonts w:ascii="Liberation Serif" w:hAnsi="Liberation Serif" w:cs="Liberation Serif"/>
          <w:sz w:val="26"/>
          <w:szCs w:val="26"/>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14:paraId="47ED0014"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При включении в группу комбинированной или общеразвивающей направленности детей с ОВЗ, дошкольная образовательная организация должна предусмотреть дополнительное кадровое обеспечение специалистами </w:t>
      </w:r>
      <w:r>
        <w:rPr>
          <w:rFonts w:ascii="Liberation Serif" w:hAnsi="Liberation Serif" w:cs="Liberation Serif"/>
          <w:sz w:val="26"/>
          <w:szCs w:val="26"/>
        </w:rPr>
        <w:lastRenderedPageBreak/>
        <w:t>в соответствии с заключениями психолого-медико-педагогической комиссии.</w:t>
      </w:r>
    </w:p>
    <w:p w14:paraId="6A28CB51" w14:textId="77777777" w:rsidR="00B95487" w:rsidRDefault="00B95487" w:rsidP="00B95487">
      <w:pPr>
        <w:pStyle w:val="11"/>
        <w:spacing w:after="360"/>
        <w:ind w:firstLine="284"/>
        <w:jc w:val="both"/>
        <w:rPr>
          <w:rFonts w:ascii="Liberation Serif" w:hAnsi="Liberation Serif" w:cs="Liberation Serif"/>
          <w:sz w:val="26"/>
          <w:szCs w:val="26"/>
        </w:rPr>
      </w:pPr>
      <w:r>
        <w:rPr>
          <w:rFonts w:ascii="Liberation Serif" w:hAnsi="Liberation Serif" w:cs="Liberation Serif"/>
          <w:sz w:val="26"/>
          <w:szCs w:val="26"/>
        </w:rPr>
        <w:t>В рамках работы с педагогическим коллективом рекомендуется предусмотреть повышение информированности педагогов о детях сОВЗ разных нозологических групп; формирование педагогической позиции; профилактику синдрома профессионального выгорания; сопровождение педагогов через постоянную систему консультирования и специальных курсов повышения квалификации.</w:t>
      </w:r>
    </w:p>
    <w:p w14:paraId="3A0CCA47" w14:textId="77777777" w:rsidR="00B95487" w:rsidRDefault="00B95487" w:rsidP="00B95487">
      <w:pPr>
        <w:pStyle w:val="a0"/>
        <w:spacing w:before="10"/>
        <w:ind w:firstLine="709"/>
        <w:rPr>
          <w:rFonts w:ascii="Liberation Serif" w:hAnsi="Liberation Serif" w:cs="Liberation Serif"/>
          <w:b/>
          <w:bCs/>
          <w:sz w:val="26"/>
          <w:szCs w:val="26"/>
        </w:rPr>
      </w:pPr>
      <w:r>
        <w:rPr>
          <w:rFonts w:ascii="Liberation Serif" w:hAnsi="Liberation Serif" w:cs="Liberation Serif"/>
          <w:b/>
          <w:bCs/>
          <w:sz w:val="26"/>
          <w:szCs w:val="26"/>
        </w:rPr>
        <w:t>Взаимодействие с социальными институтами как условие обеспечение качества реализации ОП ДО:</w:t>
      </w:r>
    </w:p>
    <w:tbl>
      <w:tblPr>
        <w:tblStyle w:val="ae"/>
        <w:tblW w:w="0" w:type="auto"/>
        <w:tblLook w:val="04A0" w:firstRow="1" w:lastRow="0" w:firstColumn="1" w:lastColumn="0" w:noHBand="0" w:noVBand="1"/>
      </w:tblPr>
      <w:tblGrid>
        <w:gridCol w:w="4836"/>
        <w:gridCol w:w="4870"/>
      </w:tblGrid>
      <w:tr w:rsidR="00B95487" w14:paraId="304C9ED9" w14:textId="77777777" w:rsidTr="00B95487">
        <w:tc>
          <w:tcPr>
            <w:tcW w:w="5002" w:type="dxa"/>
            <w:tcBorders>
              <w:top w:val="single" w:sz="4" w:space="0" w:color="auto"/>
              <w:left w:val="single" w:sz="4" w:space="0" w:color="auto"/>
              <w:bottom w:val="single" w:sz="4" w:space="0" w:color="auto"/>
              <w:right w:val="single" w:sz="4" w:space="0" w:color="auto"/>
            </w:tcBorders>
            <w:hideMark/>
          </w:tcPr>
          <w:p w14:paraId="17B8D632"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ГАОУ ДПО «Институт развития образования»</w:t>
            </w:r>
          </w:p>
        </w:tc>
        <w:tc>
          <w:tcPr>
            <w:tcW w:w="5003" w:type="dxa"/>
            <w:tcBorders>
              <w:top w:val="single" w:sz="4" w:space="0" w:color="auto"/>
              <w:left w:val="single" w:sz="4" w:space="0" w:color="auto"/>
              <w:bottom w:val="single" w:sz="4" w:space="0" w:color="auto"/>
              <w:right w:val="single" w:sz="4" w:space="0" w:color="auto"/>
            </w:tcBorders>
            <w:hideMark/>
          </w:tcPr>
          <w:p w14:paraId="28FDEBD2"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Научно-методическое сопровождение. Консультационная поддержка</w:t>
            </w:r>
          </w:p>
        </w:tc>
      </w:tr>
      <w:tr w:rsidR="00B95487" w14:paraId="178507C6" w14:textId="77777777" w:rsidTr="00B95487">
        <w:tc>
          <w:tcPr>
            <w:tcW w:w="5002" w:type="dxa"/>
            <w:tcBorders>
              <w:top w:val="single" w:sz="4" w:space="0" w:color="auto"/>
              <w:left w:val="single" w:sz="4" w:space="0" w:color="auto"/>
              <w:bottom w:val="single" w:sz="4" w:space="0" w:color="auto"/>
              <w:right w:val="single" w:sz="4" w:space="0" w:color="auto"/>
            </w:tcBorders>
            <w:hideMark/>
          </w:tcPr>
          <w:p w14:paraId="0676B038" w14:textId="77777777" w:rsidR="00B95487" w:rsidRDefault="00B95487">
            <w:pPr>
              <w:pStyle w:val="a0"/>
              <w:spacing w:before="10"/>
              <w:jc w:val="left"/>
              <w:rPr>
                <w:rFonts w:ascii="Liberation Serif" w:hAnsi="Liberation Serif" w:cs="Liberation Serif"/>
                <w:sz w:val="26"/>
                <w:szCs w:val="26"/>
                <w:lang w:bidi="ru-RU"/>
              </w:rPr>
            </w:pPr>
            <w:r>
              <w:rPr>
                <w:rFonts w:ascii="Liberation Serif" w:hAnsi="Liberation Serif" w:cs="Liberation Serif"/>
                <w:sz w:val="26"/>
                <w:szCs w:val="26"/>
                <w:lang w:bidi="ru-RU"/>
              </w:rPr>
              <w:t>Базовые площадки ГАОУ ДПО СО «ИРО»</w:t>
            </w:r>
          </w:p>
        </w:tc>
        <w:tc>
          <w:tcPr>
            <w:tcW w:w="5003" w:type="dxa"/>
            <w:tcBorders>
              <w:top w:val="single" w:sz="4" w:space="0" w:color="auto"/>
              <w:left w:val="single" w:sz="4" w:space="0" w:color="auto"/>
              <w:bottom w:val="single" w:sz="4" w:space="0" w:color="auto"/>
              <w:right w:val="single" w:sz="4" w:space="0" w:color="auto"/>
            </w:tcBorders>
            <w:hideMark/>
          </w:tcPr>
          <w:p w14:paraId="12530F77"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Обмен опытом, стажировки</w:t>
            </w:r>
          </w:p>
        </w:tc>
      </w:tr>
      <w:tr w:rsidR="00B95487" w14:paraId="3598FEC8" w14:textId="77777777" w:rsidTr="00B95487">
        <w:tc>
          <w:tcPr>
            <w:tcW w:w="5002" w:type="dxa"/>
            <w:tcBorders>
              <w:top w:val="single" w:sz="4" w:space="0" w:color="auto"/>
              <w:left w:val="single" w:sz="4" w:space="0" w:color="auto"/>
              <w:bottom w:val="single" w:sz="4" w:space="0" w:color="auto"/>
              <w:right w:val="single" w:sz="4" w:space="0" w:color="auto"/>
            </w:tcBorders>
            <w:hideMark/>
          </w:tcPr>
          <w:p w14:paraId="6587EB9A" w14:textId="77777777" w:rsidR="00B95487" w:rsidRDefault="00B95487" w:rsidP="004A6FE0">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Детские сады А</w:t>
            </w:r>
            <w:r w:rsidR="004A6FE0">
              <w:rPr>
                <w:rFonts w:ascii="Liberation Serif" w:hAnsi="Liberation Serif" w:cs="Liberation Serif"/>
                <w:sz w:val="26"/>
                <w:szCs w:val="26"/>
                <w:lang w:bidi="ru-RU"/>
              </w:rPr>
              <w:t>М</w:t>
            </w:r>
            <w:r>
              <w:rPr>
                <w:rFonts w:ascii="Liberation Serif" w:hAnsi="Liberation Serif" w:cs="Liberation Serif"/>
                <w:sz w:val="26"/>
                <w:szCs w:val="26"/>
                <w:lang w:val="en-US" w:bidi="ru-RU"/>
              </w:rPr>
              <w:t>О</w:t>
            </w:r>
          </w:p>
        </w:tc>
        <w:tc>
          <w:tcPr>
            <w:tcW w:w="5003" w:type="dxa"/>
            <w:tcBorders>
              <w:top w:val="single" w:sz="4" w:space="0" w:color="auto"/>
              <w:left w:val="single" w:sz="4" w:space="0" w:color="auto"/>
              <w:bottom w:val="single" w:sz="4" w:space="0" w:color="auto"/>
              <w:right w:val="single" w:sz="4" w:space="0" w:color="auto"/>
            </w:tcBorders>
            <w:hideMark/>
          </w:tcPr>
          <w:p w14:paraId="2A666763"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Обмен опытом, стажировки</w:t>
            </w:r>
          </w:p>
        </w:tc>
      </w:tr>
    </w:tbl>
    <w:p w14:paraId="497312E0" w14:textId="77777777" w:rsidR="00B95487" w:rsidRDefault="00B95487" w:rsidP="00B95487">
      <w:pPr>
        <w:pStyle w:val="a0"/>
        <w:spacing w:before="10"/>
        <w:jc w:val="left"/>
        <w:rPr>
          <w:rFonts w:ascii="Liberation Serif" w:hAnsi="Liberation Serif" w:cs="Liberation Serif"/>
          <w:sz w:val="26"/>
          <w:szCs w:val="26"/>
          <w:lang w:eastAsia="en-US"/>
        </w:rPr>
      </w:pPr>
    </w:p>
    <w:p w14:paraId="5EA7FB82" w14:textId="77777777" w:rsidR="00B95487" w:rsidRDefault="00B95487" w:rsidP="00B95487">
      <w:pPr>
        <w:pStyle w:val="a0"/>
        <w:spacing w:before="10"/>
        <w:jc w:val="left"/>
        <w:rPr>
          <w:rFonts w:ascii="Liberation Serif" w:hAnsi="Liberation Serif" w:cs="Liberation Serif"/>
          <w:b/>
          <w:bCs/>
          <w:sz w:val="26"/>
          <w:szCs w:val="26"/>
        </w:rPr>
      </w:pPr>
      <w:r>
        <w:rPr>
          <w:rFonts w:ascii="Liberation Serif" w:hAnsi="Liberation Serif" w:cs="Liberation Serif"/>
          <w:b/>
          <w:bCs/>
          <w:sz w:val="26"/>
          <w:szCs w:val="26"/>
        </w:rPr>
        <w:t>Характеристика педагогических кадров, участвующих в реализации ОП ДО:</w:t>
      </w:r>
    </w:p>
    <w:tbl>
      <w:tblPr>
        <w:tblStyle w:val="ae"/>
        <w:tblW w:w="0" w:type="auto"/>
        <w:tblLook w:val="04A0" w:firstRow="1" w:lastRow="0" w:firstColumn="1" w:lastColumn="0" w:noHBand="0" w:noVBand="1"/>
      </w:tblPr>
      <w:tblGrid>
        <w:gridCol w:w="3287"/>
        <w:gridCol w:w="2489"/>
        <w:gridCol w:w="3930"/>
      </w:tblGrid>
      <w:tr w:rsidR="00B95487" w14:paraId="5DE16EDF"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6D6885C9" w14:textId="77777777" w:rsidR="00B95487" w:rsidRDefault="00B95487">
            <w:pPr>
              <w:pStyle w:val="a0"/>
              <w:spacing w:before="10"/>
              <w:jc w:val="center"/>
              <w:rPr>
                <w:rFonts w:ascii="Liberation Serif" w:hAnsi="Liberation Serif" w:cs="Liberation Serif"/>
                <w:b/>
                <w:bCs/>
                <w:sz w:val="26"/>
                <w:szCs w:val="26"/>
                <w:lang w:bidi="ru-RU"/>
              </w:rPr>
            </w:pPr>
            <w:r>
              <w:rPr>
                <w:rFonts w:ascii="Liberation Serif" w:hAnsi="Liberation Serif" w:cs="Liberation Serif"/>
                <w:b/>
                <w:bCs/>
                <w:sz w:val="26"/>
                <w:szCs w:val="26"/>
                <w:lang w:bidi="ru-RU"/>
              </w:rPr>
              <w:t>Кадровое обеспечение реализации основной общеобразовательной программы  дошкольного образования</w:t>
            </w:r>
          </w:p>
        </w:tc>
      </w:tr>
      <w:tr w:rsidR="00B95487" w14:paraId="2924BAF5" w14:textId="77777777" w:rsidTr="00B95487">
        <w:trPr>
          <w:trHeight w:val="279"/>
        </w:trPr>
        <w:tc>
          <w:tcPr>
            <w:tcW w:w="5949" w:type="dxa"/>
            <w:gridSpan w:val="2"/>
            <w:tcBorders>
              <w:top w:val="single" w:sz="4" w:space="0" w:color="auto"/>
              <w:left w:val="single" w:sz="4" w:space="0" w:color="auto"/>
              <w:bottom w:val="single" w:sz="4" w:space="0" w:color="auto"/>
              <w:right w:val="single" w:sz="4" w:space="0" w:color="auto"/>
            </w:tcBorders>
            <w:hideMark/>
          </w:tcPr>
          <w:p w14:paraId="2C674EC8"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Общее количество педагогов</w:t>
            </w:r>
          </w:p>
        </w:tc>
        <w:tc>
          <w:tcPr>
            <w:tcW w:w="4056" w:type="dxa"/>
            <w:tcBorders>
              <w:top w:val="single" w:sz="4" w:space="0" w:color="auto"/>
              <w:left w:val="single" w:sz="4" w:space="0" w:color="auto"/>
              <w:bottom w:val="single" w:sz="4" w:space="0" w:color="auto"/>
              <w:right w:val="single" w:sz="4" w:space="0" w:color="auto"/>
            </w:tcBorders>
            <w:hideMark/>
          </w:tcPr>
          <w:p w14:paraId="12462C78" w14:textId="77777777" w:rsidR="00B95487" w:rsidRDefault="004A6FE0">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10</w:t>
            </w:r>
          </w:p>
        </w:tc>
      </w:tr>
      <w:tr w:rsidR="00B95487" w14:paraId="6CC0DE82" w14:textId="77777777" w:rsidTr="00B95487">
        <w:tc>
          <w:tcPr>
            <w:tcW w:w="5949" w:type="dxa"/>
            <w:gridSpan w:val="2"/>
            <w:tcBorders>
              <w:top w:val="single" w:sz="4" w:space="0" w:color="auto"/>
              <w:left w:val="single" w:sz="4" w:space="0" w:color="auto"/>
              <w:bottom w:val="single" w:sz="4" w:space="0" w:color="auto"/>
              <w:right w:val="single" w:sz="4" w:space="0" w:color="auto"/>
            </w:tcBorders>
            <w:hideMark/>
          </w:tcPr>
          <w:p w14:paraId="012507CC" w14:textId="77777777" w:rsidR="00B95487" w:rsidRDefault="00B95487">
            <w:pPr>
              <w:pStyle w:val="a0"/>
              <w:spacing w:before="10"/>
              <w:rPr>
                <w:rFonts w:ascii="Liberation Serif" w:hAnsi="Liberation Serif" w:cs="Liberation Serif"/>
                <w:sz w:val="26"/>
                <w:szCs w:val="26"/>
                <w:lang w:val="en-US" w:bidi="ru-RU"/>
              </w:rPr>
            </w:pPr>
            <w:r>
              <w:rPr>
                <w:rFonts w:ascii="Liberation Serif" w:hAnsi="Liberation Serif" w:cs="Liberation Serif"/>
                <w:sz w:val="26"/>
                <w:szCs w:val="26"/>
                <w:lang w:val="en-US" w:bidi="ru-RU"/>
              </w:rPr>
              <w:t>Педагогический состав по штату</w:t>
            </w:r>
          </w:p>
        </w:tc>
        <w:tc>
          <w:tcPr>
            <w:tcW w:w="4056" w:type="dxa"/>
            <w:tcBorders>
              <w:top w:val="single" w:sz="4" w:space="0" w:color="auto"/>
              <w:left w:val="single" w:sz="4" w:space="0" w:color="auto"/>
              <w:bottom w:val="single" w:sz="4" w:space="0" w:color="auto"/>
              <w:right w:val="single" w:sz="4" w:space="0" w:color="auto"/>
            </w:tcBorders>
            <w:hideMark/>
          </w:tcPr>
          <w:p w14:paraId="04A8D8D5"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Старший воспитатель - 1</w:t>
            </w:r>
          </w:p>
          <w:p w14:paraId="5C930DF0"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 xml:space="preserve">Воспитатель – </w:t>
            </w:r>
            <w:r w:rsidR="004A6FE0">
              <w:rPr>
                <w:rFonts w:ascii="Liberation Serif" w:hAnsi="Liberation Serif" w:cs="Liberation Serif"/>
                <w:sz w:val="26"/>
                <w:szCs w:val="26"/>
                <w:lang w:bidi="ru-RU"/>
              </w:rPr>
              <w:t>5</w:t>
            </w:r>
          </w:p>
          <w:p w14:paraId="108A9C1F"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Музыкальный руководитель -</w:t>
            </w:r>
            <w:r w:rsidR="004A6FE0">
              <w:rPr>
                <w:rFonts w:ascii="Liberation Serif" w:hAnsi="Liberation Serif" w:cs="Liberation Serif"/>
                <w:sz w:val="26"/>
                <w:szCs w:val="26"/>
                <w:lang w:bidi="ru-RU"/>
              </w:rPr>
              <w:t>2</w:t>
            </w:r>
          </w:p>
          <w:p w14:paraId="30940304"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Учитель-логопед – 1</w:t>
            </w:r>
          </w:p>
          <w:p w14:paraId="39447B4F"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Педагог-психолог - 1</w:t>
            </w:r>
          </w:p>
          <w:p w14:paraId="133B4AC9" w14:textId="77777777" w:rsidR="00B95487" w:rsidRDefault="00B95487">
            <w:pPr>
              <w:pStyle w:val="a0"/>
              <w:spacing w:before="10"/>
              <w:rPr>
                <w:rFonts w:ascii="Liberation Serif" w:hAnsi="Liberation Serif" w:cs="Liberation Serif"/>
                <w:sz w:val="26"/>
                <w:szCs w:val="26"/>
                <w:lang w:bidi="ru-RU"/>
              </w:rPr>
            </w:pPr>
            <w:r>
              <w:rPr>
                <w:rFonts w:ascii="Liberation Serif" w:hAnsi="Liberation Serif" w:cs="Liberation Serif"/>
                <w:sz w:val="26"/>
                <w:szCs w:val="26"/>
                <w:lang w:bidi="ru-RU"/>
              </w:rPr>
              <w:t>Инструктор по физической культуре – 1</w:t>
            </w:r>
          </w:p>
          <w:p w14:paraId="64B0C6A0" w14:textId="77777777" w:rsidR="00B95487" w:rsidRDefault="00B95487">
            <w:pPr>
              <w:pStyle w:val="a0"/>
              <w:spacing w:before="10"/>
              <w:rPr>
                <w:rFonts w:ascii="Liberation Serif" w:hAnsi="Liberation Serif" w:cs="Liberation Serif"/>
                <w:sz w:val="26"/>
                <w:szCs w:val="26"/>
                <w:lang w:val="en-US" w:bidi="ru-RU"/>
              </w:rPr>
            </w:pPr>
            <w:r>
              <w:rPr>
                <w:rFonts w:ascii="Liberation Serif" w:hAnsi="Liberation Serif" w:cs="Liberation Serif"/>
                <w:sz w:val="26"/>
                <w:szCs w:val="26"/>
                <w:lang w:val="en-US" w:bidi="ru-RU"/>
              </w:rPr>
              <w:t>Тьютор – 1</w:t>
            </w:r>
          </w:p>
        </w:tc>
      </w:tr>
      <w:tr w:rsidR="00B95487" w14:paraId="3174CB3A"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3E252121" w14:textId="77777777" w:rsidR="00B95487" w:rsidRDefault="00B95487">
            <w:pPr>
              <w:pStyle w:val="a0"/>
              <w:spacing w:before="10"/>
              <w:jc w:val="center"/>
              <w:rPr>
                <w:rFonts w:ascii="Liberation Serif" w:hAnsi="Liberation Serif" w:cs="Liberation Serif"/>
                <w:b/>
                <w:bCs/>
                <w:sz w:val="26"/>
                <w:szCs w:val="26"/>
                <w:lang w:val="en-US" w:bidi="ru-RU"/>
              </w:rPr>
            </w:pPr>
            <w:r>
              <w:rPr>
                <w:rFonts w:ascii="Liberation Serif" w:hAnsi="Liberation Serif" w:cs="Liberation Serif"/>
                <w:b/>
                <w:bCs/>
                <w:sz w:val="26"/>
                <w:szCs w:val="26"/>
                <w:lang w:val="en-US" w:bidi="ru-RU"/>
              </w:rPr>
              <w:t>Квалификационный ценз педагогов</w:t>
            </w:r>
          </w:p>
        </w:tc>
      </w:tr>
      <w:tr w:rsidR="00B95487" w14:paraId="4AD5EE47"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68A53A8C" w14:textId="77777777" w:rsidR="00B95487" w:rsidRDefault="00B95487">
            <w:pPr>
              <w:pStyle w:val="a0"/>
              <w:spacing w:before="10"/>
              <w:rPr>
                <w:rFonts w:ascii="Liberation Serif" w:hAnsi="Liberation Serif" w:cs="Liberation Serif"/>
                <w:sz w:val="26"/>
                <w:szCs w:val="26"/>
                <w:lang w:val="en-US" w:bidi="ru-RU"/>
              </w:rPr>
            </w:pPr>
            <w:r>
              <w:rPr>
                <w:rFonts w:ascii="Liberation Serif" w:hAnsi="Liberation Serif" w:cs="Liberation Serif"/>
                <w:sz w:val="26"/>
                <w:szCs w:val="26"/>
                <w:lang w:val="en-US" w:bidi="ru-RU"/>
              </w:rPr>
              <w:t xml:space="preserve">Высшая квалификационная </w:t>
            </w:r>
          </w:p>
          <w:p w14:paraId="25C3FBD5"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категория:</w:t>
            </w:r>
          </w:p>
        </w:tc>
        <w:tc>
          <w:tcPr>
            <w:tcW w:w="2614" w:type="dxa"/>
            <w:tcBorders>
              <w:top w:val="single" w:sz="4" w:space="0" w:color="auto"/>
              <w:left w:val="single" w:sz="4" w:space="0" w:color="auto"/>
              <w:bottom w:val="single" w:sz="4" w:space="0" w:color="auto"/>
              <w:right w:val="single" w:sz="4" w:space="0" w:color="auto"/>
            </w:tcBorders>
            <w:hideMark/>
          </w:tcPr>
          <w:p w14:paraId="6AA0CE3A"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1</w:t>
            </w:r>
          </w:p>
        </w:tc>
        <w:tc>
          <w:tcPr>
            <w:tcW w:w="4056" w:type="dxa"/>
            <w:tcBorders>
              <w:top w:val="single" w:sz="4" w:space="0" w:color="auto"/>
              <w:left w:val="single" w:sz="4" w:space="0" w:color="auto"/>
              <w:bottom w:val="single" w:sz="4" w:space="0" w:color="auto"/>
              <w:right w:val="single" w:sz="4" w:space="0" w:color="auto"/>
            </w:tcBorders>
          </w:tcPr>
          <w:p w14:paraId="36147B96"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307605FD"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0C22E9E5" w14:textId="77777777" w:rsidR="00B95487" w:rsidRDefault="00B95487">
            <w:pPr>
              <w:pStyle w:val="a0"/>
              <w:spacing w:before="10"/>
              <w:rPr>
                <w:rFonts w:ascii="Liberation Serif" w:hAnsi="Liberation Serif" w:cs="Liberation Serif"/>
                <w:sz w:val="26"/>
                <w:szCs w:val="26"/>
                <w:lang w:val="en-US" w:bidi="ru-RU"/>
              </w:rPr>
            </w:pPr>
            <w:r>
              <w:rPr>
                <w:rFonts w:ascii="Liberation Serif" w:hAnsi="Liberation Serif" w:cs="Liberation Serif"/>
                <w:sz w:val="26"/>
                <w:szCs w:val="26"/>
                <w:lang w:val="en-US" w:bidi="ru-RU"/>
              </w:rPr>
              <w:t xml:space="preserve">Первая квалификационная </w:t>
            </w:r>
          </w:p>
          <w:p w14:paraId="3273B056"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категория:</w:t>
            </w:r>
          </w:p>
        </w:tc>
        <w:tc>
          <w:tcPr>
            <w:tcW w:w="2614" w:type="dxa"/>
            <w:tcBorders>
              <w:top w:val="single" w:sz="4" w:space="0" w:color="auto"/>
              <w:left w:val="single" w:sz="4" w:space="0" w:color="auto"/>
              <w:bottom w:val="single" w:sz="4" w:space="0" w:color="auto"/>
              <w:right w:val="single" w:sz="4" w:space="0" w:color="auto"/>
            </w:tcBorders>
            <w:hideMark/>
          </w:tcPr>
          <w:p w14:paraId="1B40AB49"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5</w:t>
            </w:r>
          </w:p>
        </w:tc>
        <w:tc>
          <w:tcPr>
            <w:tcW w:w="4056" w:type="dxa"/>
            <w:tcBorders>
              <w:top w:val="single" w:sz="4" w:space="0" w:color="auto"/>
              <w:left w:val="single" w:sz="4" w:space="0" w:color="auto"/>
              <w:bottom w:val="single" w:sz="4" w:space="0" w:color="auto"/>
              <w:right w:val="single" w:sz="4" w:space="0" w:color="auto"/>
            </w:tcBorders>
          </w:tcPr>
          <w:p w14:paraId="1AF7D368"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7FBBFBBC"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3AD08025"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Без категории</w:t>
            </w:r>
          </w:p>
        </w:tc>
        <w:tc>
          <w:tcPr>
            <w:tcW w:w="2614" w:type="dxa"/>
            <w:tcBorders>
              <w:top w:val="single" w:sz="4" w:space="0" w:color="auto"/>
              <w:left w:val="single" w:sz="4" w:space="0" w:color="auto"/>
              <w:bottom w:val="single" w:sz="4" w:space="0" w:color="auto"/>
              <w:right w:val="single" w:sz="4" w:space="0" w:color="auto"/>
            </w:tcBorders>
            <w:hideMark/>
          </w:tcPr>
          <w:p w14:paraId="6BD0DEFC" w14:textId="77777777" w:rsidR="00B95487" w:rsidRPr="004A6FE0" w:rsidRDefault="004A6FE0">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4</w:t>
            </w:r>
          </w:p>
        </w:tc>
        <w:tc>
          <w:tcPr>
            <w:tcW w:w="4056" w:type="dxa"/>
            <w:tcBorders>
              <w:top w:val="single" w:sz="4" w:space="0" w:color="auto"/>
              <w:left w:val="single" w:sz="4" w:space="0" w:color="auto"/>
              <w:bottom w:val="single" w:sz="4" w:space="0" w:color="auto"/>
              <w:right w:val="single" w:sz="4" w:space="0" w:color="auto"/>
            </w:tcBorders>
          </w:tcPr>
          <w:p w14:paraId="470757B1"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6EE59F69"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69B564B7" w14:textId="77777777" w:rsidR="00B95487" w:rsidRDefault="00B95487">
            <w:pPr>
              <w:pStyle w:val="a0"/>
              <w:spacing w:before="10"/>
              <w:jc w:val="center"/>
              <w:rPr>
                <w:rFonts w:ascii="Liberation Serif" w:hAnsi="Liberation Serif" w:cs="Liberation Serif"/>
                <w:b/>
                <w:bCs/>
                <w:sz w:val="26"/>
                <w:szCs w:val="26"/>
                <w:lang w:val="en-US" w:bidi="ru-RU"/>
              </w:rPr>
            </w:pPr>
            <w:r>
              <w:rPr>
                <w:rFonts w:ascii="Liberation Serif" w:hAnsi="Liberation Serif" w:cs="Liberation Serif"/>
                <w:b/>
                <w:bCs/>
                <w:sz w:val="26"/>
                <w:szCs w:val="26"/>
                <w:lang w:val="en-US" w:bidi="ru-RU"/>
              </w:rPr>
              <w:t>Образовательный ценз педагогов</w:t>
            </w:r>
          </w:p>
        </w:tc>
      </w:tr>
      <w:tr w:rsidR="00B95487" w14:paraId="4D673276"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7A2184AA"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Высшее профессиональное</w:t>
            </w:r>
          </w:p>
        </w:tc>
        <w:tc>
          <w:tcPr>
            <w:tcW w:w="2614" w:type="dxa"/>
            <w:tcBorders>
              <w:top w:val="single" w:sz="4" w:space="0" w:color="auto"/>
              <w:left w:val="single" w:sz="4" w:space="0" w:color="auto"/>
              <w:bottom w:val="single" w:sz="4" w:space="0" w:color="auto"/>
              <w:right w:val="single" w:sz="4" w:space="0" w:color="auto"/>
            </w:tcBorders>
            <w:hideMark/>
          </w:tcPr>
          <w:p w14:paraId="72EB61F8" w14:textId="77777777" w:rsidR="00B95487" w:rsidRDefault="004A6FE0">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5</w:t>
            </w:r>
          </w:p>
        </w:tc>
        <w:tc>
          <w:tcPr>
            <w:tcW w:w="4056" w:type="dxa"/>
            <w:tcBorders>
              <w:top w:val="single" w:sz="4" w:space="0" w:color="auto"/>
              <w:left w:val="single" w:sz="4" w:space="0" w:color="auto"/>
              <w:bottom w:val="single" w:sz="4" w:space="0" w:color="auto"/>
              <w:right w:val="single" w:sz="4" w:space="0" w:color="auto"/>
            </w:tcBorders>
          </w:tcPr>
          <w:p w14:paraId="4B1A5CCE"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3905A6D5"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0B07BABA"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Высшее не профессиональное</w:t>
            </w:r>
          </w:p>
        </w:tc>
        <w:tc>
          <w:tcPr>
            <w:tcW w:w="2614" w:type="dxa"/>
            <w:tcBorders>
              <w:top w:val="single" w:sz="4" w:space="0" w:color="auto"/>
              <w:left w:val="single" w:sz="4" w:space="0" w:color="auto"/>
              <w:bottom w:val="single" w:sz="4" w:space="0" w:color="auto"/>
              <w:right w:val="single" w:sz="4" w:space="0" w:color="auto"/>
            </w:tcBorders>
            <w:hideMark/>
          </w:tcPr>
          <w:p w14:paraId="42932D97"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0</w:t>
            </w:r>
          </w:p>
        </w:tc>
        <w:tc>
          <w:tcPr>
            <w:tcW w:w="4056" w:type="dxa"/>
            <w:tcBorders>
              <w:top w:val="single" w:sz="4" w:space="0" w:color="auto"/>
              <w:left w:val="single" w:sz="4" w:space="0" w:color="auto"/>
              <w:bottom w:val="single" w:sz="4" w:space="0" w:color="auto"/>
              <w:right w:val="single" w:sz="4" w:space="0" w:color="auto"/>
            </w:tcBorders>
          </w:tcPr>
          <w:p w14:paraId="2348C04A"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58C4F806"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28DE0BF4"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Среднее профессиональное</w:t>
            </w:r>
          </w:p>
        </w:tc>
        <w:tc>
          <w:tcPr>
            <w:tcW w:w="2614" w:type="dxa"/>
            <w:tcBorders>
              <w:top w:val="single" w:sz="4" w:space="0" w:color="auto"/>
              <w:left w:val="single" w:sz="4" w:space="0" w:color="auto"/>
              <w:bottom w:val="single" w:sz="4" w:space="0" w:color="auto"/>
              <w:right w:val="single" w:sz="4" w:space="0" w:color="auto"/>
            </w:tcBorders>
            <w:hideMark/>
          </w:tcPr>
          <w:p w14:paraId="697D498F" w14:textId="77777777" w:rsidR="00B95487" w:rsidRDefault="004A6FE0">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5</w:t>
            </w:r>
          </w:p>
        </w:tc>
        <w:tc>
          <w:tcPr>
            <w:tcW w:w="4056" w:type="dxa"/>
            <w:tcBorders>
              <w:top w:val="single" w:sz="4" w:space="0" w:color="auto"/>
              <w:left w:val="single" w:sz="4" w:space="0" w:color="auto"/>
              <w:bottom w:val="single" w:sz="4" w:space="0" w:color="auto"/>
              <w:right w:val="single" w:sz="4" w:space="0" w:color="auto"/>
            </w:tcBorders>
          </w:tcPr>
          <w:p w14:paraId="067BDC74"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5F258375"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176BECA0"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 xml:space="preserve">Среднее не </w:t>
            </w:r>
            <w:r>
              <w:rPr>
                <w:rFonts w:ascii="Liberation Serif" w:hAnsi="Liberation Serif" w:cs="Liberation Serif"/>
                <w:sz w:val="26"/>
                <w:szCs w:val="26"/>
                <w:lang w:val="en-US" w:bidi="ru-RU"/>
              </w:rPr>
              <w:lastRenderedPageBreak/>
              <w:t>профессиональное</w:t>
            </w:r>
          </w:p>
        </w:tc>
        <w:tc>
          <w:tcPr>
            <w:tcW w:w="2614" w:type="dxa"/>
            <w:tcBorders>
              <w:top w:val="single" w:sz="4" w:space="0" w:color="auto"/>
              <w:left w:val="single" w:sz="4" w:space="0" w:color="auto"/>
              <w:bottom w:val="single" w:sz="4" w:space="0" w:color="auto"/>
              <w:right w:val="single" w:sz="4" w:space="0" w:color="auto"/>
            </w:tcBorders>
            <w:hideMark/>
          </w:tcPr>
          <w:p w14:paraId="226185ED"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lastRenderedPageBreak/>
              <w:t>0</w:t>
            </w:r>
          </w:p>
        </w:tc>
        <w:tc>
          <w:tcPr>
            <w:tcW w:w="4056" w:type="dxa"/>
            <w:tcBorders>
              <w:top w:val="single" w:sz="4" w:space="0" w:color="auto"/>
              <w:left w:val="single" w:sz="4" w:space="0" w:color="auto"/>
              <w:bottom w:val="single" w:sz="4" w:space="0" w:color="auto"/>
              <w:right w:val="single" w:sz="4" w:space="0" w:color="auto"/>
            </w:tcBorders>
            <w:hideMark/>
          </w:tcPr>
          <w:p w14:paraId="125B99BC" w14:textId="77777777" w:rsidR="00B95487" w:rsidRDefault="00B95487">
            <w:pPr>
              <w:rPr>
                <w:rFonts w:ascii="Liberation Serif" w:hAnsi="Liberation Serif" w:cs="Liberation Serif"/>
                <w:sz w:val="26"/>
                <w:szCs w:val="26"/>
              </w:rPr>
            </w:pPr>
          </w:p>
        </w:tc>
      </w:tr>
      <w:tr w:rsidR="00B95487" w14:paraId="1D167CE8"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3D310841" w14:textId="77777777" w:rsidR="00B95487" w:rsidRDefault="00B95487">
            <w:pPr>
              <w:pStyle w:val="a0"/>
              <w:spacing w:before="10"/>
              <w:jc w:val="center"/>
              <w:rPr>
                <w:rFonts w:ascii="Liberation Serif" w:hAnsi="Liberation Serif" w:cs="Liberation Serif"/>
                <w:b/>
                <w:bCs/>
                <w:sz w:val="26"/>
                <w:szCs w:val="26"/>
                <w:lang w:val="en-US" w:bidi="ru-RU"/>
              </w:rPr>
            </w:pPr>
            <w:r>
              <w:rPr>
                <w:rFonts w:ascii="Liberation Serif" w:hAnsi="Liberation Serif" w:cs="Liberation Serif"/>
                <w:b/>
                <w:bCs/>
                <w:sz w:val="26"/>
                <w:szCs w:val="26"/>
                <w:lang w:val="en-US" w:bidi="ru-RU"/>
              </w:rPr>
              <w:t>Возрастной ценз</w:t>
            </w:r>
          </w:p>
        </w:tc>
      </w:tr>
      <w:tr w:rsidR="00B95487" w14:paraId="141D84F0"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02C29B37"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bidi="ru-RU"/>
              </w:rPr>
              <w:t>3</w:t>
            </w:r>
            <w:r>
              <w:rPr>
                <w:rFonts w:ascii="Liberation Serif" w:hAnsi="Liberation Serif" w:cs="Liberation Serif"/>
                <w:sz w:val="26"/>
                <w:szCs w:val="26"/>
                <w:lang w:val="en-US" w:bidi="ru-RU"/>
              </w:rPr>
              <w:t>0-44</w:t>
            </w:r>
          </w:p>
        </w:tc>
        <w:tc>
          <w:tcPr>
            <w:tcW w:w="2614" w:type="dxa"/>
            <w:tcBorders>
              <w:top w:val="single" w:sz="4" w:space="0" w:color="auto"/>
              <w:left w:val="single" w:sz="4" w:space="0" w:color="auto"/>
              <w:bottom w:val="single" w:sz="4" w:space="0" w:color="auto"/>
              <w:right w:val="single" w:sz="4" w:space="0" w:color="auto"/>
            </w:tcBorders>
            <w:hideMark/>
          </w:tcPr>
          <w:p w14:paraId="7EC932AA" w14:textId="77777777" w:rsidR="00B95487" w:rsidRPr="00485B84"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3</w:t>
            </w:r>
          </w:p>
        </w:tc>
        <w:tc>
          <w:tcPr>
            <w:tcW w:w="4056" w:type="dxa"/>
            <w:tcBorders>
              <w:top w:val="single" w:sz="4" w:space="0" w:color="auto"/>
              <w:left w:val="single" w:sz="4" w:space="0" w:color="auto"/>
              <w:bottom w:val="single" w:sz="4" w:space="0" w:color="auto"/>
              <w:right w:val="single" w:sz="4" w:space="0" w:color="auto"/>
            </w:tcBorders>
          </w:tcPr>
          <w:p w14:paraId="07A9B1FA"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4D3B64E7"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4B8198BE"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45-49</w:t>
            </w:r>
          </w:p>
        </w:tc>
        <w:tc>
          <w:tcPr>
            <w:tcW w:w="2614" w:type="dxa"/>
            <w:tcBorders>
              <w:top w:val="single" w:sz="4" w:space="0" w:color="auto"/>
              <w:left w:val="single" w:sz="4" w:space="0" w:color="auto"/>
              <w:bottom w:val="single" w:sz="4" w:space="0" w:color="auto"/>
              <w:right w:val="single" w:sz="4" w:space="0" w:color="auto"/>
            </w:tcBorders>
            <w:hideMark/>
          </w:tcPr>
          <w:p w14:paraId="45CD9BA5" w14:textId="77777777" w:rsidR="00B95487" w:rsidRPr="00485B84"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2</w:t>
            </w:r>
          </w:p>
        </w:tc>
        <w:tc>
          <w:tcPr>
            <w:tcW w:w="4056" w:type="dxa"/>
            <w:tcBorders>
              <w:top w:val="single" w:sz="4" w:space="0" w:color="auto"/>
              <w:left w:val="single" w:sz="4" w:space="0" w:color="auto"/>
              <w:bottom w:val="single" w:sz="4" w:space="0" w:color="auto"/>
              <w:right w:val="single" w:sz="4" w:space="0" w:color="auto"/>
            </w:tcBorders>
          </w:tcPr>
          <w:p w14:paraId="7BD8F4FC"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73FE9AA0"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7A9AC768"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50-54</w:t>
            </w:r>
          </w:p>
        </w:tc>
        <w:tc>
          <w:tcPr>
            <w:tcW w:w="2614" w:type="dxa"/>
            <w:tcBorders>
              <w:top w:val="single" w:sz="4" w:space="0" w:color="auto"/>
              <w:left w:val="single" w:sz="4" w:space="0" w:color="auto"/>
              <w:bottom w:val="single" w:sz="4" w:space="0" w:color="auto"/>
              <w:right w:val="single" w:sz="4" w:space="0" w:color="auto"/>
            </w:tcBorders>
            <w:hideMark/>
          </w:tcPr>
          <w:p w14:paraId="1EE0EAA7" w14:textId="77777777" w:rsidR="00B95487"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3</w:t>
            </w:r>
          </w:p>
        </w:tc>
        <w:tc>
          <w:tcPr>
            <w:tcW w:w="4056" w:type="dxa"/>
            <w:tcBorders>
              <w:top w:val="single" w:sz="4" w:space="0" w:color="auto"/>
              <w:left w:val="single" w:sz="4" w:space="0" w:color="auto"/>
              <w:bottom w:val="single" w:sz="4" w:space="0" w:color="auto"/>
              <w:right w:val="single" w:sz="4" w:space="0" w:color="auto"/>
            </w:tcBorders>
          </w:tcPr>
          <w:p w14:paraId="3596C489"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0D3CFEAD"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097EEAAF"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55-60 и более</w:t>
            </w:r>
          </w:p>
        </w:tc>
        <w:tc>
          <w:tcPr>
            <w:tcW w:w="2614" w:type="dxa"/>
            <w:tcBorders>
              <w:top w:val="single" w:sz="4" w:space="0" w:color="auto"/>
              <w:left w:val="single" w:sz="4" w:space="0" w:color="auto"/>
              <w:bottom w:val="single" w:sz="4" w:space="0" w:color="auto"/>
              <w:right w:val="single" w:sz="4" w:space="0" w:color="auto"/>
            </w:tcBorders>
            <w:hideMark/>
          </w:tcPr>
          <w:p w14:paraId="64FDE71B"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2</w:t>
            </w:r>
          </w:p>
        </w:tc>
        <w:tc>
          <w:tcPr>
            <w:tcW w:w="4056" w:type="dxa"/>
            <w:tcBorders>
              <w:top w:val="single" w:sz="4" w:space="0" w:color="auto"/>
              <w:left w:val="single" w:sz="4" w:space="0" w:color="auto"/>
              <w:bottom w:val="single" w:sz="4" w:space="0" w:color="auto"/>
              <w:right w:val="single" w:sz="4" w:space="0" w:color="auto"/>
            </w:tcBorders>
          </w:tcPr>
          <w:p w14:paraId="7B97E51A"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205C6612"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7802D96F" w14:textId="77777777" w:rsidR="00B95487" w:rsidRDefault="00B95487">
            <w:pPr>
              <w:pStyle w:val="a0"/>
              <w:spacing w:before="10"/>
              <w:jc w:val="center"/>
              <w:rPr>
                <w:rFonts w:ascii="Liberation Serif" w:hAnsi="Liberation Serif" w:cs="Liberation Serif"/>
                <w:b/>
                <w:bCs/>
                <w:sz w:val="26"/>
                <w:szCs w:val="26"/>
                <w:lang w:val="en-US" w:bidi="ru-RU"/>
              </w:rPr>
            </w:pPr>
            <w:r>
              <w:rPr>
                <w:rFonts w:ascii="Liberation Serif" w:hAnsi="Liberation Serif" w:cs="Liberation Serif"/>
                <w:b/>
                <w:bCs/>
                <w:sz w:val="26"/>
                <w:szCs w:val="26"/>
                <w:lang w:val="en-US" w:bidi="ru-RU"/>
              </w:rPr>
              <w:t>Педагогический стаж</w:t>
            </w:r>
          </w:p>
        </w:tc>
      </w:tr>
      <w:tr w:rsidR="00B95487" w14:paraId="1A7DD06B"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13C48600"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Стаж от 1 до 3 лет</w:t>
            </w:r>
          </w:p>
        </w:tc>
        <w:tc>
          <w:tcPr>
            <w:tcW w:w="2614" w:type="dxa"/>
            <w:tcBorders>
              <w:top w:val="single" w:sz="4" w:space="0" w:color="auto"/>
              <w:left w:val="single" w:sz="4" w:space="0" w:color="auto"/>
              <w:bottom w:val="single" w:sz="4" w:space="0" w:color="auto"/>
              <w:right w:val="single" w:sz="4" w:space="0" w:color="auto"/>
            </w:tcBorders>
            <w:hideMark/>
          </w:tcPr>
          <w:p w14:paraId="75557015" w14:textId="77777777" w:rsidR="00B95487"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1</w:t>
            </w:r>
          </w:p>
        </w:tc>
        <w:tc>
          <w:tcPr>
            <w:tcW w:w="4056" w:type="dxa"/>
            <w:tcBorders>
              <w:top w:val="single" w:sz="4" w:space="0" w:color="auto"/>
              <w:left w:val="single" w:sz="4" w:space="0" w:color="auto"/>
              <w:bottom w:val="single" w:sz="4" w:space="0" w:color="auto"/>
              <w:right w:val="single" w:sz="4" w:space="0" w:color="auto"/>
            </w:tcBorders>
          </w:tcPr>
          <w:p w14:paraId="69B9DDC5"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242DE2A6"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67B16A64"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Стаж от 3 до 5 лет</w:t>
            </w:r>
          </w:p>
        </w:tc>
        <w:tc>
          <w:tcPr>
            <w:tcW w:w="2614" w:type="dxa"/>
            <w:tcBorders>
              <w:top w:val="single" w:sz="4" w:space="0" w:color="auto"/>
              <w:left w:val="single" w:sz="4" w:space="0" w:color="auto"/>
              <w:bottom w:val="single" w:sz="4" w:space="0" w:color="auto"/>
              <w:right w:val="single" w:sz="4" w:space="0" w:color="auto"/>
            </w:tcBorders>
            <w:hideMark/>
          </w:tcPr>
          <w:p w14:paraId="1C4B7026"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0</w:t>
            </w:r>
          </w:p>
        </w:tc>
        <w:tc>
          <w:tcPr>
            <w:tcW w:w="4056" w:type="dxa"/>
            <w:tcBorders>
              <w:top w:val="single" w:sz="4" w:space="0" w:color="auto"/>
              <w:left w:val="single" w:sz="4" w:space="0" w:color="auto"/>
              <w:bottom w:val="single" w:sz="4" w:space="0" w:color="auto"/>
              <w:right w:val="single" w:sz="4" w:space="0" w:color="auto"/>
            </w:tcBorders>
          </w:tcPr>
          <w:p w14:paraId="151A11E9"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1318C606"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0F5CCD54"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Стаж от 5 до 10 лет</w:t>
            </w:r>
          </w:p>
        </w:tc>
        <w:tc>
          <w:tcPr>
            <w:tcW w:w="2614" w:type="dxa"/>
            <w:tcBorders>
              <w:top w:val="single" w:sz="4" w:space="0" w:color="auto"/>
              <w:left w:val="single" w:sz="4" w:space="0" w:color="auto"/>
              <w:bottom w:val="single" w:sz="4" w:space="0" w:color="auto"/>
              <w:right w:val="single" w:sz="4" w:space="0" w:color="auto"/>
            </w:tcBorders>
            <w:hideMark/>
          </w:tcPr>
          <w:p w14:paraId="763DCCE1" w14:textId="77777777" w:rsidR="00B95487" w:rsidRDefault="00B95487">
            <w:pPr>
              <w:pStyle w:val="a0"/>
              <w:spacing w:before="10"/>
              <w:jc w:val="center"/>
              <w:rPr>
                <w:rFonts w:ascii="Liberation Serif" w:hAnsi="Liberation Serif" w:cs="Liberation Serif"/>
                <w:sz w:val="26"/>
                <w:szCs w:val="26"/>
                <w:lang w:val="en-US" w:bidi="ru-RU"/>
              </w:rPr>
            </w:pPr>
            <w:r>
              <w:rPr>
                <w:rFonts w:ascii="Liberation Serif" w:hAnsi="Liberation Serif" w:cs="Liberation Serif"/>
                <w:sz w:val="26"/>
                <w:szCs w:val="26"/>
                <w:lang w:val="en-US" w:bidi="ru-RU"/>
              </w:rPr>
              <w:t>2</w:t>
            </w:r>
          </w:p>
        </w:tc>
        <w:tc>
          <w:tcPr>
            <w:tcW w:w="4056" w:type="dxa"/>
            <w:tcBorders>
              <w:top w:val="single" w:sz="4" w:space="0" w:color="auto"/>
              <w:left w:val="single" w:sz="4" w:space="0" w:color="auto"/>
              <w:bottom w:val="single" w:sz="4" w:space="0" w:color="auto"/>
              <w:right w:val="single" w:sz="4" w:space="0" w:color="auto"/>
            </w:tcBorders>
          </w:tcPr>
          <w:p w14:paraId="3BE9CAE0"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2034362E"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38719512"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Стаж от 10 до 15</w:t>
            </w:r>
          </w:p>
        </w:tc>
        <w:tc>
          <w:tcPr>
            <w:tcW w:w="2614" w:type="dxa"/>
            <w:tcBorders>
              <w:top w:val="single" w:sz="4" w:space="0" w:color="auto"/>
              <w:left w:val="single" w:sz="4" w:space="0" w:color="auto"/>
              <w:bottom w:val="single" w:sz="4" w:space="0" w:color="auto"/>
              <w:right w:val="single" w:sz="4" w:space="0" w:color="auto"/>
            </w:tcBorders>
            <w:hideMark/>
          </w:tcPr>
          <w:p w14:paraId="7870928D" w14:textId="77777777" w:rsidR="00B95487"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5</w:t>
            </w:r>
          </w:p>
        </w:tc>
        <w:tc>
          <w:tcPr>
            <w:tcW w:w="4056" w:type="dxa"/>
            <w:tcBorders>
              <w:top w:val="single" w:sz="4" w:space="0" w:color="auto"/>
              <w:left w:val="single" w:sz="4" w:space="0" w:color="auto"/>
              <w:bottom w:val="single" w:sz="4" w:space="0" w:color="auto"/>
              <w:right w:val="single" w:sz="4" w:space="0" w:color="auto"/>
            </w:tcBorders>
          </w:tcPr>
          <w:p w14:paraId="11B32236"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3C130F6C"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0E0F3DE8"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Стаж от 20 и более</w:t>
            </w:r>
          </w:p>
        </w:tc>
        <w:tc>
          <w:tcPr>
            <w:tcW w:w="2614" w:type="dxa"/>
            <w:tcBorders>
              <w:top w:val="single" w:sz="4" w:space="0" w:color="auto"/>
              <w:left w:val="single" w:sz="4" w:space="0" w:color="auto"/>
              <w:bottom w:val="single" w:sz="4" w:space="0" w:color="auto"/>
              <w:right w:val="single" w:sz="4" w:space="0" w:color="auto"/>
            </w:tcBorders>
            <w:hideMark/>
          </w:tcPr>
          <w:p w14:paraId="79C6B3C9" w14:textId="77777777" w:rsidR="00B95487" w:rsidRDefault="00B95487">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2</w:t>
            </w:r>
          </w:p>
        </w:tc>
        <w:tc>
          <w:tcPr>
            <w:tcW w:w="4056" w:type="dxa"/>
            <w:tcBorders>
              <w:top w:val="single" w:sz="4" w:space="0" w:color="auto"/>
              <w:left w:val="single" w:sz="4" w:space="0" w:color="auto"/>
              <w:bottom w:val="single" w:sz="4" w:space="0" w:color="auto"/>
              <w:right w:val="single" w:sz="4" w:space="0" w:color="auto"/>
            </w:tcBorders>
          </w:tcPr>
          <w:p w14:paraId="56EC234C" w14:textId="77777777" w:rsidR="00B95487" w:rsidRDefault="00B95487">
            <w:pPr>
              <w:pStyle w:val="a0"/>
              <w:spacing w:before="10"/>
              <w:jc w:val="center"/>
              <w:rPr>
                <w:rFonts w:ascii="Liberation Serif" w:hAnsi="Liberation Serif" w:cs="Liberation Serif"/>
                <w:sz w:val="26"/>
                <w:szCs w:val="26"/>
                <w:lang w:val="en-US" w:bidi="ru-RU"/>
              </w:rPr>
            </w:pPr>
          </w:p>
        </w:tc>
      </w:tr>
      <w:tr w:rsidR="00B95487" w14:paraId="33014ACF"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424382E4" w14:textId="77777777" w:rsidR="00B95487" w:rsidRDefault="00B95487">
            <w:pPr>
              <w:pStyle w:val="a0"/>
              <w:spacing w:before="10"/>
              <w:jc w:val="center"/>
              <w:rPr>
                <w:rFonts w:ascii="Liberation Serif" w:hAnsi="Liberation Serif" w:cs="Liberation Serif"/>
                <w:b/>
                <w:bCs/>
                <w:sz w:val="26"/>
                <w:szCs w:val="26"/>
                <w:lang w:bidi="ru-RU"/>
              </w:rPr>
            </w:pPr>
            <w:r>
              <w:rPr>
                <w:rFonts w:ascii="Liberation Serif" w:hAnsi="Liberation Serif" w:cs="Liberation Serif"/>
                <w:b/>
                <w:bCs/>
                <w:sz w:val="26"/>
                <w:szCs w:val="26"/>
                <w:lang w:bidi="ru-RU"/>
              </w:rPr>
              <w:t>Курсы повышения квалификации за 3 года</w:t>
            </w:r>
          </w:p>
        </w:tc>
      </w:tr>
      <w:tr w:rsidR="00B95487" w14:paraId="29378F15"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539FA2D7"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Педагоги МБДОУ №2</w:t>
            </w:r>
          </w:p>
        </w:tc>
        <w:tc>
          <w:tcPr>
            <w:tcW w:w="2614" w:type="dxa"/>
            <w:tcBorders>
              <w:top w:val="single" w:sz="4" w:space="0" w:color="auto"/>
              <w:left w:val="single" w:sz="4" w:space="0" w:color="auto"/>
              <w:bottom w:val="single" w:sz="4" w:space="0" w:color="auto"/>
              <w:right w:val="single" w:sz="4" w:space="0" w:color="auto"/>
            </w:tcBorders>
            <w:hideMark/>
          </w:tcPr>
          <w:p w14:paraId="2E37026D" w14:textId="77777777" w:rsidR="00B95487"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10</w:t>
            </w:r>
          </w:p>
        </w:tc>
        <w:tc>
          <w:tcPr>
            <w:tcW w:w="4056" w:type="dxa"/>
            <w:tcBorders>
              <w:top w:val="single" w:sz="4" w:space="0" w:color="auto"/>
              <w:left w:val="single" w:sz="4" w:space="0" w:color="auto"/>
              <w:bottom w:val="single" w:sz="4" w:space="0" w:color="auto"/>
              <w:right w:val="single" w:sz="4" w:space="0" w:color="auto"/>
            </w:tcBorders>
            <w:hideMark/>
          </w:tcPr>
          <w:p w14:paraId="0F64CDCB" w14:textId="77777777" w:rsidR="00B95487" w:rsidRDefault="00B95487">
            <w:pPr>
              <w:rPr>
                <w:rFonts w:ascii="Liberation Serif" w:hAnsi="Liberation Serif" w:cs="Liberation Serif"/>
                <w:sz w:val="26"/>
                <w:szCs w:val="26"/>
              </w:rPr>
            </w:pPr>
          </w:p>
        </w:tc>
      </w:tr>
      <w:tr w:rsidR="00B95487" w14:paraId="5FD5AFF7" w14:textId="77777777" w:rsidTr="00B95487">
        <w:tc>
          <w:tcPr>
            <w:tcW w:w="10005" w:type="dxa"/>
            <w:gridSpan w:val="3"/>
            <w:tcBorders>
              <w:top w:val="single" w:sz="4" w:space="0" w:color="auto"/>
              <w:left w:val="single" w:sz="4" w:space="0" w:color="auto"/>
              <w:bottom w:val="single" w:sz="4" w:space="0" w:color="auto"/>
              <w:right w:val="single" w:sz="4" w:space="0" w:color="auto"/>
            </w:tcBorders>
            <w:hideMark/>
          </w:tcPr>
          <w:p w14:paraId="5378E428" w14:textId="77777777" w:rsidR="00B95487" w:rsidRDefault="00B95487">
            <w:pPr>
              <w:pStyle w:val="a0"/>
              <w:spacing w:before="10"/>
              <w:jc w:val="center"/>
              <w:rPr>
                <w:rFonts w:ascii="Liberation Serif" w:hAnsi="Liberation Serif" w:cs="Liberation Serif"/>
                <w:b/>
                <w:bCs/>
                <w:sz w:val="26"/>
                <w:szCs w:val="26"/>
                <w:lang w:val="en-US" w:bidi="ru-RU"/>
              </w:rPr>
            </w:pPr>
            <w:r>
              <w:rPr>
                <w:rFonts w:ascii="Liberation Serif" w:hAnsi="Liberation Serif" w:cs="Liberation Serif"/>
                <w:b/>
                <w:bCs/>
                <w:sz w:val="26"/>
                <w:szCs w:val="26"/>
                <w:lang w:val="en-US" w:bidi="ru-RU"/>
              </w:rPr>
              <w:t>Владение ИКТ компетентностями</w:t>
            </w:r>
          </w:p>
        </w:tc>
      </w:tr>
      <w:tr w:rsidR="00B95487" w14:paraId="37A8A2F8" w14:textId="77777777" w:rsidTr="00B95487">
        <w:tc>
          <w:tcPr>
            <w:tcW w:w="3335" w:type="dxa"/>
            <w:tcBorders>
              <w:top w:val="single" w:sz="4" w:space="0" w:color="auto"/>
              <w:left w:val="single" w:sz="4" w:space="0" w:color="auto"/>
              <w:bottom w:val="single" w:sz="4" w:space="0" w:color="auto"/>
              <w:right w:val="single" w:sz="4" w:space="0" w:color="auto"/>
            </w:tcBorders>
            <w:hideMark/>
          </w:tcPr>
          <w:p w14:paraId="23CC83FA" w14:textId="77777777" w:rsidR="00B95487" w:rsidRDefault="00B95487">
            <w:pPr>
              <w:pStyle w:val="a0"/>
              <w:spacing w:before="10"/>
              <w:jc w:val="left"/>
              <w:rPr>
                <w:rFonts w:ascii="Liberation Serif" w:hAnsi="Liberation Serif" w:cs="Liberation Serif"/>
                <w:sz w:val="26"/>
                <w:szCs w:val="26"/>
                <w:lang w:val="en-US" w:bidi="ru-RU"/>
              </w:rPr>
            </w:pPr>
            <w:r>
              <w:rPr>
                <w:rFonts w:ascii="Liberation Serif" w:hAnsi="Liberation Serif" w:cs="Liberation Serif"/>
                <w:sz w:val="26"/>
                <w:szCs w:val="26"/>
                <w:lang w:val="en-US" w:bidi="ru-RU"/>
              </w:rPr>
              <w:t>Педагоги МБДОУ №2</w:t>
            </w:r>
          </w:p>
        </w:tc>
        <w:tc>
          <w:tcPr>
            <w:tcW w:w="2614" w:type="dxa"/>
            <w:tcBorders>
              <w:top w:val="single" w:sz="4" w:space="0" w:color="auto"/>
              <w:left w:val="single" w:sz="4" w:space="0" w:color="auto"/>
              <w:bottom w:val="single" w:sz="4" w:space="0" w:color="auto"/>
              <w:right w:val="single" w:sz="4" w:space="0" w:color="auto"/>
            </w:tcBorders>
            <w:hideMark/>
          </w:tcPr>
          <w:p w14:paraId="77EFE136" w14:textId="77777777" w:rsidR="00B95487" w:rsidRDefault="00485B84">
            <w:pPr>
              <w:pStyle w:val="a0"/>
              <w:spacing w:before="10"/>
              <w:jc w:val="center"/>
              <w:rPr>
                <w:rFonts w:ascii="Liberation Serif" w:hAnsi="Liberation Serif" w:cs="Liberation Serif"/>
                <w:sz w:val="26"/>
                <w:szCs w:val="26"/>
                <w:lang w:bidi="ru-RU"/>
              </w:rPr>
            </w:pPr>
            <w:r>
              <w:rPr>
                <w:rFonts w:ascii="Liberation Serif" w:hAnsi="Liberation Serif" w:cs="Liberation Serif"/>
                <w:sz w:val="26"/>
                <w:szCs w:val="26"/>
                <w:lang w:bidi="ru-RU"/>
              </w:rPr>
              <w:t>10</w:t>
            </w:r>
          </w:p>
        </w:tc>
        <w:tc>
          <w:tcPr>
            <w:tcW w:w="4056" w:type="dxa"/>
            <w:tcBorders>
              <w:top w:val="single" w:sz="4" w:space="0" w:color="auto"/>
              <w:left w:val="single" w:sz="4" w:space="0" w:color="auto"/>
              <w:bottom w:val="single" w:sz="4" w:space="0" w:color="auto"/>
              <w:right w:val="single" w:sz="4" w:space="0" w:color="auto"/>
            </w:tcBorders>
            <w:hideMark/>
          </w:tcPr>
          <w:p w14:paraId="489FDB30" w14:textId="77777777" w:rsidR="00B95487" w:rsidRDefault="00B95487">
            <w:pPr>
              <w:rPr>
                <w:rFonts w:ascii="Liberation Serif" w:hAnsi="Liberation Serif" w:cs="Liberation Serif"/>
                <w:sz w:val="26"/>
                <w:szCs w:val="26"/>
              </w:rPr>
            </w:pPr>
          </w:p>
        </w:tc>
      </w:tr>
    </w:tbl>
    <w:p w14:paraId="5B80D876" w14:textId="77777777" w:rsidR="00B95487" w:rsidRDefault="00B95487" w:rsidP="00B95487">
      <w:pPr>
        <w:pStyle w:val="a0"/>
        <w:spacing w:before="10"/>
        <w:ind w:firstLine="709"/>
        <w:rPr>
          <w:rFonts w:ascii="Liberation Serif" w:hAnsi="Liberation Serif" w:cs="Liberation Serif"/>
          <w:sz w:val="26"/>
          <w:szCs w:val="26"/>
          <w:lang w:eastAsia="en-US"/>
        </w:rPr>
      </w:pPr>
      <w:r>
        <w:rPr>
          <w:rFonts w:ascii="Liberation Serif" w:hAnsi="Liberation Serif" w:cs="Liberation Serif"/>
          <w:sz w:val="26"/>
          <w:szCs w:val="26"/>
        </w:rPr>
        <w:t xml:space="preserve">Соотношение количества педагогов к количеству воспитанников группы не менее 1/40. </w:t>
      </w:r>
    </w:p>
    <w:p w14:paraId="78FD14EF" w14:textId="77777777" w:rsidR="00B95487" w:rsidRDefault="00B95487" w:rsidP="00B95487">
      <w:pPr>
        <w:pStyle w:val="a0"/>
        <w:spacing w:before="10"/>
        <w:ind w:firstLine="709"/>
        <w:rPr>
          <w:rFonts w:ascii="Liberation Serif" w:hAnsi="Liberation Serif" w:cs="Liberation Serif"/>
          <w:sz w:val="26"/>
          <w:szCs w:val="26"/>
        </w:rPr>
      </w:pPr>
      <w:r>
        <w:rPr>
          <w:rFonts w:ascii="Liberation Serif" w:hAnsi="Liberation Serif" w:cs="Liberation Serif"/>
          <w:sz w:val="26"/>
          <w:szCs w:val="26"/>
        </w:rPr>
        <w:t>Продолжительность рабочего время воспитателей, непосредственно осуществляющим обучение, воспитание, присмотр и уход за воспитанниками с ОВЗ составляет не более 30 часов в неделю.</w:t>
      </w:r>
    </w:p>
    <w:p w14:paraId="20190E83" w14:textId="77777777" w:rsidR="00B95487" w:rsidRDefault="00B95487" w:rsidP="00B95487">
      <w:pPr>
        <w:pStyle w:val="11"/>
        <w:ind w:firstLine="426"/>
        <w:jc w:val="both"/>
        <w:rPr>
          <w:rFonts w:ascii="Liberation Serif" w:hAnsi="Liberation Serif" w:cs="Liberation Serif"/>
          <w:sz w:val="26"/>
          <w:szCs w:val="26"/>
        </w:rPr>
      </w:pPr>
      <w:r>
        <w:rPr>
          <w:rFonts w:ascii="Liberation Serif" w:hAnsi="Liberation Serif" w:cs="Liberation Serif"/>
          <w:sz w:val="26"/>
          <w:szCs w:val="26"/>
        </w:rPr>
        <w:t>Организация осуществляет организационно-методическое сопровождение процесса реализации Программы.</w:t>
      </w:r>
    </w:p>
    <w:p w14:paraId="7C4E6A76" w14:textId="77777777" w:rsidR="00B95487" w:rsidRDefault="00B95487" w:rsidP="00682FC9">
      <w:pPr>
        <w:pStyle w:val="13"/>
        <w:keepNext/>
        <w:keepLines/>
        <w:numPr>
          <w:ilvl w:val="1"/>
          <w:numId w:val="97"/>
        </w:numPr>
        <w:tabs>
          <w:tab w:val="left" w:pos="1278"/>
        </w:tabs>
        <w:spacing w:before="240" w:after="240"/>
        <w:ind w:left="0" w:firstLine="284"/>
        <w:jc w:val="both"/>
        <w:rPr>
          <w:rFonts w:ascii="Liberation Serif" w:hAnsi="Liberation Serif" w:cs="Liberation Serif"/>
          <w:sz w:val="26"/>
          <w:szCs w:val="26"/>
        </w:rPr>
      </w:pPr>
      <w:bookmarkStart w:id="1135" w:name="bookmark5308"/>
      <w:bookmarkStart w:id="1136" w:name="bookmark5395"/>
      <w:bookmarkStart w:id="1137" w:name="bookmark5393"/>
      <w:bookmarkStart w:id="1138" w:name="bookmark5394"/>
      <w:bookmarkStart w:id="1139" w:name="bookmark5396"/>
      <w:bookmarkEnd w:id="1135"/>
      <w:bookmarkEnd w:id="1136"/>
      <w:r>
        <w:rPr>
          <w:rFonts w:ascii="Liberation Serif" w:hAnsi="Liberation Serif" w:cs="Liberation Serif"/>
          <w:sz w:val="26"/>
          <w:szCs w:val="26"/>
        </w:rPr>
        <w:t>Финансовые условия реализации программы</w:t>
      </w:r>
      <w:bookmarkEnd w:id="1137"/>
      <w:bookmarkEnd w:id="1138"/>
      <w:bookmarkEnd w:id="1139"/>
    </w:p>
    <w:p w14:paraId="67573DE1"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Финансовое обеспечение реализации адаптированной основной образовательной программы дошкольного образования детей с ОВЗ базируется на нормах закона «Об образовании в Российской Федерации».</w:t>
      </w:r>
    </w:p>
    <w:p w14:paraId="18EDDB40"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Финансовое обеспечение реализации адаптированной основной образовательной программы дошкольного образования детей с ОВЗ опирается на исполнение расходных обязательств, обеспечивающих государственные гарантии прав на получение общедоступного и бесплатного образования детей с ОВЗ возможностями здоровья с учетом создания специальных условий обучения.</w:t>
      </w:r>
    </w:p>
    <w:p w14:paraId="7800D90C"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Финансирование реализации осуществляется в соответствии с расходными обязательствами бюджетного (автономного) учреждения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5393A768"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lastRenderedPageBreak/>
        <w:t>Нормативные затраты на оказание государственной или муниципальной услуги по реализации адаптированной основной образовательной программы дошкольного образования детей с ОВЗ учитывают вариативные формы обучения, сетевую форму реализации образовательных программ, специальные условия получения дошкольного образования с учетом особых образовательных потребностей детей с ОВЗ,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детей,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628A18F8"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положениями Приказа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6ECDA47" w14:textId="77777777" w:rsidR="00B95487" w:rsidRDefault="00B95487" w:rsidP="00B95487">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Согласно требованиям ФГОС ДО финансовое обеспечение реализации АООП ДО детей с ОВЗ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воспитанников.</w:t>
      </w:r>
    </w:p>
    <w:p w14:paraId="277EBD1F" w14:textId="77777777" w:rsidR="00A0327F" w:rsidRDefault="00A0327F" w:rsidP="00682FC9">
      <w:pPr>
        <w:pStyle w:val="11"/>
        <w:numPr>
          <w:ilvl w:val="1"/>
          <w:numId w:val="97"/>
        </w:numPr>
        <w:spacing w:before="240" w:after="180"/>
        <w:ind w:left="709"/>
        <w:jc w:val="center"/>
        <w:rPr>
          <w:rFonts w:ascii="Liberation Serif" w:hAnsi="Liberation Serif" w:cs="Liberation Serif"/>
          <w:sz w:val="26"/>
          <w:szCs w:val="26"/>
        </w:rPr>
      </w:pPr>
      <w:r w:rsidRPr="001F2B00">
        <w:rPr>
          <w:rFonts w:ascii="Liberation Serif" w:hAnsi="Liberation Serif" w:cs="Liberation Serif"/>
          <w:b/>
          <w:bCs/>
          <w:sz w:val="26"/>
          <w:szCs w:val="26"/>
        </w:rPr>
        <w:t>Требования и показатели режима дня и организации образовательного</w:t>
      </w:r>
      <w:r w:rsidRPr="001F2B00">
        <w:rPr>
          <w:rFonts w:ascii="Liberation Serif" w:hAnsi="Liberation Serif" w:cs="Liberation Serif"/>
          <w:b/>
          <w:bCs/>
          <w:sz w:val="26"/>
          <w:szCs w:val="26"/>
        </w:rPr>
        <w:br/>
        <w:t>процесса</w:t>
      </w:r>
    </w:p>
    <w:p w14:paraId="442A143F" w14:textId="77777777" w:rsidR="0037072A" w:rsidRPr="001F2B00" w:rsidRDefault="0037072A" w:rsidP="0037072A">
      <w:pPr>
        <w:pStyle w:val="11"/>
        <w:ind w:left="400" w:firstLine="0"/>
        <w:jc w:val="both"/>
        <w:rPr>
          <w:rFonts w:ascii="Liberation Serif" w:hAnsi="Liberation Serif" w:cs="Liberation Serif"/>
          <w:sz w:val="26"/>
          <w:szCs w:val="26"/>
        </w:rPr>
      </w:pPr>
      <w:r w:rsidRPr="001F2B00">
        <w:rPr>
          <w:rFonts w:ascii="Liberation Serif" w:hAnsi="Liberation Serif" w:cs="Liberation Serif"/>
          <w:sz w:val="26"/>
          <w:szCs w:val="26"/>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w:t>
      </w:r>
      <w:r w:rsidRPr="001F2B00">
        <w:rPr>
          <w:rFonts w:ascii="Liberation Serif" w:hAnsi="Liberation Serif" w:cs="Liberation Serif"/>
          <w:sz w:val="26"/>
          <w:szCs w:val="26"/>
        </w:rPr>
        <w:lastRenderedPageBreak/>
        <w:t>индивидуальные особенности ребенка (длительность сна, вкусовые предпочтения, характер, темп деятельности и т. д.).</w:t>
      </w:r>
    </w:p>
    <w:p w14:paraId="1D578164" w14:textId="77777777" w:rsidR="0037072A" w:rsidRPr="001F2B00" w:rsidRDefault="0037072A" w:rsidP="0037072A">
      <w:pPr>
        <w:pStyle w:val="11"/>
        <w:ind w:left="400" w:firstLine="0"/>
        <w:jc w:val="both"/>
        <w:rPr>
          <w:rFonts w:ascii="Liberation Serif" w:hAnsi="Liberation Serif" w:cs="Liberation Serif"/>
          <w:sz w:val="26"/>
          <w:szCs w:val="26"/>
        </w:rPr>
      </w:pPr>
      <w:r w:rsidRPr="001F2B00">
        <w:rPr>
          <w:rFonts w:ascii="Liberation Serif" w:hAnsi="Liberation Serif" w:cs="Liberation Serif"/>
          <w:sz w:val="26"/>
          <w:szCs w:val="26"/>
        </w:rPr>
        <w:t>Режим питания зависит от длительности пребывания детей в ДОО и регулируется СанПиН 2.3/2.4.3590-20.</w:t>
      </w:r>
    </w:p>
    <w:p w14:paraId="410B9E43" w14:textId="77777777" w:rsidR="0037072A" w:rsidRPr="001F2B00" w:rsidRDefault="0037072A" w:rsidP="0037072A">
      <w:pPr>
        <w:pStyle w:val="11"/>
        <w:spacing w:after="360"/>
        <w:ind w:left="400" w:firstLine="0"/>
        <w:jc w:val="both"/>
        <w:rPr>
          <w:rFonts w:ascii="Liberation Serif" w:hAnsi="Liberation Serif" w:cs="Liberation Serif"/>
          <w:sz w:val="26"/>
          <w:szCs w:val="26"/>
        </w:rPr>
      </w:pPr>
      <w:r w:rsidRPr="001F2B00">
        <w:rPr>
          <w:rFonts w:ascii="Liberation Serif" w:hAnsi="Liberation Serif" w:cs="Liberation Serif"/>
          <w:sz w:val="26"/>
          <w:szCs w:val="26"/>
        </w:rPr>
        <w:t>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tbl>
      <w:tblPr>
        <w:tblOverlap w:val="never"/>
        <w:tblW w:w="9666" w:type="dxa"/>
        <w:jc w:val="center"/>
        <w:tblLayout w:type="fixed"/>
        <w:tblCellMar>
          <w:left w:w="10" w:type="dxa"/>
          <w:right w:w="10" w:type="dxa"/>
        </w:tblCellMar>
        <w:tblLook w:val="0000" w:firstRow="0" w:lastRow="0" w:firstColumn="0" w:lastColumn="0" w:noHBand="0" w:noVBand="0"/>
      </w:tblPr>
      <w:tblGrid>
        <w:gridCol w:w="3824"/>
        <w:gridCol w:w="2448"/>
        <w:gridCol w:w="3394"/>
      </w:tblGrid>
      <w:tr w:rsidR="00840727" w:rsidRPr="001F2B00" w14:paraId="3992E998" w14:textId="77777777" w:rsidTr="004D053E">
        <w:trPr>
          <w:trHeight w:hRule="exact" w:val="538"/>
          <w:jc w:val="center"/>
        </w:trPr>
        <w:tc>
          <w:tcPr>
            <w:tcW w:w="3824" w:type="dxa"/>
            <w:tcBorders>
              <w:top w:val="single" w:sz="4" w:space="0" w:color="auto"/>
              <w:left w:val="single" w:sz="4" w:space="0" w:color="auto"/>
            </w:tcBorders>
            <w:shd w:val="clear" w:color="auto" w:fill="D9D9D9"/>
          </w:tcPr>
          <w:p w14:paraId="75C34E5F"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Показатель</w:t>
            </w:r>
          </w:p>
        </w:tc>
        <w:tc>
          <w:tcPr>
            <w:tcW w:w="2448" w:type="dxa"/>
            <w:tcBorders>
              <w:top w:val="single" w:sz="4" w:space="0" w:color="auto"/>
              <w:left w:val="single" w:sz="4" w:space="0" w:color="auto"/>
            </w:tcBorders>
            <w:shd w:val="clear" w:color="auto" w:fill="D9D9D9"/>
          </w:tcPr>
          <w:p w14:paraId="60A29124"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Возраст</w:t>
            </w:r>
          </w:p>
        </w:tc>
        <w:tc>
          <w:tcPr>
            <w:tcW w:w="3394" w:type="dxa"/>
            <w:tcBorders>
              <w:top w:val="single" w:sz="4" w:space="0" w:color="auto"/>
              <w:left w:val="single" w:sz="4" w:space="0" w:color="auto"/>
              <w:right w:val="single" w:sz="4" w:space="0" w:color="auto"/>
            </w:tcBorders>
            <w:shd w:val="clear" w:color="auto" w:fill="D9D9D9"/>
          </w:tcPr>
          <w:p w14:paraId="57A6EB04"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Норматив</w:t>
            </w:r>
          </w:p>
        </w:tc>
      </w:tr>
      <w:tr w:rsidR="00840727" w:rsidRPr="001F2B00" w14:paraId="43DCACC2" w14:textId="77777777" w:rsidTr="004D053E">
        <w:trPr>
          <w:trHeight w:hRule="exact" w:val="307"/>
          <w:jc w:val="center"/>
        </w:trPr>
        <w:tc>
          <w:tcPr>
            <w:tcW w:w="9666" w:type="dxa"/>
            <w:gridSpan w:val="3"/>
            <w:tcBorders>
              <w:top w:val="single" w:sz="4" w:space="0" w:color="auto"/>
              <w:left w:val="single" w:sz="4" w:space="0" w:color="auto"/>
              <w:right w:val="single" w:sz="4" w:space="0" w:color="auto"/>
            </w:tcBorders>
            <w:shd w:val="clear" w:color="auto" w:fill="FFFFFF"/>
          </w:tcPr>
          <w:p w14:paraId="541850B2"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Требования к организации образовательного процесса</w:t>
            </w:r>
          </w:p>
        </w:tc>
      </w:tr>
      <w:tr w:rsidR="00840727" w:rsidRPr="001F2B00" w14:paraId="2132F19C" w14:textId="77777777" w:rsidTr="004D053E">
        <w:trPr>
          <w:trHeight w:hRule="exact" w:val="296"/>
          <w:jc w:val="center"/>
        </w:trPr>
        <w:tc>
          <w:tcPr>
            <w:tcW w:w="3824" w:type="dxa"/>
            <w:tcBorders>
              <w:top w:val="single" w:sz="4" w:space="0" w:color="auto"/>
              <w:left w:val="single" w:sz="4" w:space="0" w:color="auto"/>
            </w:tcBorders>
            <w:shd w:val="clear" w:color="auto" w:fill="FFFFFF"/>
          </w:tcPr>
          <w:p w14:paraId="03DC5E21"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Начало занятий не ранее</w:t>
            </w:r>
          </w:p>
        </w:tc>
        <w:tc>
          <w:tcPr>
            <w:tcW w:w="2448" w:type="dxa"/>
            <w:tcBorders>
              <w:top w:val="single" w:sz="4" w:space="0" w:color="auto"/>
              <w:left w:val="single" w:sz="4" w:space="0" w:color="auto"/>
            </w:tcBorders>
            <w:shd w:val="clear" w:color="auto" w:fill="FFFFFF"/>
          </w:tcPr>
          <w:p w14:paraId="3813CEB0"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все возрасты</w:t>
            </w:r>
          </w:p>
        </w:tc>
        <w:tc>
          <w:tcPr>
            <w:tcW w:w="3394" w:type="dxa"/>
            <w:tcBorders>
              <w:top w:val="single" w:sz="4" w:space="0" w:color="auto"/>
              <w:left w:val="single" w:sz="4" w:space="0" w:color="auto"/>
              <w:right w:val="single" w:sz="4" w:space="0" w:color="auto"/>
            </w:tcBorders>
            <w:shd w:val="clear" w:color="auto" w:fill="FFFFFF"/>
          </w:tcPr>
          <w:p w14:paraId="6AED0057"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8.00</w:t>
            </w:r>
          </w:p>
        </w:tc>
      </w:tr>
      <w:tr w:rsidR="00840727" w:rsidRPr="001F2B00" w14:paraId="7061DD81" w14:textId="77777777" w:rsidTr="004D053E">
        <w:trPr>
          <w:trHeight w:hRule="exact" w:val="287"/>
          <w:jc w:val="center"/>
        </w:trPr>
        <w:tc>
          <w:tcPr>
            <w:tcW w:w="3824" w:type="dxa"/>
            <w:tcBorders>
              <w:top w:val="single" w:sz="4" w:space="0" w:color="auto"/>
              <w:left w:val="single" w:sz="4" w:space="0" w:color="auto"/>
            </w:tcBorders>
            <w:shd w:val="clear" w:color="auto" w:fill="FFFFFF"/>
          </w:tcPr>
          <w:p w14:paraId="3A6BA5A5"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Окончание занятий, не позднее</w:t>
            </w:r>
          </w:p>
        </w:tc>
        <w:tc>
          <w:tcPr>
            <w:tcW w:w="2448" w:type="dxa"/>
            <w:tcBorders>
              <w:top w:val="single" w:sz="4" w:space="0" w:color="auto"/>
              <w:left w:val="single" w:sz="4" w:space="0" w:color="auto"/>
            </w:tcBorders>
            <w:shd w:val="clear" w:color="auto" w:fill="FFFFFF"/>
          </w:tcPr>
          <w:p w14:paraId="4EBE78B7"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все возрасты</w:t>
            </w:r>
          </w:p>
        </w:tc>
        <w:tc>
          <w:tcPr>
            <w:tcW w:w="3394" w:type="dxa"/>
            <w:tcBorders>
              <w:top w:val="single" w:sz="4" w:space="0" w:color="auto"/>
              <w:left w:val="single" w:sz="4" w:space="0" w:color="auto"/>
              <w:right w:val="single" w:sz="4" w:space="0" w:color="auto"/>
            </w:tcBorders>
            <w:shd w:val="clear" w:color="auto" w:fill="FFFFFF"/>
          </w:tcPr>
          <w:p w14:paraId="7C29F325"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17.00</w:t>
            </w:r>
          </w:p>
        </w:tc>
      </w:tr>
      <w:tr w:rsidR="00840727" w:rsidRPr="001F2B00" w14:paraId="0A74F0AD" w14:textId="77777777" w:rsidTr="00FA7499">
        <w:trPr>
          <w:trHeight w:hRule="exact" w:val="702"/>
          <w:jc w:val="center"/>
        </w:trPr>
        <w:tc>
          <w:tcPr>
            <w:tcW w:w="3824" w:type="dxa"/>
            <w:tcBorders>
              <w:top w:val="single" w:sz="4" w:space="0" w:color="auto"/>
              <w:left w:val="single" w:sz="4" w:space="0" w:color="auto"/>
            </w:tcBorders>
            <w:shd w:val="clear" w:color="auto" w:fill="FFFFFF"/>
          </w:tcPr>
          <w:p w14:paraId="757BA2DC"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Продолжительность занятия для детей дошкольного возраста, не более</w:t>
            </w:r>
          </w:p>
        </w:tc>
        <w:tc>
          <w:tcPr>
            <w:tcW w:w="2448" w:type="dxa"/>
            <w:tcBorders>
              <w:top w:val="single" w:sz="4" w:space="0" w:color="auto"/>
              <w:left w:val="single" w:sz="4" w:space="0" w:color="auto"/>
            </w:tcBorders>
            <w:shd w:val="clear" w:color="auto" w:fill="FFFFFF"/>
          </w:tcPr>
          <w:p w14:paraId="2323BBA6"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6 до 7 лет</w:t>
            </w:r>
          </w:p>
        </w:tc>
        <w:tc>
          <w:tcPr>
            <w:tcW w:w="3394" w:type="dxa"/>
            <w:tcBorders>
              <w:top w:val="single" w:sz="4" w:space="0" w:color="auto"/>
              <w:left w:val="single" w:sz="4" w:space="0" w:color="auto"/>
              <w:right w:val="single" w:sz="4" w:space="0" w:color="auto"/>
            </w:tcBorders>
            <w:shd w:val="clear" w:color="auto" w:fill="FFFFFF"/>
          </w:tcPr>
          <w:p w14:paraId="2CE28E2C"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30 минут</w:t>
            </w:r>
          </w:p>
        </w:tc>
      </w:tr>
      <w:tr w:rsidR="00840727" w:rsidRPr="001F2B00" w14:paraId="6BC1A1F0" w14:textId="77777777" w:rsidTr="00FA7499">
        <w:trPr>
          <w:trHeight w:hRule="exact" w:val="1137"/>
          <w:jc w:val="center"/>
        </w:trPr>
        <w:tc>
          <w:tcPr>
            <w:tcW w:w="3824" w:type="dxa"/>
            <w:tcBorders>
              <w:top w:val="single" w:sz="4" w:space="0" w:color="auto"/>
              <w:left w:val="single" w:sz="4" w:space="0" w:color="auto"/>
            </w:tcBorders>
            <w:shd w:val="clear" w:color="auto" w:fill="FFFFFF"/>
          </w:tcPr>
          <w:p w14:paraId="4341C349"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Продолжительность дневной суммарной образовательной нагрузки для детей дошкольного возраста, не более</w:t>
            </w:r>
          </w:p>
        </w:tc>
        <w:tc>
          <w:tcPr>
            <w:tcW w:w="2448" w:type="dxa"/>
            <w:tcBorders>
              <w:top w:val="single" w:sz="4" w:space="0" w:color="auto"/>
              <w:left w:val="single" w:sz="4" w:space="0" w:color="auto"/>
            </w:tcBorders>
            <w:shd w:val="clear" w:color="auto" w:fill="FFFFFF"/>
          </w:tcPr>
          <w:p w14:paraId="4CEDA854"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от 6 до 7 лет</w:t>
            </w:r>
          </w:p>
        </w:tc>
        <w:tc>
          <w:tcPr>
            <w:tcW w:w="3394" w:type="dxa"/>
            <w:tcBorders>
              <w:top w:val="single" w:sz="4" w:space="0" w:color="auto"/>
              <w:left w:val="single" w:sz="4" w:space="0" w:color="auto"/>
              <w:right w:val="single" w:sz="4" w:space="0" w:color="auto"/>
            </w:tcBorders>
            <w:shd w:val="clear" w:color="auto" w:fill="FFFFFF"/>
          </w:tcPr>
          <w:p w14:paraId="545F6C11"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90 минут</w:t>
            </w:r>
          </w:p>
        </w:tc>
      </w:tr>
      <w:tr w:rsidR="00840727" w:rsidRPr="001F2B00" w14:paraId="0BC1A26F" w14:textId="77777777" w:rsidTr="004D053E">
        <w:trPr>
          <w:trHeight w:hRule="exact" w:val="554"/>
          <w:jc w:val="center"/>
        </w:trPr>
        <w:tc>
          <w:tcPr>
            <w:tcW w:w="3824" w:type="dxa"/>
            <w:tcBorders>
              <w:top w:val="single" w:sz="4" w:space="0" w:color="auto"/>
              <w:left w:val="single" w:sz="4" w:space="0" w:color="auto"/>
            </w:tcBorders>
            <w:shd w:val="clear" w:color="auto" w:fill="FFFFFF"/>
          </w:tcPr>
          <w:p w14:paraId="7E6E6540"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Продолжительность перерывов между занятиями, не менее</w:t>
            </w:r>
          </w:p>
        </w:tc>
        <w:tc>
          <w:tcPr>
            <w:tcW w:w="2448" w:type="dxa"/>
            <w:tcBorders>
              <w:top w:val="single" w:sz="4" w:space="0" w:color="auto"/>
              <w:left w:val="single" w:sz="4" w:space="0" w:color="auto"/>
            </w:tcBorders>
            <w:shd w:val="clear" w:color="auto" w:fill="FFFFFF"/>
          </w:tcPr>
          <w:p w14:paraId="6C2F4C32"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все возрасты</w:t>
            </w:r>
          </w:p>
        </w:tc>
        <w:tc>
          <w:tcPr>
            <w:tcW w:w="3394" w:type="dxa"/>
            <w:tcBorders>
              <w:top w:val="single" w:sz="4" w:space="0" w:color="auto"/>
              <w:left w:val="single" w:sz="4" w:space="0" w:color="auto"/>
              <w:right w:val="single" w:sz="4" w:space="0" w:color="auto"/>
            </w:tcBorders>
            <w:shd w:val="clear" w:color="auto" w:fill="FFFFFF"/>
          </w:tcPr>
          <w:p w14:paraId="6D8B156B"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10 минут</w:t>
            </w:r>
          </w:p>
        </w:tc>
      </w:tr>
      <w:tr w:rsidR="00840727" w:rsidRPr="001F2B00" w14:paraId="17F44DC7" w14:textId="77777777" w:rsidTr="004D053E">
        <w:trPr>
          <w:trHeight w:hRule="exact" w:val="577"/>
          <w:jc w:val="center"/>
        </w:trPr>
        <w:tc>
          <w:tcPr>
            <w:tcW w:w="3824" w:type="dxa"/>
            <w:tcBorders>
              <w:top w:val="single" w:sz="4" w:space="0" w:color="auto"/>
              <w:left w:val="single" w:sz="4" w:space="0" w:color="auto"/>
            </w:tcBorders>
            <w:shd w:val="clear" w:color="auto" w:fill="FFFFFF"/>
          </w:tcPr>
          <w:p w14:paraId="1E8139D8"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Перерыв во время занятий для гимнастики, не менее</w:t>
            </w:r>
          </w:p>
        </w:tc>
        <w:tc>
          <w:tcPr>
            <w:tcW w:w="2448" w:type="dxa"/>
            <w:tcBorders>
              <w:top w:val="single" w:sz="4" w:space="0" w:color="auto"/>
              <w:left w:val="single" w:sz="4" w:space="0" w:color="auto"/>
            </w:tcBorders>
            <w:shd w:val="clear" w:color="auto" w:fill="FFFFFF"/>
          </w:tcPr>
          <w:p w14:paraId="5E94CBD0"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все возрасты</w:t>
            </w:r>
          </w:p>
        </w:tc>
        <w:tc>
          <w:tcPr>
            <w:tcW w:w="3394" w:type="dxa"/>
            <w:tcBorders>
              <w:top w:val="single" w:sz="4" w:space="0" w:color="auto"/>
              <w:left w:val="single" w:sz="4" w:space="0" w:color="auto"/>
              <w:right w:val="single" w:sz="4" w:space="0" w:color="auto"/>
            </w:tcBorders>
            <w:shd w:val="clear" w:color="auto" w:fill="FFFFFF"/>
          </w:tcPr>
          <w:p w14:paraId="0D5BDB2F"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2-х минут</w:t>
            </w:r>
          </w:p>
        </w:tc>
      </w:tr>
      <w:tr w:rsidR="00840727" w:rsidRPr="001F2B00" w14:paraId="69ECC740" w14:textId="77777777" w:rsidTr="004D053E">
        <w:trPr>
          <w:trHeight w:hRule="exact" w:val="273"/>
          <w:jc w:val="center"/>
        </w:trPr>
        <w:tc>
          <w:tcPr>
            <w:tcW w:w="9666" w:type="dxa"/>
            <w:gridSpan w:val="3"/>
            <w:tcBorders>
              <w:top w:val="single" w:sz="4" w:space="0" w:color="auto"/>
              <w:left w:val="single" w:sz="4" w:space="0" w:color="auto"/>
              <w:right w:val="single" w:sz="4" w:space="0" w:color="auto"/>
            </w:tcBorders>
            <w:shd w:val="clear" w:color="auto" w:fill="FFFFFF"/>
          </w:tcPr>
          <w:p w14:paraId="12588B82"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Показатели организации режима дня</w:t>
            </w:r>
            <w:r w:rsidRPr="004D053E">
              <w:rPr>
                <w:rFonts w:ascii="Liberation Serif" w:hAnsi="Liberation Serif" w:cs="Liberation Serif"/>
                <w:sz w:val="22"/>
                <w:szCs w:val="22"/>
                <w:vertAlign w:val="superscript"/>
              </w:rPr>
              <w:t>11</w:t>
            </w:r>
          </w:p>
        </w:tc>
      </w:tr>
      <w:tr w:rsidR="00840727" w:rsidRPr="001F2B00" w14:paraId="19306B7B" w14:textId="77777777" w:rsidTr="004D053E">
        <w:trPr>
          <w:trHeight w:hRule="exact" w:val="588"/>
          <w:jc w:val="center"/>
        </w:trPr>
        <w:tc>
          <w:tcPr>
            <w:tcW w:w="3824" w:type="dxa"/>
            <w:tcBorders>
              <w:top w:val="single" w:sz="4" w:space="0" w:color="auto"/>
              <w:left w:val="single" w:sz="4" w:space="0" w:color="auto"/>
            </w:tcBorders>
            <w:shd w:val="clear" w:color="auto" w:fill="FFFFFF"/>
          </w:tcPr>
          <w:p w14:paraId="3BA4D7F7"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Продолжительность ночного сна не менее</w:t>
            </w:r>
          </w:p>
        </w:tc>
        <w:tc>
          <w:tcPr>
            <w:tcW w:w="2448" w:type="dxa"/>
            <w:tcBorders>
              <w:top w:val="single" w:sz="4" w:space="0" w:color="auto"/>
              <w:left w:val="single" w:sz="4" w:space="0" w:color="auto"/>
            </w:tcBorders>
            <w:shd w:val="clear" w:color="auto" w:fill="FFFFFF"/>
          </w:tcPr>
          <w:p w14:paraId="3DFDDFEB"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4-7 лет</w:t>
            </w:r>
          </w:p>
        </w:tc>
        <w:tc>
          <w:tcPr>
            <w:tcW w:w="3394" w:type="dxa"/>
            <w:tcBorders>
              <w:top w:val="single" w:sz="4" w:space="0" w:color="auto"/>
              <w:left w:val="single" w:sz="4" w:space="0" w:color="auto"/>
              <w:right w:val="single" w:sz="4" w:space="0" w:color="auto"/>
            </w:tcBorders>
            <w:shd w:val="clear" w:color="auto" w:fill="FFFFFF"/>
          </w:tcPr>
          <w:p w14:paraId="4F841542"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11 часов</w:t>
            </w:r>
          </w:p>
        </w:tc>
      </w:tr>
      <w:tr w:rsidR="00840727" w:rsidRPr="001F2B00" w14:paraId="61CBBB80" w14:textId="77777777" w:rsidTr="004D053E">
        <w:trPr>
          <w:trHeight w:hRule="exact" w:val="854"/>
          <w:jc w:val="center"/>
        </w:trPr>
        <w:tc>
          <w:tcPr>
            <w:tcW w:w="3824" w:type="dxa"/>
            <w:tcBorders>
              <w:top w:val="single" w:sz="4" w:space="0" w:color="auto"/>
              <w:left w:val="single" w:sz="4" w:space="0" w:color="auto"/>
            </w:tcBorders>
            <w:shd w:val="clear" w:color="auto" w:fill="FFFFFF"/>
          </w:tcPr>
          <w:p w14:paraId="719813BD"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Продолжительность дневного сна, не менее</w:t>
            </w:r>
          </w:p>
        </w:tc>
        <w:tc>
          <w:tcPr>
            <w:tcW w:w="2448" w:type="dxa"/>
            <w:tcBorders>
              <w:top w:val="single" w:sz="4" w:space="0" w:color="auto"/>
              <w:left w:val="single" w:sz="4" w:space="0" w:color="auto"/>
            </w:tcBorders>
            <w:shd w:val="clear" w:color="auto" w:fill="FFFFFF"/>
          </w:tcPr>
          <w:p w14:paraId="723A337E"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4-7 лет</w:t>
            </w:r>
          </w:p>
        </w:tc>
        <w:tc>
          <w:tcPr>
            <w:tcW w:w="3394" w:type="dxa"/>
            <w:tcBorders>
              <w:top w:val="single" w:sz="4" w:space="0" w:color="auto"/>
              <w:left w:val="single" w:sz="4" w:space="0" w:color="auto"/>
              <w:right w:val="single" w:sz="4" w:space="0" w:color="auto"/>
            </w:tcBorders>
            <w:shd w:val="clear" w:color="auto" w:fill="FFFFFF"/>
          </w:tcPr>
          <w:p w14:paraId="3DD6501A"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2,5 часа</w:t>
            </w:r>
          </w:p>
        </w:tc>
      </w:tr>
      <w:tr w:rsidR="00840727" w:rsidRPr="001F2B00" w14:paraId="07E0CEE2" w14:textId="77777777" w:rsidTr="004D053E">
        <w:trPr>
          <w:trHeight w:hRule="exact" w:val="436"/>
          <w:jc w:val="center"/>
        </w:trPr>
        <w:tc>
          <w:tcPr>
            <w:tcW w:w="3824" w:type="dxa"/>
            <w:tcBorders>
              <w:top w:val="single" w:sz="4" w:space="0" w:color="auto"/>
              <w:left w:val="single" w:sz="4" w:space="0" w:color="auto"/>
            </w:tcBorders>
            <w:shd w:val="clear" w:color="auto" w:fill="FFFFFF"/>
          </w:tcPr>
          <w:p w14:paraId="5FE51755"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Продолжительность прогулок, не менее</w:t>
            </w:r>
          </w:p>
        </w:tc>
        <w:tc>
          <w:tcPr>
            <w:tcW w:w="2448" w:type="dxa"/>
            <w:tcBorders>
              <w:top w:val="single" w:sz="4" w:space="0" w:color="auto"/>
              <w:left w:val="single" w:sz="4" w:space="0" w:color="auto"/>
            </w:tcBorders>
            <w:shd w:val="clear" w:color="auto" w:fill="FFFFFF"/>
          </w:tcPr>
          <w:p w14:paraId="72BCFF0D" w14:textId="77777777" w:rsidR="00840727" w:rsidRPr="004D053E" w:rsidRDefault="00840727" w:rsidP="004D053E">
            <w:pPr>
              <w:pStyle w:val="ab"/>
              <w:spacing w:before="100" w:line="240" w:lineRule="auto"/>
              <w:ind w:firstLine="0"/>
              <w:rPr>
                <w:rFonts w:ascii="Liberation Serif" w:hAnsi="Liberation Serif" w:cs="Liberation Serif"/>
                <w:sz w:val="22"/>
                <w:szCs w:val="22"/>
              </w:rPr>
            </w:pPr>
            <w:r w:rsidRPr="004D053E">
              <w:rPr>
                <w:rFonts w:ascii="Liberation Serif" w:hAnsi="Liberation Serif" w:cs="Liberation Serif"/>
                <w:sz w:val="22"/>
                <w:szCs w:val="22"/>
              </w:rPr>
              <w:t>для детей до 7 лет</w:t>
            </w:r>
          </w:p>
        </w:tc>
        <w:tc>
          <w:tcPr>
            <w:tcW w:w="3394" w:type="dxa"/>
            <w:tcBorders>
              <w:top w:val="single" w:sz="4" w:space="0" w:color="auto"/>
              <w:left w:val="single" w:sz="4" w:space="0" w:color="auto"/>
              <w:right w:val="single" w:sz="4" w:space="0" w:color="auto"/>
            </w:tcBorders>
            <w:shd w:val="clear" w:color="auto" w:fill="FFFFFF"/>
          </w:tcPr>
          <w:p w14:paraId="57919A7F" w14:textId="77777777" w:rsidR="00840727" w:rsidRPr="004D053E" w:rsidRDefault="00840727" w:rsidP="004D053E">
            <w:pPr>
              <w:pStyle w:val="ab"/>
              <w:spacing w:before="100" w:line="240" w:lineRule="auto"/>
              <w:ind w:firstLine="0"/>
              <w:rPr>
                <w:rFonts w:ascii="Liberation Serif" w:hAnsi="Liberation Serif" w:cs="Liberation Serif"/>
                <w:sz w:val="22"/>
                <w:szCs w:val="22"/>
              </w:rPr>
            </w:pPr>
            <w:r w:rsidRPr="004D053E">
              <w:rPr>
                <w:rFonts w:ascii="Liberation Serif" w:hAnsi="Liberation Serif" w:cs="Liberation Serif"/>
                <w:sz w:val="22"/>
                <w:szCs w:val="22"/>
              </w:rPr>
              <w:t>3 часа в день</w:t>
            </w:r>
          </w:p>
        </w:tc>
      </w:tr>
      <w:tr w:rsidR="00840727" w:rsidRPr="001F2B00" w14:paraId="2DB1BEB6" w14:textId="77777777" w:rsidTr="004D053E">
        <w:trPr>
          <w:trHeight w:hRule="exact" w:val="712"/>
          <w:jc w:val="center"/>
        </w:trPr>
        <w:tc>
          <w:tcPr>
            <w:tcW w:w="3824" w:type="dxa"/>
            <w:tcBorders>
              <w:top w:val="single" w:sz="4" w:space="0" w:color="auto"/>
              <w:left w:val="single" w:sz="4" w:space="0" w:color="auto"/>
              <w:bottom w:val="single" w:sz="4" w:space="0" w:color="auto"/>
            </w:tcBorders>
            <w:shd w:val="clear" w:color="auto" w:fill="FFFFFF"/>
          </w:tcPr>
          <w:p w14:paraId="566D7849" w14:textId="77777777" w:rsidR="00840727" w:rsidRPr="004D053E" w:rsidRDefault="00840727" w:rsidP="004D053E">
            <w:pPr>
              <w:pStyle w:val="ab"/>
              <w:ind w:firstLine="0"/>
              <w:rPr>
                <w:rFonts w:ascii="Liberation Serif" w:hAnsi="Liberation Serif" w:cs="Liberation Serif"/>
                <w:sz w:val="22"/>
                <w:szCs w:val="22"/>
              </w:rPr>
            </w:pPr>
            <w:r w:rsidRPr="004D053E">
              <w:rPr>
                <w:rFonts w:ascii="Liberation Serif" w:hAnsi="Liberation Serif" w:cs="Liberation Serif"/>
                <w:sz w:val="22"/>
                <w:szCs w:val="22"/>
              </w:rPr>
              <w:t>Суммарный объем двигательной активности, не менее</w:t>
            </w:r>
          </w:p>
        </w:tc>
        <w:tc>
          <w:tcPr>
            <w:tcW w:w="2448" w:type="dxa"/>
            <w:tcBorders>
              <w:top w:val="single" w:sz="4" w:space="0" w:color="auto"/>
              <w:left w:val="single" w:sz="4" w:space="0" w:color="auto"/>
              <w:bottom w:val="single" w:sz="4" w:space="0" w:color="auto"/>
            </w:tcBorders>
            <w:shd w:val="clear" w:color="auto" w:fill="FFFFFF"/>
          </w:tcPr>
          <w:p w14:paraId="40AC6D99"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все возрасты</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31F561B2" w14:textId="77777777" w:rsidR="00840727" w:rsidRPr="004D053E" w:rsidRDefault="00840727" w:rsidP="004D053E">
            <w:pPr>
              <w:pStyle w:val="ab"/>
              <w:spacing w:before="100"/>
              <w:ind w:firstLine="0"/>
              <w:rPr>
                <w:rFonts w:ascii="Liberation Serif" w:hAnsi="Liberation Serif" w:cs="Liberation Serif"/>
                <w:sz w:val="22"/>
                <w:szCs w:val="22"/>
              </w:rPr>
            </w:pPr>
            <w:r w:rsidRPr="004D053E">
              <w:rPr>
                <w:rFonts w:ascii="Liberation Serif" w:hAnsi="Liberation Serif" w:cs="Liberation Serif"/>
                <w:sz w:val="22"/>
                <w:szCs w:val="22"/>
              </w:rPr>
              <w:t>1 часа в день</w:t>
            </w:r>
          </w:p>
        </w:tc>
      </w:tr>
    </w:tbl>
    <w:p w14:paraId="16EE05D1" w14:textId="77777777" w:rsidR="00A0327F" w:rsidRPr="00F65DCC" w:rsidRDefault="00A0327F" w:rsidP="00A0327F">
      <w:pPr>
        <w:pStyle w:val="ad"/>
        <w:spacing w:line="276" w:lineRule="auto"/>
        <w:ind w:firstLine="284"/>
        <w:rPr>
          <w:rFonts w:ascii="Liberation Serif" w:hAnsi="Liberation Serif" w:cs="Liberation Serif"/>
          <w:sz w:val="14"/>
          <w:szCs w:val="26"/>
        </w:rPr>
      </w:pPr>
      <w:r w:rsidRPr="001F2B00">
        <w:rPr>
          <w:rFonts w:ascii="Liberation Serif" w:hAnsi="Liberation Serif" w:cs="Liberation Serif"/>
          <w:b w:val="0"/>
          <w:bCs w:val="0"/>
          <w:sz w:val="26"/>
          <w:szCs w:val="26"/>
          <w:vertAlign w:val="superscript"/>
        </w:rPr>
        <w:t>11</w:t>
      </w:r>
      <w:r w:rsidRPr="00F65DCC">
        <w:rPr>
          <w:rFonts w:ascii="Liberation Serif" w:hAnsi="Liberation Serif" w:cs="Liberation Serif"/>
          <w:b w:val="0"/>
          <w:bCs w:val="0"/>
          <w:sz w:val="14"/>
          <w:szCs w:val="26"/>
        </w:rPr>
        <w:t>в соответствии с проектом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14:paraId="4461D128" w14:textId="77777777" w:rsidR="00A0327F" w:rsidRPr="00DC63F4" w:rsidRDefault="00A0327F" w:rsidP="007069CD">
      <w:pPr>
        <w:pStyle w:val="3"/>
        <w:spacing w:before="0" w:after="240" w:line="504" w:lineRule="atLeast"/>
        <w:jc w:val="center"/>
        <w:rPr>
          <w:rFonts w:ascii="Liberation Serif" w:hAnsi="Liberation Serif" w:cs="Liberation Serif"/>
          <w:b/>
          <w:color w:val="222222"/>
          <w:sz w:val="26"/>
          <w:szCs w:val="26"/>
        </w:rPr>
      </w:pPr>
      <w:r w:rsidRPr="00DC63F4">
        <w:rPr>
          <w:rFonts w:ascii="Liberation Serif" w:hAnsi="Liberation Serif" w:cs="Liberation Serif"/>
          <w:b/>
          <w:color w:val="222222"/>
          <w:sz w:val="26"/>
          <w:szCs w:val="26"/>
        </w:rPr>
        <w:t>Время работы детей с электронными средствами обучения</w:t>
      </w:r>
    </w:p>
    <w:tbl>
      <w:tblPr>
        <w:tblW w:w="5000" w:type="pct"/>
        <w:tblCellMar>
          <w:top w:w="15" w:type="dxa"/>
          <w:left w:w="15" w:type="dxa"/>
          <w:bottom w:w="15" w:type="dxa"/>
          <w:right w:w="15" w:type="dxa"/>
        </w:tblCellMar>
        <w:tblLook w:val="04A0" w:firstRow="1" w:lastRow="0" w:firstColumn="1" w:lastColumn="0" w:noHBand="0" w:noVBand="1"/>
      </w:tblPr>
      <w:tblGrid>
        <w:gridCol w:w="2634"/>
        <w:gridCol w:w="2201"/>
        <w:gridCol w:w="2857"/>
        <w:gridCol w:w="1948"/>
      </w:tblGrid>
      <w:tr w:rsidR="00A0327F" w:rsidRPr="00DC63F4" w14:paraId="29DFC5D5" w14:textId="77777777" w:rsidTr="004D053E">
        <w:trPr>
          <w:trHeight w:val="313"/>
        </w:trPr>
        <w:tc>
          <w:tcPr>
            <w:tcW w:w="273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A1C824"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Style w:val="aff4"/>
                <w:rFonts w:ascii="Liberation Serif" w:hAnsi="Liberation Serif" w:cs="Liberation Serif"/>
                <w:sz w:val="22"/>
                <w:szCs w:val="20"/>
              </w:rPr>
              <w:t>Вид устройства</w:t>
            </w:r>
          </w:p>
        </w:tc>
        <w:tc>
          <w:tcPr>
            <w:tcW w:w="2325" w:type="dxa"/>
            <w:vMerge w:val="restar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87FA67"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Style w:val="aff4"/>
                <w:rFonts w:ascii="Liberation Serif" w:hAnsi="Liberation Serif" w:cs="Liberation Serif"/>
                <w:sz w:val="22"/>
                <w:szCs w:val="20"/>
              </w:rPr>
              <w:t>Возраст ребенка</w:t>
            </w:r>
          </w:p>
        </w:tc>
        <w:tc>
          <w:tcPr>
            <w:tcW w:w="4275"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9DF57E"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Style w:val="aff4"/>
                <w:rFonts w:ascii="Liberation Serif" w:hAnsi="Liberation Serif" w:cs="Liberation Serif"/>
                <w:sz w:val="22"/>
                <w:szCs w:val="20"/>
              </w:rPr>
              <w:t>Продолжительность, мин., не более</w:t>
            </w:r>
          </w:p>
        </w:tc>
      </w:tr>
      <w:tr w:rsidR="00A0327F" w:rsidRPr="00DC63F4" w14:paraId="48D903D8" w14:textId="77777777" w:rsidTr="00D965E1">
        <w:trPr>
          <w:trHeight w:val="595"/>
        </w:trPr>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08B534CE" w14:textId="77777777" w:rsidR="00A0327F" w:rsidRPr="004D053E" w:rsidRDefault="00A0327F" w:rsidP="00D965E1">
            <w:pPr>
              <w:spacing w:line="255" w:lineRule="atLeast"/>
              <w:rPr>
                <w:rFonts w:ascii="Liberation Serif" w:hAnsi="Liberation Serif" w:cs="Liberation Serif"/>
                <w:sz w:val="22"/>
                <w:szCs w:val="20"/>
              </w:rPr>
            </w:pPr>
          </w:p>
        </w:tc>
        <w:tc>
          <w:tcPr>
            <w:tcW w:w="0" w:type="auto"/>
            <w:vMerge/>
            <w:tcBorders>
              <w:top w:val="single" w:sz="6" w:space="0" w:color="222222"/>
              <w:bottom w:val="single" w:sz="6" w:space="0" w:color="222222"/>
              <w:right w:val="single" w:sz="6" w:space="0" w:color="222222"/>
            </w:tcBorders>
            <w:vAlign w:val="center"/>
            <w:hideMark/>
          </w:tcPr>
          <w:p w14:paraId="2AB76DB2" w14:textId="77777777" w:rsidR="00A0327F" w:rsidRPr="004D053E" w:rsidRDefault="00A0327F" w:rsidP="00D965E1">
            <w:pPr>
              <w:spacing w:line="255" w:lineRule="atLeast"/>
              <w:rPr>
                <w:rFonts w:ascii="Liberation Serif" w:hAnsi="Liberation Serif" w:cs="Liberation Serif"/>
                <w:sz w:val="22"/>
                <w:szCs w:val="20"/>
              </w:rPr>
            </w:pP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14:paraId="59F81B9B"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Style w:val="aff4"/>
                <w:rFonts w:ascii="Liberation Serif" w:hAnsi="Liberation Serif" w:cs="Liberation Serif"/>
                <w:sz w:val="22"/>
                <w:szCs w:val="20"/>
              </w:rPr>
              <w:t>Суммарно на одном занятии</w:t>
            </w:r>
          </w:p>
        </w:tc>
        <w:tc>
          <w:tcPr>
            <w:tcW w:w="2025" w:type="dxa"/>
            <w:tcBorders>
              <w:bottom w:val="single" w:sz="6" w:space="0" w:color="222222"/>
              <w:right w:val="single" w:sz="6" w:space="0" w:color="222222"/>
            </w:tcBorders>
            <w:tcMar>
              <w:top w:w="75" w:type="dxa"/>
              <w:left w:w="75" w:type="dxa"/>
              <w:bottom w:w="75" w:type="dxa"/>
              <w:right w:w="75" w:type="dxa"/>
            </w:tcMar>
            <w:vAlign w:val="center"/>
            <w:hideMark/>
          </w:tcPr>
          <w:p w14:paraId="1E47F043"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Style w:val="aff4"/>
                <w:rFonts w:ascii="Liberation Serif" w:hAnsi="Liberation Serif" w:cs="Liberation Serif"/>
                <w:sz w:val="22"/>
                <w:szCs w:val="20"/>
              </w:rPr>
              <w:t>Суммарно в день</w:t>
            </w:r>
          </w:p>
        </w:tc>
      </w:tr>
      <w:tr w:rsidR="00A0327F" w:rsidRPr="00DC63F4" w14:paraId="775471FC" w14:textId="77777777" w:rsidTr="00D965E1">
        <w:trPr>
          <w:trHeight w:val="352"/>
        </w:trPr>
        <w:tc>
          <w:tcPr>
            <w:tcW w:w="273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755693" w14:textId="77777777" w:rsidR="00A0327F" w:rsidRPr="004D053E" w:rsidRDefault="00A0327F" w:rsidP="00D965E1">
            <w:pPr>
              <w:pStyle w:val="af0"/>
              <w:spacing w:before="0" w:beforeAutospacing="0" w:after="150" w:afterAutospacing="0" w:line="255" w:lineRule="atLeast"/>
              <w:rPr>
                <w:rFonts w:ascii="Liberation Serif" w:hAnsi="Liberation Serif" w:cs="Liberation Serif"/>
                <w:sz w:val="22"/>
                <w:szCs w:val="20"/>
              </w:rPr>
            </w:pPr>
            <w:r w:rsidRPr="004D053E">
              <w:rPr>
                <w:rFonts w:ascii="Liberation Serif" w:hAnsi="Liberation Serif" w:cs="Liberation Serif"/>
                <w:sz w:val="22"/>
                <w:szCs w:val="20"/>
              </w:rPr>
              <w:t>Интерактивная доска</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14:paraId="58872ED3"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5-7</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14:paraId="551C444B"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7</w:t>
            </w:r>
          </w:p>
        </w:tc>
        <w:tc>
          <w:tcPr>
            <w:tcW w:w="2025" w:type="dxa"/>
            <w:tcBorders>
              <w:bottom w:val="single" w:sz="6" w:space="0" w:color="222222"/>
              <w:right w:val="single" w:sz="6" w:space="0" w:color="222222"/>
            </w:tcBorders>
            <w:tcMar>
              <w:top w:w="75" w:type="dxa"/>
              <w:left w:w="75" w:type="dxa"/>
              <w:bottom w:w="75" w:type="dxa"/>
              <w:right w:w="75" w:type="dxa"/>
            </w:tcMar>
            <w:vAlign w:val="center"/>
            <w:hideMark/>
          </w:tcPr>
          <w:p w14:paraId="3874E3D0"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20</w:t>
            </w:r>
          </w:p>
        </w:tc>
      </w:tr>
      <w:tr w:rsidR="00A0327F" w:rsidRPr="00DC63F4" w14:paraId="38FD2A76" w14:textId="77777777" w:rsidTr="00D965E1">
        <w:tc>
          <w:tcPr>
            <w:tcW w:w="273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A5BF10" w14:textId="77777777" w:rsidR="00A0327F" w:rsidRPr="004D053E" w:rsidRDefault="00A0327F" w:rsidP="00D965E1">
            <w:pPr>
              <w:pStyle w:val="af0"/>
              <w:spacing w:before="0" w:beforeAutospacing="0" w:after="150" w:afterAutospacing="0" w:line="255" w:lineRule="atLeast"/>
              <w:rPr>
                <w:rFonts w:ascii="Liberation Serif" w:hAnsi="Liberation Serif" w:cs="Liberation Serif"/>
                <w:sz w:val="22"/>
                <w:szCs w:val="20"/>
              </w:rPr>
            </w:pPr>
            <w:r w:rsidRPr="004D053E">
              <w:rPr>
                <w:rFonts w:ascii="Liberation Serif" w:hAnsi="Liberation Serif" w:cs="Liberation Serif"/>
                <w:sz w:val="22"/>
                <w:szCs w:val="20"/>
              </w:rPr>
              <w:t>Интерактивная панель</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14:paraId="5A9FC604"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5-7</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14:paraId="3E7C7560"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5</w:t>
            </w:r>
          </w:p>
        </w:tc>
        <w:tc>
          <w:tcPr>
            <w:tcW w:w="2025" w:type="dxa"/>
            <w:tcBorders>
              <w:bottom w:val="single" w:sz="6" w:space="0" w:color="222222"/>
              <w:right w:val="single" w:sz="6" w:space="0" w:color="222222"/>
            </w:tcBorders>
            <w:tcMar>
              <w:top w:w="75" w:type="dxa"/>
              <w:left w:w="75" w:type="dxa"/>
              <w:bottom w:w="75" w:type="dxa"/>
              <w:right w:w="75" w:type="dxa"/>
            </w:tcMar>
            <w:vAlign w:val="center"/>
            <w:hideMark/>
          </w:tcPr>
          <w:p w14:paraId="47AFA942"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10</w:t>
            </w:r>
          </w:p>
        </w:tc>
      </w:tr>
      <w:tr w:rsidR="00A0327F" w:rsidRPr="00DC63F4" w14:paraId="191914B2" w14:textId="77777777" w:rsidTr="00D965E1">
        <w:tc>
          <w:tcPr>
            <w:tcW w:w="273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52B068" w14:textId="77777777" w:rsidR="00A0327F" w:rsidRPr="004D053E" w:rsidRDefault="00A0327F" w:rsidP="00D965E1">
            <w:pPr>
              <w:pStyle w:val="af0"/>
              <w:spacing w:before="0" w:beforeAutospacing="0" w:after="150" w:afterAutospacing="0" w:line="255" w:lineRule="atLeast"/>
              <w:rPr>
                <w:rFonts w:ascii="Liberation Serif" w:hAnsi="Liberation Serif" w:cs="Liberation Serif"/>
                <w:sz w:val="22"/>
                <w:szCs w:val="20"/>
              </w:rPr>
            </w:pPr>
            <w:r w:rsidRPr="004D053E">
              <w:rPr>
                <w:rFonts w:ascii="Liberation Serif" w:hAnsi="Liberation Serif" w:cs="Liberation Serif"/>
                <w:sz w:val="22"/>
                <w:szCs w:val="20"/>
              </w:rPr>
              <w:lastRenderedPageBreak/>
              <w:t>Персональный компьютер, ноутбук</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14:paraId="764660D1"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6-7</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14:paraId="04FD265E"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15</w:t>
            </w:r>
          </w:p>
        </w:tc>
        <w:tc>
          <w:tcPr>
            <w:tcW w:w="2025" w:type="dxa"/>
            <w:tcBorders>
              <w:bottom w:val="single" w:sz="6" w:space="0" w:color="222222"/>
              <w:right w:val="single" w:sz="6" w:space="0" w:color="222222"/>
            </w:tcBorders>
            <w:tcMar>
              <w:top w:w="75" w:type="dxa"/>
              <w:left w:w="75" w:type="dxa"/>
              <w:bottom w:w="75" w:type="dxa"/>
              <w:right w:w="75" w:type="dxa"/>
            </w:tcMar>
            <w:vAlign w:val="center"/>
            <w:hideMark/>
          </w:tcPr>
          <w:p w14:paraId="7EB5A21C"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20</w:t>
            </w:r>
          </w:p>
        </w:tc>
      </w:tr>
      <w:tr w:rsidR="00A0327F" w:rsidRPr="00DC63F4" w14:paraId="160B4EE3" w14:textId="77777777" w:rsidTr="00D965E1">
        <w:tc>
          <w:tcPr>
            <w:tcW w:w="273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3BA257" w14:textId="77777777" w:rsidR="00A0327F" w:rsidRPr="004D053E" w:rsidRDefault="00A0327F" w:rsidP="00D965E1">
            <w:pPr>
              <w:pStyle w:val="af0"/>
              <w:spacing w:before="0" w:beforeAutospacing="0" w:after="150" w:afterAutospacing="0" w:line="255" w:lineRule="atLeast"/>
              <w:rPr>
                <w:rFonts w:ascii="Liberation Serif" w:hAnsi="Liberation Serif" w:cs="Liberation Serif"/>
                <w:sz w:val="22"/>
                <w:szCs w:val="20"/>
              </w:rPr>
            </w:pPr>
            <w:r w:rsidRPr="004D053E">
              <w:rPr>
                <w:rFonts w:ascii="Liberation Serif" w:hAnsi="Liberation Serif" w:cs="Liberation Serif"/>
                <w:sz w:val="22"/>
                <w:szCs w:val="20"/>
              </w:rPr>
              <w:t>Планшет</w:t>
            </w:r>
          </w:p>
        </w:tc>
        <w:tc>
          <w:tcPr>
            <w:tcW w:w="2325" w:type="dxa"/>
            <w:tcBorders>
              <w:bottom w:val="single" w:sz="6" w:space="0" w:color="222222"/>
              <w:right w:val="single" w:sz="6" w:space="0" w:color="222222"/>
            </w:tcBorders>
            <w:tcMar>
              <w:top w:w="75" w:type="dxa"/>
              <w:left w:w="75" w:type="dxa"/>
              <w:bottom w:w="75" w:type="dxa"/>
              <w:right w:w="75" w:type="dxa"/>
            </w:tcMar>
            <w:vAlign w:val="center"/>
            <w:hideMark/>
          </w:tcPr>
          <w:p w14:paraId="74CFCDDA"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6-7</w:t>
            </w:r>
          </w:p>
        </w:tc>
        <w:tc>
          <w:tcPr>
            <w:tcW w:w="3030" w:type="dxa"/>
            <w:tcBorders>
              <w:bottom w:val="single" w:sz="6" w:space="0" w:color="222222"/>
              <w:right w:val="single" w:sz="6" w:space="0" w:color="222222"/>
            </w:tcBorders>
            <w:tcMar>
              <w:top w:w="75" w:type="dxa"/>
              <w:left w:w="75" w:type="dxa"/>
              <w:bottom w:w="75" w:type="dxa"/>
              <w:right w:w="75" w:type="dxa"/>
            </w:tcMar>
            <w:vAlign w:val="center"/>
            <w:hideMark/>
          </w:tcPr>
          <w:p w14:paraId="631913E9"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10</w:t>
            </w:r>
          </w:p>
        </w:tc>
        <w:tc>
          <w:tcPr>
            <w:tcW w:w="2025" w:type="dxa"/>
            <w:tcBorders>
              <w:bottom w:val="single" w:sz="6" w:space="0" w:color="222222"/>
              <w:right w:val="single" w:sz="6" w:space="0" w:color="222222"/>
            </w:tcBorders>
            <w:tcMar>
              <w:top w:w="75" w:type="dxa"/>
              <w:left w:w="75" w:type="dxa"/>
              <w:bottom w:w="75" w:type="dxa"/>
              <w:right w:w="75" w:type="dxa"/>
            </w:tcMar>
            <w:vAlign w:val="center"/>
            <w:hideMark/>
          </w:tcPr>
          <w:p w14:paraId="541DCB41" w14:textId="77777777" w:rsidR="00A0327F" w:rsidRPr="004D053E" w:rsidRDefault="00A0327F" w:rsidP="00D965E1">
            <w:pPr>
              <w:pStyle w:val="af0"/>
              <w:spacing w:before="0" w:beforeAutospacing="0" w:after="150" w:afterAutospacing="0" w:line="255" w:lineRule="atLeast"/>
              <w:jc w:val="center"/>
              <w:rPr>
                <w:rFonts w:ascii="Liberation Serif" w:hAnsi="Liberation Serif" w:cs="Liberation Serif"/>
                <w:sz w:val="22"/>
                <w:szCs w:val="20"/>
              </w:rPr>
            </w:pPr>
            <w:r w:rsidRPr="004D053E">
              <w:rPr>
                <w:rFonts w:ascii="Liberation Serif" w:hAnsi="Liberation Serif" w:cs="Liberation Serif"/>
                <w:sz w:val="22"/>
                <w:szCs w:val="20"/>
              </w:rPr>
              <w:t>10</w:t>
            </w:r>
          </w:p>
        </w:tc>
      </w:tr>
    </w:tbl>
    <w:p w14:paraId="4ADE1EE0" w14:textId="77777777" w:rsidR="005B4FAB" w:rsidRDefault="00A0327F" w:rsidP="005B4FAB">
      <w:pPr>
        <w:pStyle w:val="copyright-info"/>
        <w:spacing w:before="0" w:beforeAutospacing="0" w:after="150" w:afterAutospacing="0"/>
        <w:rPr>
          <w:rFonts w:ascii="Liberation Serif" w:hAnsi="Liberation Serif" w:cs="Liberation Serif"/>
          <w:color w:val="222222"/>
          <w:sz w:val="21"/>
          <w:szCs w:val="21"/>
        </w:rPr>
      </w:pPr>
      <w:r w:rsidRPr="00DC63F4">
        <w:rPr>
          <w:rFonts w:ascii="Liberation Serif" w:hAnsi="Liberation Serif" w:cs="Liberation Serif"/>
          <w:color w:val="222222"/>
          <w:sz w:val="21"/>
          <w:szCs w:val="21"/>
        </w:rPr>
        <w:t>«Новые санитарные требования и гигиенические нормативы»</w:t>
      </w:r>
    </w:p>
    <w:p w14:paraId="46534AFF" w14:textId="77777777" w:rsidR="00A0327F" w:rsidRPr="005B4FAB" w:rsidRDefault="00A0327F" w:rsidP="005B4FAB">
      <w:pPr>
        <w:pStyle w:val="copyright-info"/>
        <w:spacing w:before="0" w:beforeAutospacing="0" w:after="150" w:afterAutospacing="0"/>
        <w:rPr>
          <w:rFonts w:ascii="Liberation Serif" w:hAnsi="Liberation Serif" w:cs="Liberation Serif"/>
          <w:b/>
          <w:sz w:val="26"/>
          <w:szCs w:val="26"/>
        </w:rPr>
      </w:pPr>
      <w:r w:rsidRPr="00DC63F4">
        <w:rPr>
          <w:rFonts w:ascii="Liberation Serif" w:hAnsi="Liberation Serif" w:cs="Liberation Serif"/>
          <w:color w:val="222222"/>
          <w:sz w:val="21"/>
          <w:szCs w:val="21"/>
        </w:rPr>
        <w:br/>
      </w:r>
      <w:r w:rsidRPr="005B4FAB">
        <w:rPr>
          <w:rFonts w:ascii="Liberation Serif" w:hAnsi="Liberation Serif" w:cs="Liberation Serif"/>
          <w:b/>
          <w:sz w:val="26"/>
          <w:szCs w:val="26"/>
        </w:rPr>
        <w:t>Режим питания в зависимости от длительности пребывания детей в ДОО</w:t>
      </w:r>
    </w:p>
    <w:tbl>
      <w:tblPr>
        <w:tblOverlap w:val="never"/>
        <w:tblW w:w="10224" w:type="dxa"/>
        <w:jc w:val="center"/>
        <w:tblLayout w:type="fixed"/>
        <w:tblCellMar>
          <w:left w:w="10" w:type="dxa"/>
          <w:right w:w="10" w:type="dxa"/>
        </w:tblCellMar>
        <w:tblLook w:val="0000" w:firstRow="0" w:lastRow="0" w:firstColumn="0" w:lastColumn="0" w:noHBand="0" w:noVBand="0"/>
      </w:tblPr>
      <w:tblGrid>
        <w:gridCol w:w="2448"/>
        <w:gridCol w:w="7776"/>
      </w:tblGrid>
      <w:tr w:rsidR="00A0327F" w:rsidRPr="001F2B00" w14:paraId="5440EA0C" w14:textId="77777777" w:rsidTr="00FA7499">
        <w:trPr>
          <w:trHeight w:hRule="exact" w:val="658"/>
          <w:jc w:val="center"/>
        </w:trPr>
        <w:tc>
          <w:tcPr>
            <w:tcW w:w="2448" w:type="dxa"/>
            <w:vMerge w:val="restart"/>
            <w:tcBorders>
              <w:top w:val="single" w:sz="4" w:space="0" w:color="auto"/>
              <w:left w:val="single" w:sz="4" w:space="0" w:color="auto"/>
            </w:tcBorders>
            <w:shd w:val="clear" w:color="auto" w:fill="FFFFFF"/>
          </w:tcPr>
          <w:p w14:paraId="0470E764" w14:textId="77777777" w:rsidR="00A0327F" w:rsidRPr="004D053E" w:rsidRDefault="00A0327F" w:rsidP="00D965E1">
            <w:pPr>
              <w:pStyle w:val="ab"/>
              <w:tabs>
                <w:tab w:val="left" w:pos="1358"/>
              </w:tabs>
              <w:ind w:firstLine="284"/>
              <w:rPr>
                <w:rFonts w:ascii="Liberation Serif" w:hAnsi="Liberation Serif" w:cs="Liberation Serif"/>
                <w:b/>
                <w:sz w:val="22"/>
                <w:szCs w:val="22"/>
              </w:rPr>
            </w:pPr>
            <w:r w:rsidRPr="004D053E">
              <w:rPr>
                <w:rFonts w:ascii="Liberation Serif" w:hAnsi="Liberation Serif" w:cs="Liberation Serif"/>
                <w:b/>
                <w:sz w:val="22"/>
                <w:szCs w:val="22"/>
              </w:rPr>
              <w:t>Время</w:t>
            </w:r>
            <w:r w:rsidRPr="004D053E">
              <w:rPr>
                <w:rFonts w:ascii="Liberation Serif" w:hAnsi="Liberation Serif" w:cs="Liberation Serif"/>
                <w:b/>
                <w:sz w:val="22"/>
                <w:szCs w:val="22"/>
              </w:rPr>
              <w:tab/>
              <w:t>приема</w:t>
            </w:r>
          </w:p>
          <w:p w14:paraId="7A699721" w14:textId="77777777" w:rsidR="00A0327F" w:rsidRPr="004D053E" w:rsidRDefault="00A0327F" w:rsidP="00D965E1">
            <w:pPr>
              <w:pStyle w:val="ab"/>
              <w:ind w:firstLine="284"/>
              <w:rPr>
                <w:rFonts w:ascii="Liberation Serif" w:hAnsi="Liberation Serif" w:cs="Liberation Serif"/>
                <w:b/>
                <w:sz w:val="22"/>
                <w:szCs w:val="22"/>
              </w:rPr>
            </w:pPr>
            <w:r w:rsidRPr="004D053E">
              <w:rPr>
                <w:rFonts w:ascii="Liberation Serif" w:hAnsi="Liberation Serif" w:cs="Liberation Serif"/>
                <w:b/>
                <w:sz w:val="22"/>
                <w:szCs w:val="22"/>
              </w:rPr>
              <w:t>пищи</w:t>
            </w:r>
          </w:p>
        </w:tc>
        <w:tc>
          <w:tcPr>
            <w:tcW w:w="7776" w:type="dxa"/>
            <w:tcBorders>
              <w:top w:val="single" w:sz="4" w:space="0" w:color="auto"/>
              <w:left w:val="single" w:sz="4" w:space="0" w:color="auto"/>
              <w:right w:val="single" w:sz="4" w:space="0" w:color="auto"/>
            </w:tcBorders>
            <w:shd w:val="clear" w:color="auto" w:fill="FFFFFF"/>
            <w:vAlign w:val="bottom"/>
          </w:tcPr>
          <w:p w14:paraId="3FD7C8D8" w14:textId="77777777" w:rsidR="00A0327F" w:rsidRPr="004D053E" w:rsidRDefault="00A0327F" w:rsidP="00D965E1">
            <w:pPr>
              <w:pStyle w:val="ab"/>
              <w:ind w:firstLine="284"/>
              <w:jc w:val="center"/>
              <w:rPr>
                <w:rFonts w:ascii="Liberation Serif" w:hAnsi="Liberation Serif" w:cs="Liberation Serif"/>
                <w:b/>
                <w:sz w:val="22"/>
                <w:szCs w:val="22"/>
              </w:rPr>
            </w:pPr>
            <w:r w:rsidRPr="004D053E">
              <w:rPr>
                <w:rFonts w:ascii="Liberation Serif" w:hAnsi="Liberation Serif" w:cs="Liberation Serif"/>
                <w:b/>
                <w:sz w:val="22"/>
                <w:szCs w:val="22"/>
              </w:rPr>
              <w:t>Приемы пищи в зависимости от длительности пребывания детей в ДОО</w:t>
            </w:r>
          </w:p>
        </w:tc>
      </w:tr>
      <w:tr w:rsidR="00FA7499" w:rsidRPr="001F2B00" w14:paraId="6C8D0F80" w14:textId="77777777" w:rsidTr="00FA7499">
        <w:trPr>
          <w:trHeight w:hRule="exact" w:val="331"/>
          <w:jc w:val="center"/>
        </w:trPr>
        <w:tc>
          <w:tcPr>
            <w:tcW w:w="2448" w:type="dxa"/>
            <w:vMerge/>
            <w:tcBorders>
              <w:left w:val="single" w:sz="4" w:space="0" w:color="auto"/>
            </w:tcBorders>
            <w:shd w:val="clear" w:color="auto" w:fill="FFFFFF"/>
          </w:tcPr>
          <w:p w14:paraId="595FB78F" w14:textId="77777777" w:rsidR="00FA7499" w:rsidRPr="004D053E" w:rsidRDefault="00FA7499" w:rsidP="00D965E1">
            <w:pPr>
              <w:spacing w:line="276" w:lineRule="auto"/>
              <w:ind w:firstLine="284"/>
              <w:rPr>
                <w:rFonts w:ascii="Liberation Serif" w:hAnsi="Liberation Serif" w:cs="Liberation Serif"/>
                <w:b/>
                <w:sz w:val="22"/>
                <w:szCs w:val="22"/>
              </w:rPr>
            </w:pPr>
          </w:p>
        </w:tc>
        <w:tc>
          <w:tcPr>
            <w:tcW w:w="7776" w:type="dxa"/>
            <w:tcBorders>
              <w:top w:val="single" w:sz="4" w:space="0" w:color="auto"/>
              <w:left w:val="single" w:sz="4" w:space="0" w:color="auto"/>
              <w:right w:val="single" w:sz="4" w:space="0" w:color="auto"/>
            </w:tcBorders>
            <w:shd w:val="clear" w:color="auto" w:fill="FFFFFF"/>
          </w:tcPr>
          <w:p w14:paraId="4811C3B0" w14:textId="77777777" w:rsidR="00FA7499" w:rsidRPr="004D053E" w:rsidRDefault="00FA7499" w:rsidP="00D965E1">
            <w:pPr>
              <w:pStyle w:val="ab"/>
              <w:ind w:firstLine="284"/>
              <w:jc w:val="center"/>
              <w:rPr>
                <w:rFonts w:ascii="Liberation Serif" w:hAnsi="Liberation Serif" w:cs="Liberation Serif"/>
                <w:b/>
                <w:sz w:val="22"/>
                <w:szCs w:val="22"/>
              </w:rPr>
            </w:pPr>
            <w:r w:rsidRPr="004D053E">
              <w:rPr>
                <w:rFonts w:ascii="Liberation Serif" w:hAnsi="Liberation Serif" w:cs="Liberation Serif"/>
                <w:b/>
                <w:sz w:val="22"/>
                <w:szCs w:val="22"/>
              </w:rPr>
              <w:t>11-12 часов</w:t>
            </w:r>
          </w:p>
        </w:tc>
      </w:tr>
      <w:tr w:rsidR="00FA7499" w:rsidRPr="001F2B00" w14:paraId="1A0093FD" w14:textId="77777777" w:rsidTr="00FA7499">
        <w:trPr>
          <w:trHeight w:hRule="exact" w:val="331"/>
          <w:jc w:val="center"/>
        </w:trPr>
        <w:tc>
          <w:tcPr>
            <w:tcW w:w="2448" w:type="dxa"/>
            <w:tcBorders>
              <w:top w:val="single" w:sz="4" w:space="0" w:color="auto"/>
              <w:left w:val="single" w:sz="4" w:space="0" w:color="auto"/>
            </w:tcBorders>
            <w:shd w:val="clear" w:color="auto" w:fill="FFFFFF"/>
            <w:vAlign w:val="bottom"/>
          </w:tcPr>
          <w:p w14:paraId="7A989629"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8.30-9.00</w:t>
            </w:r>
          </w:p>
        </w:tc>
        <w:tc>
          <w:tcPr>
            <w:tcW w:w="7776" w:type="dxa"/>
            <w:tcBorders>
              <w:top w:val="single" w:sz="4" w:space="0" w:color="auto"/>
              <w:left w:val="single" w:sz="4" w:space="0" w:color="auto"/>
              <w:right w:val="single" w:sz="4" w:space="0" w:color="auto"/>
            </w:tcBorders>
            <w:shd w:val="clear" w:color="auto" w:fill="FFFFFF"/>
            <w:vAlign w:val="bottom"/>
          </w:tcPr>
          <w:p w14:paraId="4AC59C0E"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завтрак</w:t>
            </w:r>
          </w:p>
        </w:tc>
      </w:tr>
      <w:tr w:rsidR="00FA7499" w:rsidRPr="001F2B00" w14:paraId="0C2AC0A1" w14:textId="77777777" w:rsidTr="00FA7499">
        <w:trPr>
          <w:trHeight w:hRule="exact" w:val="331"/>
          <w:jc w:val="center"/>
        </w:trPr>
        <w:tc>
          <w:tcPr>
            <w:tcW w:w="2448" w:type="dxa"/>
            <w:tcBorders>
              <w:top w:val="single" w:sz="4" w:space="0" w:color="auto"/>
              <w:left w:val="single" w:sz="4" w:space="0" w:color="auto"/>
            </w:tcBorders>
            <w:shd w:val="clear" w:color="auto" w:fill="FFFFFF"/>
            <w:vAlign w:val="bottom"/>
          </w:tcPr>
          <w:p w14:paraId="233A0EA7"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10.30-11.00</w:t>
            </w:r>
          </w:p>
        </w:tc>
        <w:tc>
          <w:tcPr>
            <w:tcW w:w="7776" w:type="dxa"/>
            <w:tcBorders>
              <w:top w:val="single" w:sz="4" w:space="0" w:color="auto"/>
              <w:left w:val="single" w:sz="4" w:space="0" w:color="auto"/>
              <w:right w:val="single" w:sz="4" w:space="0" w:color="auto"/>
            </w:tcBorders>
            <w:shd w:val="clear" w:color="auto" w:fill="FFFFFF"/>
            <w:vAlign w:val="bottom"/>
          </w:tcPr>
          <w:p w14:paraId="0550E9EC"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второй завтрак</w:t>
            </w:r>
          </w:p>
        </w:tc>
      </w:tr>
      <w:tr w:rsidR="00FA7499" w:rsidRPr="001F2B00" w14:paraId="724E86D6" w14:textId="77777777" w:rsidTr="00FA7499">
        <w:trPr>
          <w:trHeight w:hRule="exact" w:val="331"/>
          <w:jc w:val="center"/>
        </w:trPr>
        <w:tc>
          <w:tcPr>
            <w:tcW w:w="2448" w:type="dxa"/>
            <w:tcBorders>
              <w:top w:val="single" w:sz="4" w:space="0" w:color="auto"/>
              <w:left w:val="single" w:sz="4" w:space="0" w:color="auto"/>
            </w:tcBorders>
            <w:shd w:val="clear" w:color="auto" w:fill="FFFFFF"/>
            <w:vAlign w:val="bottom"/>
          </w:tcPr>
          <w:p w14:paraId="5F2C9550"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12.00-13.00</w:t>
            </w:r>
          </w:p>
        </w:tc>
        <w:tc>
          <w:tcPr>
            <w:tcW w:w="7776" w:type="dxa"/>
            <w:tcBorders>
              <w:top w:val="single" w:sz="4" w:space="0" w:color="auto"/>
              <w:left w:val="single" w:sz="4" w:space="0" w:color="auto"/>
              <w:right w:val="single" w:sz="4" w:space="0" w:color="auto"/>
            </w:tcBorders>
            <w:shd w:val="clear" w:color="auto" w:fill="FFFFFF"/>
            <w:vAlign w:val="bottom"/>
          </w:tcPr>
          <w:p w14:paraId="4C68FA13"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обед</w:t>
            </w:r>
          </w:p>
        </w:tc>
      </w:tr>
      <w:tr w:rsidR="00FA7499" w:rsidRPr="001F2B00" w14:paraId="1662C8BC" w14:textId="77777777" w:rsidTr="00FA7499">
        <w:trPr>
          <w:trHeight w:hRule="exact" w:val="336"/>
          <w:jc w:val="center"/>
        </w:trPr>
        <w:tc>
          <w:tcPr>
            <w:tcW w:w="2448" w:type="dxa"/>
            <w:tcBorders>
              <w:top w:val="single" w:sz="4" w:space="0" w:color="auto"/>
              <w:left w:val="single" w:sz="4" w:space="0" w:color="auto"/>
              <w:bottom w:val="single" w:sz="4" w:space="0" w:color="auto"/>
            </w:tcBorders>
            <w:shd w:val="clear" w:color="auto" w:fill="FFFFFF"/>
            <w:vAlign w:val="bottom"/>
          </w:tcPr>
          <w:p w14:paraId="4997BB13"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15.30</w:t>
            </w:r>
          </w:p>
        </w:tc>
        <w:tc>
          <w:tcPr>
            <w:tcW w:w="7776" w:type="dxa"/>
            <w:tcBorders>
              <w:top w:val="single" w:sz="4" w:space="0" w:color="auto"/>
              <w:left w:val="single" w:sz="4" w:space="0" w:color="auto"/>
              <w:bottom w:val="single" w:sz="4" w:space="0" w:color="auto"/>
              <w:right w:val="single" w:sz="4" w:space="0" w:color="auto"/>
            </w:tcBorders>
            <w:shd w:val="clear" w:color="auto" w:fill="FFFFFF"/>
            <w:vAlign w:val="bottom"/>
          </w:tcPr>
          <w:p w14:paraId="5CF0A124"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полдник</w:t>
            </w:r>
          </w:p>
        </w:tc>
      </w:tr>
      <w:tr w:rsidR="00FA7499" w:rsidRPr="001F2B00" w14:paraId="039511DE" w14:textId="77777777" w:rsidTr="00FA7499">
        <w:trPr>
          <w:trHeight w:hRule="exact" w:val="331"/>
          <w:jc w:val="center"/>
        </w:trPr>
        <w:tc>
          <w:tcPr>
            <w:tcW w:w="2448" w:type="dxa"/>
            <w:tcBorders>
              <w:top w:val="single" w:sz="4" w:space="0" w:color="auto"/>
              <w:left w:val="single" w:sz="4" w:space="0" w:color="auto"/>
              <w:bottom w:val="single" w:sz="4" w:space="0" w:color="auto"/>
            </w:tcBorders>
            <w:shd w:val="clear" w:color="auto" w:fill="FFFFFF"/>
            <w:vAlign w:val="bottom"/>
          </w:tcPr>
          <w:p w14:paraId="66BB81ED"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18.30</w:t>
            </w:r>
          </w:p>
        </w:tc>
        <w:tc>
          <w:tcPr>
            <w:tcW w:w="7776" w:type="dxa"/>
            <w:tcBorders>
              <w:top w:val="single" w:sz="4" w:space="0" w:color="auto"/>
              <w:left w:val="single" w:sz="4" w:space="0" w:color="auto"/>
              <w:bottom w:val="single" w:sz="4" w:space="0" w:color="auto"/>
              <w:right w:val="single" w:sz="4" w:space="0" w:color="auto"/>
            </w:tcBorders>
            <w:shd w:val="clear" w:color="auto" w:fill="FFFFFF"/>
            <w:vAlign w:val="center"/>
          </w:tcPr>
          <w:p w14:paraId="427452B0" w14:textId="77777777" w:rsidR="00FA7499" w:rsidRPr="004D053E" w:rsidRDefault="00FA7499" w:rsidP="00D965E1">
            <w:pPr>
              <w:pStyle w:val="ab"/>
              <w:ind w:firstLine="284"/>
              <w:jc w:val="center"/>
              <w:rPr>
                <w:rFonts w:ascii="Liberation Serif" w:hAnsi="Liberation Serif" w:cs="Liberation Serif"/>
                <w:sz w:val="22"/>
                <w:szCs w:val="22"/>
              </w:rPr>
            </w:pPr>
            <w:r w:rsidRPr="004D053E">
              <w:rPr>
                <w:rFonts w:ascii="Liberation Serif" w:hAnsi="Liberation Serif" w:cs="Liberation Serif"/>
                <w:sz w:val="22"/>
                <w:szCs w:val="22"/>
              </w:rPr>
              <w:t>ужин</w:t>
            </w:r>
          </w:p>
        </w:tc>
      </w:tr>
    </w:tbl>
    <w:p w14:paraId="08DB22A8" w14:textId="77777777" w:rsidR="00A0327F" w:rsidRPr="001F2B00" w:rsidRDefault="00A0327F" w:rsidP="007069CD">
      <w:pPr>
        <w:pStyle w:val="26"/>
        <w:keepNext/>
        <w:keepLines/>
        <w:spacing w:before="240" w:after="220"/>
        <w:ind w:firstLine="284"/>
        <w:rPr>
          <w:rFonts w:ascii="Liberation Serif" w:hAnsi="Liberation Serif" w:cs="Liberation Serif"/>
          <w:sz w:val="26"/>
          <w:szCs w:val="26"/>
        </w:rPr>
      </w:pPr>
      <w:r w:rsidRPr="001F2B00">
        <w:rPr>
          <w:rFonts w:ascii="Liberation Serif" w:hAnsi="Liberation Serif" w:cs="Liberation Serif"/>
          <w:sz w:val="26"/>
          <w:szCs w:val="26"/>
        </w:rPr>
        <w:t>Количество приемов пищи в зависимости от режима функционированияорганизации и режима обучения</w:t>
      </w:r>
    </w:p>
    <w:tbl>
      <w:tblPr>
        <w:tblOverlap w:val="never"/>
        <w:tblW w:w="10229" w:type="dxa"/>
        <w:jc w:val="center"/>
        <w:tblLayout w:type="fixed"/>
        <w:tblCellMar>
          <w:left w:w="10" w:type="dxa"/>
          <w:right w:w="10" w:type="dxa"/>
        </w:tblCellMar>
        <w:tblLook w:val="0000" w:firstRow="0" w:lastRow="0" w:firstColumn="0" w:lastColumn="0" w:noHBand="0" w:noVBand="0"/>
      </w:tblPr>
      <w:tblGrid>
        <w:gridCol w:w="1882"/>
        <w:gridCol w:w="2837"/>
        <w:gridCol w:w="5510"/>
      </w:tblGrid>
      <w:tr w:rsidR="00A0327F" w:rsidRPr="001F2B00" w14:paraId="6071BAA5" w14:textId="77777777" w:rsidTr="00FA7499">
        <w:trPr>
          <w:trHeight w:hRule="exact" w:val="952"/>
          <w:jc w:val="center"/>
        </w:trPr>
        <w:tc>
          <w:tcPr>
            <w:tcW w:w="1882" w:type="dxa"/>
            <w:tcBorders>
              <w:top w:val="single" w:sz="4" w:space="0" w:color="auto"/>
              <w:left w:val="single" w:sz="4" w:space="0" w:color="auto"/>
              <w:bottom w:val="single" w:sz="4" w:space="0" w:color="auto"/>
            </w:tcBorders>
            <w:shd w:val="clear" w:color="auto" w:fill="FFFFFF"/>
          </w:tcPr>
          <w:p w14:paraId="59CD3290" w14:textId="77777777" w:rsidR="00A0327F" w:rsidRPr="004D053E" w:rsidRDefault="00A0327F" w:rsidP="004D053E">
            <w:pPr>
              <w:pStyle w:val="ab"/>
              <w:ind w:firstLine="284"/>
              <w:rPr>
                <w:rFonts w:ascii="Liberation Serif" w:hAnsi="Liberation Serif" w:cs="Liberation Serif"/>
                <w:b/>
                <w:sz w:val="22"/>
                <w:szCs w:val="26"/>
              </w:rPr>
            </w:pPr>
            <w:r w:rsidRPr="004D053E">
              <w:rPr>
                <w:rFonts w:ascii="Liberation Serif" w:hAnsi="Liberation Serif" w:cs="Liberation Serif"/>
                <w:b/>
                <w:sz w:val="22"/>
                <w:szCs w:val="26"/>
              </w:rPr>
              <w:t>Вид организации</w:t>
            </w:r>
          </w:p>
        </w:tc>
        <w:tc>
          <w:tcPr>
            <w:tcW w:w="2837" w:type="dxa"/>
            <w:tcBorders>
              <w:top w:val="single" w:sz="4" w:space="0" w:color="auto"/>
              <w:left w:val="single" w:sz="4" w:space="0" w:color="auto"/>
              <w:bottom w:val="single" w:sz="4" w:space="0" w:color="auto"/>
            </w:tcBorders>
            <w:shd w:val="clear" w:color="auto" w:fill="FFFFFF"/>
          </w:tcPr>
          <w:p w14:paraId="3019AC9C" w14:textId="77777777" w:rsidR="00A0327F" w:rsidRPr="004D053E" w:rsidRDefault="00A0327F" w:rsidP="004D053E">
            <w:pPr>
              <w:pStyle w:val="ab"/>
              <w:ind w:firstLine="284"/>
              <w:rPr>
                <w:rFonts w:ascii="Liberation Serif" w:hAnsi="Liberation Serif" w:cs="Liberation Serif"/>
                <w:b/>
                <w:sz w:val="22"/>
                <w:szCs w:val="26"/>
              </w:rPr>
            </w:pPr>
            <w:r w:rsidRPr="004D053E">
              <w:rPr>
                <w:rFonts w:ascii="Liberation Serif" w:hAnsi="Liberation Serif" w:cs="Liberation Serif"/>
                <w:b/>
                <w:sz w:val="22"/>
                <w:szCs w:val="26"/>
              </w:rPr>
              <w:t>Продолжительность, либо время нахождения ребенка в организации</w:t>
            </w:r>
          </w:p>
        </w:tc>
        <w:tc>
          <w:tcPr>
            <w:tcW w:w="5510" w:type="dxa"/>
            <w:tcBorders>
              <w:top w:val="single" w:sz="4" w:space="0" w:color="auto"/>
              <w:left w:val="single" w:sz="4" w:space="0" w:color="auto"/>
              <w:bottom w:val="single" w:sz="4" w:space="0" w:color="auto"/>
              <w:right w:val="single" w:sz="4" w:space="0" w:color="auto"/>
            </w:tcBorders>
            <w:shd w:val="clear" w:color="auto" w:fill="FFFFFF"/>
          </w:tcPr>
          <w:p w14:paraId="63FF9E88" w14:textId="77777777" w:rsidR="00A0327F" w:rsidRPr="004D053E" w:rsidRDefault="00A0327F" w:rsidP="004D053E">
            <w:pPr>
              <w:pStyle w:val="ab"/>
              <w:ind w:firstLine="284"/>
              <w:rPr>
                <w:rFonts w:ascii="Liberation Serif" w:hAnsi="Liberation Serif" w:cs="Liberation Serif"/>
                <w:b/>
                <w:sz w:val="22"/>
                <w:szCs w:val="26"/>
              </w:rPr>
            </w:pPr>
            <w:r w:rsidRPr="004D053E">
              <w:rPr>
                <w:rFonts w:ascii="Liberation Serif" w:hAnsi="Liberation Serif" w:cs="Liberation Serif"/>
                <w:b/>
                <w:sz w:val="22"/>
                <w:szCs w:val="26"/>
              </w:rPr>
              <w:t>Количество обязательных приемов пищи</w:t>
            </w:r>
          </w:p>
        </w:tc>
      </w:tr>
      <w:tr w:rsidR="00FA7499" w:rsidRPr="001F2B00" w14:paraId="0B567E39" w14:textId="77777777" w:rsidTr="00F317C4">
        <w:trPr>
          <w:trHeight w:hRule="exact" w:val="1177"/>
          <w:jc w:val="center"/>
        </w:trPr>
        <w:tc>
          <w:tcPr>
            <w:tcW w:w="1882" w:type="dxa"/>
            <w:tcBorders>
              <w:top w:val="single" w:sz="4" w:space="0" w:color="auto"/>
              <w:left w:val="single" w:sz="4" w:space="0" w:color="auto"/>
              <w:bottom w:val="single" w:sz="4" w:space="0" w:color="auto"/>
            </w:tcBorders>
            <w:shd w:val="clear" w:color="auto" w:fill="FFFFFF"/>
          </w:tcPr>
          <w:p w14:paraId="061233B9" w14:textId="77777777" w:rsidR="00FA7499" w:rsidRPr="004D053E" w:rsidRDefault="00FA7499" w:rsidP="00FA7499">
            <w:pPr>
              <w:pStyle w:val="ab"/>
              <w:ind w:firstLine="284"/>
              <w:rPr>
                <w:rFonts w:ascii="Liberation Serif" w:hAnsi="Liberation Serif" w:cs="Liberation Serif"/>
                <w:sz w:val="22"/>
                <w:szCs w:val="26"/>
              </w:rPr>
            </w:pPr>
            <w:r w:rsidRPr="004D053E">
              <w:rPr>
                <w:rFonts w:ascii="Liberation Serif" w:hAnsi="Liberation Serif" w:cs="Liberation Serif"/>
                <w:sz w:val="22"/>
                <w:szCs w:val="26"/>
              </w:rPr>
              <w:t>Дошкольные организации, организации по уходу и присмотру</w:t>
            </w:r>
          </w:p>
        </w:tc>
        <w:tc>
          <w:tcPr>
            <w:tcW w:w="2837" w:type="dxa"/>
            <w:tcBorders>
              <w:top w:val="single" w:sz="4" w:space="0" w:color="auto"/>
              <w:left w:val="single" w:sz="4" w:space="0" w:color="auto"/>
              <w:bottom w:val="single" w:sz="4" w:space="0" w:color="auto"/>
            </w:tcBorders>
            <w:shd w:val="clear" w:color="auto" w:fill="FFFFFF"/>
          </w:tcPr>
          <w:p w14:paraId="0356E347" w14:textId="77777777" w:rsidR="00FA7499" w:rsidRPr="004D053E" w:rsidRDefault="00FA7499" w:rsidP="00FA7499">
            <w:pPr>
              <w:pStyle w:val="ab"/>
              <w:ind w:firstLine="284"/>
              <w:rPr>
                <w:rFonts w:ascii="Liberation Serif" w:hAnsi="Liberation Serif" w:cs="Liberation Serif"/>
                <w:sz w:val="22"/>
                <w:szCs w:val="26"/>
              </w:rPr>
            </w:pPr>
            <w:r w:rsidRPr="004D053E">
              <w:rPr>
                <w:rFonts w:ascii="Liberation Serif" w:hAnsi="Liberation Serif" w:cs="Liberation Serif"/>
                <w:sz w:val="22"/>
                <w:szCs w:val="26"/>
              </w:rPr>
              <w:t>11-12 часов</w:t>
            </w:r>
          </w:p>
        </w:tc>
        <w:tc>
          <w:tcPr>
            <w:tcW w:w="5510" w:type="dxa"/>
            <w:tcBorders>
              <w:top w:val="single" w:sz="4" w:space="0" w:color="auto"/>
              <w:left w:val="single" w:sz="4" w:space="0" w:color="auto"/>
              <w:bottom w:val="single" w:sz="4" w:space="0" w:color="auto"/>
              <w:right w:val="single" w:sz="4" w:space="0" w:color="auto"/>
            </w:tcBorders>
            <w:shd w:val="clear" w:color="auto" w:fill="FFFFFF"/>
          </w:tcPr>
          <w:p w14:paraId="3759CE92" w14:textId="77777777" w:rsidR="00FA7499" w:rsidRPr="004D053E" w:rsidRDefault="00FA7499" w:rsidP="00FA7499">
            <w:pPr>
              <w:pStyle w:val="ab"/>
              <w:ind w:firstLine="284"/>
              <w:rPr>
                <w:rFonts w:ascii="Liberation Serif" w:hAnsi="Liberation Serif" w:cs="Liberation Serif"/>
                <w:sz w:val="22"/>
                <w:szCs w:val="26"/>
              </w:rPr>
            </w:pPr>
            <w:r w:rsidRPr="004D053E">
              <w:rPr>
                <w:rFonts w:ascii="Liberation Serif" w:hAnsi="Liberation Serif" w:cs="Liberation Serif"/>
                <w:sz w:val="22"/>
                <w:szCs w:val="26"/>
              </w:rPr>
              <w:t>завтрак, второй завтрак, обед, полдник и ужин</w:t>
            </w:r>
          </w:p>
        </w:tc>
      </w:tr>
    </w:tbl>
    <w:p w14:paraId="1035199E" w14:textId="77777777" w:rsidR="00A0327F" w:rsidRPr="001F2B00" w:rsidRDefault="00A0327F" w:rsidP="00A0327F">
      <w:pPr>
        <w:pStyle w:val="11"/>
        <w:ind w:firstLine="284"/>
        <w:jc w:val="both"/>
        <w:rPr>
          <w:rFonts w:ascii="Liberation Serif" w:hAnsi="Liberation Serif" w:cs="Liberation Serif"/>
          <w:sz w:val="26"/>
          <w:szCs w:val="26"/>
        </w:rPr>
      </w:pPr>
      <w:r w:rsidRPr="001F2B00">
        <w:rPr>
          <w:rFonts w:ascii="Liberation Serif" w:hAnsi="Liberation Serif" w:cs="Liberation Serif"/>
          <w:sz w:val="26"/>
          <w:szCs w:val="26"/>
        </w:rPr>
        <w:t>ДОО может самостоятельно принимать решение о наличии второго завтрака и ужина, руководствуясь следующими положениями СанПиН 2.3/2.4.3590-20:</w:t>
      </w:r>
    </w:p>
    <w:p w14:paraId="60246BC2" w14:textId="77777777" w:rsidR="00A0327F" w:rsidRPr="001F2B00" w:rsidRDefault="00A0327F" w:rsidP="00A0327F">
      <w:pPr>
        <w:pStyle w:val="11"/>
        <w:tabs>
          <w:tab w:val="left" w:pos="1512"/>
        </w:tabs>
        <w:jc w:val="both"/>
        <w:rPr>
          <w:rFonts w:ascii="Liberation Serif" w:hAnsi="Liberation Serif" w:cs="Liberation Serif"/>
          <w:sz w:val="26"/>
          <w:szCs w:val="26"/>
        </w:rPr>
      </w:pPr>
      <w:r w:rsidRPr="001F2B00">
        <w:rPr>
          <w:rFonts w:ascii="Liberation Serif" w:hAnsi="Liberation Serif" w:cs="Liberation Serif"/>
          <w:sz w:val="26"/>
          <w:szCs w:val="26"/>
        </w:rPr>
        <w:t>При отсутствии второго завтрака калорийность основного завтрака должна быть увеличена на 5% соответственно.</w:t>
      </w:r>
    </w:p>
    <w:p w14:paraId="7046D581" w14:textId="77777777" w:rsidR="00A0327F" w:rsidRPr="001F2B00" w:rsidRDefault="00A0327F" w:rsidP="00A0327F">
      <w:pPr>
        <w:pStyle w:val="11"/>
        <w:tabs>
          <w:tab w:val="left" w:pos="1512"/>
        </w:tabs>
        <w:jc w:val="both"/>
        <w:rPr>
          <w:rFonts w:ascii="Liberation Serif" w:hAnsi="Liberation Serif" w:cs="Liberation Serif"/>
          <w:sz w:val="26"/>
          <w:szCs w:val="26"/>
        </w:rPr>
      </w:pPr>
      <w:r w:rsidRPr="001F2B00">
        <w:rPr>
          <w:rFonts w:ascii="Liberation Serif" w:hAnsi="Liberation Serif" w:cs="Liberation Serif"/>
          <w:sz w:val="26"/>
          <w:szCs w:val="26"/>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6879A282" w14:textId="77777777" w:rsidR="00A0327F" w:rsidRPr="001F2B00" w:rsidRDefault="00A0327F" w:rsidP="00A0327F">
      <w:pPr>
        <w:pStyle w:val="11"/>
        <w:ind w:firstLine="284"/>
        <w:jc w:val="both"/>
        <w:rPr>
          <w:rFonts w:ascii="Liberation Serif" w:hAnsi="Liberation Serif" w:cs="Liberation Serif"/>
          <w:sz w:val="26"/>
          <w:szCs w:val="26"/>
        </w:rPr>
      </w:pPr>
      <w:r w:rsidRPr="001F2B00">
        <w:rPr>
          <w:rFonts w:ascii="Liberation Serif" w:hAnsi="Liberation Serif" w:cs="Liberation Serif"/>
          <w:sz w:val="26"/>
          <w:szCs w:val="26"/>
        </w:rPr>
        <w:t>В Федеральной программе приводятся примерные режимы дня для 12</w:t>
      </w:r>
      <w:r w:rsidRPr="001F2B00">
        <w:rPr>
          <w:rFonts w:ascii="Liberation Serif" w:hAnsi="Liberation Serif" w:cs="Liberation Serif"/>
          <w:sz w:val="26"/>
          <w:szCs w:val="26"/>
        </w:rPr>
        <w:softHyphen/>
        <w:t>часового времени пребывания детей в образовательной организации,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1D5C3DC1" w14:textId="77777777" w:rsidR="00E70B51" w:rsidRDefault="00E70B51" w:rsidP="00E70B51">
      <w:pPr>
        <w:pStyle w:val="ad"/>
        <w:ind w:left="1603"/>
        <w:rPr>
          <w:rFonts w:ascii="Liberation Serif" w:hAnsi="Liberation Serif" w:cs="Liberation Serif"/>
          <w:sz w:val="26"/>
          <w:szCs w:val="26"/>
        </w:rPr>
      </w:pPr>
      <w:r>
        <w:rPr>
          <w:rFonts w:ascii="Liberation Serif" w:hAnsi="Liberation Serif" w:cs="Liberation Serif"/>
          <w:sz w:val="26"/>
          <w:szCs w:val="26"/>
        </w:rPr>
        <w:t>Р</w:t>
      </w:r>
      <w:r w:rsidRPr="00825E35">
        <w:rPr>
          <w:rFonts w:ascii="Liberation Serif" w:hAnsi="Liberation Serif" w:cs="Liberation Serif"/>
          <w:sz w:val="26"/>
          <w:szCs w:val="26"/>
        </w:rPr>
        <w:t>ежим дня в группе детей от 2-х до 3-х лет</w:t>
      </w:r>
    </w:p>
    <w:p w14:paraId="76B9D77F" w14:textId="77777777" w:rsidR="00E70B51" w:rsidRPr="00825E35" w:rsidRDefault="00E70B51" w:rsidP="00E70B51">
      <w:pPr>
        <w:pStyle w:val="ad"/>
        <w:ind w:left="1603"/>
        <w:rPr>
          <w:rFonts w:ascii="Liberation Serif" w:hAnsi="Liberation Serif" w:cs="Liberation Serif"/>
          <w:color w:val="auto"/>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81"/>
        <w:gridCol w:w="3043"/>
      </w:tblGrid>
      <w:tr w:rsidR="00E70B51" w:rsidRPr="00825E35" w14:paraId="454E56C5" w14:textId="77777777" w:rsidTr="00164395">
        <w:trPr>
          <w:trHeight w:hRule="exact" w:val="295"/>
          <w:jc w:val="center"/>
        </w:trPr>
        <w:tc>
          <w:tcPr>
            <w:tcW w:w="7181" w:type="dxa"/>
            <w:tcBorders>
              <w:top w:val="single" w:sz="4" w:space="0" w:color="auto"/>
              <w:left w:val="single" w:sz="4" w:space="0" w:color="auto"/>
              <w:bottom w:val="nil"/>
              <w:right w:val="nil"/>
            </w:tcBorders>
            <w:shd w:val="clear" w:color="auto" w:fill="D9D9D9"/>
            <w:vAlign w:val="center"/>
            <w:hideMark/>
          </w:tcPr>
          <w:p w14:paraId="528D20CA"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Содержание</w:t>
            </w:r>
          </w:p>
        </w:tc>
        <w:tc>
          <w:tcPr>
            <w:tcW w:w="3043" w:type="dxa"/>
            <w:tcBorders>
              <w:top w:val="single" w:sz="4" w:space="0" w:color="auto"/>
              <w:left w:val="single" w:sz="4" w:space="0" w:color="auto"/>
              <w:bottom w:val="nil"/>
              <w:right w:val="single" w:sz="4" w:space="0" w:color="auto"/>
            </w:tcBorders>
            <w:shd w:val="clear" w:color="auto" w:fill="D9D9D9"/>
            <w:vAlign w:val="center"/>
            <w:hideMark/>
          </w:tcPr>
          <w:p w14:paraId="0B2FD6C1"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Время</w:t>
            </w:r>
          </w:p>
        </w:tc>
      </w:tr>
      <w:tr w:rsidR="00E70B51" w:rsidRPr="00825E35" w14:paraId="2F15DF62" w14:textId="77777777" w:rsidTr="00164395">
        <w:trPr>
          <w:trHeight w:val="533"/>
          <w:jc w:val="center"/>
        </w:trPr>
        <w:tc>
          <w:tcPr>
            <w:tcW w:w="10224" w:type="dxa"/>
            <w:gridSpan w:val="2"/>
            <w:tcBorders>
              <w:top w:val="single" w:sz="4" w:space="0" w:color="auto"/>
              <w:left w:val="single" w:sz="4" w:space="0" w:color="auto"/>
              <w:bottom w:val="nil"/>
              <w:right w:val="single" w:sz="4" w:space="0" w:color="auto"/>
            </w:tcBorders>
            <w:shd w:val="clear" w:color="auto" w:fill="D9D9D9"/>
            <w:vAlign w:val="center"/>
            <w:hideMark/>
          </w:tcPr>
          <w:p w14:paraId="6963A74B"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b/>
                <w:bCs/>
                <w:sz w:val="22"/>
                <w:szCs w:val="22"/>
              </w:rPr>
              <w:t>Холодный период года</w:t>
            </w:r>
          </w:p>
        </w:tc>
      </w:tr>
      <w:tr w:rsidR="00E70B51" w:rsidRPr="00825E35" w14:paraId="4AEBB550" w14:textId="77777777" w:rsidTr="00164395">
        <w:trPr>
          <w:trHeight w:hRule="exact" w:val="322"/>
          <w:jc w:val="center"/>
        </w:trPr>
        <w:tc>
          <w:tcPr>
            <w:tcW w:w="7181" w:type="dxa"/>
            <w:tcBorders>
              <w:top w:val="single" w:sz="4" w:space="0" w:color="auto"/>
              <w:left w:val="single" w:sz="4" w:space="0" w:color="auto"/>
              <w:bottom w:val="single" w:sz="4" w:space="0" w:color="auto"/>
              <w:right w:val="nil"/>
            </w:tcBorders>
            <w:shd w:val="clear" w:color="auto" w:fill="FFFFFF"/>
            <w:vAlign w:val="center"/>
            <w:hideMark/>
          </w:tcPr>
          <w:p w14:paraId="75278518"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lastRenderedPageBreak/>
              <w:t>Прием детей, осмотр, самостоятельная деятельность,</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9E966"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7.00-8.30</w:t>
            </w:r>
          </w:p>
        </w:tc>
      </w:tr>
    </w:tbl>
    <w:p w14:paraId="4F978DEF" w14:textId="77777777" w:rsidR="00E70B51" w:rsidRPr="00825E35" w:rsidRDefault="00E70B51" w:rsidP="00E70B51">
      <w:pPr>
        <w:spacing w:line="1" w:lineRule="exact"/>
        <w:rPr>
          <w:rFonts w:ascii="Liberation Serif" w:hAnsi="Liberation Serif" w:cs="Liberation Serif"/>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81"/>
        <w:gridCol w:w="3043"/>
      </w:tblGrid>
      <w:tr w:rsidR="00E70B51" w:rsidRPr="00825E35" w14:paraId="238F0025" w14:textId="77777777" w:rsidTr="00164395">
        <w:trPr>
          <w:trHeight w:hRule="exact" w:val="270"/>
          <w:jc w:val="center"/>
        </w:trPr>
        <w:tc>
          <w:tcPr>
            <w:tcW w:w="7181" w:type="dxa"/>
            <w:tcBorders>
              <w:top w:val="single" w:sz="4" w:space="0" w:color="auto"/>
              <w:left w:val="single" w:sz="4" w:space="0" w:color="auto"/>
              <w:bottom w:val="nil"/>
              <w:right w:val="nil"/>
            </w:tcBorders>
            <w:shd w:val="clear" w:color="auto" w:fill="FFFFFF"/>
            <w:vAlign w:val="center"/>
            <w:hideMark/>
          </w:tcPr>
          <w:p w14:paraId="042CFBCB"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утренняя гимнастика</w:t>
            </w:r>
          </w:p>
        </w:tc>
        <w:tc>
          <w:tcPr>
            <w:tcW w:w="3043" w:type="dxa"/>
            <w:tcBorders>
              <w:top w:val="single" w:sz="4" w:space="0" w:color="auto"/>
              <w:left w:val="single" w:sz="4" w:space="0" w:color="auto"/>
              <w:bottom w:val="nil"/>
              <w:right w:val="single" w:sz="4" w:space="0" w:color="auto"/>
            </w:tcBorders>
            <w:shd w:val="clear" w:color="auto" w:fill="FFFFFF"/>
          </w:tcPr>
          <w:p w14:paraId="4CC458C9" w14:textId="77777777" w:rsidR="00E70B51" w:rsidRPr="00825E35" w:rsidRDefault="00E70B51" w:rsidP="00164395">
            <w:pPr>
              <w:rPr>
                <w:rFonts w:ascii="Liberation Serif" w:hAnsi="Liberation Serif" w:cs="Liberation Serif"/>
                <w:sz w:val="22"/>
                <w:szCs w:val="22"/>
              </w:rPr>
            </w:pPr>
          </w:p>
        </w:tc>
      </w:tr>
      <w:tr w:rsidR="00E70B51" w:rsidRPr="00825E35" w14:paraId="2A47B943" w14:textId="77777777" w:rsidTr="00164395">
        <w:trPr>
          <w:trHeight w:hRule="exact" w:val="288"/>
          <w:jc w:val="center"/>
        </w:trPr>
        <w:tc>
          <w:tcPr>
            <w:tcW w:w="7181" w:type="dxa"/>
            <w:tcBorders>
              <w:top w:val="single" w:sz="4" w:space="0" w:color="auto"/>
              <w:left w:val="single" w:sz="4" w:space="0" w:color="auto"/>
              <w:bottom w:val="nil"/>
              <w:right w:val="nil"/>
            </w:tcBorders>
            <w:shd w:val="clear" w:color="auto" w:fill="FFFFFF"/>
            <w:vAlign w:val="center"/>
            <w:hideMark/>
          </w:tcPr>
          <w:p w14:paraId="40055F3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завтраку, завтрак</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2922774E"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8.30-9.00</w:t>
            </w:r>
          </w:p>
        </w:tc>
      </w:tr>
      <w:tr w:rsidR="00E70B51" w:rsidRPr="00825E35" w14:paraId="4F506D3D" w14:textId="77777777" w:rsidTr="00164395">
        <w:trPr>
          <w:trHeight w:hRule="exact" w:val="292"/>
          <w:jc w:val="center"/>
        </w:trPr>
        <w:tc>
          <w:tcPr>
            <w:tcW w:w="7181" w:type="dxa"/>
            <w:tcBorders>
              <w:top w:val="single" w:sz="4" w:space="0" w:color="auto"/>
              <w:left w:val="single" w:sz="4" w:space="0" w:color="auto"/>
              <w:bottom w:val="nil"/>
              <w:right w:val="nil"/>
            </w:tcBorders>
            <w:shd w:val="clear" w:color="auto" w:fill="FFFFFF"/>
            <w:vAlign w:val="center"/>
            <w:hideMark/>
          </w:tcPr>
          <w:p w14:paraId="1C9B159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Игры, подготовка к занятиям</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0497D19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9.00-9.30</w:t>
            </w:r>
          </w:p>
        </w:tc>
      </w:tr>
      <w:tr w:rsidR="00E70B51" w:rsidRPr="00825E35" w14:paraId="77878114" w14:textId="77777777" w:rsidTr="00164395">
        <w:trPr>
          <w:trHeight w:hRule="exact" w:val="268"/>
          <w:jc w:val="center"/>
        </w:trPr>
        <w:tc>
          <w:tcPr>
            <w:tcW w:w="7181" w:type="dxa"/>
            <w:tcBorders>
              <w:top w:val="single" w:sz="4" w:space="0" w:color="auto"/>
              <w:left w:val="single" w:sz="4" w:space="0" w:color="auto"/>
              <w:bottom w:val="nil"/>
              <w:right w:val="nil"/>
            </w:tcBorders>
            <w:shd w:val="clear" w:color="auto" w:fill="FFFFFF"/>
            <w:hideMark/>
          </w:tcPr>
          <w:p w14:paraId="5B7B9FC4"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Занятия в игровой форме по подгруппам</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30ACFD8B"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9.30-9.40 9.50-10.00</w:t>
            </w:r>
          </w:p>
        </w:tc>
      </w:tr>
      <w:tr w:rsidR="00E70B51" w:rsidRPr="00825E35" w14:paraId="0A6A33EF" w14:textId="77777777" w:rsidTr="00164395">
        <w:trPr>
          <w:trHeight w:hRule="exact" w:val="286"/>
          <w:jc w:val="center"/>
        </w:trPr>
        <w:tc>
          <w:tcPr>
            <w:tcW w:w="7181" w:type="dxa"/>
            <w:tcBorders>
              <w:top w:val="single" w:sz="4" w:space="0" w:color="auto"/>
              <w:left w:val="single" w:sz="4" w:space="0" w:color="auto"/>
              <w:bottom w:val="nil"/>
              <w:right w:val="nil"/>
            </w:tcBorders>
            <w:shd w:val="clear" w:color="auto" w:fill="FFFFFF"/>
            <w:vAlign w:val="center"/>
            <w:hideMark/>
          </w:tcPr>
          <w:p w14:paraId="246FD653"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717E03F1"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10.00-11.30</w:t>
            </w:r>
          </w:p>
        </w:tc>
      </w:tr>
      <w:tr w:rsidR="00E70B51" w:rsidRPr="00825E35" w14:paraId="66429923" w14:textId="77777777" w:rsidTr="00164395">
        <w:trPr>
          <w:trHeight w:hRule="exact" w:val="290"/>
          <w:jc w:val="center"/>
        </w:trPr>
        <w:tc>
          <w:tcPr>
            <w:tcW w:w="7181" w:type="dxa"/>
            <w:tcBorders>
              <w:top w:val="single" w:sz="4" w:space="0" w:color="auto"/>
              <w:left w:val="single" w:sz="4" w:space="0" w:color="auto"/>
              <w:bottom w:val="nil"/>
              <w:right w:val="nil"/>
            </w:tcBorders>
            <w:shd w:val="clear" w:color="auto" w:fill="FFFFFF"/>
            <w:vAlign w:val="center"/>
            <w:hideMark/>
          </w:tcPr>
          <w:p w14:paraId="2757033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Второй завтрак</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5022E89C"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10.30-11.00</w:t>
            </w:r>
          </w:p>
        </w:tc>
      </w:tr>
      <w:tr w:rsidR="00E70B51" w:rsidRPr="00825E35" w14:paraId="656FBD64" w14:textId="77777777" w:rsidTr="00164395">
        <w:trPr>
          <w:trHeight w:hRule="exact" w:val="280"/>
          <w:jc w:val="center"/>
        </w:trPr>
        <w:tc>
          <w:tcPr>
            <w:tcW w:w="7181" w:type="dxa"/>
            <w:tcBorders>
              <w:top w:val="single" w:sz="4" w:space="0" w:color="auto"/>
              <w:left w:val="single" w:sz="4" w:space="0" w:color="auto"/>
              <w:bottom w:val="nil"/>
              <w:right w:val="nil"/>
            </w:tcBorders>
            <w:shd w:val="clear" w:color="auto" w:fill="FFFFFF"/>
            <w:vAlign w:val="center"/>
            <w:hideMark/>
          </w:tcPr>
          <w:p w14:paraId="23F9C635"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Возвращение с прогулки, самостоятельная деятельность детей</w:t>
            </w:r>
          </w:p>
        </w:tc>
        <w:tc>
          <w:tcPr>
            <w:tcW w:w="3043" w:type="dxa"/>
            <w:tcBorders>
              <w:top w:val="single" w:sz="4" w:space="0" w:color="auto"/>
              <w:left w:val="single" w:sz="4" w:space="0" w:color="auto"/>
              <w:bottom w:val="nil"/>
              <w:right w:val="single" w:sz="4" w:space="0" w:color="auto"/>
            </w:tcBorders>
            <w:shd w:val="clear" w:color="auto" w:fill="FFFFFF"/>
            <w:hideMark/>
          </w:tcPr>
          <w:p w14:paraId="4035A7B6"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11.30-12.00</w:t>
            </w:r>
          </w:p>
        </w:tc>
      </w:tr>
      <w:tr w:rsidR="00E70B51" w:rsidRPr="00825E35" w14:paraId="16E5E5B0" w14:textId="77777777" w:rsidTr="00164395">
        <w:trPr>
          <w:trHeight w:hRule="exact" w:val="284"/>
          <w:jc w:val="center"/>
        </w:trPr>
        <w:tc>
          <w:tcPr>
            <w:tcW w:w="7181" w:type="dxa"/>
            <w:tcBorders>
              <w:top w:val="single" w:sz="4" w:space="0" w:color="auto"/>
              <w:left w:val="single" w:sz="4" w:space="0" w:color="auto"/>
              <w:bottom w:val="nil"/>
              <w:right w:val="nil"/>
            </w:tcBorders>
            <w:shd w:val="clear" w:color="auto" w:fill="FFFFFF"/>
            <w:vAlign w:val="center"/>
            <w:hideMark/>
          </w:tcPr>
          <w:p w14:paraId="0AC1A21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обеду, обед</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4173EA07"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12.00-12.30</w:t>
            </w:r>
          </w:p>
        </w:tc>
      </w:tr>
      <w:tr w:rsidR="00E70B51" w:rsidRPr="00825E35" w14:paraId="10420E38" w14:textId="77777777" w:rsidTr="00164395">
        <w:trPr>
          <w:trHeight w:hRule="exact" w:val="571"/>
          <w:jc w:val="center"/>
        </w:trPr>
        <w:tc>
          <w:tcPr>
            <w:tcW w:w="7181" w:type="dxa"/>
            <w:tcBorders>
              <w:top w:val="single" w:sz="4" w:space="0" w:color="auto"/>
              <w:left w:val="single" w:sz="4" w:space="0" w:color="auto"/>
              <w:bottom w:val="nil"/>
              <w:right w:val="nil"/>
            </w:tcBorders>
            <w:shd w:val="clear" w:color="auto" w:fill="FFFFFF"/>
            <w:vAlign w:val="center"/>
            <w:hideMark/>
          </w:tcPr>
          <w:p w14:paraId="0CA94DEF"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nil"/>
              <w:right w:val="single" w:sz="4" w:space="0" w:color="auto"/>
            </w:tcBorders>
            <w:shd w:val="clear" w:color="auto" w:fill="FFFFFF"/>
            <w:hideMark/>
          </w:tcPr>
          <w:p w14:paraId="561F77C1"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12.30-15.30</w:t>
            </w:r>
          </w:p>
        </w:tc>
      </w:tr>
      <w:tr w:rsidR="00E70B51" w:rsidRPr="00825E35" w14:paraId="39155442" w14:textId="77777777" w:rsidTr="00164395">
        <w:trPr>
          <w:trHeight w:hRule="exact" w:val="282"/>
          <w:jc w:val="center"/>
        </w:trPr>
        <w:tc>
          <w:tcPr>
            <w:tcW w:w="7181" w:type="dxa"/>
            <w:tcBorders>
              <w:top w:val="single" w:sz="4" w:space="0" w:color="auto"/>
              <w:left w:val="single" w:sz="4" w:space="0" w:color="auto"/>
              <w:bottom w:val="nil"/>
              <w:right w:val="nil"/>
            </w:tcBorders>
            <w:shd w:val="clear" w:color="auto" w:fill="FFFFFF"/>
            <w:vAlign w:val="center"/>
            <w:hideMark/>
          </w:tcPr>
          <w:p w14:paraId="51282B6C"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полднику, полдник</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0D16A71A"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15.30-16.00</w:t>
            </w:r>
          </w:p>
        </w:tc>
      </w:tr>
      <w:tr w:rsidR="00E70B51" w:rsidRPr="00825E35" w14:paraId="6B283B6A" w14:textId="77777777" w:rsidTr="00164395">
        <w:trPr>
          <w:trHeight w:hRule="exact" w:val="428"/>
          <w:jc w:val="center"/>
        </w:trPr>
        <w:tc>
          <w:tcPr>
            <w:tcW w:w="7181" w:type="dxa"/>
            <w:tcBorders>
              <w:top w:val="single" w:sz="4" w:space="0" w:color="auto"/>
              <w:left w:val="single" w:sz="4" w:space="0" w:color="auto"/>
              <w:bottom w:val="nil"/>
              <w:right w:val="nil"/>
            </w:tcBorders>
            <w:shd w:val="clear" w:color="auto" w:fill="FFFFFF"/>
            <w:vAlign w:val="center"/>
            <w:hideMark/>
          </w:tcPr>
          <w:p w14:paraId="024E2A38"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Игры, самостоятельная деятельность детей</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0BB64957"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16.00-16.30</w:t>
            </w:r>
          </w:p>
        </w:tc>
      </w:tr>
      <w:tr w:rsidR="00E70B51" w:rsidRPr="00825E35" w14:paraId="1D4AF0CD" w14:textId="77777777" w:rsidTr="00E70B51">
        <w:trPr>
          <w:trHeight w:hRule="exact" w:val="559"/>
          <w:jc w:val="center"/>
        </w:trPr>
        <w:tc>
          <w:tcPr>
            <w:tcW w:w="7181" w:type="dxa"/>
            <w:tcBorders>
              <w:top w:val="single" w:sz="4" w:space="0" w:color="auto"/>
              <w:left w:val="single" w:sz="4" w:space="0" w:color="auto"/>
              <w:bottom w:val="nil"/>
              <w:right w:val="nil"/>
            </w:tcBorders>
            <w:shd w:val="clear" w:color="auto" w:fill="FFFFFF"/>
            <w:hideMark/>
          </w:tcPr>
          <w:p w14:paraId="017C33CF"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Занятия в игровой форме по подгруппам</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14DC3C8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16.00-16.10</w:t>
            </w:r>
          </w:p>
          <w:p w14:paraId="600AE6F3"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16.10-16.20</w:t>
            </w:r>
          </w:p>
        </w:tc>
      </w:tr>
      <w:tr w:rsidR="00E70B51" w:rsidRPr="00825E35" w14:paraId="313A462A" w14:textId="77777777" w:rsidTr="00E70B51">
        <w:trPr>
          <w:trHeight w:hRule="exact" w:val="411"/>
          <w:jc w:val="center"/>
        </w:trPr>
        <w:tc>
          <w:tcPr>
            <w:tcW w:w="7181" w:type="dxa"/>
            <w:tcBorders>
              <w:top w:val="single" w:sz="4" w:space="0" w:color="auto"/>
              <w:left w:val="single" w:sz="4" w:space="0" w:color="auto"/>
              <w:bottom w:val="nil"/>
              <w:right w:val="nil"/>
            </w:tcBorders>
            <w:shd w:val="clear" w:color="auto" w:fill="FFFFFF"/>
            <w:vAlign w:val="center"/>
            <w:hideMark/>
          </w:tcPr>
          <w:p w14:paraId="5F04B5A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 самостоятельная деятельность детей</w:t>
            </w:r>
          </w:p>
        </w:tc>
        <w:tc>
          <w:tcPr>
            <w:tcW w:w="3043" w:type="dxa"/>
            <w:tcBorders>
              <w:top w:val="single" w:sz="4" w:space="0" w:color="auto"/>
              <w:left w:val="single" w:sz="4" w:space="0" w:color="auto"/>
              <w:bottom w:val="nil"/>
              <w:right w:val="single" w:sz="4" w:space="0" w:color="auto"/>
            </w:tcBorders>
            <w:shd w:val="clear" w:color="auto" w:fill="FFFFFF"/>
            <w:hideMark/>
          </w:tcPr>
          <w:p w14:paraId="52B97E97"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16.30-18.00</w:t>
            </w:r>
          </w:p>
        </w:tc>
      </w:tr>
      <w:tr w:rsidR="00E70B51" w:rsidRPr="00825E35" w14:paraId="6A546DE0" w14:textId="77777777" w:rsidTr="00E70B51">
        <w:trPr>
          <w:trHeight w:hRule="exact" w:val="288"/>
          <w:jc w:val="center"/>
        </w:trPr>
        <w:tc>
          <w:tcPr>
            <w:tcW w:w="7181" w:type="dxa"/>
            <w:tcBorders>
              <w:top w:val="single" w:sz="4" w:space="0" w:color="auto"/>
              <w:left w:val="single" w:sz="4" w:space="0" w:color="auto"/>
              <w:bottom w:val="nil"/>
              <w:right w:val="nil"/>
            </w:tcBorders>
            <w:shd w:val="clear" w:color="auto" w:fill="FFFFFF"/>
            <w:vAlign w:val="center"/>
            <w:hideMark/>
          </w:tcPr>
          <w:p w14:paraId="23A294E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Возвращение с прогулки, подготовка к ужину</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2F36F4A7"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18.00-18.30</w:t>
            </w:r>
          </w:p>
        </w:tc>
      </w:tr>
      <w:tr w:rsidR="00E70B51" w:rsidRPr="00825E35" w14:paraId="5C78C4E7" w14:textId="77777777" w:rsidTr="00E70B51">
        <w:trPr>
          <w:trHeight w:hRule="exact" w:val="279"/>
          <w:jc w:val="center"/>
        </w:trPr>
        <w:tc>
          <w:tcPr>
            <w:tcW w:w="7181" w:type="dxa"/>
            <w:tcBorders>
              <w:top w:val="single" w:sz="4" w:space="0" w:color="auto"/>
              <w:left w:val="single" w:sz="4" w:space="0" w:color="auto"/>
              <w:bottom w:val="nil"/>
              <w:right w:val="nil"/>
            </w:tcBorders>
            <w:shd w:val="clear" w:color="auto" w:fill="FFFFFF"/>
            <w:vAlign w:val="center"/>
            <w:hideMark/>
          </w:tcPr>
          <w:p w14:paraId="440827F4"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Ужин</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07F1A5F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18.30-19.00</w:t>
            </w:r>
          </w:p>
        </w:tc>
      </w:tr>
      <w:tr w:rsidR="00E70B51" w:rsidRPr="00825E35" w14:paraId="76CCEA4B" w14:textId="77777777" w:rsidTr="00E70B51">
        <w:trPr>
          <w:trHeight w:hRule="exact" w:val="283"/>
          <w:jc w:val="center"/>
        </w:trPr>
        <w:tc>
          <w:tcPr>
            <w:tcW w:w="7181" w:type="dxa"/>
            <w:tcBorders>
              <w:top w:val="single" w:sz="4" w:space="0" w:color="auto"/>
              <w:left w:val="single" w:sz="4" w:space="0" w:color="auto"/>
              <w:bottom w:val="nil"/>
              <w:right w:val="nil"/>
            </w:tcBorders>
            <w:shd w:val="clear" w:color="auto" w:fill="FFFFFF"/>
            <w:vAlign w:val="center"/>
            <w:hideMark/>
          </w:tcPr>
          <w:p w14:paraId="2026B965"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Уход детей домой</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08A32B9D"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r>
      <w:tr w:rsidR="00E70B51" w:rsidRPr="00825E35" w14:paraId="2E9AB364" w14:textId="77777777" w:rsidTr="00164395">
        <w:trPr>
          <w:trHeight w:val="533"/>
          <w:jc w:val="center"/>
        </w:trPr>
        <w:tc>
          <w:tcPr>
            <w:tcW w:w="10224" w:type="dxa"/>
            <w:gridSpan w:val="2"/>
            <w:tcBorders>
              <w:top w:val="single" w:sz="4" w:space="0" w:color="auto"/>
              <w:left w:val="single" w:sz="4" w:space="0" w:color="auto"/>
              <w:bottom w:val="nil"/>
              <w:right w:val="single" w:sz="4" w:space="0" w:color="auto"/>
            </w:tcBorders>
            <w:shd w:val="clear" w:color="auto" w:fill="D9D9D9"/>
            <w:vAlign w:val="center"/>
            <w:hideMark/>
          </w:tcPr>
          <w:p w14:paraId="2E452B4B"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b/>
                <w:bCs/>
                <w:sz w:val="22"/>
                <w:szCs w:val="22"/>
              </w:rPr>
              <w:t>Теплый период года</w:t>
            </w:r>
          </w:p>
        </w:tc>
      </w:tr>
      <w:tr w:rsidR="00E70B51" w:rsidRPr="00825E35" w14:paraId="42DAB2CE" w14:textId="77777777" w:rsidTr="00E70B51">
        <w:trPr>
          <w:trHeight w:hRule="exact" w:val="465"/>
          <w:jc w:val="center"/>
        </w:trPr>
        <w:tc>
          <w:tcPr>
            <w:tcW w:w="7181" w:type="dxa"/>
            <w:tcBorders>
              <w:top w:val="single" w:sz="4" w:space="0" w:color="auto"/>
              <w:left w:val="single" w:sz="4" w:space="0" w:color="auto"/>
              <w:bottom w:val="nil"/>
              <w:right w:val="nil"/>
            </w:tcBorders>
            <w:shd w:val="clear" w:color="auto" w:fill="FFFFFF"/>
            <w:vAlign w:val="center"/>
            <w:hideMark/>
          </w:tcPr>
          <w:p w14:paraId="7FE0C051"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nil"/>
              <w:right w:val="single" w:sz="4" w:space="0" w:color="auto"/>
            </w:tcBorders>
            <w:shd w:val="clear" w:color="auto" w:fill="FFFFFF"/>
            <w:hideMark/>
          </w:tcPr>
          <w:p w14:paraId="6C3EDE15"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7.00-8.30</w:t>
            </w:r>
          </w:p>
        </w:tc>
      </w:tr>
      <w:tr w:rsidR="00E70B51" w:rsidRPr="00825E35" w14:paraId="30F664EE" w14:textId="77777777" w:rsidTr="00E70B51">
        <w:trPr>
          <w:trHeight w:hRule="exact" w:val="415"/>
          <w:jc w:val="center"/>
        </w:trPr>
        <w:tc>
          <w:tcPr>
            <w:tcW w:w="7181" w:type="dxa"/>
            <w:tcBorders>
              <w:top w:val="single" w:sz="4" w:space="0" w:color="auto"/>
              <w:left w:val="single" w:sz="4" w:space="0" w:color="auto"/>
              <w:bottom w:val="nil"/>
              <w:right w:val="nil"/>
            </w:tcBorders>
            <w:shd w:val="clear" w:color="auto" w:fill="FFFFFF"/>
            <w:vAlign w:val="center"/>
            <w:hideMark/>
          </w:tcPr>
          <w:p w14:paraId="5B0A6752"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завтраку,завтрак</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392A9081"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8.30-9.00</w:t>
            </w:r>
          </w:p>
        </w:tc>
      </w:tr>
      <w:tr w:rsidR="00E70B51" w:rsidRPr="00825E35" w14:paraId="4DCA8F70" w14:textId="77777777" w:rsidTr="00E70B51">
        <w:trPr>
          <w:trHeight w:hRule="exact" w:val="434"/>
          <w:jc w:val="center"/>
        </w:trPr>
        <w:tc>
          <w:tcPr>
            <w:tcW w:w="7181" w:type="dxa"/>
            <w:tcBorders>
              <w:top w:val="single" w:sz="4" w:space="0" w:color="auto"/>
              <w:left w:val="single" w:sz="4" w:space="0" w:color="auto"/>
              <w:bottom w:val="nil"/>
              <w:right w:val="nil"/>
            </w:tcBorders>
            <w:shd w:val="clear" w:color="auto" w:fill="FFFFFF"/>
            <w:vAlign w:val="center"/>
            <w:hideMark/>
          </w:tcPr>
          <w:p w14:paraId="778ABD8C"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Игры, подготовка к прогулке, выход на прогулку</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2096A1D1"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9.00-9.30</w:t>
            </w:r>
          </w:p>
        </w:tc>
      </w:tr>
      <w:tr w:rsidR="00E70B51" w:rsidRPr="00825E35" w14:paraId="1DC5C2F8" w14:textId="77777777" w:rsidTr="00E70B51">
        <w:trPr>
          <w:trHeight w:hRule="exact" w:val="696"/>
          <w:jc w:val="center"/>
        </w:trPr>
        <w:tc>
          <w:tcPr>
            <w:tcW w:w="7181" w:type="dxa"/>
            <w:tcBorders>
              <w:top w:val="single" w:sz="4" w:space="0" w:color="auto"/>
              <w:left w:val="single" w:sz="4" w:space="0" w:color="auto"/>
              <w:bottom w:val="nil"/>
              <w:right w:val="nil"/>
            </w:tcBorders>
            <w:shd w:val="clear" w:color="auto" w:fill="FFFFFF"/>
            <w:hideMark/>
          </w:tcPr>
          <w:p w14:paraId="6EEDA496"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Прогулка, игры, самостоятельная деятельность детей, занятия в игровой форме по подгруппам</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2DCFF3B9"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9.30-11.30 9.40-9.50 9.50-10.00</w:t>
            </w:r>
          </w:p>
        </w:tc>
      </w:tr>
      <w:tr w:rsidR="00E70B51" w:rsidRPr="00825E35" w14:paraId="4D775F62" w14:textId="77777777" w:rsidTr="00E70B51">
        <w:trPr>
          <w:trHeight w:hRule="exact" w:val="436"/>
          <w:jc w:val="center"/>
        </w:trPr>
        <w:tc>
          <w:tcPr>
            <w:tcW w:w="7181" w:type="dxa"/>
            <w:tcBorders>
              <w:top w:val="single" w:sz="4" w:space="0" w:color="auto"/>
              <w:left w:val="single" w:sz="4" w:space="0" w:color="auto"/>
              <w:bottom w:val="single" w:sz="4" w:space="0" w:color="auto"/>
              <w:right w:val="nil"/>
            </w:tcBorders>
            <w:shd w:val="clear" w:color="auto" w:fill="FFFFFF"/>
            <w:vAlign w:val="center"/>
            <w:hideMark/>
          </w:tcPr>
          <w:p w14:paraId="46D577DD"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Второй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435FA"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10.30-11.00</w:t>
            </w:r>
          </w:p>
        </w:tc>
      </w:tr>
    </w:tbl>
    <w:p w14:paraId="779308D7" w14:textId="77777777" w:rsidR="00E70B51" w:rsidRPr="00825E35" w:rsidRDefault="00E70B51" w:rsidP="00E70B51">
      <w:pPr>
        <w:spacing w:line="1" w:lineRule="exact"/>
        <w:rPr>
          <w:rFonts w:ascii="Liberation Serif" w:hAnsi="Liberation Serif" w:cs="Liberation Serif"/>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81"/>
        <w:gridCol w:w="3043"/>
      </w:tblGrid>
      <w:tr w:rsidR="00E70B51" w:rsidRPr="00825E35" w14:paraId="7C9E77D0" w14:textId="77777777" w:rsidTr="00E70B51">
        <w:trPr>
          <w:trHeight w:hRule="exact" w:val="273"/>
          <w:jc w:val="center"/>
        </w:trPr>
        <w:tc>
          <w:tcPr>
            <w:tcW w:w="7181" w:type="dxa"/>
            <w:tcBorders>
              <w:top w:val="single" w:sz="4" w:space="0" w:color="auto"/>
              <w:left w:val="single" w:sz="4" w:space="0" w:color="auto"/>
              <w:bottom w:val="nil"/>
              <w:right w:val="nil"/>
            </w:tcBorders>
            <w:shd w:val="clear" w:color="auto" w:fill="FFFFFF"/>
            <w:vAlign w:val="center"/>
            <w:hideMark/>
          </w:tcPr>
          <w:p w14:paraId="5EC722EE"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Возвращение с прогулки, самостоятельная деятельность</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1893E3FF"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11.30.-12.00</w:t>
            </w:r>
          </w:p>
        </w:tc>
      </w:tr>
      <w:tr w:rsidR="00E70B51" w:rsidRPr="00825E35" w14:paraId="4F60967A" w14:textId="77777777" w:rsidTr="00E70B51">
        <w:trPr>
          <w:trHeight w:hRule="exact" w:val="277"/>
          <w:jc w:val="center"/>
        </w:trPr>
        <w:tc>
          <w:tcPr>
            <w:tcW w:w="7181" w:type="dxa"/>
            <w:tcBorders>
              <w:top w:val="single" w:sz="4" w:space="0" w:color="auto"/>
              <w:left w:val="single" w:sz="4" w:space="0" w:color="auto"/>
              <w:bottom w:val="nil"/>
              <w:right w:val="nil"/>
            </w:tcBorders>
            <w:shd w:val="clear" w:color="auto" w:fill="FFFFFF"/>
            <w:vAlign w:val="center"/>
            <w:hideMark/>
          </w:tcPr>
          <w:p w14:paraId="66676005"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обеду, обед</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26DB8A97"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12.00-12.30</w:t>
            </w:r>
          </w:p>
        </w:tc>
      </w:tr>
      <w:tr w:rsidR="00E70B51" w:rsidRPr="00825E35" w14:paraId="4A735A3F" w14:textId="77777777" w:rsidTr="00E70B51">
        <w:trPr>
          <w:trHeight w:hRule="exact" w:val="564"/>
          <w:jc w:val="center"/>
        </w:trPr>
        <w:tc>
          <w:tcPr>
            <w:tcW w:w="7181" w:type="dxa"/>
            <w:tcBorders>
              <w:top w:val="single" w:sz="4" w:space="0" w:color="auto"/>
              <w:left w:val="single" w:sz="4" w:space="0" w:color="auto"/>
              <w:bottom w:val="nil"/>
              <w:right w:val="nil"/>
            </w:tcBorders>
            <w:shd w:val="clear" w:color="auto" w:fill="FFFFFF"/>
            <w:vAlign w:val="center"/>
            <w:hideMark/>
          </w:tcPr>
          <w:p w14:paraId="47799512"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nil"/>
              <w:right w:val="single" w:sz="4" w:space="0" w:color="auto"/>
            </w:tcBorders>
            <w:shd w:val="clear" w:color="auto" w:fill="FFFFFF"/>
            <w:hideMark/>
          </w:tcPr>
          <w:p w14:paraId="1E58A9B5"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12.30-15.30</w:t>
            </w:r>
          </w:p>
        </w:tc>
      </w:tr>
      <w:tr w:rsidR="00E70B51" w:rsidRPr="00825E35" w14:paraId="4452A8CF" w14:textId="77777777" w:rsidTr="00E70B51">
        <w:trPr>
          <w:trHeight w:hRule="exact" w:val="289"/>
          <w:jc w:val="center"/>
        </w:trPr>
        <w:tc>
          <w:tcPr>
            <w:tcW w:w="7181" w:type="dxa"/>
            <w:tcBorders>
              <w:top w:val="single" w:sz="4" w:space="0" w:color="auto"/>
              <w:left w:val="single" w:sz="4" w:space="0" w:color="auto"/>
              <w:bottom w:val="nil"/>
              <w:right w:val="nil"/>
            </w:tcBorders>
            <w:shd w:val="clear" w:color="auto" w:fill="FFFFFF"/>
            <w:vAlign w:val="center"/>
            <w:hideMark/>
          </w:tcPr>
          <w:p w14:paraId="465A0664"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Полдник</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06B40C90"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15.30-16.00</w:t>
            </w:r>
          </w:p>
        </w:tc>
      </w:tr>
      <w:tr w:rsidR="00E70B51" w:rsidRPr="00825E35" w14:paraId="5E38519D" w14:textId="77777777" w:rsidTr="00E70B51">
        <w:trPr>
          <w:trHeight w:hRule="exact" w:val="563"/>
          <w:jc w:val="center"/>
        </w:trPr>
        <w:tc>
          <w:tcPr>
            <w:tcW w:w="7181" w:type="dxa"/>
            <w:tcBorders>
              <w:top w:val="single" w:sz="4" w:space="0" w:color="auto"/>
              <w:left w:val="single" w:sz="4" w:space="0" w:color="auto"/>
              <w:bottom w:val="nil"/>
              <w:right w:val="nil"/>
            </w:tcBorders>
            <w:shd w:val="clear" w:color="auto" w:fill="FFFFFF"/>
            <w:vAlign w:val="center"/>
            <w:hideMark/>
          </w:tcPr>
          <w:p w14:paraId="3222E564"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 самостоятельная деятельность детей, занятия в игровой форме по подгруппам</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7FC6FF25"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16.00-18.00</w:t>
            </w:r>
          </w:p>
          <w:p w14:paraId="10373C22"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16.20-16.30</w:t>
            </w:r>
          </w:p>
          <w:p w14:paraId="320AAA69"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16.30-16.40</w:t>
            </w:r>
          </w:p>
        </w:tc>
      </w:tr>
      <w:tr w:rsidR="00E70B51" w:rsidRPr="00825E35" w14:paraId="6E613249" w14:textId="77777777" w:rsidTr="00E70B51">
        <w:trPr>
          <w:trHeight w:hRule="exact" w:val="287"/>
          <w:jc w:val="center"/>
        </w:trPr>
        <w:tc>
          <w:tcPr>
            <w:tcW w:w="7181" w:type="dxa"/>
            <w:tcBorders>
              <w:top w:val="single" w:sz="4" w:space="0" w:color="auto"/>
              <w:left w:val="single" w:sz="4" w:space="0" w:color="auto"/>
              <w:bottom w:val="nil"/>
              <w:right w:val="nil"/>
            </w:tcBorders>
            <w:shd w:val="clear" w:color="auto" w:fill="FFFFFF"/>
            <w:vAlign w:val="center"/>
            <w:hideMark/>
          </w:tcPr>
          <w:p w14:paraId="319FDB3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Возвращение с прогулки, игры, подготовка к ужину</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5CA98507"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18.00-18.30</w:t>
            </w:r>
          </w:p>
        </w:tc>
      </w:tr>
      <w:tr w:rsidR="00E70B51" w:rsidRPr="00825E35" w14:paraId="4EDE5278" w14:textId="77777777" w:rsidTr="00E70B51">
        <w:trPr>
          <w:trHeight w:hRule="exact" w:val="291"/>
          <w:jc w:val="center"/>
        </w:trPr>
        <w:tc>
          <w:tcPr>
            <w:tcW w:w="7181" w:type="dxa"/>
            <w:tcBorders>
              <w:top w:val="single" w:sz="4" w:space="0" w:color="auto"/>
              <w:left w:val="single" w:sz="4" w:space="0" w:color="auto"/>
              <w:bottom w:val="nil"/>
              <w:right w:val="nil"/>
            </w:tcBorders>
            <w:shd w:val="clear" w:color="auto" w:fill="FFFFFF"/>
            <w:vAlign w:val="center"/>
            <w:hideMark/>
          </w:tcPr>
          <w:p w14:paraId="21D30512"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Ужин</w:t>
            </w:r>
          </w:p>
        </w:tc>
        <w:tc>
          <w:tcPr>
            <w:tcW w:w="3043" w:type="dxa"/>
            <w:tcBorders>
              <w:top w:val="single" w:sz="4" w:space="0" w:color="auto"/>
              <w:left w:val="single" w:sz="4" w:space="0" w:color="auto"/>
              <w:bottom w:val="nil"/>
              <w:right w:val="single" w:sz="4" w:space="0" w:color="auto"/>
            </w:tcBorders>
            <w:shd w:val="clear" w:color="auto" w:fill="FFFFFF"/>
            <w:vAlign w:val="center"/>
            <w:hideMark/>
          </w:tcPr>
          <w:p w14:paraId="3776426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18.30-19.00</w:t>
            </w:r>
          </w:p>
        </w:tc>
      </w:tr>
      <w:tr w:rsidR="00E70B51" w:rsidRPr="00825E35" w14:paraId="29F9B50D" w14:textId="77777777" w:rsidTr="00E70B51">
        <w:trPr>
          <w:trHeight w:hRule="exact" w:val="281"/>
          <w:jc w:val="center"/>
        </w:trPr>
        <w:tc>
          <w:tcPr>
            <w:tcW w:w="7181" w:type="dxa"/>
            <w:tcBorders>
              <w:top w:val="single" w:sz="4" w:space="0" w:color="auto"/>
              <w:left w:val="single" w:sz="4" w:space="0" w:color="auto"/>
              <w:bottom w:val="single" w:sz="4" w:space="0" w:color="auto"/>
              <w:right w:val="nil"/>
            </w:tcBorders>
            <w:shd w:val="clear" w:color="auto" w:fill="FFFFFF"/>
            <w:vAlign w:val="center"/>
            <w:hideMark/>
          </w:tcPr>
          <w:p w14:paraId="420E9265"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Уход детей домой</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30D80"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r>
    </w:tbl>
    <w:p w14:paraId="6BA38D7C" w14:textId="77777777" w:rsidR="00E70B51" w:rsidRPr="00825E35" w:rsidRDefault="00E70B51" w:rsidP="00E70B51">
      <w:pPr>
        <w:spacing w:line="1" w:lineRule="exact"/>
        <w:rPr>
          <w:rFonts w:ascii="Liberation Serif" w:hAnsi="Liberation Serif" w:cs="Liberation Serif"/>
          <w:sz w:val="22"/>
          <w:szCs w:val="22"/>
        </w:rPr>
      </w:pPr>
    </w:p>
    <w:p w14:paraId="7C77BF1C" w14:textId="77777777" w:rsidR="00E70B51" w:rsidRDefault="00E70B51" w:rsidP="00E70B51">
      <w:pPr>
        <w:pStyle w:val="ad"/>
        <w:ind w:left="2083"/>
        <w:rPr>
          <w:rFonts w:ascii="Liberation Serif" w:hAnsi="Liberation Serif" w:cs="Liberation Serif"/>
          <w:sz w:val="22"/>
          <w:szCs w:val="22"/>
        </w:rPr>
      </w:pPr>
    </w:p>
    <w:p w14:paraId="18EB9920" w14:textId="77777777" w:rsidR="00E70B51" w:rsidRDefault="00E70B51" w:rsidP="00E70B51">
      <w:pPr>
        <w:pStyle w:val="ad"/>
        <w:ind w:left="2083"/>
        <w:rPr>
          <w:rFonts w:ascii="Liberation Serif" w:hAnsi="Liberation Serif" w:cs="Liberation Serif"/>
          <w:sz w:val="22"/>
          <w:szCs w:val="22"/>
        </w:rPr>
      </w:pPr>
      <w:r>
        <w:rPr>
          <w:rFonts w:ascii="Liberation Serif" w:hAnsi="Liberation Serif" w:cs="Liberation Serif"/>
          <w:sz w:val="22"/>
          <w:szCs w:val="22"/>
        </w:rPr>
        <w:t>Р</w:t>
      </w:r>
      <w:r w:rsidRPr="00825E35">
        <w:rPr>
          <w:rFonts w:ascii="Liberation Serif" w:hAnsi="Liberation Serif" w:cs="Liberation Serif"/>
          <w:sz w:val="22"/>
          <w:szCs w:val="22"/>
        </w:rPr>
        <w:t>жим дня в дошкольных группах</w:t>
      </w:r>
    </w:p>
    <w:p w14:paraId="215E0F28" w14:textId="77777777" w:rsidR="00E70B51" w:rsidRPr="00825E35" w:rsidRDefault="00E70B51" w:rsidP="00E70B51">
      <w:pPr>
        <w:pStyle w:val="ad"/>
        <w:ind w:left="2083"/>
        <w:rPr>
          <w:rFonts w:ascii="Liberation Serif" w:hAnsi="Liberation Serif" w:cs="Liberation Serif"/>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76"/>
        <w:gridCol w:w="1675"/>
        <w:gridCol w:w="1704"/>
        <w:gridCol w:w="1560"/>
        <w:gridCol w:w="1709"/>
      </w:tblGrid>
      <w:tr w:rsidR="00E70B51" w:rsidRPr="00825E35" w14:paraId="4C837477" w14:textId="77777777" w:rsidTr="00164395">
        <w:trPr>
          <w:trHeight w:hRule="exact" w:val="538"/>
          <w:jc w:val="center"/>
        </w:trPr>
        <w:tc>
          <w:tcPr>
            <w:tcW w:w="3576" w:type="dxa"/>
            <w:tcBorders>
              <w:top w:val="single" w:sz="4" w:space="0" w:color="auto"/>
              <w:left w:val="single" w:sz="4" w:space="0" w:color="auto"/>
              <w:bottom w:val="nil"/>
              <w:right w:val="nil"/>
            </w:tcBorders>
            <w:shd w:val="clear" w:color="auto" w:fill="D9D9D9"/>
            <w:vAlign w:val="center"/>
            <w:hideMark/>
          </w:tcPr>
          <w:p w14:paraId="307843A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Содержание</w:t>
            </w:r>
          </w:p>
        </w:tc>
        <w:tc>
          <w:tcPr>
            <w:tcW w:w="1675" w:type="dxa"/>
            <w:tcBorders>
              <w:top w:val="single" w:sz="4" w:space="0" w:color="auto"/>
              <w:left w:val="single" w:sz="4" w:space="0" w:color="auto"/>
              <w:bottom w:val="nil"/>
              <w:right w:val="nil"/>
            </w:tcBorders>
            <w:shd w:val="clear" w:color="auto" w:fill="D9D9D9"/>
            <w:vAlign w:val="center"/>
            <w:hideMark/>
          </w:tcPr>
          <w:p w14:paraId="10C83A82" w14:textId="77777777" w:rsidR="00E70B51" w:rsidRPr="00825E35" w:rsidRDefault="00E70B51" w:rsidP="00164395">
            <w:pPr>
              <w:pStyle w:val="ab"/>
              <w:spacing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3-4 года</w:t>
            </w:r>
          </w:p>
        </w:tc>
        <w:tc>
          <w:tcPr>
            <w:tcW w:w="1704" w:type="dxa"/>
            <w:tcBorders>
              <w:top w:val="single" w:sz="4" w:space="0" w:color="auto"/>
              <w:left w:val="single" w:sz="4" w:space="0" w:color="auto"/>
              <w:bottom w:val="nil"/>
              <w:right w:val="nil"/>
            </w:tcBorders>
            <w:shd w:val="clear" w:color="auto" w:fill="D9D9D9"/>
            <w:vAlign w:val="center"/>
            <w:hideMark/>
          </w:tcPr>
          <w:p w14:paraId="6C7942B9"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4-5 лет</w:t>
            </w:r>
          </w:p>
        </w:tc>
        <w:tc>
          <w:tcPr>
            <w:tcW w:w="1560" w:type="dxa"/>
            <w:tcBorders>
              <w:top w:val="single" w:sz="4" w:space="0" w:color="auto"/>
              <w:left w:val="single" w:sz="4" w:space="0" w:color="auto"/>
              <w:bottom w:val="nil"/>
              <w:right w:val="nil"/>
            </w:tcBorders>
            <w:shd w:val="clear" w:color="auto" w:fill="D9D9D9"/>
            <w:vAlign w:val="center"/>
            <w:hideMark/>
          </w:tcPr>
          <w:p w14:paraId="0301A793"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5-6 лет</w:t>
            </w:r>
          </w:p>
        </w:tc>
        <w:tc>
          <w:tcPr>
            <w:tcW w:w="1709" w:type="dxa"/>
            <w:tcBorders>
              <w:top w:val="single" w:sz="4" w:space="0" w:color="auto"/>
              <w:left w:val="single" w:sz="4" w:space="0" w:color="auto"/>
              <w:bottom w:val="nil"/>
              <w:right w:val="single" w:sz="4" w:space="0" w:color="auto"/>
            </w:tcBorders>
            <w:shd w:val="clear" w:color="auto" w:fill="D9D9D9"/>
            <w:vAlign w:val="center"/>
            <w:hideMark/>
          </w:tcPr>
          <w:p w14:paraId="71866952"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6-7 лет</w:t>
            </w:r>
          </w:p>
        </w:tc>
      </w:tr>
      <w:tr w:rsidR="00E70B51" w:rsidRPr="00825E35" w14:paraId="2D03C27E" w14:textId="77777777" w:rsidTr="00164395">
        <w:trPr>
          <w:trHeight w:val="533"/>
          <w:jc w:val="center"/>
        </w:trPr>
        <w:tc>
          <w:tcPr>
            <w:tcW w:w="10224" w:type="dxa"/>
            <w:gridSpan w:val="5"/>
            <w:tcBorders>
              <w:top w:val="single" w:sz="4" w:space="0" w:color="auto"/>
              <w:left w:val="single" w:sz="4" w:space="0" w:color="auto"/>
              <w:bottom w:val="nil"/>
              <w:right w:val="single" w:sz="4" w:space="0" w:color="auto"/>
            </w:tcBorders>
            <w:shd w:val="clear" w:color="auto" w:fill="D9D9D9"/>
            <w:vAlign w:val="center"/>
            <w:hideMark/>
          </w:tcPr>
          <w:p w14:paraId="6A17C595"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b/>
                <w:bCs/>
                <w:sz w:val="22"/>
                <w:szCs w:val="22"/>
              </w:rPr>
              <w:t>Холодный период года</w:t>
            </w:r>
          </w:p>
        </w:tc>
      </w:tr>
      <w:tr w:rsidR="00E70B51" w:rsidRPr="00825E35" w14:paraId="0C0175BA" w14:textId="77777777" w:rsidTr="00E70B51">
        <w:trPr>
          <w:trHeight w:hRule="exact" w:val="1110"/>
          <w:jc w:val="center"/>
        </w:trPr>
        <w:tc>
          <w:tcPr>
            <w:tcW w:w="3576" w:type="dxa"/>
            <w:tcBorders>
              <w:top w:val="single" w:sz="4" w:space="0" w:color="auto"/>
              <w:left w:val="single" w:sz="4" w:space="0" w:color="auto"/>
              <w:bottom w:val="nil"/>
              <w:right w:val="nil"/>
            </w:tcBorders>
            <w:shd w:val="clear" w:color="auto" w:fill="FFFFFF"/>
            <w:vAlign w:val="center"/>
            <w:hideMark/>
          </w:tcPr>
          <w:p w14:paraId="04491BB1"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Утренний прием детей, игры, самостоятельная деятельность, утренняя гимнастика (не менее 10 минут)</w:t>
            </w:r>
          </w:p>
        </w:tc>
        <w:tc>
          <w:tcPr>
            <w:tcW w:w="1675" w:type="dxa"/>
            <w:tcBorders>
              <w:top w:val="single" w:sz="4" w:space="0" w:color="auto"/>
              <w:left w:val="single" w:sz="4" w:space="0" w:color="auto"/>
              <w:bottom w:val="nil"/>
              <w:right w:val="nil"/>
            </w:tcBorders>
            <w:shd w:val="clear" w:color="auto" w:fill="FFFFFF"/>
            <w:hideMark/>
          </w:tcPr>
          <w:p w14:paraId="03B80675" w14:textId="77777777" w:rsidR="00E70B51" w:rsidRPr="00825E35" w:rsidRDefault="00E70B51" w:rsidP="00164395">
            <w:pPr>
              <w:pStyle w:val="ab"/>
              <w:spacing w:before="100"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7.00-8.30</w:t>
            </w:r>
          </w:p>
        </w:tc>
        <w:tc>
          <w:tcPr>
            <w:tcW w:w="1704" w:type="dxa"/>
            <w:tcBorders>
              <w:top w:val="single" w:sz="4" w:space="0" w:color="auto"/>
              <w:left w:val="single" w:sz="4" w:space="0" w:color="auto"/>
              <w:bottom w:val="nil"/>
              <w:right w:val="nil"/>
            </w:tcBorders>
            <w:shd w:val="clear" w:color="auto" w:fill="FFFFFF"/>
            <w:hideMark/>
          </w:tcPr>
          <w:p w14:paraId="45DC6FF9" w14:textId="77777777" w:rsidR="00E70B51" w:rsidRPr="00825E35" w:rsidRDefault="00E70B51" w:rsidP="00164395">
            <w:pPr>
              <w:pStyle w:val="ab"/>
              <w:spacing w:before="100" w:line="240" w:lineRule="auto"/>
              <w:ind w:firstLine="320"/>
              <w:rPr>
                <w:rFonts w:ascii="Liberation Serif" w:hAnsi="Liberation Serif" w:cs="Liberation Serif"/>
                <w:sz w:val="22"/>
                <w:szCs w:val="22"/>
              </w:rPr>
            </w:pPr>
            <w:r w:rsidRPr="00825E35">
              <w:rPr>
                <w:rFonts w:ascii="Liberation Serif" w:hAnsi="Liberation Serif" w:cs="Liberation Serif"/>
                <w:sz w:val="22"/>
                <w:szCs w:val="22"/>
              </w:rPr>
              <w:t>7.00-8.30</w:t>
            </w:r>
          </w:p>
        </w:tc>
        <w:tc>
          <w:tcPr>
            <w:tcW w:w="1560" w:type="dxa"/>
            <w:tcBorders>
              <w:top w:val="single" w:sz="4" w:space="0" w:color="auto"/>
              <w:left w:val="single" w:sz="4" w:space="0" w:color="auto"/>
              <w:bottom w:val="nil"/>
              <w:right w:val="nil"/>
            </w:tcBorders>
            <w:shd w:val="clear" w:color="auto" w:fill="FFFFFF"/>
            <w:hideMark/>
          </w:tcPr>
          <w:p w14:paraId="34C08983"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7.00-8.30</w:t>
            </w:r>
          </w:p>
        </w:tc>
        <w:tc>
          <w:tcPr>
            <w:tcW w:w="1709" w:type="dxa"/>
            <w:tcBorders>
              <w:top w:val="single" w:sz="4" w:space="0" w:color="auto"/>
              <w:left w:val="single" w:sz="4" w:space="0" w:color="auto"/>
              <w:bottom w:val="nil"/>
              <w:right w:val="single" w:sz="4" w:space="0" w:color="auto"/>
            </w:tcBorders>
            <w:shd w:val="clear" w:color="auto" w:fill="FFFFFF"/>
            <w:hideMark/>
          </w:tcPr>
          <w:p w14:paraId="59682933"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7.00-8.30</w:t>
            </w:r>
          </w:p>
        </w:tc>
      </w:tr>
      <w:tr w:rsidR="00E70B51" w:rsidRPr="00825E35" w14:paraId="4B640244" w14:textId="77777777" w:rsidTr="00164395">
        <w:trPr>
          <w:trHeight w:hRule="exact" w:val="268"/>
          <w:jc w:val="center"/>
        </w:trPr>
        <w:tc>
          <w:tcPr>
            <w:tcW w:w="3576" w:type="dxa"/>
            <w:tcBorders>
              <w:top w:val="single" w:sz="4" w:space="0" w:color="auto"/>
              <w:left w:val="single" w:sz="4" w:space="0" w:color="auto"/>
              <w:bottom w:val="nil"/>
              <w:right w:val="nil"/>
            </w:tcBorders>
            <w:shd w:val="clear" w:color="auto" w:fill="FFFFFF"/>
            <w:vAlign w:val="center"/>
            <w:hideMark/>
          </w:tcPr>
          <w:p w14:paraId="2F0E1F23"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Завтрак</w:t>
            </w:r>
          </w:p>
        </w:tc>
        <w:tc>
          <w:tcPr>
            <w:tcW w:w="1675" w:type="dxa"/>
            <w:tcBorders>
              <w:top w:val="single" w:sz="4" w:space="0" w:color="auto"/>
              <w:left w:val="single" w:sz="4" w:space="0" w:color="auto"/>
              <w:bottom w:val="nil"/>
              <w:right w:val="nil"/>
            </w:tcBorders>
            <w:shd w:val="clear" w:color="auto" w:fill="FFFFFF"/>
            <w:vAlign w:val="center"/>
            <w:hideMark/>
          </w:tcPr>
          <w:p w14:paraId="4BCD4EE4" w14:textId="77777777" w:rsidR="00E70B51" w:rsidRPr="00825E35" w:rsidRDefault="00E70B51" w:rsidP="00164395">
            <w:pPr>
              <w:pStyle w:val="ab"/>
              <w:spacing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8.30-9.00</w:t>
            </w:r>
          </w:p>
        </w:tc>
        <w:tc>
          <w:tcPr>
            <w:tcW w:w="1704" w:type="dxa"/>
            <w:tcBorders>
              <w:top w:val="single" w:sz="4" w:space="0" w:color="auto"/>
              <w:left w:val="single" w:sz="4" w:space="0" w:color="auto"/>
              <w:bottom w:val="nil"/>
              <w:right w:val="nil"/>
            </w:tcBorders>
            <w:shd w:val="clear" w:color="auto" w:fill="FFFFFF"/>
            <w:vAlign w:val="center"/>
            <w:hideMark/>
          </w:tcPr>
          <w:p w14:paraId="1E585E1E" w14:textId="77777777" w:rsidR="00E70B51" w:rsidRPr="00825E35" w:rsidRDefault="00E70B51" w:rsidP="00164395">
            <w:pPr>
              <w:pStyle w:val="ab"/>
              <w:spacing w:line="240" w:lineRule="auto"/>
              <w:ind w:firstLine="320"/>
              <w:rPr>
                <w:rFonts w:ascii="Liberation Serif" w:hAnsi="Liberation Serif" w:cs="Liberation Serif"/>
                <w:sz w:val="22"/>
                <w:szCs w:val="22"/>
              </w:rPr>
            </w:pPr>
            <w:r w:rsidRPr="00825E35">
              <w:rPr>
                <w:rFonts w:ascii="Liberation Serif" w:hAnsi="Liberation Serif" w:cs="Liberation Serif"/>
                <w:sz w:val="22"/>
                <w:szCs w:val="22"/>
              </w:rPr>
              <w:t>8.30-9.00</w:t>
            </w:r>
          </w:p>
        </w:tc>
        <w:tc>
          <w:tcPr>
            <w:tcW w:w="1560" w:type="dxa"/>
            <w:tcBorders>
              <w:top w:val="single" w:sz="4" w:space="0" w:color="auto"/>
              <w:left w:val="single" w:sz="4" w:space="0" w:color="auto"/>
              <w:bottom w:val="nil"/>
              <w:right w:val="nil"/>
            </w:tcBorders>
            <w:shd w:val="clear" w:color="auto" w:fill="FFFFFF"/>
            <w:vAlign w:val="center"/>
            <w:hideMark/>
          </w:tcPr>
          <w:p w14:paraId="3F1F5DD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8.30-9.00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3160031B"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8.30-9.00</w:t>
            </w:r>
          </w:p>
        </w:tc>
      </w:tr>
      <w:tr w:rsidR="00E70B51" w:rsidRPr="00825E35" w14:paraId="5F2FE00A" w14:textId="77777777" w:rsidTr="00E70B51">
        <w:trPr>
          <w:trHeight w:hRule="exact" w:val="307"/>
          <w:jc w:val="center"/>
        </w:trPr>
        <w:tc>
          <w:tcPr>
            <w:tcW w:w="3576" w:type="dxa"/>
            <w:tcBorders>
              <w:top w:val="single" w:sz="4" w:space="0" w:color="auto"/>
              <w:left w:val="single" w:sz="4" w:space="0" w:color="auto"/>
              <w:bottom w:val="nil"/>
              <w:right w:val="nil"/>
            </w:tcBorders>
            <w:shd w:val="clear" w:color="auto" w:fill="FFFFFF"/>
            <w:vAlign w:val="center"/>
            <w:hideMark/>
          </w:tcPr>
          <w:p w14:paraId="56B7D44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lastRenderedPageBreak/>
              <w:t>Игры, подготовка к занятиям</w:t>
            </w:r>
          </w:p>
        </w:tc>
        <w:tc>
          <w:tcPr>
            <w:tcW w:w="1675" w:type="dxa"/>
            <w:tcBorders>
              <w:top w:val="single" w:sz="4" w:space="0" w:color="auto"/>
              <w:left w:val="single" w:sz="4" w:space="0" w:color="auto"/>
              <w:bottom w:val="nil"/>
              <w:right w:val="nil"/>
            </w:tcBorders>
            <w:shd w:val="clear" w:color="auto" w:fill="FFFFFF"/>
            <w:hideMark/>
          </w:tcPr>
          <w:p w14:paraId="65577F02" w14:textId="77777777" w:rsidR="00E70B51" w:rsidRPr="00825E35" w:rsidRDefault="00E70B51" w:rsidP="00164395">
            <w:pPr>
              <w:pStyle w:val="ab"/>
              <w:spacing w:before="100"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9.00-9.20</w:t>
            </w:r>
          </w:p>
        </w:tc>
        <w:tc>
          <w:tcPr>
            <w:tcW w:w="1704" w:type="dxa"/>
            <w:tcBorders>
              <w:top w:val="single" w:sz="4" w:space="0" w:color="auto"/>
              <w:left w:val="single" w:sz="4" w:space="0" w:color="auto"/>
              <w:bottom w:val="nil"/>
              <w:right w:val="nil"/>
            </w:tcBorders>
            <w:shd w:val="clear" w:color="auto" w:fill="FFFFFF"/>
            <w:hideMark/>
          </w:tcPr>
          <w:p w14:paraId="68B05A0C" w14:textId="77777777" w:rsidR="00E70B51" w:rsidRPr="00825E35" w:rsidRDefault="00E70B51" w:rsidP="00164395">
            <w:pPr>
              <w:pStyle w:val="ab"/>
              <w:spacing w:before="100" w:line="240" w:lineRule="auto"/>
              <w:ind w:firstLine="320"/>
              <w:rPr>
                <w:rFonts w:ascii="Liberation Serif" w:hAnsi="Liberation Serif" w:cs="Liberation Serif"/>
                <w:sz w:val="22"/>
                <w:szCs w:val="22"/>
              </w:rPr>
            </w:pPr>
            <w:r w:rsidRPr="00825E35">
              <w:rPr>
                <w:rFonts w:ascii="Liberation Serif" w:hAnsi="Liberation Serif" w:cs="Liberation Serif"/>
                <w:sz w:val="22"/>
                <w:szCs w:val="22"/>
              </w:rPr>
              <w:t>9.00-9.15</w:t>
            </w:r>
          </w:p>
        </w:tc>
        <w:tc>
          <w:tcPr>
            <w:tcW w:w="1560" w:type="dxa"/>
            <w:tcBorders>
              <w:top w:val="single" w:sz="4" w:space="0" w:color="auto"/>
              <w:left w:val="single" w:sz="4" w:space="0" w:color="auto"/>
              <w:bottom w:val="nil"/>
              <w:right w:val="nil"/>
            </w:tcBorders>
            <w:shd w:val="clear" w:color="auto" w:fill="FFFFFF"/>
            <w:hideMark/>
          </w:tcPr>
          <w:p w14:paraId="507B74E5"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9.00-9.15</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2B405CAB"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w:t>
            </w:r>
          </w:p>
        </w:tc>
      </w:tr>
      <w:tr w:rsidR="00E70B51" w:rsidRPr="00825E35" w14:paraId="67BF1111" w14:textId="77777777" w:rsidTr="00E70B51">
        <w:trPr>
          <w:trHeight w:hRule="exact" w:val="992"/>
          <w:jc w:val="center"/>
        </w:trPr>
        <w:tc>
          <w:tcPr>
            <w:tcW w:w="3576" w:type="dxa"/>
            <w:tcBorders>
              <w:top w:val="single" w:sz="4" w:space="0" w:color="auto"/>
              <w:left w:val="single" w:sz="4" w:space="0" w:color="auto"/>
              <w:bottom w:val="nil"/>
              <w:right w:val="nil"/>
            </w:tcBorders>
            <w:shd w:val="clear" w:color="auto" w:fill="FFFFFF"/>
            <w:vAlign w:val="center"/>
            <w:hideMark/>
          </w:tcPr>
          <w:p w14:paraId="4AB2CA41"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Занятия (включая гимнастику в процессе занятия -2 минуты, перерывы между занятиями, не менее 10 минут)</w:t>
            </w:r>
          </w:p>
        </w:tc>
        <w:tc>
          <w:tcPr>
            <w:tcW w:w="1675" w:type="dxa"/>
            <w:tcBorders>
              <w:top w:val="single" w:sz="4" w:space="0" w:color="auto"/>
              <w:left w:val="single" w:sz="4" w:space="0" w:color="auto"/>
              <w:bottom w:val="nil"/>
              <w:right w:val="nil"/>
            </w:tcBorders>
            <w:shd w:val="clear" w:color="auto" w:fill="FFFFFF"/>
            <w:hideMark/>
          </w:tcPr>
          <w:p w14:paraId="48060BA9"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9.20-10.00</w:t>
            </w:r>
          </w:p>
        </w:tc>
        <w:tc>
          <w:tcPr>
            <w:tcW w:w="1704" w:type="dxa"/>
            <w:tcBorders>
              <w:top w:val="single" w:sz="4" w:space="0" w:color="auto"/>
              <w:left w:val="single" w:sz="4" w:space="0" w:color="auto"/>
              <w:bottom w:val="nil"/>
              <w:right w:val="nil"/>
            </w:tcBorders>
            <w:shd w:val="clear" w:color="auto" w:fill="FFFFFF"/>
            <w:hideMark/>
          </w:tcPr>
          <w:p w14:paraId="2AFA2963"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9.15-10.05</w:t>
            </w:r>
          </w:p>
        </w:tc>
        <w:tc>
          <w:tcPr>
            <w:tcW w:w="1560" w:type="dxa"/>
            <w:tcBorders>
              <w:top w:val="single" w:sz="4" w:space="0" w:color="auto"/>
              <w:left w:val="single" w:sz="4" w:space="0" w:color="auto"/>
              <w:bottom w:val="nil"/>
              <w:right w:val="nil"/>
            </w:tcBorders>
            <w:shd w:val="clear" w:color="auto" w:fill="FFFFFF"/>
            <w:hideMark/>
          </w:tcPr>
          <w:p w14:paraId="5A129062"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9.15-10.15</w:t>
            </w:r>
          </w:p>
        </w:tc>
        <w:tc>
          <w:tcPr>
            <w:tcW w:w="1709" w:type="dxa"/>
            <w:tcBorders>
              <w:top w:val="single" w:sz="4" w:space="0" w:color="auto"/>
              <w:left w:val="single" w:sz="4" w:space="0" w:color="auto"/>
              <w:bottom w:val="nil"/>
              <w:right w:val="single" w:sz="4" w:space="0" w:color="auto"/>
            </w:tcBorders>
            <w:shd w:val="clear" w:color="auto" w:fill="FFFFFF"/>
            <w:hideMark/>
          </w:tcPr>
          <w:p w14:paraId="1539DC24"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9.00-10.50</w:t>
            </w:r>
          </w:p>
        </w:tc>
      </w:tr>
      <w:tr w:rsidR="00E70B51" w:rsidRPr="00825E35" w14:paraId="3FC39DCC" w14:textId="77777777" w:rsidTr="00164395">
        <w:trPr>
          <w:trHeight w:hRule="exact" w:val="563"/>
          <w:jc w:val="center"/>
        </w:trPr>
        <w:tc>
          <w:tcPr>
            <w:tcW w:w="3576" w:type="dxa"/>
            <w:tcBorders>
              <w:top w:val="single" w:sz="4" w:space="0" w:color="auto"/>
              <w:left w:val="single" w:sz="4" w:space="0" w:color="auto"/>
              <w:bottom w:val="single" w:sz="4" w:space="0" w:color="auto"/>
              <w:right w:val="nil"/>
            </w:tcBorders>
            <w:shd w:val="clear" w:color="auto" w:fill="FFFFFF"/>
            <w:vAlign w:val="center"/>
            <w:hideMark/>
          </w:tcPr>
          <w:p w14:paraId="27FE97AA"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 возвращение с прогулки</w:t>
            </w:r>
          </w:p>
        </w:tc>
        <w:tc>
          <w:tcPr>
            <w:tcW w:w="1675" w:type="dxa"/>
            <w:tcBorders>
              <w:top w:val="single" w:sz="4" w:space="0" w:color="auto"/>
              <w:left w:val="single" w:sz="4" w:space="0" w:color="auto"/>
              <w:bottom w:val="single" w:sz="4" w:space="0" w:color="auto"/>
              <w:right w:val="nil"/>
            </w:tcBorders>
            <w:shd w:val="clear" w:color="auto" w:fill="FFFFFF"/>
            <w:hideMark/>
          </w:tcPr>
          <w:p w14:paraId="6D0D0A1B"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10.00-12.00</w:t>
            </w:r>
          </w:p>
        </w:tc>
        <w:tc>
          <w:tcPr>
            <w:tcW w:w="1704" w:type="dxa"/>
            <w:tcBorders>
              <w:top w:val="single" w:sz="4" w:space="0" w:color="auto"/>
              <w:left w:val="single" w:sz="4" w:space="0" w:color="auto"/>
              <w:bottom w:val="single" w:sz="4" w:space="0" w:color="auto"/>
              <w:right w:val="nil"/>
            </w:tcBorders>
            <w:shd w:val="clear" w:color="auto" w:fill="FFFFFF"/>
            <w:hideMark/>
          </w:tcPr>
          <w:p w14:paraId="2849943D"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10.05-12.00</w:t>
            </w:r>
          </w:p>
        </w:tc>
        <w:tc>
          <w:tcPr>
            <w:tcW w:w="1560" w:type="dxa"/>
            <w:tcBorders>
              <w:top w:val="single" w:sz="4" w:space="0" w:color="auto"/>
              <w:left w:val="single" w:sz="4" w:space="0" w:color="auto"/>
              <w:bottom w:val="single" w:sz="4" w:space="0" w:color="auto"/>
              <w:right w:val="nil"/>
            </w:tcBorders>
            <w:shd w:val="clear" w:color="auto" w:fill="FFFFFF"/>
            <w:hideMark/>
          </w:tcPr>
          <w:p w14:paraId="29C8A754"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14:paraId="11C7F9B7"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10.50-12.00</w:t>
            </w:r>
          </w:p>
        </w:tc>
      </w:tr>
    </w:tbl>
    <w:p w14:paraId="4E897D6A" w14:textId="77777777" w:rsidR="00E70B51" w:rsidRPr="00825E35" w:rsidRDefault="00E70B51" w:rsidP="00E70B51">
      <w:pPr>
        <w:spacing w:line="1" w:lineRule="exact"/>
        <w:rPr>
          <w:rFonts w:ascii="Liberation Serif" w:hAnsi="Liberation Serif" w:cs="Liberation Serif"/>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76"/>
        <w:gridCol w:w="1675"/>
        <w:gridCol w:w="1704"/>
        <w:gridCol w:w="1560"/>
        <w:gridCol w:w="1709"/>
      </w:tblGrid>
      <w:tr w:rsidR="00E70B51" w:rsidRPr="00825E35" w14:paraId="40ACB56E" w14:textId="77777777" w:rsidTr="00164395">
        <w:trPr>
          <w:trHeight w:hRule="exact" w:val="322"/>
          <w:jc w:val="center"/>
        </w:trPr>
        <w:tc>
          <w:tcPr>
            <w:tcW w:w="3576" w:type="dxa"/>
            <w:tcBorders>
              <w:top w:val="single" w:sz="4" w:space="0" w:color="auto"/>
              <w:left w:val="single" w:sz="4" w:space="0" w:color="auto"/>
              <w:bottom w:val="nil"/>
              <w:right w:val="nil"/>
            </w:tcBorders>
            <w:shd w:val="clear" w:color="auto" w:fill="FFFFFF"/>
            <w:vAlign w:val="center"/>
            <w:hideMark/>
          </w:tcPr>
          <w:p w14:paraId="0B9D315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Второй завтрак</w:t>
            </w:r>
          </w:p>
        </w:tc>
        <w:tc>
          <w:tcPr>
            <w:tcW w:w="1675" w:type="dxa"/>
            <w:tcBorders>
              <w:top w:val="single" w:sz="4" w:space="0" w:color="auto"/>
              <w:left w:val="single" w:sz="4" w:space="0" w:color="auto"/>
              <w:bottom w:val="nil"/>
              <w:right w:val="nil"/>
            </w:tcBorders>
            <w:shd w:val="clear" w:color="auto" w:fill="FFFFFF"/>
            <w:vAlign w:val="center"/>
            <w:hideMark/>
          </w:tcPr>
          <w:p w14:paraId="287A8450"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10.30-11.00</w:t>
            </w:r>
          </w:p>
        </w:tc>
        <w:tc>
          <w:tcPr>
            <w:tcW w:w="1704" w:type="dxa"/>
            <w:tcBorders>
              <w:top w:val="single" w:sz="4" w:space="0" w:color="auto"/>
              <w:left w:val="single" w:sz="4" w:space="0" w:color="auto"/>
              <w:bottom w:val="nil"/>
              <w:right w:val="nil"/>
            </w:tcBorders>
            <w:shd w:val="clear" w:color="auto" w:fill="FFFFFF"/>
            <w:vAlign w:val="center"/>
            <w:hideMark/>
          </w:tcPr>
          <w:p w14:paraId="7F32C341"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10.30-11.00</w:t>
            </w:r>
          </w:p>
        </w:tc>
        <w:tc>
          <w:tcPr>
            <w:tcW w:w="1560" w:type="dxa"/>
            <w:tcBorders>
              <w:top w:val="single" w:sz="4" w:space="0" w:color="auto"/>
              <w:left w:val="single" w:sz="4" w:space="0" w:color="auto"/>
              <w:bottom w:val="nil"/>
              <w:right w:val="nil"/>
            </w:tcBorders>
            <w:shd w:val="clear" w:color="auto" w:fill="FFFFFF"/>
            <w:vAlign w:val="center"/>
            <w:hideMark/>
          </w:tcPr>
          <w:p w14:paraId="59799EC8"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10.30-11.00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29CD3666"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10.30-11.00</w:t>
            </w:r>
          </w:p>
        </w:tc>
      </w:tr>
      <w:tr w:rsidR="00E70B51" w:rsidRPr="00825E35" w14:paraId="7CFE170C" w14:textId="77777777" w:rsidTr="00164395">
        <w:trPr>
          <w:trHeight w:hRule="exact" w:val="426"/>
          <w:jc w:val="center"/>
        </w:trPr>
        <w:tc>
          <w:tcPr>
            <w:tcW w:w="3576" w:type="dxa"/>
            <w:tcBorders>
              <w:top w:val="single" w:sz="4" w:space="0" w:color="auto"/>
              <w:left w:val="single" w:sz="4" w:space="0" w:color="auto"/>
              <w:bottom w:val="nil"/>
              <w:right w:val="nil"/>
            </w:tcBorders>
            <w:shd w:val="clear" w:color="auto" w:fill="FFFFFF"/>
            <w:vAlign w:val="center"/>
            <w:hideMark/>
          </w:tcPr>
          <w:p w14:paraId="3CB916A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Обед</w:t>
            </w:r>
          </w:p>
        </w:tc>
        <w:tc>
          <w:tcPr>
            <w:tcW w:w="1675" w:type="dxa"/>
            <w:tcBorders>
              <w:top w:val="single" w:sz="4" w:space="0" w:color="auto"/>
              <w:left w:val="single" w:sz="4" w:space="0" w:color="auto"/>
              <w:bottom w:val="nil"/>
              <w:right w:val="nil"/>
            </w:tcBorders>
            <w:shd w:val="clear" w:color="auto" w:fill="FFFFFF"/>
            <w:vAlign w:val="center"/>
            <w:hideMark/>
          </w:tcPr>
          <w:p w14:paraId="23A6C868"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12.00-13.00</w:t>
            </w:r>
          </w:p>
        </w:tc>
        <w:tc>
          <w:tcPr>
            <w:tcW w:w="1704" w:type="dxa"/>
            <w:tcBorders>
              <w:top w:val="single" w:sz="4" w:space="0" w:color="auto"/>
              <w:left w:val="single" w:sz="4" w:space="0" w:color="auto"/>
              <w:bottom w:val="nil"/>
              <w:right w:val="nil"/>
            </w:tcBorders>
            <w:shd w:val="clear" w:color="auto" w:fill="FFFFFF"/>
            <w:vAlign w:val="center"/>
            <w:hideMark/>
          </w:tcPr>
          <w:p w14:paraId="5062F90D"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12.00-13.00</w:t>
            </w:r>
          </w:p>
        </w:tc>
        <w:tc>
          <w:tcPr>
            <w:tcW w:w="1560" w:type="dxa"/>
            <w:tcBorders>
              <w:top w:val="single" w:sz="4" w:space="0" w:color="auto"/>
              <w:left w:val="single" w:sz="4" w:space="0" w:color="auto"/>
              <w:bottom w:val="nil"/>
              <w:right w:val="nil"/>
            </w:tcBorders>
            <w:shd w:val="clear" w:color="auto" w:fill="FFFFFF"/>
            <w:vAlign w:val="center"/>
            <w:hideMark/>
          </w:tcPr>
          <w:p w14:paraId="7FF93532"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12.00-13.00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167AB853"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12.00-13.00</w:t>
            </w:r>
          </w:p>
        </w:tc>
      </w:tr>
      <w:tr w:rsidR="00E70B51" w:rsidRPr="00825E35" w14:paraId="3B632380" w14:textId="77777777" w:rsidTr="00164395">
        <w:trPr>
          <w:trHeight w:hRule="exact" w:val="843"/>
          <w:jc w:val="center"/>
        </w:trPr>
        <w:tc>
          <w:tcPr>
            <w:tcW w:w="3576" w:type="dxa"/>
            <w:tcBorders>
              <w:top w:val="single" w:sz="4" w:space="0" w:color="auto"/>
              <w:left w:val="single" w:sz="4" w:space="0" w:color="auto"/>
              <w:bottom w:val="nil"/>
              <w:right w:val="nil"/>
            </w:tcBorders>
            <w:shd w:val="clear" w:color="auto" w:fill="FFFFFF"/>
            <w:vAlign w:val="center"/>
            <w:hideMark/>
          </w:tcPr>
          <w:p w14:paraId="3AC731D4"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ко сну, сон, постепенный подъем детей, закаливающие процедуры</w:t>
            </w:r>
          </w:p>
        </w:tc>
        <w:tc>
          <w:tcPr>
            <w:tcW w:w="1675" w:type="dxa"/>
            <w:tcBorders>
              <w:top w:val="single" w:sz="4" w:space="0" w:color="auto"/>
              <w:left w:val="single" w:sz="4" w:space="0" w:color="auto"/>
              <w:bottom w:val="nil"/>
              <w:right w:val="nil"/>
            </w:tcBorders>
            <w:shd w:val="clear" w:color="auto" w:fill="FFFFFF"/>
            <w:hideMark/>
          </w:tcPr>
          <w:p w14:paraId="06CF5F45"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13.00-15.30</w:t>
            </w:r>
          </w:p>
        </w:tc>
        <w:tc>
          <w:tcPr>
            <w:tcW w:w="1704" w:type="dxa"/>
            <w:tcBorders>
              <w:top w:val="single" w:sz="4" w:space="0" w:color="auto"/>
              <w:left w:val="single" w:sz="4" w:space="0" w:color="auto"/>
              <w:bottom w:val="nil"/>
              <w:right w:val="nil"/>
            </w:tcBorders>
            <w:shd w:val="clear" w:color="auto" w:fill="FFFFFF"/>
            <w:hideMark/>
          </w:tcPr>
          <w:p w14:paraId="5C8697F5"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13.00-15.30</w:t>
            </w:r>
          </w:p>
        </w:tc>
        <w:tc>
          <w:tcPr>
            <w:tcW w:w="1560" w:type="dxa"/>
            <w:tcBorders>
              <w:top w:val="single" w:sz="4" w:space="0" w:color="auto"/>
              <w:left w:val="single" w:sz="4" w:space="0" w:color="auto"/>
              <w:bottom w:val="nil"/>
              <w:right w:val="nil"/>
            </w:tcBorders>
            <w:shd w:val="clear" w:color="auto" w:fill="FFFFFF"/>
            <w:hideMark/>
          </w:tcPr>
          <w:p w14:paraId="32806D31"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13.00-15.30</w:t>
            </w:r>
          </w:p>
        </w:tc>
        <w:tc>
          <w:tcPr>
            <w:tcW w:w="1709" w:type="dxa"/>
            <w:tcBorders>
              <w:top w:val="single" w:sz="4" w:space="0" w:color="auto"/>
              <w:left w:val="single" w:sz="4" w:space="0" w:color="auto"/>
              <w:bottom w:val="nil"/>
              <w:right w:val="single" w:sz="4" w:space="0" w:color="auto"/>
            </w:tcBorders>
            <w:shd w:val="clear" w:color="auto" w:fill="FFFFFF"/>
            <w:hideMark/>
          </w:tcPr>
          <w:p w14:paraId="03E9CCD1"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13.00-15.30</w:t>
            </w:r>
          </w:p>
        </w:tc>
      </w:tr>
      <w:tr w:rsidR="00E70B51" w:rsidRPr="00825E35" w14:paraId="686CFFA0" w14:textId="77777777" w:rsidTr="00164395">
        <w:trPr>
          <w:trHeight w:hRule="exact" w:val="287"/>
          <w:jc w:val="center"/>
        </w:trPr>
        <w:tc>
          <w:tcPr>
            <w:tcW w:w="3576" w:type="dxa"/>
            <w:tcBorders>
              <w:top w:val="single" w:sz="4" w:space="0" w:color="auto"/>
              <w:left w:val="single" w:sz="4" w:space="0" w:color="auto"/>
              <w:bottom w:val="nil"/>
              <w:right w:val="nil"/>
            </w:tcBorders>
            <w:shd w:val="clear" w:color="auto" w:fill="FFFFFF"/>
            <w:vAlign w:val="center"/>
            <w:hideMark/>
          </w:tcPr>
          <w:p w14:paraId="6555BA7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Полдник</w:t>
            </w:r>
          </w:p>
        </w:tc>
        <w:tc>
          <w:tcPr>
            <w:tcW w:w="1675" w:type="dxa"/>
            <w:tcBorders>
              <w:top w:val="single" w:sz="4" w:space="0" w:color="auto"/>
              <w:left w:val="single" w:sz="4" w:space="0" w:color="auto"/>
              <w:bottom w:val="nil"/>
              <w:right w:val="nil"/>
            </w:tcBorders>
            <w:shd w:val="clear" w:color="auto" w:fill="FFFFFF"/>
            <w:vAlign w:val="center"/>
            <w:hideMark/>
          </w:tcPr>
          <w:p w14:paraId="24DF66AF"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15.30-16.00</w:t>
            </w:r>
          </w:p>
        </w:tc>
        <w:tc>
          <w:tcPr>
            <w:tcW w:w="1704" w:type="dxa"/>
            <w:tcBorders>
              <w:top w:val="single" w:sz="4" w:space="0" w:color="auto"/>
              <w:left w:val="single" w:sz="4" w:space="0" w:color="auto"/>
              <w:bottom w:val="nil"/>
              <w:right w:val="nil"/>
            </w:tcBorders>
            <w:shd w:val="clear" w:color="auto" w:fill="FFFFFF"/>
            <w:vAlign w:val="center"/>
            <w:hideMark/>
          </w:tcPr>
          <w:p w14:paraId="2973204B"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15.30-16.00</w:t>
            </w:r>
          </w:p>
        </w:tc>
        <w:tc>
          <w:tcPr>
            <w:tcW w:w="1560" w:type="dxa"/>
            <w:tcBorders>
              <w:top w:val="single" w:sz="4" w:space="0" w:color="auto"/>
              <w:left w:val="single" w:sz="4" w:space="0" w:color="auto"/>
              <w:bottom w:val="nil"/>
              <w:right w:val="nil"/>
            </w:tcBorders>
            <w:shd w:val="clear" w:color="auto" w:fill="FFFFFF"/>
            <w:vAlign w:val="center"/>
            <w:hideMark/>
          </w:tcPr>
          <w:p w14:paraId="40AA931F"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15.30-16.00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6ADAD6BD"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15.30-16.00</w:t>
            </w:r>
          </w:p>
        </w:tc>
      </w:tr>
      <w:tr w:rsidR="00E70B51" w:rsidRPr="00825E35" w14:paraId="0EBFDD36" w14:textId="77777777" w:rsidTr="00E70B51">
        <w:trPr>
          <w:trHeight w:hRule="exact" w:val="375"/>
          <w:jc w:val="center"/>
        </w:trPr>
        <w:tc>
          <w:tcPr>
            <w:tcW w:w="3576" w:type="dxa"/>
            <w:tcBorders>
              <w:top w:val="single" w:sz="4" w:space="0" w:color="auto"/>
              <w:left w:val="single" w:sz="4" w:space="0" w:color="auto"/>
              <w:bottom w:val="nil"/>
              <w:right w:val="nil"/>
            </w:tcBorders>
            <w:shd w:val="clear" w:color="auto" w:fill="FFFFFF"/>
            <w:vAlign w:val="center"/>
            <w:hideMark/>
          </w:tcPr>
          <w:p w14:paraId="38979DC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Занятия (при необходимости)</w:t>
            </w:r>
          </w:p>
        </w:tc>
        <w:tc>
          <w:tcPr>
            <w:tcW w:w="1675" w:type="dxa"/>
            <w:tcBorders>
              <w:top w:val="single" w:sz="4" w:space="0" w:color="auto"/>
              <w:left w:val="single" w:sz="4" w:space="0" w:color="auto"/>
              <w:bottom w:val="nil"/>
              <w:right w:val="nil"/>
            </w:tcBorders>
            <w:shd w:val="clear" w:color="auto" w:fill="FFFFFF"/>
            <w:vAlign w:val="center"/>
            <w:hideMark/>
          </w:tcPr>
          <w:p w14:paraId="2B8CB06A"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w:t>
            </w:r>
          </w:p>
        </w:tc>
        <w:tc>
          <w:tcPr>
            <w:tcW w:w="1704" w:type="dxa"/>
            <w:tcBorders>
              <w:top w:val="single" w:sz="4" w:space="0" w:color="auto"/>
              <w:left w:val="single" w:sz="4" w:space="0" w:color="auto"/>
              <w:bottom w:val="nil"/>
              <w:right w:val="nil"/>
            </w:tcBorders>
            <w:shd w:val="clear" w:color="auto" w:fill="FFFFFF"/>
            <w:vAlign w:val="center"/>
            <w:hideMark/>
          </w:tcPr>
          <w:p w14:paraId="4F58932C"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w:t>
            </w:r>
          </w:p>
        </w:tc>
        <w:tc>
          <w:tcPr>
            <w:tcW w:w="1560" w:type="dxa"/>
            <w:tcBorders>
              <w:top w:val="single" w:sz="4" w:space="0" w:color="auto"/>
              <w:left w:val="single" w:sz="4" w:space="0" w:color="auto"/>
              <w:bottom w:val="nil"/>
              <w:right w:val="nil"/>
            </w:tcBorders>
            <w:shd w:val="clear" w:color="auto" w:fill="FFFFFF"/>
            <w:hideMark/>
          </w:tcPr>
          <w:p w14:paraId="1412CF76"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16.00-16.25</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30AD987E"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w:t>
            </w:r>
          </w:p>
        </w:tc>
      </w:tr>
      <w:tr w:rsidR="00E70B51" w:rsidRPr="00825E35" w14:paraId="046E94CE" w14:textId="77777777" w:rsidTr="00164395">
        <w:trPr>
          <w:trHeight w:hRule="exact" w:val="568"/>
          <w:jc w:val="center"/>
        </w:trPr>
        <w:tc>
          <w:tcPr>
            <w:tcW w:w="3576" w:type="dxa"/>
            <w:tcBorders>
              <w:top w:val="single" w:sz="4" w:space="0" w:color="auto"/>
              <w:left w:val="single" w:sz="4" w:space="0" w:color="auto"/>
              <w:bottom w:val="nil"/>
              <w:right w:val="nil"/>
            </w:tcBorders>
            <w:shd w:val="clear" w:color="auto" w:fill="FFFFFF"/>
            <w:vAlign w:val="center"/>
            <w:hideMark/>
          </w:tcPr>
          <w:p w14:paraId="7196265F"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Игры, самостоятельная деятельность детей</w:t>
            </w:r>
          </w:p>
        </w:tc>
        <w:tc>
          <w:tcPr>
            <w:tcW w:w="1675" w:type="dxa"/>
            <w:tcBorders>
              <w:top w:val="single" w:sz="4" w:space="0" w:color="auto"/>
              <w:left w:val="single" w:sz="4" w:space="0" w:color="auto"/>
              <w:bottom w:val="nil"/>
              <w:right w:val="nil"/>
            </w:tcBorders>
            <w:shd w:val="clear" w:color="auto" w:fill="FFFFFF"/>
            <w:hideMark/>
          </w:tcPr>
          <w:p w14:paraId="284B0ED6"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16.00-17.00</w:t>
            </w:r>
          </w:p>
        </w:tc>
        <w:tc>
          <w:tcPr>
            <w:tcW w:w="1704" w:type="dxa"/>
            <w:tcBorders>
              <w:top w:val="single" w:sz="4" w:space="0" w:color="auto"/>
              <w:left w:val="single" w:sz="4" w:space="0" w:color="auto"/>
              <w:bottom w:val="nil"/>
              <w:right w:val="nil"/>
            </w:tcBorders>
            <w:shd w:val="clear" w:color="auto" w:fill="FFFFFF"/>
            <w:hideMark/>
          </w:tcPr>
          <w:p w14:paraId="6284F930"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16.00-17.00</w:t>
            </w:r>
          </w:p>
        </w:tc>
        <w:tc>
          <w:tcPr>
            <w:tcW w:w="1560" w:type="dxa"/>
            <w:tcBorders>
              <w:top w:val="single" w:sz="4" w:space="0" w:color="auto"/>
              <w:left w:val="single" w:sz="4" w:space="0" w:color="auto"/>
              <w:bottom w:val="nil"/>
              <w:right w:val="nil"/>
            </w:tcBorders>
            <w:shd w:val="clear" w:color="auto" w:fill="FFFFFF"/>
            <w:hideMark/>
          </w:tcPr>
          <w:p w14:paraId="2258914A"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16.25-17.00</w:t>
            </w:r>
          </w:p>
        </w:tc>
        <w:tc>
          <w:tcPr>
            <w:tcW w:w="1709" w:type="dxa"/>
            <w:tcBorders>
              <w:top w:val="single" w:sz="4" w:space="0" w:color="auto"/>
              <w:left w:val="single" w:sz="4" w:space="0" w:color="auto"/>
              <w:bottom w:val="nil"/>
              <w:right w:val="single" w:sz="4" w:space="0" w:color="auto"/>
            </w:tcBorders>
            <w:shd w:val="clear" w:color="auto" w:fill="FFFFFF"/>
            <w:hideMark/>
          </w:tcPr>
          <w:p w14:paraId="3ACA781C"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16.00-16.40</w:t>
            </w:r>
          </w:p>
        </w:tc>
      </w:tr>
      <w:tr w:rsidR="00E70B51" w:rsidRPr="00825E35" w14:paraId="6E448712" w14:textId="77777777" w:rsidTr="00E70B51">
        <w:trPr>
          <w:trHeight w:hRule="exact" w:val="799"/>
          <w:jc w:val="center"/>
        </w:trPr>
        <w:tc>
          <w:tcPr>
            <w:tcW w:w="3576" w:type="dxa"/>
            <w:tcBorders>
              <w:top w:val="single" w:sz="4" w:space="0" w:color="auto"/>
              <w:left w:val="single" w:sz="4" w:space="0" w:color="auto"/>
              <w:bottom w:val="nil"/>
              <w:right w:val="nil"/>
            </w:tcBorders>
            <w:shd w:val="clear" w:color="auto" w:fill="FFFFFF"/>
            <w:vAlign w:val="center"/>
            <w:hideMark/>
          </w:tcPr>
          <w:p w14:paraId="214F5304"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 самостоятельная деятельность детей, возвращение с прогулки</w:t>
            </w:r>
          </w:p>
        </w:tc>
        <w:tc>
          <w:tcPr>
            <w:tcW w:w="1675" w:type="dxa"/>
            <w:tcBorders>
              <w:top w:val="single" w:sz="4" w:space="0" w:color="auto"/>
              <w:left w:val="single" w:sz="4" w:space="0" w:color="auto"/>
              <w:bottom w:val="nil"/>
              <w:right w:val="nil"/>
            </w:tcBorders>
            <w:shd w:val="clear" w:color="auto" w:fill="FFFFFF"/>
            <w:hideMark/>
          </w:tcPr>
          <w:p w14:paraId="7B30926C"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17.00-18.30</w:t>
            </w:r>
          </w:p>
        </w:tc>
        <w:tc>
          <w:tcPr>
            <w:tcW w:w="1704" w:type="dxa"/>
            <w:tcBorders>
              <w:top w:val="single" w:sz="4" w:space="0" w:color="auto"/>
              <w:left w:val="single" w:sz="4" w:space="0" w:color="auto"/>
              <w:bottom w:val="nil"/>
              <w:right w:val="nil"/>
            </w:tcBorders>
            <w:shd w:val="clear" w:color="auto" w:fill="FFFFFF"/>
            <w:hideMark/>
          </w:tcPr>
          <w:p w14:paraId="116E2E80"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17.00-18.30</w:t>
            </w:r>
          </w:p>
        </w:tc>
        <w:tc>
          <w:tcPr>
            <w:tcW w:w="1560" w:type="dxa"/>
            <w:tcBorders>
              <w:top w:val="single" w:sz="4" w:space="0" w:color="auto"/>
              <w:left w:val="single" w:sz="4" w:space="0" w:color="auto"/>
              <w:bottom w:val="nil"/>
              <w:right w:val="nil"/>
            </w:tcBorders>
            <w:shd w:val="clear" w:color="auto" w:fill="FFFFFF"/>
            <w:hideMark/>
          </w:tcPr>
          <w:p w14:paraId="4AFAA251"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17.00-18.30</w:t>
            </w:r>
          </w:p>
        </w:tc>
        <w:tc>
          <w:tcPr>
            <w:tcW w:w="1709" w:type="dxa"/>
            <w:tcBorders>
              <w:top w:val="single" w:sz="4" w:space="0" w:color="auto"/>
              <w:left w:val="single" w:sz="4" w:space="0" w:color="auto"/>
              <w:bottom w:val="nil"/>
              <w:right w:val="single" w:sz="4" w:space="0" w:color="auto"/>
            </w:tcBorders>
            <w:shd w:val="clear" w:color="auto" w:fill="FFFFFF"/>
            <w:hideMark/>
          </w:tcPr>
          <w:p w14:paraId="0C31D1A6"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16.40-18.30</w:t>
            </w:r>
          </w:p>
        </w:tc>
      </w:tr>
      <w:tr w:rsidR="00E70B51" w:rsidRPr="00825E35" w14:paraId="511ED77D" w14:textId="77777777" w:rsidTr="00164395">
        <w:trPr>
          <w:trHeight w:hRule="exact" w:val="277"/>
          <w:jc w:val="center"/>
        </w:trPr>
        <w:tc>
          <w:tcPr>
            <w:tcW w:w="3576" w:type="dxa"/>
            <w:tcBorders>
              <w:top w:val="single" w:sz="4" w:space="0" w:color="auto"/>
              <w:left w:val="single" w:sz="4" w:space="0" w:color="auto"/>
              <w:bottom w:val="nil"/>
              <w:right w:val="nil"/>
            </w:tcBorders>
            <w:shd w:val="clear" w:color="auto" w:fill="FFFFFF"/>
            <w:vAlign w:val="center"/>
            <w:hideMark/>
          </w:tcPr>
          <w:p w14:paraId="55FEBF7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Ужин</w:t>
            </w:r>
          </w:p>
        </w:tc>
        <w:tc>
          <w:tcPr>
            <w:tcW w:w="1675" w:type="dxa"/>
            <w:tcBorders>
              <w:top w:val="single" w:sz="4" w:space="0" w:color="auto"/>
              <w:left w:val="single" w:sz="4" w:space="0" w:color="auto"/>
              <w:bottom w:val="nil"/>
              <w:right w:val="nil"/>
            </w:tcBorders>
            <w:shd w:val="clear" w:color="auto" w:fill="FFFFFF"/>
            <w:vAlign w:val="center"/>
            <w:hideMark/>
          </w:tcPr>
          <w:p w14:paraId="290410DF"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c>
          <w:tcPr>
            <w:tcW w:w="1704" w:type="dxa"/>
            <w:tcBorders>
              <w:top w:val="single" w:sz="4" w:space="0" w:color="auto"/>
              <w:left w:val="single" w:sz="4" w:space="0" w:color="auto"/>
              <w:bottom w:val="nil"/>
              <w:right w:val="nil"/>
            </w:tcBorders>
            <w:shd w:val="clear" w:color="auto" w:fill="FFFFFF"/>
            <w:vAlign w:val="center"/>
            <w:hideMark/>
          </w:tcPr>
          <w:p w14:paraId="1C08104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c>
          <w:tcPr>
            <w:tcW w:w="1560" w:type="dxa"/>
            <w:tcBorders>
              <w:top w:val="single" w:sz="4" w:space="0" w:color="auto"/>
              <w:left w:val="single" w:sz="4" w:space="0" w:color="auto"/>
              <w:bottom w:val="nil"/>
              <w:right w:val="nil"/>
            </w:tcBorders>
            <w:shd w:val="clear" w:color="auto" w:fill="FFFFFF"/>
            <w:vAlign w:val="center"/>
            <w:hideMark/>
          </w:tcPr>
          <w:p w14:paraId="7C6568C1"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5970A2B5"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r>
      <w:tr w:rsidR="00E70B51" w:rsidRPr="00825E35" w14:paraId="31F03A1F" w14:textId="77777777" w:rsidTr="00E70B51">
        <w:trPr>
          <w:trHeight w:hRule="exact" w:val="251"/>
          <w:jc w:val="center"/>
        </w:trPr>
        <w:tc>
          <w:tcPr>
            <w:tcW w:w="3576" w:type="dxa"/>
            <w:tcBorders>
              <w:top w:val="single" w:sz="4" w:space="0" w:color="auto"/>
              <w:left w:val="single" w:sz="4" w:space="0" w:color="auto"/>
              <w:bottom w:val="nil"/>
              <w:right w:val="nil"/>
            </w:tcBorders>
            <w:shd w:val="clear" w:color="auto" w:fill="FFFFFF"/>
            <w:vAlign w:val="center"/>
            <w:hideMark/>
          </w:tcPr>
          <w:p w14:paraId="273DB92B"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Уход домой</w:t>
            </w:r>
          </w:p>
        </w:tc>
        <w:tc>
          <w:tcPr>
            <w:tcW w:w="1675" w:type="dxa"/>
            <w:tcBorders>
              <w:top w:val="single" w:sz="4" w:space="0" w:color="auto"/>
              <w:left w:val="single" w:sz="4" w:space="0" w:color="auto"/>
              <w:bottom w:val="nil"/>
              <w:right w:val="nil"/>
            </w:tcBorders>
            <w:shd w:val="clear" w:color="auto" w:fill="FFFFFF"/>
            <w:vAlign w:val="center"/>
            <w:hideMark/>
          </w:tcPr>
          <w:p w14:paraId="05F56989"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c>
          <w:tcPr>
            <w:tcW w:w="1704" w:type="dxa"/>
            <w:tcBorders>
              <w:top w:val="single" w:sz="4" w:space="0" w:color="auto"/>
              <w:left w:val="single" w:sz="4" w:space="0" w:color="auto"/>
              <w:bottom w:val="nil"/>
              <w:right w:val="nil"/>
            </w:tcBorders>
            <w:shd w:val="clear" w:color="auto" w:fill="FFFFFF"/>
            <w:vAlign w:val="center"/>
            <w:hideMark/>
          </w:tcPr>
          <w:p w14:paraId="32DE681D"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c>
          <w:tcPr>
            <w:tcW w:w="1560" w:type="dxa"/>
            <w:tcBorders>
              <w:top w:val="single" w:sz="4" w:space="0" w:color="auto"/>
              <w:left w:val="single" w:sz="4" w:space="0" w:color="auto"/>
              <w:bottom w:val="nil"/>
              <w:right w:val="nil"/>
            </w:tcBorders>
            <w:shd w:val="clear" w:color="auto" w:fill="FFFFFF"/>
            <w:vAlign w:val="center"/>
            <w:hideMark/>
          </w:tcPr>
          <w:p w14:paraId="194CF4FB"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385F0FDC"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r>
      <w:tr w:rsidR="00E70B51" w:rsidRPr="00825E35" w14:paraId="5FACC481" w14:textId="77777777" w:rsidTr="00164395">
        <w:trPr>
          <w:trHeight w:val="533"/>
          <w:jc w:val="center"/>
        </w:trPr>
        <w:tc>
          <w:tcPr>
            <w:tcW w:w="10224" w:type="dxa"/>
            <w:gridSpan w:val="5"/>
            <w:tcBorders>
              <w:top w:val="single" w:sz="4" w:space="0" w:color="auto"/>
              <w:left w:val="single" w:sz="4" w:space="0" w:color="auto"/>
              <w:bottom w:val="nil"/>
              <w:right w:val="single" w:sz="4" w:space="0" w:color="auto"/>
            </w:tcBorders>
            <w:shd w:val="clear" w:color="auto" w:fill="D9D9D9"/>
            <w:vAlign w:val="center"/>
            <w:hideMark/>
          </w:tcPr>
          <w:p w14:paraId="67F290E0"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b/>
                <w:bCs/>
                <w:sz w:val="22"/>
                <w:szCs w:val="22"/>
              </w:rPr>
              <w:t>Теплый период года</w:t>
            </w:r>
          </w:p>
        </w:tc>
      </w:tr>
      <w:tr w:rsidR="00E70B51" w:rsidRPr="00825E35" w14:paraId="4FDF1034" w14:textId="77777777" w:rsidTr="00164395">
        <w:trPr>
          <w:trHeight w:hRule="exact" w:val="1146"/>
          <w:jc w:val="center"/>
        </w:trPr>
        <w:tc>
          <w:tcPr>
            <w:tcW w:w="3576" w:type="dxa"/>
            <w:tcBorders>
              <w:top w:val="single" w:sz="4" w:space="0" w:color="auto"/>
              <w:left w:val="single" w:sz="4" w:space="0" w:color="auto"/>
              <w:bottom w:val="nil"/>
              <w:right w:val="nil"/>
            </w:tcBorders>
            <w:shd w:val="clear" w:color="auto" w:fill="FFFFFF"/>
            <w:vAlign w:val="center"/>
            <w:hideMark/>
          </w:tcPr>
          <w:p w14:paraId="01FB6E9F"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Утренний прием детей, игры, самостоятельная деятельность, утренняя гимнастика (не менее 10 минут)</w:t>
            </w:r>
          </w:p>
        </w:tc>
        <w:tc>
          <w:tcPr>
            <w:tcW w:w="1675" w:type="dxa"/>
            <w:tcBorders>
              <w:top w:val="single" w:sz="4" w:space="0" w:color="auto"/>
              <w:left w:val="single" w:sz="4" w:space="0" w:color="auto"/>
              <w:bottom w:val="nil"/>
              <w:right w:val="nil"/>
            </w:tcBorders>
            <w:shd w:val="clear" w:color="auto" w:fill="FFFFFF"/>
            <w:hideMark/>
          </w:tcPr>
          <w:p w14:paraId="25CF7080" w14:textId="77777777" w:rsidR="00E70B51" w:rsidRPr="00825E35" w:rsidRDefault="00E70B51" w:rsidP="00164395">
            <w:pPr>
              <w:pStyle w:val="ab"/>
              <w:spacing w:before="100"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7.00-8.30</w:t>
            </w:r>
          </w:p>
        </w:tc>
        <w:tc>
          <w:tcPr>
            <w:tcW w:w="1704" w:type="dxa"/>
            <w:tcBorders>
              <w:top w:val="single" w:sz="4" w:space="0" w:color="auto"/>
              <w:left w:val="single" w:sz="4" w:space="0" w:color="auto"/>
              <w:bottom w:val="nil"/>
              <w:right w:val="nil"/>
            </w:tcBorders>
            <w:shd w:val="clear" w:color="auto" w:fill="FFFFFF"/>
            <w:hideMark/>
          </w:tcPr>
          <w:p w14:paraId="221BB4D2" w14:textId="77777777" w:rsidR="00E70B51" w:rsidRPr="00825E35" w:rsidRDefault="00E70B51" w:rsidP="00164395">
            <w:pPr>
              <w:pStyle w:val="ab"/>
              <w:spacing w:before="100" w:line="240" w:lineRule="auto"/>
              <w:ind w:firstLine="320"/>
              <w:rPr>
                <w:rFonts w:ascii="Liberation Serif" w:hAnsi="Liberation Serif" w:cs="Liberation Serif"/>
                <w:sz w:val="22"/>
                <w:szCs w:val="22"/>
              </w:rPr>
            </w:pPr>
            <w:r w:rsidRPr="00825E35">
              <w:rPr>
                <w:rFonts w:ascii="Liberation Serif" w:hAnsi="Liberation Serif" w:cs="Liberation Serif"/>
                <w:sz w:val="22"/>
                <w:szCs w:val="22"/>
              </w:rPr>
              <w:t>7.00-8.30</w:t>
            </w:r>
          </w:p>
        </w:tc>
        <w:tc>
          <w:tcPr>
            <w:tcW w:w="1560" w:type="dxa"/>
            <w:tcBorders>
              <w:top w:val="single" w:sz="4" w:space="0" w:color="auto"/>
              <w:left w:val="single" w:sz="4" w:space="0" w:color="auto"/>
              <w:bottom w:val="nil"/>
              <w:right w:val="nil"/>
            </w:tcBorders>
            <w:shd w:val="clear" w:color="auto" w:fill="FFFFFF"/>
            <w:hideMark/>
          </w:tcPr>
          <w:p w14:paraId="1BF4B05C"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7.00-8.30</w:t>
            </w:r>
          </w:p>
        </w:tc>
        <w:tc>
          <w:tcPr>
            <w:tcW w:w="1709" w:type="dxa"/>
            <w:tcBorders>
              <w:top w:val="single" w:sz="4" w:space="0" w:color="auto"/>
              <w:left w:val="single" w:sz="4" w:space="0" w:color="auto"/>
              <w:bottom w:val="nil"/>
              <w:right w:val="single" w:sz="4" w:space="0" w:color="auto"/>
            </w:tcBorders>
            <w:shd w:val="clear" w:color="auto" w:fill="FFFFFF"/>
            <w:hideMark/>
          </w:tcPr>
          <w:p w14:paraId="151E8B9F"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7.00-8.30</w:t>
            </w:r>
          </w:p>
        </w:tc>
      </w:tr>
      <w:tr w:rsidR="00E70B51" w:rsidRPr="00825E35" w14:paraId="792508BE" w14:textId="77777777" w:rsidTr="00164395">
        <w:trPr>
          <w:trHeight w:hRule="exact" w:val="284"/>
          <w:jc w:val="center"/>
        </w:trPr>
        <w:tc>
          <w:tcPr>
            <w:tcW w:w="3576" w:type="dxa"/>
            <w:tcBorders>
              <w:top w:val="single" w:sz="4" w:space="0" w:color="auto"/>
              <w:left w:val="single" w:sz="4" w:space="0" w:color="auto"/>
              <w:bottom w:val="nil"/>
              <w:right w:val="nil"/>
            </w:tcBorders>
            <w:shd w:val="clear" w:color="auto" w:fill="FFFFFF"/>
            <w:vAlign w:val="center"/>
            <w:hideMark/>
          </w:tcPr>
          <w:p w14:paraId="3B7D72A2"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Завтрак</w:t>
            </w:r>
          </w:p>
        </w:tc>
        <w:tc>
          <w:tcPr>
            <w:tcW w:w="1675" w:type="dxa"/>
            <w:tcBorders>
              <w:top w:val="single" w:sz="4" w:space="0" w:color="auto"/>
              <w:left w:val="single" w:sz="4" w:space="0" w:color="auto"/>
              <w:bottom w:val="nil"/>
              <w:right w:val="nil"/>
            </w:tcBorders>
            <w:shd w:val="clear" w:color="auto" w:fill="FFFFFF"/>
            <w:vAlign w:val="center"/>
            <w:hideMark/>
          </w:tcPr>
          <w:p w14:paraId="56A37F3A" w14:textId="77777777" w:rsidR="00E70B51" w:rsidRPr="00825E35" w:rsidRDefault="00E70B51" w:rsidP="00164395">
            <w:pPr>
              <w:pStyle w:val="ab"/>
              <w:spacing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8.30-9.00</w:t>
            </w:r>
          </w:p>
        </w:tc>
        <w:tc>
          <w:tcPr>
            <w:tcW w:w="1704" w:type="dxa"/>
            <w:tcBorders>
              <w:top w:val="single" w:sz="4" w:space="0" w:color="auto"/>
              <w:left w:val="single" w:sz="4" w:space="0" w:color="auto"/>
              <w:bottom w:val="nil"/>
              <w:right w:val="nil"/>
            </w:tcBorders>
            <w:shd w:val="clear" w:color="auto" w:fill="FFFFFF"/>
            <w:vAlign w:val="center"/>
            <w:hideMark/>
          </w:tcPr>
          <w:p w14:paraId="5954ADC2" w14:textId="77777777" w:rsidR="00E70B51" w:rsidRPr="00825E35" w:rsidRDefault="00E70B51" w:rsidP="00164395">
            <w:pPr>
              <w:pStyle w:val="ab"/>
              <w:spacing w:line="240" w:lineRule="auto"/>
              <w:ind w:firstLine="320"/>
              <w:rPr>
                <w:rFonts w:ascii="Liberation Serif" w:hAnsi="Liberation Serif" w:cs="Liberation Serif"/>
                <w:sz w:val="22"/>
                <w:szCs w:val="22"/>
              </w:rPr>
            </w:pPr>
            <w:r w:rsidRPr="00825E35">
              <w:rPr>
                <w:rFonts w:ascii="Liberation Serif" w:hAnsi="Liberation Serif" w:cs="Liberation Serif"/>
                <w:sz w:val="22"/>
                <w:szCs w:val="22"/>
              </w:rPr>
              <w:t>8.30-9.00</w:t>
            </w:r>
          </w:p>
        </w:tc>
        <w:tc>
          <w:tcPr>
            <w:tcW w:w="1560" w:type="dxa"/>
            <w:tcBorders>
              <w:top w:val="single" w:sz="4" w:space="0" w:color="auto"/>
              <w:left w:val="single" w:sz="4" w:space="0" w:color="auto"/>
              <w:bottom w:val="nil"/>
              <w:right w:val="nil"/>
            </w:tcBorders>
            <w:shd w:val="clear" w:color="auto" w:fill="FFFFFF"/>
            <w:vAlign w:val="center"/>
            <w:hideMark/>
          </w:tcPr>
          <w:p w14:paraId="209AD594"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8.30-9.00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6F004A08"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8.30-9.00</w:t>
            </w:r>
          </w:p>
        </w:tc>
      </w:tr>
      <w:tr w:rsidR="00E70B51" w:rsidRPr="00825E35" w14:paraId="2C325BAE" w14:textId="77777777" w:rsidTr="00164395">
        <w:trPr>
          <w:trHeight w:hRule="exact" w:val="430"/>
          <w:jc w:val="center"/>
        </w:trPr>
        <w:tc>
          <w:tcPr>
            <w:tcW w:w="3576" w:type="dxa"/>
            <w:tcBorders>
              <w:top w:val="single" w:sz="4" w:space="0" w:color="auto"/>
              <w:left w:val="single" w:sz="4" w:space="0" w:color="auto"/>
              <w:bottom w:val="nil"/>
              <w:right w:val="nil"/>
            </w:tcBorders>
            <w:shd w:val="clear" w:color="auto" w:fill="FFFFFF"/>
            <w:vAlign w:val="center"/>
            <w:hideMark/>
          </w:tcPr>
          <w:p w14:paraId="1CCD5A56"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Игры, самостоятельная деятельность</w:t>
            </w:r>
          </w:p>
        </w:tc>
        <w:tc>
          <w:tcPr>
            <w:tcW w:w="1675" w:type="dxa"/>
            <w:tcBorders>
              <w:top w:val="single" w:sz="4" w:space="0" w:color="auto"/>
              <w:left w:val="single" w:sz="4" w:space="0" w:color="auto"/>
              <w:bottom w:val="nil"/>
              <w:right w:val="nil"/>
            </w:tcBorders>
            <w:shd w:val="clear" w:color="auto" w:fill="FFFFFF"/>
            <w:hideMark/>
          </w:tcPr>
          <w:p w14:paraId="0D0F4BB8" w14:textId="77777777" w:rsidR="00E70B51" w:rsidRPr="00825E35" w:rsidRDefault="00E70B51" w:rsidP="00164395">
            <w:pPr>
              <w:pStyle w:val="ab"/>
              <w:spacing w:before="100" w:line="240" w:lineRule="auto"/>
              <w:ind w:firstLine="300"/>
              <w:rPr>
                <w:rFonts w:ascii="Liberation Serif" w:hAnsi="Liberation Serif" w:cs="Liberation Serif"/>
                <w:sz w:val="22"/>
                <w:szCs w:val="22"/>
              </w:rPr>
            </w:pPr>
            <w:r w:rsidRPr="00825E35">
              <w:rPr>
                <w:rFonts w:ascii="Liberation Serif" w:hAnsi="Liberation Serif" w:cs="Liberation Serif"/>
                <w:sz w:val="22"/>
                <w:szCs w:val="22"/>
              </w:rPr>
              <w:t>9.00-9.20</w:t>
            </w:r>
          </w:p>
        </w:tc>
        <w:tc>
          <w:tcPr>
            <w:tcW w:w="1704" w:type="dxa"/>
            <w:tcBorders>
              <w:top w:val="single" w:sz="4" w:space="0" w:color="auto"/>
              <w:left w:val="single" w:sz="4" w:space="0" w:color="auto"/>
              <w:bottom w:val="nil"/>
              <w:right w:val="nil"/>
            </w:tcBorders>
            <w:shd w:val="clear" w:color="auto" w:fill="FFFFFF"/>
            <w:hideMark/>
          </w:tcPr>
          <w:p w14:paraId="1ED88758" w14:textId="77777777" w:rsidR="00E70B51" w:rsidRPr="00825E35" w:rsidRDefault="00E70B51" w:rsidP="00164395">
            <w:pPr>
              <w:pStyle w:val="ab"/>
              <w:spacing w:before="100" w:line="240" w:lineRule="auto"/>
              <w:ind w:firstLine="320"/>
              <w:rPr>
                <w:rFonts w:ascii="Liberation Serif" w:hAnsi="Liberation Serif" w:cs="Liberation Serif"/>
                <w:sz w:val="22"/>
                <w:szCs w:val="22"/>
              </w:rPr>
            </w:pPr>
            <w:r w:rsidRPr="00825E35">
              <w:rPr>
                <w:rFonts w:ascii="Liberation Serif" w:hAnsi="Liberation Serif" w:cs="Liberation Serif"/>
                <w:sz w:val="22"/>
                <w:szCs w:val="22"/>
              </w:rPr>
              <w:t>9.00-9.15</w:t>
            </w:r>
          </w:p>
        </w:tc>
        <w:tc>
          <w:tcPr>
            <w:tcW w:w="1560" w:type="dxa"/>
            <w:tcBorders>
              <w:top w:val="single" w:sz="4" w:space="0" w:color="auto"/>
              <w:left w:val="single" w:sz="4" w:space="0" w:color="auto"/>
              <w:bottom w:val="nil"/>
              <w:right w:val="nil"/>
            </w:tcBorders>
            <w:shd w:val="clear" w:color="auto" w:fill="FFFFFF"/>
            <w:hideMark/>
          </w:tcPr>
          <w:p w14:paraId="73CD08F7"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9.00-9.15</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1BDDEF4F"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w:t>
            </w:r>
          </w:p>
        </w:tc>
      </w:tr>
      <w:tr w:rsidR="00E70B51" w:rsidRPr="00825E35" w14:paraId="115C95B9" w14:textId="77777777" w:rsidTr="00164395">
        <w:trPr>
          <w:trHeight w:hRule="exact" w:val="280"/>
          <w:jc w:val="center"/>
        </w:trPr>
        <w:tc>
          <w:tcPr>
            <w:tcW w:w="3576" w:type="dxa"/>
            <w:tcBorders>
              <w:top w:val="single" w:sz="4" w:space="0" w:color="auto"/>
              <w:left w:val="single" w:sz="4" w:space="0" w:color="auto"/>
              <w:bottom w:val="nil"/>
              <w:right w:val="nil"/>
            </w:tcBorders>
            <w:shd w:val="clear" w:color="auto" w:fill="FFFFFF"/>
            <w:vAlign w:val="center"/>
            <w:hideMark/>
          </w:tcPr>
          <w:p w14:paraId="22F3DB9C"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Второй завтрак</w:t>
            </w:r>
          </w:p>
        </w:tc>
        <w:tc>
          <w:tcPr>
            <w:tcW w:w="1675" w:type="dxa"/>
            <w:tcBorders>
              <w:top w:val="single" w:sz="4" w:space="0" w:color="auto"/>
              <w:left w:val="single" w:sz="4" w:space="0" w:color="auto"/>
              <w:bottom w:val="nil"/>
              <w:right w:val="nil"/>
            </w:tcBorders>
            <w:shd w:val="clear" w:color="auto" w:fill="FFFFFF"/>
            <w:vAlign w:val="center"/>
            <w:hideMark/>
          </w:tcPr>
          <w:p w14:paraId="003CA866"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10.30-11.00</w:t>
            </w:r>
          </w:p>
        </w:tc>
        <w:tc>
          <w:tcPr>
            <w:tcW w:w="1704" w:type="dxa"/>
            <w:tcBorders>
              <w:top w:val="single" w:sz="4" w:space="0" w:color="auto"/>
              <w:left w:val="single" w:sz="4" w:space="0" w:color="auto"/>
              <w:bottom w:val="nil"/>
              <w:right w:val="nil"/>
            </w:tcBorders>
            <w:shd w:val="clear" w:color="auto" w:fill="FFFFFF"/>
            <w:vAlign w:val="center"/>
            <w:hideMark/>
          </w:tcPr>
          <w:p w14:paraId="3214F16D"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10.30-11.00</w:t>
            </w:r>
          </w:p>
        </w:tc>
        <w:tc>
          <w:tcPr>
            <w:tcW w:w="1560" w:type="dxa"/>
            <w:tcBorders>
              <w:top w:val="single" w:sz="4" w:space="0" w:color="auto"/>
              <w:left w:val="single" w:sz="4" w:space="0" w:color="auto"/>
              <w:bottom w:val="nil"/>
              <w:right w:val="nil"/>
            </w:tcBorders>
            <w:shd w:val="clear" w:color="auto" w:fill="FFFFFF"/>
            <w:vAlign w:val="center"/>
            <w:hideMark/>
          </w:tcPr>
          <w:p w14:paraId="687EA80E"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10.30-11.00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5E0217EC"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10.30-11.00</w:t>
            </w:r>
          </w:p>
        </w:tc>
      </w:tr>
      <w:tr w:rsidR="00E70B51" w:rsidRPr="00825E35" w14:paraId="10BB4F17" w14:textId="77777777" w:rsidTr="00164395">
        <w:trPr>
          <w:trHeight w:hRule="exact" w:val="850"/>
          <w:jc w:val="center"/>
        </w:trPr>
        <w:tc>
          <w:tcPr>
            <w:tcW w:w="3576" w:type="dxa"/>
            <w:tcBorders>
              <w:top w:val="single" w:sz="4" w:space="0" w:color="auto"/>
              <w:left w:val="single" w:sz="4" w:space="0" w:color="auto"/>
              <w:bottom w:val="nil"/>
              <w:right w:val="nil"/>
            </w:tcBorders>
            <w:shd w:val="clear" w:color="auto" w:fill="FFFFFF"/>
            <w:vAlign w:val="center"/>
            <w:hideMark/>
          </w:tcPr>
          <w:p w14:paraId="27E89DA5"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 занятия на прогулке, возвращение с прогулки</w:t>
            </w:r>
          </w:p>
        </w:tc>
        <w:tc>
          <w:tcPr>
            <w:tcW w:w="1675" w:type="dxa"/>
            <w:tcBorders>
              <w:top w:val="single" w:sz="4" w:space="0" w:color="auto"/>
              <w:left w:val="single" w:sz="4" w:space="0" w:color="auto"/>
              <w:bottom w:val="nil"/>
              <w:right w:val="nil"/>
            </w:tcBorders>
            <w:shd w:val="clear" w:color="auto" w:fill="FFFFFF"/>
            <w:hideMark/>
          </w:tcPr>
          <w:p w14:paraId="21F488B4"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9.20-12.00</w:t>
            </w:r>
          </w:p>
        </w:tc>
        <w:tc>
          <w:tcPr>
            <w:tcW w:w="1704" w:type="dxa"/>
            <w:tcBorders>
              <w:top w:val="single" w:sz="4" w:space="0" w:color="auto"/>
              <w:left w:val="single" w:sz="4" w:space="0" w:color="auto"/>
              <w:bottom w:val="nil"/>
              <w:right w:val="nil"/>
            </w:tcBorders>
            <w:shd w:val="clear" w:color="auto" w:fill="FFFFFF"/>
            <w:hideMark/>
          </w:tcPr>
          <w:p w14:paraId="3D2D18FD"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9.15-12.00</w:t>
            </w:r>
          </w:p>
        </w:tc>
        <w:tc>
          <w:tcPr>
            <w:tcW w:w="1560" w:type="dxa"/>
            <w:tcBorders>
              <w:top w:val="single" w:sz="4" w:space="0" w:color="auto"/>
              <w:left w:val="single" w:sz="4" w:space="0" w:color="auto"/>
              <w:bottom w:val="nil"/>
              <w:right w:val="nil"/>
            </w:tcBorders>
            <w:shd w:val="clear" w:color="auto" w:fill="FFFFFF"/>
            <w:hideMark/>
          </w:tcPr>
          <w:p w14:paraId="06247336"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9.15-12.00</w:t>
            </w:r>
          </w:p>
        </w:tc>
        <w:tc>
          <w:tcPr>
            <w:tcW w:w="1709" w:type="dxa"/>
            <w:tcBorders>
              <w:top w:val="single" w:sz="4" w:space="0" w:color="auto"/>
              <w:left w:val="single" w:sz="4" w:space="0" w:color="auto"/>
              <w:bottom w:val="nil"/>
              <w:right w:val="single" w:sz="4" w:space="0" w:color="auto"/>
            </w:tcBorders>
            <w:shd w:val="clear" w:color="auto" w:fill="FFFFFF"/>
            <w:hideMark/>
          </w:tcPr>
          <w:p w14:paraId="3F64952A"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9.00-12.00</w:t>
            </w:r>
          </w:p>
        </w:tc>
      </w:tr>
      <w:tr w:rsidR="00E70B51" w:rsidRPr="00825E35" w14:paraId="0314936E" w14:textId="77777777" w:rsidTr="00164395">
        <w:trPr>
          <w:trHeight w:hRule="exact" w:val="282"/>
          <w:jc w:val="center"/>
        </w:trPr>
        <w:tc>
          <w:tcPr>
            <w:tcW w:w="3576" w:type="dxa"/>
            <w:tcBorders>
              <w:top w:val="single" w:sz="4" w:space="0" w:color="auto"/>
              <w:left w:val="single" w:sz="4" w:space="0" w:color="auto"/>
              <w:bottom w:val="nil"/>
              <w:right w:val="nil"/>
            </w:tcBorders>
            <w:shd w:val="clear" w:color="auto" w:fill="FFFFFF"/>
            <w:vAlign w:val="center"/>
            <w:hideMark/>
          </w:tcPr>
          <w:p w14:paraId="7CD5EF3B"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Обед</w:t>
            </w:r>
          </w:p>
        </w:tc>
        <w:tc>
          <w:tcPr>
            <w:tcW w:w="1675" w:type="dxa"/>
            <w:tcBorders>
              <w:top w:val="single" w:sz="4" w:space="0" w:color="auto"/>
              <w:left w:val="single" w:sz="4" w:space="0" w:color="auto"/>
              <w:bottom w:val="nil"/>
              <w:right w:val="nil"/>
            </w:tcBorders>
            <w:shd w:val="clear" w:color="auto" w:fill="FFFFFF"/>
            <w:vAlign w:val="center"/>
            <w:hideMark/>
          </w:tcPr>
          <w:p w14:paraId="3647AE62"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12.00-13.00</w:t>
            </w:r>
          </w:p>
        </w:tc>
        <w:tc>
          <w:tcPr>
            <w:tcW w:w="1704" w:type="dxa"/>
            <w:tcBorders>
              <w:top w:val="single" w:sz="4" w:space="0" w:color="auto"/>
              <w:left w:val="single" w:sz="4" w:space="0" w:color="auto"/>
              <w:bottom w:val="nil"/>
              <w:right w:val="nil"/>
            </w:tcBorders>
            <w:shd w:val="clear" w:color="auto" w:fill="FFFFFF"/>
            <w:vAlign w:val="center"/>
            <w:hideMark/>
          </w:tcPr>
          <w:p w14:paraId="76F9BA7E"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12.00-13.00</w:t>
            </w:r>
          </w:p>
        </w:tc>
        <w:tc>
          <w:tcPr>
            <w:tcW w:w="1560" w:type="dxa"/>
            <w:tcBorders>
              <w:top w:val="single" w:sz="4" w:space="0" w:color="auto"/>
              <w:left w:val="single" w:sz="4" w:space="0" w:color="auto"/>
              <w:bottom w:val="nil"/>
              <w:right w:val="nil"/>
            </w:tcBorders>
            <w:shd w:val="clear" w:color="auto" w:fill="FFFFFF"/>
            <w:vAlign w:val="center"/>
            <w:hideMark/>
          </w:tcPr>
          <w:p w14:paraId="65746C42"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12.00-13.00</w:t>
            </w:r>
          </w:p>
        </w:tc>
        <w:tc>
          <w:tcPr>
            <w:tcW w:w="1709" w:type="dxa"/>
            <w:tcBorders>
              <w:top w:val="single" w:sz="4" w:space="0" w:color="auto"/>
              <w:left w:val="single" w:sz="4" w:space="0" w:color="auto"/>
              <w:bottom w:val="nil"/>
              <w:right w:val="single" w:sz="4" w:space="0" w:color="auto"/>
            </w:tcBorders>
            <w:shd w:val="clear" w:color="auto" w:fill="FFFFFF"/>
            <w:vAlign w:val="center"/>
            <w:hideMark/>
          </w:tcPr>
          <w:p w14:paraId="3E69FCD0"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12.00-13.00</w:t>
            </w:r>
          </w:p>
        </w:tc>
      </w:tr>
      <w:tr w:rsidR="00E70B51" w:rsidRPr="00825E35" w14:paraId="3D333D98" w14:textId="77777777" w:rsidTr="00164395">
        <w:trPr>
          <w:trHeight w:hRule="exact" w:val="569"/>
          <w:jc w:val="center"/>
        </w:trPr>
        <w:tc>
          <w:tcPr>
            <w:tcW w:w="3576" w:type="dxa"/>
            <w:tcBorders>
              <w:top w:val="single" w:sz="4" w:space="0" w:color="auto"/>
              <w:left w:val="single" w:sz="4" w:space="0" w:color="auto"/>
              <w:bottom w:val="single" w:sz="4" w:space="0" w:color="auto"/>
              <w:right w:val="nil"/>
            </w:tcBorders>
            <w:shd w:val="clear" w:color="auto" w:fill="FFFFFF"/>
            <w:vAlign w:val="center"/>
            <w:hideMark/>
          </w:tcPr>
          <w:p w14:paraId="47688A99"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ко сну, сон, постепенный подъем детей, закаливающие процедуры</w:t>
            </w:r>
          </w:p>
        </w:tc>
        <w:tc>
          <w:tcPr>
            <w:tcW w:w="1675" w:type="dxa"/>
            <w:tcBorders>
              <w:top w:val="single" w:sz="4" w:space="0" w:color="auto"/>
              <w:left w:val="single" w:sz="4" w:space="0" w:color="auto"/>
              <w:bottom w:val="single" w:sz="4" w:space="0" w:color="auto"/>
              <w:right w:val="nil"/>
            </w:tcBorders>
            <w:shd w:val="clear" w:color="auto" w:fill="FFFFFF"/>
            <w:hideMark/>
          </w:tcPr>
          <w:p w14:paraId="1099ECCC"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13.00-15.30</w:t>
            </w:r>
          </w:p>
        </w:tc>
        <w:tc>
          <w:tcPr>
            <w:tcW w:w="1704" w:type="dxa"/>
            <w:tcBorders>
              <w:top w:val="single" w:sz="4" w:space="0" w:color="auto"/>
              <w:left w:val="single" w:sz="4" w:space="0" w:color="auto"/>
              <w:bottom w:val="single" w:sz="4" w:space="0" w:color="auto"/>
              <w:right w:val="nil"/>
            </w:tcBorders>
            <w:shd w:val="clear" w:color="auto" w:fill="FFFFFF"/>
            <w:hideMark/>
          </w:tcPr>
          <w:p w14:paraId="7C1E1716"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13.00-15.30</w:t>
            </w:r>
          </w:p>
        </w:tc>
        <w:tc>
          <w:tcPr>
            <w:tcW w:w="1560" w:type="dxa"/>
            <w:tcBorders>
              <w:top w:val="single" w:sz="4" w:space="0" w:color="auto"/>
              <w:left w:val="single" w:sz="4" w:space="0" w:color="auto"/>
              <w:bottom w:val="single" w:sz="4" w:space="0" w:color="auto"/>
              <w:right w:val="nil"/>
            </w:tcBorders>
            <w:shd w:val="clear" w:color="auto" w:fill="FFFFFF"/>
            <w:hideMark/>
          </w:tcPr>
          <w:p w14:paraId="2968A40D"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14:paraId="2E6A4058"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13.00-15.30</w:t>
            </w:r>
          </w:p>
        </w:tc>
      </w:tr>
    </w:tbl>
    <w:p w14:paraId="71CED0F3" w14:textId="77777777" w:rsidR="00E70B51" w:rsidRPr="00825E35" w:rsidRDefault="00E70B51" w:rsidP="00E70B51">
      <w:pPr>
        <w:spacing w:line="1" w:lineRule="exact"/>
        <w:rPr>
          <w:rFonts w:ascii="Liberation Serif" w:hAnsi="Liberation Serif" w:cs="Liberation Serif"/>
          <w:sz w:val="22"/>
          <w:szCs w:val="22"/>
        </w:rPr>
      </w:pPr>
    </w:p>
    <w:tbl>
      <w:tblPr>
        <w:tblOverlap w:val="never"/>
        <w:tblW w:w="10262" w:type="dxa"/>
        <w:jc w:val="center"/>
        <w:tblLayout w:type="fixed"/>
        <w:tblCellMar>
          <w:left w:w="10" w:type="dxa"/>
          <w:right w:w="10" w:type="dxa"/>
        </w:tblCellMar>
        <w:tblLook w:val="04A0" w:firstRow="1" w:lastRow="0" w:firstColumn="1" w:lastColumn="0" w:noHBand="0" w:noVBand="1"/>
      </w:tblPr>
      <w:tblGrid>
        <w:gridCol w:w="38"/>
        <w:gridCol w:w="1843"/>
        <w:gridCol w:w="1733"/>
        <w:gridCol w:w="1675"/>
        <w:gridCol w:w="1704"/>
        <w:gridCol w:w="528"/>
        <w:gridCol w:w="1032"/>
        <w:gridCol w:w="1648"/>
        <w:gridCol w:w="61"/>
      </w:tblGrid>
      <w:tr w:rsidR="00E70B51" w:rsidRPr="00825E35" w14:paraId="03B2B0AA" w14:textId="77777777" w:rsidTr="00164395">
        <w:trPr>
          <w:gridBefore w:val="1"/>
          <w:wBefore w:w="38" w:type="dxa"/>
          <w:trHeight w:hRule="exact" w:val="284"/>
          <w:jc w:val="center"/>
        </w:trPr>
        <w:tc>
          <w:tcPr>
            <w:tcW w:w="3576" w:type="dxa"/>
            <w:gridSpan w:val="2"/>
            <w:tcBorders>
              <w:top w:val="single" w:sz="4" w:space="0" w:color="auto"/>
              <w:left w:val="single" w:sz="4" w:space="0" w:color="auto"/>
              <w:bottom w:val="nil"/>
              <w:right w:val="nil"/>
            </w:tcBorders>
            <w:shd w:val="clear" w:color="auto" w:fill="FFFFFF"/>
            <w:vAlign w:val="center"/>
            <w:hideMark/>
          </w:tcPr>
          <w:p w14:paraId="2632E73A"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Полдник</w:t>
            </w:r>
          </w:p>
        </w:tc>
        <w:tc>
          <w:tcPr>
            <w:tcW w:w="1675" w:type="dxa"/>
            <w:tcBorders>
              <w:top w:val="single" w:sz="4" w:space="0" w:color="auto"/>
              <w:left w:val="single" w:sz="4" w:space="0" w:color="auto"/>
              <w:bottom w:val="nil"/>
              <w:right w:val="nil"/>
            </w:tcBorders>
            <w:shd w:val="clear" w:color="auto" w:fill="FFFFFF"/>
            <w:vAlign w:val="center"/>
            <w:hideMark/>
          </w:tcPr>
          <w:p w14:paraId="09DD53BF"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15.30-16.00</w:t>
            </w:r>
          </w:p>
        </w:tc>
        <w:tc>
          <w:tcPr>
            <w:tcW w:w="1704" w:type="dxa"/>
            <w:tcBorders>
              <w:top w:val="single" w:sz="4" w:space="0" w:color="auto"/>
              <w:left w:val="single" w:sz="4" w:space="0" w:color="auto"/>
              <w:bottom w:val="nil"/>
              <w:right w:val="nil"/>
            </w:tcBorders>
            <w:shd w:val="clear" w:color="auto" w:fill="FFFFFF"/>
            <w:vAlign w:val="center"/>
            <w:hideMark/>
          </w:tcPr>
          <w:p w14:paraId="0AE2784B" w14:textId="77777777" w:rsidR="00E70B51" w:rsidRPr="00825E35" w:rsidRDefault="00E70B51" w:rsidP="00164395">
            <w:pPr>
              <w:pStyle w:val="ab"/>
              <w:spacing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15.30-16.00</w:t>
            </w:r>
          </w:p>
        </w:tc>
        <w:tc>
          <w:tcPr>
            <w:tcW w:w="1560" w:type="dxa"/>
            <w:gridSpan w:val="2"/>
            <w:tcBorders>
              <w:top w:val="single" w:sz="4" w:space="0" w:color="auto"/>
              <w:left w:val="single" w:sz="4" w:space="0" w:color="auto"/>
              <w:bottom w:val="nil"/>
              <w:right w:val="nil"/>
            </w:tcBorders>
            <w:shd w:val="clear" w:color="auto" w:fill="FFFFFF"/>
            <w:vAlign w:val="center"/>
            <w:hideMark/>
          </w:tcPr>
          <w:p w14:paraId="2D2D87AD"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15.30-16.00</w:t>
            </w:r>
          </w:p>
        </w:tc>
        <w:tc>
          <w:tcPr>
            <w:tcW w:w="1709" w:type="dxa"/>
            <w:gridSpan w:val="2"/>
            <w:tcBorders>
              <w:top w:val="single" w:sz="4" w:space="0" w:color="auto"/>
              <w:left w:val="single" w:sz="4" w:space="0" w:color="auto"/>
              <w:bottom w:val="nil"/>
              <w:right w:val="single" w:sz="4" w:space="0" w:color="auto"/>
            </w:tcBorders>
            <w:shd w:val="clear" w:color="auto" w:fill="FFFFFF"/>
            <w:vAlign w:val="center"/>
            <w:hideMark/>
          </w:tcPr>
          <w:p w14:paraId="46BAB4B0"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15.30-16.00</w:t>
            </w:r>
          </w:p>
        </w:tc>
      </w:tr>
      <w:tr w:rsidR="00E70B51" w:rsidRPr="00825E35" w14:paraId="609297CE" w14:textId="77777777" w:rsidTr="00164395">
        <w:trPr>
          <w:gridBefore w:val="1"/>
          <w:wBefore w:w="38" w:type="dxa"/>
          <w:trHeight w:hRule="exact" w:val="558"/>
          <w:jc w:val="center"/>
        </w:trPr>
        <w:tc>
          <w:tcPr>
            <w:tcW w:w="3576" w:type="dxa"/>
            <w:gridSpan w:val="2"/>
            <w:tcBorders>
              <w:top w:val="single" w:sz="4" w:space="0" w:color="auto"/>
              <w:left w:val="single" w:sz="4" w:space="0" w:color="auto"/>
              <w:bottom w:val="nil"/>
              <w:right w:val="nil"/>
            </w:tcBorders>
            <w:shd w:val="clear" w:color="auto" w:fill="FFFFFF"/>
            <w:vAlign w:val="center"/>
            <w:hideMark/>
          </w:tcPr>
          <w:p w14:paraId="79300C5F"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Игры, самостоятельная деятельность детей</w:t>
            </w:r>
          </w:p>
        </w:tc>
        <w:tc>
          <w:tcPr>
            <w:tcW w:w="1675" w:type="dxa"/>
            <w:tcBorders>
              <w:top w:val="single" w:sz="4" w:space="0" w:color="auto"/>
              <w:left w:val="single" w:sz="4" w:space="0" w:color="auto"/>
              <w:bottom w:val="nil"/>
              <w:right w:val="nil"/>
            </w:tcBorders>
            <w:shd w:val="clear" w:color="auto" w:fill="FFFFFF"/>
            <w:hideMark/>
          </w:tcPr>
          <w:p w14:paraId="43579591"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16.00-17.00</w:t>
            </w:r>
          </w:p>
        </w:tc>
        <w:tc>
          <w:tcPr>
            <w:tcW w:w="1704" w:type="dxa"/>
            <w:tcBorders>
              <w:top w:val="single" w:sz="4" w:space="0" w:color="auto"/>
              <w:left w:val="single" w:sz="4" w:space="0" w:color="auto"/>
              <w:bottom w:val="nil"/>
              <w:right w:val="nil"/>
            </w:tcBorders>
            <w:shd w:val="clear" w:color="auto" w:fill="FFFFFF"/>
            <w:hideMark/>
          </w:tcPr>
          <w:p w14:paraId="1211BBA9"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16.00-17.00</w:t>
            </w:r>
          </w:p>
        </w:tc>
        <w:tc>
          <w:tcPr>
            <w:tcW w:w="1560" w:type="dxa"/>
            <w:gridSpan w:val="2"/>
            <w:tcBorders>
              <w:top w:val="single" w:sz="4" w:space="0" w:color="auto"/>
              <w:left w:val="single" w:sz="4" w:space="0" w:color="auto"/>
              <w:bottom w:val="nil"/>
              <w:right w:val="nil"/>
            </w:tcBorders>
            <w:shd w:val="clear" w:color="auto" w:fill="FFFFFF"/>
            <w:hideMark/>
          </w:tcPr>
          <w:p w14:paraId="4D591005"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16.00-17.00</w:t>
            </w:r>
          </w:p>
        </w:tc>
        <w:tc>
          <w:tcPr>
            <w:tcW w:w="1709" w:type="dxa"/>
            <w:gridSpan w:val="2"/>
            <w:tcBorders>
              <w:top w:val="single" w:sz="4" w:space="0" w:color="auto"/>
              <w:left w:val="single" w:sz="4" w:space="0" w:color="auto"/>
              <w:bottom w:val="nil"/>
              <w:right w:val="single" w:sz="4" w:space="0" w:color="auto"/>
            </w:tcBorders>
            <w:shd w:val="clear" w:color="auto" w:fill="FFFFFF"/>
            <w:hideMark/>
          </w:tcPr>
          <w:p w14:paraId="6CC8708C"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16.00-17.00</w:t>
            </w:r>
          </w:p>
        </w:tc>
      </w:tr>
      <w:tr w:rsidR="00E70B51" w:rsidRPr="00825E35" w14:paraId="6C02FB54" w14:textId="77777777" w:rsidTr="00164395">
        <w:trPr>
          <w:gridBefore w:val="1"/>
          <w:wBefore w:w="38" w:type="dxa"/>
          <w:trHeight w:hRule="exact" w:val="720"/>
          <w:jc w:val="center"/>
        </w:trPr>
        <w:tc>
          <w:tcPr>
            <w:tcW w:w="3576" w:type="dxa"/>
            <w:gridSpan w:val="2"/>
            <w:tcBorders>
              <w:top w:val="single" w:sz="4" w:space="0" w:color="auto"/>
              <w:left w:val="single" w:sz="4" w:space="0" w:color="auto"/>
              <w:bottom w:val="nil"/>
              <w:right w:val="nil"/>
            </w:tcBorders>
            <w:shd w:val="clear" w:color="auto" w:fill="FFFFFF"/>
            <w:vAlign w:val="center"/>
            <w:hideMark/>
          </w:tcPr>
          <w:p w14:paraId="72D697DE"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Подготовка к прогулке, прогулка, самостоятельная деятельность детей</w:t>
            </w:r>
          </w:p>
        </w:tc>
        <w:tc>
          <w:tcPr>
            <w:tcW w:w="1675" w:type="dxa"/>
            <w:tcBorders>
              <w:top w:val="single" w:sz="4" w:space="0" w:color="auto"/>
              <w:left w:val="single" w:sz="4" w:space="0" w:color="auto"/>
              <w:bottom w:val="nil"/>
              <w:right w:val="nil"/>
            </w:tcBorders>
            <w:shd w:val="clear" w:color="auto" w:fill="FFFFFF"/>
            <w:hideMark/>
          </w:tcPr>
          <w:p w14:paraId="2D8D1E47"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17.00-18.30</w:t>
            </w:r>
          </w:p>
        </w:tc>
        <w:tc>
          <w:tcPr>
            <w:tcW w:w="1704" w:type="dxa"/>
            <w:tcBorders>
              <w:top w:val="single" w:sz="4" w:space="0" w:color="auto"/>
              <w:left w:val="single" w:sz="4" w:space="0" w:color="auto"/>
              <w:bottom w:val="nil"/>
              <w:right w:val="nil"/>
            </w:tcBorders>
            <w:shd w:val="clear" w:color="auto" w:fill="FFFFFF"/>
            <w:hideMark/>
          </w:tcPr>
          <w:p w14:paraId="19CF62BC" w14:textId="77777777" w:rsidR="00E70B51" w:rsidRPr="00825E35" w:rsidRDefault="00E70B51" w:rsidP="00164395">
            <w:pPr>
              <w:pStyle w:val="ab"/>
              <w:spacing w:before="100" w:line="240" w:lineRule="auto"/>
              <w:ind w:firstLine="160"/>
              <w:rPr>
                <w:rFonts w:ascii="Liberation Serif" w:hAnsi="Liberation Serif" w:cs="Liberation Serif"/>
                <w:sz w:val="22"/>
                <w:szCs w:val="22"/>
              </w:rPr>
            </w:pPr>
            <w:r w:rsidRPr="00825E35">
              <w:rPr>
                <w:rFonts w:ascii="Liberation Serif" w:hAnsi="Liberation Serif" w:cs="Liberation Serif"/>
                <w:sz w:val="22"/>
                <w:szCs w:val="22"/>
              </w:rPr>
              <w:t>17.00-18.30</w:t>
            </w:r>
          </w:p>
        </w:tc>
        <w:tc>
          <w:tcPr>
            <w:tcW w:w="1560" w:type="dxa"/>
            <w:gridSpan w:val="2"/>
            <w:tcBorders>
              <w:top w:val="single" w:sz="4" w:space="0" w:color="auto"/>
              <w:left w:val="single" w:sz="4" w:space="0" w:color="auto"/>
              <w:bottom w:val="nil"/>
              <w:right w:val="nil"/>
            </w:tcBorders>
            <w:shd w:val="clear" w:color="auto" w:fill="FFFFFF"/>
            <w:hideMark/>
          </w:tcPr>
          <w:p w14:paraId="440B9113" w14:textId="77777777" w:rsidR="00E70B51" w:rsidRPr="00825E35" w:rsidRDefault="00E70B51" w:rsidP="00164395">
            <w:pPr>
              <w:pStyle w:val="ab"/>
              <w:spacing w:before="100"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17.00-18.30</w:t>
            </w:r>
          </w:p>
        </w:tc>
        <w:tc>
          <w:tcPr>
            <w:tcW w:w="1709" w:type="dxa"/>
            <w:gridSpan w:val="2"/>
            <w:tcBorders>
              <w:top w:val="single" w:sz="4" w:space="0" w:color="auto"/>
              <w:left w:val="single" w:sz="4" w:space="0" w:color="auto"/>
              <w:bottom w:val="nil"/>
              <w:right w:val="single" w:sz="4" w:space="0" w:color="auto"/>
            </w:tcBorders>
            <w:shd w:val="clear" w:color="auto" w:fill="FFFFFF"/>
            <w:hideMark/>
          </w:tcPr>
          <w:p w14:paraId="0AC96A62" w14:textId="77777777" w:rsidR="00E70B51" w:rsidRPr="00825E35" w:rsidRDefault="00E70B51" w:rsidP="00164395">
            <w:pPr>
              <w:pStyle w:val="ab"/>
              <w:spacing w:before="100"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17.00-18.30</w:t>
            </w:r>
          </w:p>
        </w:tc>
      </w:tr>
      <w:tr w:rsidR="00E70B51" w:rsidRPr="00825E35" w14:paraId="57536C71" w14:textId="77777777" w:rsidTr="00164395">
        <w:trPr>
          <w:gridBefore w:val="1"/>
          <w:wBefore w:w="38" w:type="dxa"/>
          <w:trHeight w:hRule="exact" w:val="292"/>
          <w:jc w:val="center"/>
        </w:trPr>
        <w:tc>
          <w:tcPr>
            <w:tcW w:w="3576" w:type="dxa"/>
            <w:gridSpan w:val="2"/>
            <w:tcBorders>
              <w:top w:val="single" w:sz="4" w:space="0" w:color="auto"/>
              <w:left w:val="single" w:sz="4" w:space="0" w:color="auto"/>
              <w:bottom w:val="nil"/>
              <w:right w:val="nil"/>
            </w:tcBorders>
            <w:shd w:val="clear" w:color="auto" w:fill="FFFFFF"/>
            <w:vAlign w:val="center"/>
            <w:hideMark/>
          </w:tcPr>
          <w:p w14:paraId="4970BB87"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Ужин</w:t>
            </w:r>
          </w:p>
        </w:tc>
        <w:tc>
          <w:tcPr>
            <w:tcW w:w="1675" w:type="dxa"/>
            <w:tcBorders>
              <w:top w:val="single" w:sz="4" w:space="0" w:color="auto"/>
              <w:left w:val="single" w:sz="4" w:space="0" w:color="auto"/>
              <w:bottom w:val="nil"/>
              <w:right w:val="nil"/>
            </w:tcBorders>
            <w:shd w:val="clear" w:color="auto" w:fill="FFFFFF"/>
            <w:vAlign w:val="center"/>
            <w:hideMark/>
          </w:tcPr>
          <w:p w14:paraId="04D7072F"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c>
          <w:tcPr>
            <w:tcW w:w="1704" w:type="dxa"/>
            <w:tcBorders>
              <w:top w:val="single" w:sz="4" w:space="0" w:color="auto"/>
              <w:left w:val="single" w:sz="4" w:space="0" w:color="auto"/>
              <w:bottom w:val="nil"/>
              <w:right w:val="nil"/>
            </w:tcBorders>
            <w:shd w:val="clear" w:color="auto" w:fill="FFFFFF"/>
            <w:vAlign w:val="center"/>
            <w:hideMark/>
          </w:tcPr>
          <w:p w14:paraId="483B4115"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c>
          <w:tcPr>
            <w:tcW w:w="1560" w:type="dxa"/>
            <w:gridSpan w:val="2"/>
            <w:tcBorders>
              <w:top w:val="single" w:sz="4" w:space="0" w:color="auto"/>
              <w:left w:val="single" w:sz="4" w:space="0" w:color="auto"/>
              <w:bottom w:val="nil"/>
              <w:right w:val="nil"/>
            </w:tcBorders>
            <w:shd w:val="clear" w:color="auto" w:fill="FFFFFF"/>
            <w:vAlign w:val="center"/>
            <w:hideMark/>
          </w:tcPr>
          <w:p w14:paraId="243CA683"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c>
          <w:tcPr>
            <w:tcW w:w="1709" w:type="dxa"/>
            <w:gridSpan w:val="2"/>
            <w:tcBorders>
              <w:top w:val="single" w:sz="4" w:space="0" w:color="auto"/>
              <w:left w:val="single" w:sz="4" w:space="0" w:color="auto"/>
              <w:bottom w:val="nil"/>
              <w:right w:val="single" w:sz="4" w:space="0" w:color="auto"/>
            </w:tcBorders>
            <w:shd w:val="clear" w:color="auto" w:fill="FFFFFF"/>
            <w:vAlign w:val="center"/>
            <w:hideMark/>
          </w:tcPr>
          <w:p w14:paraId="45CCA7F0"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18.30</w:t>
            </w:r>
          </w:p>
        </w:tc>
      </w:tr>
      <w:tr w:rsidR="00E70B51" w:rsidRPr="00825E35" w14:paraId="0A86B4CE" w14:textId="77777777" w:rsidTr="00164395">
        <w:trPr>
          <w:gridBefore w:val="1"/>
          <w:wBefore w:w="38" w:type="dxa"/>
          <w:trHeight w:hRule="exact" w:val="268"/>
          <w:jc w:val="center"/>
        </w:trPr>
        <w:tc>
          <w:tcPr>
            <w:tcW w:w="3576" w:type="dxa"/>
            <w:gridSpan w:val="2"/>
            <w:tcBorders>
              <w:top w:val="single" w:sz="4" w:space="0" w:color="auto"/>
              <w:left w:val="single" w:sz="4" w:space="0" w:color="auto"/>
              <w:bottom w:val="single" w:sz="4" w:space="0" w:color="auto"/>
              <w:right w:val="nil"/>
            </w:tcBorders>
            <w:shd w:val="clear" w:color="auto" w:fill="FFFFFF"/>
            <w:vAlign w:val="center"/>
            <w:hideMark/>
          </w:tcPr>
          <w:p w14:paraId="3674051E" w14:textId="77777777" w:rsidR="00E70B51" w:rsidRPr="00825E35" w:rsidRDefault="00E70B51" w:rsidP="00164395">
            <w:pPr>
              <w:pStyle w:val="ab"/>
              <w:spacing w:line="240" w:lineRule="auto"/>
              <w:ind w:firstLine="0"/>
              <w:rPr>
                <w:rFonts w:ascii="Liberation Serif" w:hAnsi="Liberation Serif" w:cs="Liberation Serif"/>
                <w:sz w:val="22"/>
                <w:szCs w:val="22"/>
              </w:rPr>
            </w:pPr>
            <w:r w:rsidRPr="00825E35">
              <w:rPr>
                <w:rFonts w:ascii="Liberation Serif" w:hAnsi="Liberation Serif" w:cs="Liberation Serif"/>
                <w:sz w:val="22"/>
                <w:szCs w:val="22"/>
              </w:rPr>
              <w:t>Уход домой</w:t>
            </w:r>
          </w:p>
        </w:tc>
        <w:tc>
          <w:tcPr>
            <w:tcW w:w="1675" w:type="dxa"/>
            <w:tcBorders>
              <w:top w:val="single" w:sz="4" w:space="0" w:color="auto"/>
              <w:left w:val="single" w:sz="4" w:space="0" w:color="auto"/>
              <w:bottom w:val="single" w:sz="4" w:space="0" w:color="auto"/>
              <w:right w:val="nil"/>
            </w:tcBorders>
            <w:shd w:val="clear" w:color="auto" w:fill="FFFFFF"/>
            <w:vAlign w:val="center"/>
            <w:hideMark/>
          </w:tcPr>
          <w:p w14:paraId="1BF5101D"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c>
          <w:tcPr>
            <w:tcW w:w="1704" w:type="dxa"/>
            <w:tcBorders>
              <w:top w:val="single" w:sz="4" w:space="0" w:color="auto"/>
              <w:left w:val="single" w:sz="4" w:space="0" w:color="auto"/>
              <w:bottom w:val="single" w:sz="4" w:space="0" w:color="auto"/>
              <w:right w:val="nil"/>
            </w:tcBorders>
            <w:shd w:val="clear" w:color="auto" w:fill="FFFFFF"/>
            <w:vAlign w:val="center"/>
            <w:hideMark/>
          </w:tcPr>
          <w:p w14:paraId="2377F590"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c>
          <w:tcPr>
            <w:tcW w:w="1560" w:type="dxa"/>
            <w:gridSpan w:val="2"/>
            <w:tcBorders>
              <w:top w:val="single" w:sz="4" w:space="0" w:color="auto"/>
              <w:left w:val="single" w:sz="4" w:space="0" w:color="auto"/>
              <w:bottom w:val="single" w:sz="4" w:space="0" w:color="auto"/>
              <w:right w:val="nil"/>
            </w:tcBorders>
            <w:shd w:val="clear" w:color="auto" w:fill="FFFFFF"/>
            <w:vAlign w:val="center"/>
            <w:hideMark/>
          </w:tcPr>
          <w:p w14:paraId="4C1464A9"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668EF2" w14:textId="77777777" w:rsidR="00E70B51" w:rsidRPr="00825E35" w:rsidRDefault="00E70B51" w:rsidP="00164395">
            <w:pPr>
              <w:pStyle w:val="ab"/>
              <w:spacing w:line="240" w:lineRule="auto"/>
              <w:ind w:firstLine="0"/>
              <w:jc w:val="center"/>
              <w:rPr>
                <w:rFonts w:ascii="Liberation Serif" w:hAnsi="Liberation Serif" w:cs="Liberation Serif"/>
                <w:sz w:val="22"/>
                <w:szCs w:val="22"/>
              </w:rPr>
            </w:pPr>
            <w:r w:rsidRPr="00825E35">
              <w:rPr>
                <w:rFonts w:ascii="Liberation Serif" w:hAnsi="Liberation Serif" w:cs="Liberation Serif"/>
                <w:sz w:val="22"/>
                <w:szCs w:val="22"/>
              </w:rPr>
              <w:t>до 19.00</w:t>
            </w:r>
          </w:p>
        </w:tc>
      </w:tr>
      <w:tr w:rsidR="00E70B51" w14:paraId="7625F6E0" w14:textId="77777777" w:rsidTr="00164395">
        <w:tblPrEx>
          <w:jc w:val="left"/>
          <w:tblCellMar>
            <w:top w:w="55" w:type="dxa"/>
            <w:left w:w="55" w:type="dxa"/>
            <w:bottom w:w="55" w:type="dxa"/>
            <w:right w:w="55" w:type="dxa"/>
          </w:tblCellMar>
        </w:tblPrEx>
        <w:trPr>
          <w:gridAfter w:val="1"/>
          <w:wAfter w:w="61" w:type="dxa"/>
        </w:trPr>
        <w:tc>
          <w:tcPr>
            <w:tcW w:w="10201" w:type="dxa"/>
            <w:gridSpan w:val="8"/>
            <w:tcBorders>
              <w:top w:val="nil"/>
              <w:left w:val="single" w:sz="2" w:space="0" w:color="000000"/>
              <w:bottom w:val="single" w:sz="2" w:space="0" w:color="000000"/>
              <w:right w:val="single" w:sz="2" w:space="0" w:color="000000"/>
            </w:tcBorders>
            <w:hideMark/>
          </w:tcPr>
          <w:p w14:paraId="6CD302F9" w14:textId="77777777" w:rsidR="00E70B51" w:rsidRDefault="00E70B51" w:rsidP="00164395">
            <w:pPr>
              <w:tabs>
                <w:tab w:val="left" w:pos="2700"/>
                <w:tab w:val="left" w:pos="2835"/>
                <w:tab w:val="left" w:pos="3402"/>
              </w:tabs>
              <w:spacing w:line="100" w:lineRule="atLeast"/>
              <w:jc w:val="center"/>
              <w:rPr>
                <w:rFonts w:ascii="Liberation Serif" w:hAnsi="Liberation Serif" w:cs="Liberation Serif"/>
                <w:sz w:val="22"/>
                <w:szCs w:val="22"/>
              </w:rPr>
            </w:pPr>
            <w:r>
              <w:rPr>
                <w:rStyle w:val="aff4"/>
                <w:rFonts w:ascii="Liberation Serif" w:hAnsi="Liberation Serif" w:cs="Liberation Serif"/>
                <w:sz w:val="22"/>
                <w:szCs w:val="22"/>
              </w:rPr>
              <w:t>Для детей с круглосуточным пребыванием</w:t>
            </w:r>
          </w:p>
        </w:tc>
      </w:tr>
      <w:tr w:rsidR="00E70B51" w14:paraId="0101A25A" w14:textId="77777777" w:rsidTr="00164395">
        <w:tblPrEx>
          <w:jc w:val="left"/>
          <w:tblCellMar>
            <w:top w:w="55" w:type="dxa"/>
            <w:left w:w="55" w:type="dxa"/>
            <w:bottom w:w="55" w:type="dxa"/>
            <w:right w:w="55" w:type="dxa"/>
          </w:tblCellMar>
        </w:tblPrEx>
        <w:trPr>
          <w:gridAfter w:val="1"/>
          <w:wAfter w:w="61" w:type="dxa"/>
        </w:trPr>
        <w:tc>
          <w:tcPr>
            <w:tcW w:w="1881" w:type="dxa"/>
            <w:gridSpan w:val="2"/>
            <w:tcBorders>
              <w:top w:val="nil"/>
              <w:left w:val="single" w:sz="2" w:space="0" w:color="000000"/>
              <w:bottom w:val="single" w:sz="2" w:space="0" w:color="000000"/>
              <w:right w:val="nil"/>
            </w:tcBorders>
            <w:hideMark/>
          </w:tcPr>
          <w:p w14:paraId="297CE949" w14:textId="77777777" w:rsidR="00E70B51" w:rsidRDefault="00E70B51" w:rsidP="00164395">
            <w:pPr>
              <w:pStyle w:val="aff"/>
              <w:tabs>
                <w:tab w:val="left" w:pos="2700"/>
                <w:tab w:val="left" w:pos="2835"/>
                <w:tab w:val="left" w:pos="3402"/>
              </w:tabs>
              <w:spacing w:line="100" w:lineRule="atLeast"/>
              <w:jc w:val="center"/>
              <w:rPr>
                <w:rFonts w:ascii="Liberation Serif" w:eastAsia="Times New Roman" w:hAnsi="Liberation Serif" w:cs="Liberation Serif"/>
                <w:sz w:val="22"/>
                <w:szCs w:val="22"/>
                <w:lang w:bidi="ru-RU"/>
              </w:rPr>
            </w:pPr>
            <w:r>
              <w:rPr>
                <w:rStyle w:val="aff4"/>
                <w:rFonts w:ascii="Liberation Serif" w:hAnsi="Liberation Serif" w:cs="Liberation Serif"/>
                <w:sz w:val="22"/>
                <w:szCs w:val="22"/>
                <w:lang w:bidi="ru-RU"/>
              </w:rPr>
              <w:t>Самостоятельная деятельность</w:t>
            </w:r>
          </w:p>
        </w:tc>
        <w:tc>
          <w:tcPr>
            <w:tcW w:w="5640" w:type="dxa"/>
            <w:gridSpan w:val="4"/>
            <w:tcBorders>
              <w:top w:val="nil"/>
              <w:left w:val="single" w:sz="2" w:space="0" w:color="000000"/>
              <w:bottom w:val="single" w:sz="2" w:space="0" w:color="000000"/>
              <w:right w:val="nil"/>
            </w:tcBorders>
            <w:hideMark/>
          </w:tcPr>
          <w:p w14:paraId="380E5D60" w14:textId="77777777" w:rsidR="00E70B51" w:rsidRDefault="00E70B51" w:rsidP="00164395">
            <w:pPr>
              <w:tabs>
                <w:tab w:val="left" w:pos="2700"/>
                <w:tab w:val="left" w:pos="2835"/>
                <w:tab w:val="left" w:pos="3402"/>
              </w:tabs>
              <w:spacing w:line="100" w:lineRule="atLeast"/>
              <w:rPr>
                <w:rFonts w:ascii="Liberation Serif" w:eastAsia="Times New Roman" w:hAnsi="Liberation Serif" w:cs="Liberation Serif"/>
                <w:sz w:val="22"/>
                <w:szCs w:val="22"/>
              </w:rPr>
            </w:pPr>
            <w:r>
              <w:rPr>
                <w:rFonts w:ascii="Liberation Serif" w:eastAsia="Times New Roman" w:hAnsi="Liberation Serif" w:cs="Liberation Serif"/>
                <w:sz w:val="22"/>
                <w:szCs w:val="22"/>
              </w:rPr>
              <w:t>Игры, самостоятельная деятельность, двигательная активность детей, чтение художественной литературы</w:t>
            </w:r>
          </w:p>
        </w:tc>
        <w:tc>
          <w:tcPr>
            <w:tcW w:w="2680" w:type="dxa"/>
            <w:gridSpan w:val="2"/>
            <w:tcBorders>
              <w:top w:val="nil"/>
              <w:left w:val="single" w:sz="2" w:space="0" w:color="000000"/>
              <w:bottom w:val="single" w:sz="2" w:space="0" w:color="000000"/>
              <w:right w:val="single" w:sz="2" w:space="0" w:color="000000"/>
            </w:tcBorders>
            <w:hideMark/>
          </w:tcPr>
          <w:p w14:paraId="1A210D22" w14:textId="77777777" w:rsidR="00E70B51" w:rsidRDefault="00E70B51" w:rsidP="00164395">
            <w:pPr>
              <w:tabs>
                <w:tab w:val="left" w:pos="2700"/>
                <w:tab w:val="left" w:pos="2835"/>
                <w:tab w:val="left" w:pos="3402"/>
              </w:tabs>
              <w:spacing w:line="100" w:lineRule="atLeast"/>
              <w:jc w:val="center"/>
              <w:rPr>
                <w:rFonts w:ascii="Liberation Serif" w:eastAsia="Andale Sans UI" w:hAnsi="Liberation Serif" w:cs="Liberation Serif"/>
                <w:color w:val="auto"/>
                <w:sz w:val="22"/>
                <w:szCs w:val="22"/>
              </w:rPr>
            </w:pPr>
            <w:r>
              <w:rPr>
                <w:rFonts w:ascii="Liberation Serif" w:eastAsia="Times New Roman" w:hAnsi="Liberation Serif" w:cs="Liberation Serif"/>
                <w:sz w:val="22"/>
                <w:szCs w:val="22"/>
              </w:rPr>
              <w:t>19.00 – 20.40</w:t>
            </w:r>
          </w:p>
        </w:tc>
      </w:tr>
      <w:tr w:rsidR="00E70B51" w14:paraId="28C64F60" w14:textId="77777777" w:rsidTr="00164395">
        <w:tblPrEx>
          <w:jc w:val="left"/>
          <w:tblCellMar>
            <w:top w:w="55" w:type="dxa"/>
            <w:left w:w="55" w:type="dxa"/>
            <w:bottom w:w="55" w:type="dxa"/>
            <w:right w:w="55" w:type="dxa"/>
          </w:tblCellMar>
        </w:tblPrEx>
        <w:trPr>
          <w:gridAfter w:val="1"/>
          <w:wAfter w:w="61" w:type="dxa"/>
        </w:trPr>
        <w:tc>
          <w:tcPr>
            <w:tcW w:w="1881" w:type="dxa"/>
            <w:gridSpan w:val="2"/>
            <w:tcBorders>
              <w:top w:val="nil"/>
              <w:left w:val="single" w:sz="2" w:space="0" w:color="000000"/>
              <w:bottom w:val="single" w:sz="2" w:space="0" w:color="000000"/>
              <w:right w:val="nil"/>
            </w:tcBorders>
            <w:hideMark/>
          </w:tcPr>
          <w:p w14:paraId="36BE17BC" w14:textId="77777777" w:rsidR="00E70B51" w:rsidRDefault="00E70B51" w:rsidP="00164395">
            <w:pPr>
              <w:tabs>
                <w:tab w:val="left" w:pos="2700"/>
                <w:tab w:val="left" w:pos="2835"/>
                <w:tab w:val="left" w:pos="3402"/>
              </w:tabs>
              <w:spacing w:line="100" w:lineRule="atLeast"/>
              <w:jc w:val="center"/>
              <w:rPr>
                <w:rFonts w:ascii="Liberation Serif" w:eastAsia="Times New Roman" w:hAnsi="Liberation Serif" w:cs="Liberation Serif"/>
                <w:sz w:val="22"/>
                <w:szCs w:val="22"/>
              </w:rPr>
            </w:pPr>
            <w:r>
              <w:rPr>
                <w:rStyle w:val="aff4"/>
                <w:rFonts w:ascii="Liberation Serif" w:hAnsi="Liberation Serif" w:cs="Liberation Serif"/>
                <w:sz w:val="22"/>
                <w:szCs w:val="22"/>
              </w:rPr>
              <w:t>Второй ужин</w:t>
            </w:r>
          </w:p>
        </w:tc>
        <w:tc>
          <w:tcPr>
            <w:tcW w:w="5640" w:type="dxa"/>
            <w:gridSpan w:val="4"/>
            <w:tcBorders>
              <w:top w:val="nil"/>
              <w:left w:val="single" w:sz="2" w:space="0" w:color="000000"/>
              <w:bottom w:val="single" w:sz="2" w:space="0" w:color="000000"/>
              <w:right w:val="nil"/>
            </w:tcBorders>
            <w:hideMark/>
          </w:tcPr>
          <w:p w14:paraId="35A15440" w14:textId="77777777" w:rsidR="00E70B51" w:rsidRDefault="00E70B51" w:rsidP="00164395">
            <w:pPr>
              <w:tabs>
                <w:tab w:val="left" w:pos="2700"/>
                <w:tab w:val="left" w:pos="2835"/>
                <w:tab w:val="left" w:pos="3402"/>
              </w:tabs>
              <w:spacing w:line="100" w:lineRule="atLeast"/>
              <w:rPr>
                <w:rFonts w:ascii="Liberation Serif" w:eastAsia="Times New Roman" w:hAnsi="Liberation Serif" w:cs="Liberation Serif"/>
                <w:sz w:val="22"/>
                <w:szCs w:val="22"/>
              </w:rPr>
            </w:pPr>
            <w:r>
              <w:rPr>
                <w:rFonts w:ascii="Liberation Serif" w:eastAsia="Times New Roman" w:hAnsi="Liberation Serif" w:cs="Liberation Serif"/>
                <w:sz w:val="22"/>
                <w:szCs w:val="22"/>
              </w:rPr>
              <w:t>Подготовка к ужину. Второй ужин</w:t>
            </w:r>
          </w:p>
        </w:tc>
        <w:tc>
          <w:tcPr>
            <w:tcW w:w="2680" w:type="dxa"/>
            <w:gridSpan w:val="2"/>
            <w:tcBorders>
              <w:top w:val="nil"/>
              <w:left w:val="single" w:sz="2" w:space="0" w:color="000000"/>
              <w:bottom w:val="single" w:sz="2" w:space="0" w:color="000000"/>
              <w:right w:val="single" w:sz="2" w:space="0" w:color="000000"/>
            </w:tcBorders>
            <w:hideMark/>
          </w:tcPr>
          <w:p w14:paraId="0929EF19" w14:textId="77777777" w:rsidR="00E70B51" w:rsidRDefault="00E70B51" w:rsidP="00164395">
            <w:pPr>
              <w:tabs>
                <w:tab w:val="left" w:pos="2700"/>
                <w:tab w:val="left" w:pos="2835"/>
                <w:tab w:val="left" w:pos="3402"/>
              </w:tabs>
              <w:spacing w:line="100" w:lineRule="atLeast"/>
              <w:jc w:val="center"/>
              <w:rPr>
                <w:rFonts w:ascii="Liberation Serif" w:eastAsia="Andale Sans UI" w:hAnsi="Liberation Serif" w:cs="Liberation Serif"/>
                <w:color w:val="auto"/>
                <w:sz w:val="22"/>
                <w:szCs w:val="22"/>
              </w:rPr>
            </w:pPr>
            <w:r>
              <w:rPr>
                <w:rFonts w:ascii="Liberation Serif" w:eastAsia="Times New Roman" w:hAnsi="Liberation Serif" w:cs="Liberation Serif"/>
                <w:sz w:val="22"/>
                <w:szCs w:val="22"/>
              </w:rPr>
              <w:t>20.40 – 21.00</w:t>
            </w:r>
          </w:p>
        </w:tc>
      </w:tr>
      <w:tr w:rsidR="00E70B51" w14:paraId="75DDD6C8" w14:textId="77777777" w:rsidTr="00164395">
        <w:tblPrEx>
          <w:jc w:val="left"/>
          <w:tblCellMar>
            <w:top w:w="55" w:type="dxa"/>
            <w:left w:w="55" w:type="dxa"/>
            <w:bottom w:w="55" w:type="dxa"/>
            <w:right w:w="55" w:type="dxa"/>
          </w:tblCellMar>
        </w:tblPrEx>
        <w:trPr>
          <w:gridAfter w:val="1"/>
          <w:wAfter w:w="61" w:type="dxa"/>
        </w:trPr>
        <w:tc>
          <w:tcPr>
            <w:tcW w:w="1881" w:type="dxa"/>
            <w:gridSpan w:val="2"/>
            <w:tcBorders>
              <w:top w:val="nil"/>
              <w:left w:val="single" w:sz="2" w:space="0" w:color="000000"/>
              <w:bottom w:val="single" w:sz="2" w:space="0" w:color="000000"/>
              <w:right w:val="nil"/>
            </w:tcBorders>
            <w:hideMark/>
          </w:tcPr>
          <w:p w14:paraId="5ADFDFAE" w14:textId="77777777" w:rsidR="00E70B51" w:rsidRDefault="00E70B51" w:rsidP="00164395">
            <w:pPr>
              <w:tabs>
                <w:tab w:val="left" w:pos="2700"/>
                <w:tab w:val="left" w:pos="2835"/>
                <w:tab w:val="left" w:pos="3402"/>
              </w:tabs>
              <w:spacing w:line="100" w:lineRule="atLeast"/>
              <w:jc w:val="center"/>
              <w:rPr>
                <w:rFonts w:ascii="Liberation Serif" w:eastAsia="Times New Roman" w:hAnsi="Liberation Serif" w:cs="Liberation Serif"/>
                <w:sz w:val="22"/>
                <w:szCs w:val="22"/>
              </w:rPr>
            </w:pPr>
            <w:r>
              <w:rPr>
                <w:rStyle w:val="aff4"/>
                <w:rFonts w:ascii="Liberation Serif" w:hAnsi="Liberation Serif" w:cs="Liberation Serif"/>
                <w:sz w:val="22"/>
                <w:szCs w:val="22"/>
              </w:rPr>
              <w:t>Сон</w:t>
            </w:r>
          </w:p>
        </w:tc>
        <w:tc>
          <w:tcPr>
            <w:tcW w:w="5640" w:type="dxa"/>
            <w:gridSpan w:val="4"/>
            <w:tcBorders>
              <w:top w:val="nil"/>
              <w:left w:val="single" w:sz="2" w:space="0" w:color="000000"/>
              <w:bottom w:val="single" w:sz="2" w:space="0" w:color="000000"/>
              <w:right w:val="nil"/>
            </w:tcBorders>
            <w:hideMark/>
          </w:tcPr>
          <w:p w14:paraId="5994ECD4" w14:textId="77777777" w:rsidR="00E70B51" w:rsidRDefault="00E70B51" w:rsidP="00164395">
            <w:pPr>
              <w:tabs>
                <w:tab w:val="left" w:pos="2700"/>
              </w:tabs>
              <w:spacing w:line="100" w:lineRule="atLeast"/>
              <w:rPr>
                <w:rFonts w:ascii="Liberation Serif" w:eastAsia="Times New Roman" w:hAnsi="Liberation Serif" w:cs="Liberation Serif"/>
                <w:sz w:val="22"/>
                <w:szCs w:val="22"/>
              </w:rPr>
            </w:pPr>
            <w:r>
              <w:rPr>
                <w:rFonts w:ascii="Liberation Serif" w:eastAsia="Times New Roman" w:hAnsi="Liberation Serif" w:cs="Liberation Serif"/>
                <w:sz w:val="22"/>
                <w:szCs w:val="22"/>
              </w:rPr>
              <w:t>Гигиенические процедуры, отход ко сну</w:t>
            </w:r>
          </w:p>
        </w:tc>
        <w:tc>
          <w:tcPr>
            <w:tcW w:w="2680" w:type="dxa"/>
            <w:gridSpan w:val="2"/>
            <w:tcBorders>
              <w:top w:val="nil"/>
              <w:left w:val="single" w:sz="2" w:space="0" w:color="000000"/>
              <w:bottom w:val="single" w:sz="2" w:space="0" w:color="000000"/>
              <w:right w:val="single" w:sz="2" w:space="0" w:color="000000"/>
            </w:tcBorders>
            <w:hideMark/>
          </w:tcPr>
          <w:p w14:paraId="414E59F5" w14:textId="77777777" w:rsidR="00E70B51" w:rsidRDefault="00E70B51" w:rsidP="00164395">
            <w:pPr>
              <w:tabs>
                <w:tab w:val="left" w:pos="2700"/>
                <w:tab w:val="left" w:pos="2835"/>
                <w:tab w:val="left" w:pos="3402"/>
              </w:tabs>
              <w:spacing w:line="100" w:lineRule="atLeast"/>
              <w:jc w:val="center"/>
              <w:rPr>
                <w:rFonts w:ascii="Liberation Serif" w:eastAsia="Andale Sans UI" w:hAnsi="Liberation Serif" w:cs="Liberation Serif"/>
                <w:color w:val="auto"/>
                <w:sz w:val="22"/>
                <w:szCs w:val="22"/>
              </w:rPr>
            </w:pPr>
            <w:r>
              <w:rPr>
                <w:rFonts w:ascii="Liberation Serif" w:eastAsia="Times New Roman" w:hAnsi="Liberation Serif" w:cs="Liberation Serif"/>
                <w:sz w:val="22"/>
                <w:szCs w:val="22"/>
              </w:rPr>
              <w:t>21.00 – 21.30</w:t>
            </w:r>
          </w:p>
        </w:tc>
      </w:tr>
      <w:tr w:rsidR="00E70B51" w14:paraId="42F42CC4" w14:textId="77777777" w:rsidTr="00164395">
        <w:tblPrEx>
          <w:jc w:val="left"/>
          <w:tblCellMar>
            <w:top w:w="55" w:type="dxa"/>
            <w:left w:w="55" w:type="dxa"/>
            <w:bottom w:w="55" w:type="dxa"/>
            <w:right w:w="55" w:type="dxa"/>
          </w:tblCellMar>
        </w:tblPrEx>
        <w:trPr>
          <w:gridAfter w:val="1"/>
          <w:wAfter w:w="61" w:type="dxa"/>
        </w:trPr>
        <w:tc>
          <w:tcPr>
            <w:tcW w:w="1881" w:type="dxa"/>
            <w:gridSpan w:val="2"/>
            <w:tcBorders>
              <w:top w:val="nil"/>
              <w:left w:val="single" w:sz="2" w:space="0" w:color="000000"/>
              <w:bottom w:val="single" w:sz="2" w:space="0" w:color="000000"/>
              <w:right w:val="nil"/>
            </w:tcBorders>
            <w:hideMark/>
          </w:tcPr>
          <w:p w14:paraId="5A859B22" w14:textId="77777777" w:rsidR="00E70B51" w:rsidRDefault="00E70B51" w:rsidP="00164395">
            <w:pPr>
              <w:tabs>
                <w:tab w:val="left" w:pos="2700"/>
              </w:tabs>
              <w:spacing w:line="100" w:lineRule="atLeast"/>
              <w:jc w:val="center"/>
              <w:rPr>
                <w:rFonts w:ascii="Liberation Serif" w:eastAsia="Times New Roman" w:hAnsi="Liberation Serif" w:cs="Liberation Serif"/>
                <w:sz w:val="22"/>
                <w:szCs w:val="22"/>
              </w:rPr>
            </w:pPr>
            <w:r>
              <w:rPr>
                <w:rStyle w:val="aff4"/>
                <w:rFonts w:ascii="Liberation Serif" w:hAnsi="Liberation Serif" w:cs="Liberation Serif"/>
                <w:sz w:val="22"/>
                <w:szCs w:val="22"/>
              </w:rPr>
              <w:t>Ночной сон</w:t>
            </w:r>
          </w:p>
        </w:tc>
        <w:tc>
          <w:tcPr>
            <w:tcW w:w="5640" w:type="dxa"/>
            <w:gridSpan w:val="4"/>
            <w:tcBorders>
              <w:top w:val="nil"/>
              <w:left w:val="single" w:sz="2" w:space="0" w:color="000000"/>
              <w:bottom w:val="single" w:sz="2" w:space="0" w:color="000000"/>
              <w:right w:val="nil"/>
            </w:tcBorders>
            <w:hideMark/>
          </w:tcPr>
          <w:p w14:paraId="529D5785" w14:textId="77777777" w:rsidR="00E70B51" w:rsidRDefault="00E70B51" w:rsidP="00164395">
            <w:pPr>
              <w:tabs>
                <w:tab w:val="left" w:pos="2700"/>
              </w:tabs>
              <w:spacing w:line="100" w:lineRule="atLeast"/>
              <w:rPr>
                <w:rFonts w:ascii="Liberation Serif" w:eastAsia="Times New Roman" w:hAnsi="Liberation Serif" w:cs="Liberation Serif"/>
                <w:sz w:val="22"/>
                <w:szCs w:val="22"/>
              </w:rPr>
            </w:pPr>
            <w:r>
              <w:rPr>
                <w:rFonts w:ascii="Liberation Serif" w:eastAsia="Times New Roman" w:hAnsi="Liberation Serif" w:cs="Liberation Serif"/>
                <w:sz w:val="22"/>
                <w:szCs w:val="22"/>
              </w:rPr>
              <w:t>Ночной сон</w:t>
            </w:r>
          </w:p>
        </w:tc>
        <w:tc>
          <w:tcPr>
            <w:tcW w:w="2680" w:type="dxa"/>
            <w:gridSpan w:val="2"/>
            <w:tcBorders>
              <w:top w:val="nil"/>
              <w:left w:val="single" w:sz="2" w:space="0" w:color="000000"/>
              <w:bottom w:val="single" w:sz="2" w:space="0" w:color="000000"/>
              <w:right w:val="single" w:sz="2" w:space="0" w:color="000000"/>
            </w:tcBorders>
            <w:hideMark/>
          </w:tcPr>
          <w:p w14:paraId="79335FEE" w14:textId="77777777" w:rsidR="00E70B51" w:rsidRDefault="00E70B51" w:rsidP="00164395">
            <w:pPr>
              <w:tabs>
                <w:tab w:val="left" w:pos="2700"/>
              </w:tabs>
              <w:spacing w:line="100" w:lineRule="atLeast"/>
              <w:jc w:val="center"/>
              <w:rPr>
                <w:rFonts w:ascii="Liberation Serif" w:eastAsia="Andale Sans UI" w:hAnsi="Liberation Serif" w:cs="Liberation Serif"/>
                <w:color w:val="auto"/>
                <w:sz w:val="22"/>
                <w:szCs w:val="22"/>
              </w:rPr>
            </w:pPr>
            <w:r>
              <w:rPr>
                <w:rFonts w:ascii="Liberation Serif" w:eastAsia="Times New Roman" w:hAnsi="Liberation Serif" w:cs="Liberation Serif"/>
                <w:sz w:val="22"/>
                <w:szCs w:val="22"/>
              </w:rPr>
              <w:t xml:space="preserve"> - 7.00</w:t>
            </w:r>
          </w:p>
        </w:tc>
      </w:tr>
    </w:tbl>
    <w:p w14:paraId="2C66260F" w14:textId="77777777" w:rsidR="00E70B51" w:rsidRDefault="00E70B51" w:rsidP="00E70B51">
      <w:pPr>
        <w:spacing w:after="359" w:line="1" w:lineRule="exact"/>
      </w:pPr>
    </w:p>
    <w:p w14:paraId="65CED288" w14:textId="77777777" w:rsidR="00A0327F" w:rsidRPr="001F2B00" w:rsidRDefault="00A0327F" w:rsidP="00A0327F">
      <w:pPr>
        <w:spacing w:line="276" w:lineRule="auto"/>
        <w:ind w:firstLine="284"/>
        <w:rPr>
          <w:rFonts w:ascii="Liberation Serif" w:hAnsi="Liberation Serif" w:cs="Liberation Serif"/>
          <w:sz w:val="26"/>
          <w:szCs w:val="26"/>
        </w:rPr>
      </w:pPr>
      <w:r w:rsidRPr="001F2B00">
        <w:rPr>
          <w:rFonts w:ascii="Liberation Serif" w:hAnsi="Liberation Serif" w:cs="Liberation Serif"/>
          <w:sz w:val="26"/>
          <w:szCs w:val="26"/>
        </w:rPr>
        <w:lastRenderedPageBreak/>
        <w:t>Согласно пункту 2.10 СП 2.4.3648-20 к организации образовательного процесса и режима дня должны соблюдаться следующие требования:</w:t>
      </w:r>
    </w:p>
    <w:p w14:paraId="4A6F9761" w14:textId="77777777" w:rsidR="00A0327F" w:rsidRPr="001F2B00" w:rsidRDefault="00A0327F" w:rsidP="00682FC9">
      <w:pPr>
        <w:pStyle w:val="11"/>
        <w:numPr>
          <w:ilvl w:val="0"/>
          <w:numId w:val="34"/>
        </w:numPr>
        <w:ind w:left="0" w:firstLine="284"/>
        <w:jc w:val="both"/>
        <w:rPr>
          <w:rFonts w:ascii="Liberation Serif" w:hAnsi="Liberation Serif" w:cs="Liberation Serif"/>
          <w:sz w:val="26"/>
          <w:szCs w:val="26"/>
        </w:rPr>
      </w:pPr>
      <w:r w:rsidRPr="001F2B00">
        <w:rPr>
          <w:rFonts w:ascii="Liberation Serif" w:hAnsi="Liberation Serif" w:cs="Liberation Serif"/>
          <w:sz w:val="26"/>
          <w:szCs w:val="26"/>
        </w:rPr>
        <w:t>режим двигательной активности детей в течение дня организуется с учетом возрастных особенностей и состояния здоровья;</w:t>
      </w:r>
    </w:p>
    <w:p w14:paraId="360F3443" w14:textId="77777777" w:rsidR="00A0327F" w:rsidRPr="001F2B00" w:rsidRDefault="00A0327F" w:rsidP="00682FC9">
      <w:pPr>
        <w:pStyle w:val="11"/>
        <w:numPr>
          <w:ilvl w:val="0"/>
          <w:numId w:val="34"/>
        </w:numPr>
        <w:ind w:left="0" w:firstLine="284"/>
        <w:jc w:val="both"/>
        <w:rPr>
          <w:rFonts w:ascii="Liberation Serif" w:hAnsi="Liberation Serif" w:cs="Liberation Serif"/>
          <w:sz w:val="26"/>
          <w:szCs w:val="26"/>
        </w:rPr>
      </w:pPr>
      <w:r w:rsidRPr="001F2B00">
        <w:rPr>
          <w:rFonts w:ascii="Liberation Serif" w:hAnsi="Liberation Serif" w:cs="Liberation Serif"/>
          <w:sz w:val="26"/>
          <w:szCs w:val="26"/>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0054C7E2" w14:textId="77777777" w:rsidR="00A0327F" w:rsidRPr="001F2B00" w:rsidRDefault="00A0327F" w:rsidP="00682FC9">
      <w:pPr>
        <w:pStyle w:val="11"/>
        <w:numPr>
          <w:ilvl w:val="0"/>
          <w:numId w:val="34"/>
        </w:numPr>
        <w:ind w:left="0" w:firstLine="284"/>
        <w:jc w:val="both"/>
        <w:rPr>
          <w:rFonts w:ascii="Liberation Serif" w:hAnsi="Liberation Serif" w:cs="Liberation Serif"/>
          <w:sz w:val="26"/>
          <w:szCs w:val="26"/>
        </w:rPr>
      </w:pPr>
      <w:r w:rsidRPr="001F2B00">
        <w:rPr>
          <w:rFonts w:ascii="Liberation Serif" w:hAnsi="Liberation Serif" w:cs="Liberation Serif"/>
          <w:sz w:val="26"/>
          <w:szCs w:val="26"/>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4F84DEE6" w14:textId="77777777" w:rsidR="0037072A" w:rsidRDefault="00A0327F" w:rsidP="00682FC9">
      <w:pPr>
        <w:pStyle w:val="11"/>
        <w:numPr>
          <w:ilvl w:val="0"/>
          <w:numId w:val="34"/>
        </w:numPr>
        <w:spacing w:after="360"/>
        <w:ind w:left="0" w:firstLine="284"/>
        <w:jc w:val="both"/>
        <w:rPr>
          <w:rFonts w:ascii="Liberation Serif" w:hAnsi="Liberation Serif" w:cs="Liberation Serif"/>
          <w:sz w:val="26"/>
          <w:szCs w:val="26"/>
        </w:rPr>
      </w:pPr>
      <w:r w:rsidRPr="001F2B00">
        <w:rPr>
          <w:rFonts w:ascii="Liberation Serif" w:hAnsi="Liberation Serif" w:cs="Liberation Serif"/>
          <w:sz w:val="26"/>
          <w:szCs w:val="26"/>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bookmarkStart w:id="1140" w:name="bookmark10"/>
      <w:bookmarkStart w:id="1141" w:name="bookmark11"/>
      <w:bookmarkStart w:id="1142" w:name="bookmark9"/>
    </w:p>
    <w:p w14:paraId="3768076E" w14:textId="77777777" w:rsidR="005B4FAB" w:rsidRDefault="005B4FAB" w:rsidP="005B4FAB">
      <w:pPr>
        <w:pStyle w:val="11"/>
        <w:spacing w:after="360"/>
        <w:jc w:val="both"/>
        <w:rPr>
          <w:rFonts w:ascii="Liberation Serif" w:hAnsi="Liberation Serif" w:cs="Liberation Serif"/>
          <w:sz w:val="26"/>
          <w:szCs w:val="26"/>
        </w:rPr>
      </w:pPr>
    </w:p>
    <w:p w14:paraId="2CF1E213" w14:textId="77777777" w:rsidR="005B4FAB" w:rsidRDefault="005B4FAB" w:rsidP="005B4FAB">
      <w:pPr>
        <w:pStyle w:val="11"/>
        <w:spacing w:after="360"/>
        <w:jc w:val="both"/>
        <w:rPr>
          <w:rFonts w:ascii="Liberation Serif" w:hAnsi="Liberation Serif" w:cs="Liberation Serif"/>
          <w:sz w:val="26"/>
          <w:szCs w:val="26"/>
        </w:rPr>
      </w:pPr>
    </w:p>
    <w:p w14:paraId="567AC7F2" w14:textId="77777777" w:rsidR="005B4FAB" w:rsidRDefault="005B4FAB" w:rsidP="005B4FAB">
      <w:pPr>
        <w:pStyle w:val="11"/>
        <w:spacing w:after="360"/>
        <w:jc w:val="both"/>
        <w:rPr>
          <w:rFonts w:ascii="Liberation Serif" w:hAnsi="Liberation Serif" w:cs="Liberation Serif"/>
          <w:sz w:val="26"/>
          <w:szCs w:val="26"/>
        </w:rPr>
      </w:pPr>
    </w:p>
    <w:p w14:paraId="3F556EF9" w14:textId="77777777" w:rsidR="005B4FAB" w:rsidRDefault="005B4FAB" w:rsidP="005B4FAB">
      <w:pPr>
        <w:pStyle w:val="11"/>
        <w:spacing w:after="360"/>
        <w:jc w:val="both"/>
        <w:rPr>
          <w:rFonts w:ascii="Liberation Serif" w:hAnsi="Liberation Serif" w:cs="Liberation Serif"/>
          <w:sz w:val="26"/>
          <w:szCs w:val="26"/>
        </w:rPr>
      </w:pPr>
    </w:p>
    <w:p w14:paraId="4B8F1B0D" w14:textId="77777777" w:rsidR="005B4FAB" w:rsidRDefault="005B4FAB" w:rsidP="005B4FAB">
      <w:pPr>
        <w:pStyle w:val="11"/>
        <w:spacing w:after="360"/>
        <w:jc w:val="both"/>
        <w:rPr>
          <w:rFonts w:ascii="Liberation Serif" w:hAnsi="Liberation Serif" w:cs="Liberation Serif"/>
          <w:sz w:val="26"/>
          <w:szCs w:val="26"/>
        </w:rPr>
      </w:pPr>
    </w:p>
    <w:p w14:paraId="4C0D9E55" w14:textId="77777777" w:rsidR="005B4FAB" w:rsidRDefault="005B4FAB" w:rsidP="005B4FAB">
      <w:pPr>
        <w:pStyle w:val="11"/>
        <w:spacing w:after="360"/>
        <w:jc w:val="both"/>
        <w:rPr>
          <w:rFonts w:ascii="Liberation Serif" w:hAnsi="Liberation Serif" w:cs="Liberation Serif"/>
          <w:sz w:val="26"/>
          <w:szCs w:val="26"/>
        </w:rPr>
      </w:pPr>
    </w:p>
    <w:p w14:paraId="41801033" w14:textId="77777777" w:rsidR="005B4FAB" w:rsidRDefault="005B4FAB" w:rsidP="005B4FAB">
      <w:pPr>
        <w:pStyle w:val="11"/>
        <w:spacing w:after="360"/>
        <w:jc w:val="both"/>
        <w:rPr>
          <w:rFonts w:ascii="Liberation Serif" w:hAnsi="Liberation Serif" w:cs="Liberation Serif"/>
          <w:sz w:val="26"/>
          <w:szCs w:val="26"/>
        </w:rPr>
      </w:pPr>
    </w:p>
    <w:p w14:paraId="68FA4EE4" w14:textId="77777777" w:rsidR="005B4FAB" w:rsidRDefault="005B4FAB" w:rsidP="005B4FAB">
      <w:pPr>
        <w:pStyle w:val="11"/>
        <w:spacing w:after="360"/>
        <w:jc w:val="both"/>
        <w:rPr>
          <w:rFonts w:ascii="Liberation Serif" w:hAnsi="Liberation Serif" w:cs="Liberation Serif"/>
          <w:sz w:val="26"/>
          <w:szCs w:val="26"/>
        </w:rPr>
      </w:pPr>
    </w:p>
    <w:p w14:paraId="65B15CEA" w14:textId="77777777" w:rsidR="0037072A" w:rsidRDefault="0037072A" w:rsidP="0037072A">
      <w:pPr>
        <w:pStyle w:val="26"/>
        <w:keepNext/>
        <w:keepLines/>
        <w:ind w:firstLine="0"/>
      </w:pPr>
      <w:r>
        <w:t>Расшифровка применяемых в тексте обозначений и сокращений</w:t>
      </w:r>
      <w:bookmarkEnd w:id="1140"/>
      <w:bookmarkEnd w:id="1141"/>
      <w:bookmarkEnd w:id="1142"/>
    </w:p>
    <w:p w14:paraId="60465FE9" w14:textId="77777777" w:rsidR="0037072A" w:rsidRDefault="0037072A" w:rsidP="0037072A">
      <w:pPr>
        <w:pStyle w:val="11"/>
        <w:ind w:firstLine="720"/>
        <w:jc w:val="both"/>
      </w:pPr>
      <w:r>
        <w:rPr>
          <w:rFonts w:ascii="Liberation Serif" w:hAnsi="Liberation Serif" w:cs="Liberation Serif"/>
          <w:sz w:val="26"/>
          <w:szCs w:val="26"/>
        </w:rPr>
        <w:t>АООП</w:t>
      </w:r>
      <w:r>
        <w:t xml:space="preserve"> – Адаптированная общая образовательная программа.</w:t>
      </w:r>
    </w:p>
    <w:p w14:paraId="06DA64DC" w14:textId="77777777" w:rsidR="0037072A" w:rsidRDefault="0037072A" w:rsidP="0037072A">
      <w:pPr>
        <w:pStyle w:val="11"/>
        <w:ind w:firstLine="720"/>
        <w:jc w:val="both"/>
      </w:pPr>
      <w:r>
        <w:t xml:space="preserve">Взрослые - родители (законные представители) и совершеннолетние члены семьи, принимающие участие в воспитании детей младенческого, раннего и дошкольного возрастов, а также педагогические работники, </w:t>
      </w:r>
      <w:r>
        <w:lastRenderedPageBreak/>
        <w:t>реализующие образовательную программу ДО.</w:t>
      </w:r>
    </w:p>
    <w:p w14:paraId="035BFF07" w14:textId="77777777" w:rsidR="0037072A" w:rsidRDefault="0037072A" w:rsidP="0037072A">
      <w:pPr>
        <w:pStyle w:val="11"/>
        <w:ind w:firstLine="720"/>
        <w:jc w:val="both"/>
      </w:pPr>
      <w:r>
        <w:t>ДО - дошкольное образование.</w:t>
      </w:r>
    </w:p>
    <w:p w14:paraId="7B535E5F" w14:textId="77777777" w:rsidR="0037072A" w:rsidRDefault="0037072A" w:rsidP="0037072A">
      <w:pPr>
        <w:pStyle w:val="11"/>
        <w:ind w:firstLine="720"/>
        <w:jc w:val="both"/>
      </w:pPr>
      <w:r>
        <w:t>ДОУ – дошкольное образовательное учреждение.</w:t>
      </w:r>
    </w:p>
    <w:p w14:paraId="48585082" w14:textId="77777777" w:rsidR="0037072A" w:rsidRDefault="0037072A" w:rsidP="0037072A">
      <w:pPr>
        <w:pStyle w:val="11"/>
        <w:ind w:firstLine="720"/>
        <w:jc w:val="both"/>
      </w:pPr>
      <w:r>
        <w:t>ДОО - организации, осуществляющие образовательную деятельность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w:t>
      </w:r>
    </w:p>
    <w:p w14:paraId="7F155793" w14:textId="77777777" w:rsidR="0037072A" w:rsidRDefault="0037072A" w:rsidP="0037072A">
      <w:pPr>
        <w:pStyle w:val="11"/>
        <w:ind w:firstLine="720"/>
        <w:jc w:val="both"/>
      </w:pPr>
      <w:r>
        <w:t>Закон об образовании - Федеральный закон от 29 декабря 2012 г. № 273 -ФЗ «Об образовании в Российской Федерации» (Собрание законодательства Российской Федерации, 2012, № 53, ст. 7598; 2022, № 41, ст. 6959).</w:t>
      </w:r>
    </w:p>
    <w:p w14:paraId="70CDA620" w14:textId="77777777" w:rsidR="0037072A" w:rsidRDefault="0037072A" w:rsidP="0037072A">
      <w:pPr>
        <w:pStyle w:val="11"/>
        <w:ind w:firstLine="720"/>
        <w:jc w:val="both"/>
      </w:pPr>
      <w:r>
        <w:t>КРР - коррекционно-развивающая работа.</w:t>
      </w:r>
    </w:p>
    <w:p w14:paraId="1C6B000E" w14:textId="77777777" w:rsidR="0037072A" w:rsidRDefault="0037072A" w:rsidP="0037072A">
      <w:pPr>
        <w:pStyle w:val="11"/>
        <w:ind w:firstLine="720"/>
        <w:jc w:val="both"/>
      </w:pPr>
      <w:r>
        <w:t>НОО - начальное общее образование.</w:t>
      </w:r>
    </w:p>
    <w:p w14:paraId="4FEDD840" w14:textId="77777777" w:rsidR="0037072A" w:rsidRDefault="0037072A" w:rsidP="0037072A">
      <w:pPr>
        <w:pStyle w:val="11"/>
        <w:ind w:firstLine="720"/>
        <w:jc w:val="both"/>
      </w:pPr>
      <w:r>
        <w:t>ОВЗ - ограниченные возможности здоровья.</w:t>
      </w:r>
    </w:p>
    <w:p w14:paraId="728DEDCF" w14:textId="77777777" w:rsidR="0037072A" w:rsidRDefault="0037072A" w:rsidP="0037072A">
      <w:pPr>
        <w:pStyle w:val="11"/>
        <w:ind w:firstLine="720"/>
        <w:jc w:val="both"/>
      </w:pPr>
      <w:r>
        <w:t>ООП - особые образовательные потребности.</w:t>
      </w:r>
    </w:p>
    <w:p w14:paraId="49E900E1" w14:textId="77777777" w:rsidR="0037072A" w:rsidRDefault="0037072A" w:rsidP="0037072A">
      <w:pPr>
        <w:pStyle w:val="11"/>
        <w:ind w:firstLine="720"/>
        <w:jc w:val="both"/>
      </w:pPr>
      <w: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Pr>
          <w:vertAlign w:val="superscript"/>
        </w:rPr>
        <w:footnoteReference w:id="2"/>
      </w:r>
      <w:r>
        <w:t>.</w:t>
      </w:r>
    </w:p>
    <w:p w14:paraId="0AD39A1F" w14:textId="77777777" w:rsidR="0037072A" w:rsidRDefault="0037072A" w:rsidP="0037072A">
      <w:pPr>
        <w:pStyle w:val="11"/>
        <w:ind w:firstLine="720"/>
        <w:jc w:val="both"/>
      </w:pPr>
      <w:r>
        <w:t>План - Федеральный календарный план воспитательной работы.</w:t>
      </w:r>
    </w:p>
    <w:p w14:paraId="72CC5DB1" w14:textId="77777777" w:rsidR="0037072A" w:rsidRDefault="0037072A" w:rsidP="0037072A">
      <w:pPr>
        <w:pStyle w:val="11"/>
        <w:ind w:firstLine="720"/>
        <w:jc w:val="both"/>
      </w:pPr>
      <w:r>
        <w:t>ПМПК - психолого-медико-педагогическая комиссия.</w:t>
      </w:r>
    </w:p>
    <w:p w14:paraId="2533459D" w14:textId="77777777" w:rsidR="0037072A" w:rsidRDefault="0037072A" w:rsidP="0037072A">
      <w:pPr>
        <w:pStyle w:val="11"/>
        <w:ind w:firstLine="720"/>
        <w:jc w:val="both"/>
      </w:pPr>
      <w:r>
        <w:rPr>
          <w:rFonts w:ascii="Liberation Serif" w:eastAsia="Calibri" w:hAnsi="Liberation Serif" w:cs="Liberation Serif"/>
          <w:sz w:val="26"/>
          <w:szCs w:val="26"/>
        </w:rPr>
        <w:t>ПОП «СамоЦвет»</w:t>
      </w:r>
      <w:r>
        <w:t xml:space="preserve"> - Парциальная образовательная программа «СамоЦвет»</w:t>
      </w:r>
    </w:p>
    <w:p w14:paraId="3B026AAF" w14:textId="77777777" w:rsidR="0037072A" w:rsidRDefault="0037072A" w:rsidP="0037072A">
      <w:pPr>
        <w:pStyle w:val="11"/>
        <w:ind w:firstLine="720"/>
        <w:jc w:val="both"/>
      </w:pPr>
      <w:r>
        <w:t>ППК - психолого-педагогический консилиум образовательной организации.</w:t>
      </w:r>
    </w:p>
    <w:p w14:paraId="66C37C76" w14:textId="77777777" w:rsidR="0037072A" w:rsidRDefault="0037072A" w:rsidP="0037072A">
      <w:pPr>
        <w:pStyle w:val="11"/>
        <w:ind w:firstLine="720"/>
        <w:jc w:val="both"/>
        <w:rPr>
          <w:rFonts w:ascii="Liberation Serif" w:hAnsi="Liberation Serif" w:cs="Liberation Serif"/>
          <w:iCs/>
          <w:sz w:val="26"/>
          <w:szCs w:val="26"/>
        </w:rPr>
      </w:pPr>
      <w:r>
        <w:rPr>
          <w:rFonts w:ascii="Liberation Serif" w:hAnsi="Liberation Serif" w:cs="Liberation Serif"/>
          <w:iCs/>
          <w:sz w:val="26"/>
          <w:szCs w:val="26"/>
        </w:rPr>
        <w:t>ППД</w:t>
      </w:r>
      <w:r>
        <w:t xml:space="preserve"> - </w:t>
      </w:r>
      <w:r>
        <w:rPr>
          <w:rFonts w:ascii="Liberation Serif" w:hAnsi="Liberation Serif" w:cs="Liberation Serif"/>
          <w:iCs/>
          <w:sz w:val="26"/>
          <w:szCs w:val="26"/>
        </w:rPr>
        <w:t xml:space="preserve">предметно-практические действия. </w:t>
      </w:r>
    </w:p>
    <w:p w14:paraId="748AA03E" w14:textId="77777777" w:rsidR="0037072A" w:rsidRDefault="0037072A" w:rsidP="0037072A">
      <w:pPr>
        <w:pStyle w:val="11"/>
        <w:ind w:firstLine="720"/>
        <w:jc w:val="both"/>
      </w:pPr>
      <w:r>
        <w:t>Программа - образовательная программа дошкольного образования, разработанная в организации, осуществляющей образовательную деятельность.</w:t>
      </w:r>
    </w:p>
    <w:p w14:paraId="05326183" w14:textId="77777777" w:rsidR="0037072A" w:rsidRDefault="0037072A" w:rsidP="0037072A">
      <w:pPr>
        <w:pStyle w:val="11"/>
        <w:ind w:firstLine="720"/>
        <w:jc w:val="both"/>
      </w:pPr>
      <w:r>
        <w:t>Программа воспитания - Федеральная рабочая программа воспитания.</w:t>
      </w:r>
    </w:p>
    <w:p w14:paraId="78D3A325" w14:textId="77777777" w:rsidR="0037072A" w:rsidRDefault="0037072A" w:rsidP="0037072A">
      <w:pPr>
        <w:pStyle w:val="11"/>
        <w:ind w:firstLine="720"/>
        <w:jc w:val="both"/>
      </w:pPr>
      <w:r>
        <w:t>ТНР – Тяжелые нарушения речи.</w:t>
      </w:r>
    </w:p>
    <w:p w14:paraId="6A26CA5C" w14:textId="77777777" w:rsidR="0037072A" w:rsidRDefault="0037072A" w:rsidP="0037072A">
      <w:pPr>
        <w:pStyle w:val="11"/>
        <w:ind w:firstLine="720"/>
        <w:jc w:val="both"/>
      </w:pPr>
      <w:r>
        <w:t>РППС - развивающая предметно-пространственная среда.</w:t>
      </w:r>
    </w:p>
    <w:p w14:paraId="6D2E1871" w14:textId="77777777" w:rsidR="0037072A" w:rsidRDefault="0037072A" w:rsidP="0037072A">
      <w:pPr>
        <w:pStyle w:val="11"/>
        <w:ind w:firstLine="720"/>
        <w:jc w:val="both"/>
      </w:pPr>
      <w:r>
        <w:t>РФ - Российская Федерация.</w:t>
      </w:r>
    </w:p>
    <w:p w14:paraId="1C6C8BE8" w14:textId="77777777" w:rsidR="0037072A" w:rsidRDefault="0037072A" w:rsidP="0037072A">
      <w:pPr>
        <w:pStyle w:val="11"/>
        <w:ind w:firstLine="720"/>
        <w:jc w:val="both"/>
      </w:pPr>
      <w:r>
        <w:t>СанПиН - санитарные правила и нормы.</w:t>
      </w:r>
    </w:p>
    <w:p w14:paraId="0B4009A4" w14:textId="77777777" w:rsidR="0037072A" w:rsidRDefault="0037072A" w:rsidP="0037072A">
      <w:pPr>
        <w:pStyle w:val="11"/>
        <w:ind w:firstLine="720"/>
        <w:jc w:val="both"/>
      </w:pPr>
      <w:r>
        <w:t xml:space="preserve">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(зарегистрировано Министерством </w:t>
      </w:r>
      <w:r>
        <w:lastRenderedPageBreak/>
        <w:t>юстиции Российской Федерации 29 января 2021 г., регистрационный № 62296), действующим до 1 марта 2027 года.</w:t>
      </w:r>
    </w:p>
    <w:p w14:paraId="32BEA18F" w14:textId="77777777" w:rsidR="0037072A" w:rsidRDefault="0037072A" w:rsidP="0037072A">
      <w:pPr>
        <w:pStyle w:val="11"/>
        <w:tabs>
          <w:tab w:val="left" w:pos="4402"/>
        </w:tabs>
        <w:ind w:firstLine="720"/>
        <w:jc w:val="both"/>
      </w:pPr>
      <w:r>
        <w:t>СанПиН 2.3/2.4.3590-20</w:t>
      </w:r>
      <w:r>
        <w:tab/>
        <w:t>- СанПиН 2.3/2.4.3590-20 «Санитарно</w:t>
      </w:r>
      <w:r>
        <w:softHyphen/>
      </w:r>
    </w:p>
    <w:p w14:paraId="5648C1A4" w14:textId="77777777" w:rsidR="0037072A" w:rsidRDefault="0037072A" w:rsidP="0037072A">
      <w:pPr>
        <w:pStyle w:val="11"/>
        <w:tabs>
          <w:tab w:val="left" w:pos="7450"/>
        </w:tabs>
        <w:ind w:firstLine="0"/>
        <w:jc w:val="both"/>
      </w:pPr>
      <w:r>
        <w:t>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w:t>
      </w:r>
      <w:r>
        <w:tab/>
        <w:t>32 (зарегистрировано</w:t>
      </w:r>
    </w:p>
    <w:p w14:paraId="4039907D" w14:textId="77777777" w:rsidR="0037072A" w:rsidRDefault="0037072A" w:rsidP="0037072A">
      <w:pPr>
        <w:pStyle w:val="11"/>
        <w:tabs>
          <w:tab w:val="left" w:pos="9950"/>
        </w:tabs>
        <w:ind w:firstLine="0"/>
        <w:jc w:val="both"/>
      </w:pPr>
      <w:r>
        <w:t>Министерством юстиции Российской Федерации 11 ноября 2020г.,</w:t>
      </w:r>
    </w:p>
    <w:p w14:paraId="7B68D210" w14:textId="77777777" w:rsidR="0037072A" w:rsidRDefault="0037072A" w:rsidP="0037072A">
      <w:pPr>
        <w:pStyle w:val="11"/>
        <w:ind w:firstLine="0"/>
        <w:jc w:val="both"/>
      </w:pPr>
      <w:r>
        <w:t>регистрационный № 60833), действующим до 1 января 2027 года.</w:t>
      </w:r>
    </w:p>
    <w:p w14:paraId="7F4FBB07" w14:textId="77777777" w:rsidR="0037072A" w:rsidRDefault="0037072A" w:rsidP="0037072A">
      <w:pPr>
        <w:pStyle w:val="11"/>
        <w:tabs>
          <w:tab w:val="left" w:pos="7450"/>
        </w:tabs>
        <w:ind w:firstLine="720"/>
        <w:jc w:val="both"/>
      </w:pPr>
      <w:r>
        <w:t>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tab/>
        <w:t>28 (зарегистрировано</w:t>
      </w:r>
    </w:p>
    <w:p w14:paraId="30C6E844" w14:textId="77777777" w:rsidR="0037072A" w:rsidRDefault="0037072A" w:rsidP="0037072A">
      <w:pPr>
        <w:pStyle w:val="11"/>
        <w:ind w:firstLine="0"/>
        <w:jc w:val="both"/>
      </w:pPr>
      <w:r>
        <w:t>Министерством юстиции Российской Федерации 18 декабря 2020 г, регистрационный № 61573), действующим до 1 января 2027 года.</w:t>
      </w:r>
    </w:p>
    <w:p w14:paraId="59C941C2" w14:textId="77777777" w:rsidR="0037072A" w:rsidRDefault="0037072A" w:rsidP="0037072A">
      <w:pPr>
        <w:pStyle w:val="11"/>
        <w:ind w:firstLine="720"/>
        <w:jc w:val="both"/>
      </w:pPr>
      <w:r>
        <w:t>УМК - учебно-методический комплект.</w:t>
      </w:r>
    </w:p>
    <w:p w14:paraId="18EC8D24" w14:textId="77777777" w:rsidR="0037072A" w:rsidRDefault="0037072A" w:rsidP="0037072A">
      <w:pPr>
        <w:pStyle w:val="11"/>
        <w:ind w:firstLine="720"/>
        <w:jc w:val="both"/>
      </w:pPr>
      <w:r>
        <w:t>ФАОП ДО - Федеральная адаптированная образовательная программа дошкольного образования.</w:t>
      </w:r>
    </w:p>
    <w:p w14:paraId="45EF5381" w14:textId="77777777" w:rsidR="0037072A" w:rsidRDefault="0037072A" w:rsidP="0037072A">
      <w:pPr>
        <w:pStyle w:val="11"/>
        <w:ind w:firstLine="720"/>
        <w:jc w:val="both"/>
      </w:pPr>
      <w:r>
        <w:t>ФГОС ДО - Федеральный государственный образовательный стандарт дошкольного образования.</w:t>
      </w:r>
    </w:p>
    <w:p w14:paraId="096342E6" w14:textId="77777777" w:rsidR="0037072A" w:rsidRDefault="0037072A" w:rsidP="0037072A">
      <w:pPr>
        <w:pStyle w:val="11"/>
        <w:ind w:firstLine="720"/>
        <w:jc w:val="both"/>
      </w:pPr>
      <w:r>
        <w:t>Федеральная программа - Федеральная образовательная программа дошкольного образования.</w:t>
      </w:r>
    </w:p>
    <w:p w14:paraId="400A2C86" w14:textId="77777777" w:rsidR="0037072A" w:rsidRPr="00E35B46" w:rsidRDefault="0037072A" w:rsidP="0037072A">
      <w:pPr>
        <w:spacing w:after="360"/>
        <w:ind w:firstLine="709"/>
        <w:rPr>
          <w:rFonts w:ascii="Liberation Serif" w:hAnsi="Liberation Serif" w:cs="Liberation Serif"/>
          <w:sz w:val="26"/>
          <w:szCs w:val="26"/>
        </w:rPr>
      </w:pPr>
      <w:r>
        <w:rPr>
          <w:rFonts w:ascii="Liberation Serif" w:hAnsi="Liberation Serif" w:cs="Liberation Serif"/>
          <w:sz w:val="26"/>
          <w:szCs w:val="26"/>
        </w:rPr>
        <w:t>ФРПВ - Федеральная рабочая программа воспитания.</w:t>
      </w:r>
    </w:p>
    <w:p w14:paraId="615AE8A5" w14:textId="77777777" w:rsidR="0037072A" w:rsidRDefault="0037072A" w:rsidP="0037072A">
      <w:pPr>
        <w:pStyle w:val="11"/>
        <w:spacing w:after="360"/>
        <w:ind w:firstLine="0"/>
        <w:jc w:val="both"/>
        <w:rPr>
          <w:rFonts w:ascii="Liberation Serif" w:hAnsi="Liberation Serif" w:cs="Liberation Serif"/>
          <w:color w:val="auto"/>
          <w:sz w:val="26"/>
          <w:szCs w:val="26"/>
        </w:rPr>
      </w:pPr>
    </w:p>
    <w:p w14:paraId="779BE538" w14:textId="77777777" w:rsidR="005B4FAB" w:rsidRDefault="005B4FAB" w:rsidP="0037072A">
      <w:pPr>
        <w:pStyle w:val="11"/>
        <w:spacing w:after="360"/>
        <w:ind w:firstLine="0"/>
        <w:jc w:val="both"/>
        <w:rPr>
          <w:rFonts w:ascii="Liberation Serif" w:hAnsi="Liberation Serif" w:cs="Liberation Serif"/>
          <w:color w:val="auto"/>
          <w:sz w:val="26"/>
          <w:szCs w:val="26"/>
        </w:rPr>
      </w:pPr>
    </w:p>
    <w:p w14:paraId="32B58909" w14:textId="77777777" w:rsidR="005B4FAB" w:rsidRDefault="005B4FAB" w:rsidP="0037072A">
      <w:pPr>
        <w:pStyle w:val="11"/>
        <w:spacing w:after="360"/>
        <w:ind w:firstLine="0"/>
        <w:jc w:val="both"/>
        <w:rPr>
          <w:rFonts w:ascii="Liberation Serif" w:hAnsi="Liberation Serif" w:cs="Liberation Serif"/>
          <w:color w:val="auto"/>
          <w:sz w:val="26"/>
          <w:szCs w:val="26"/>
        </w:rPr>
      </w:pPr>
    </w:p>
    <w:p w14:paraId="7956E320" w14:textId="77777777" w:rsidR="005B4FAB" w:rsidRDefault="005B4FAB" w:rsidP="0037072A">
      <w:pPr>
        <w:pStyle w:val="11"/>
        <w:spacing w:after="360"/>
        <w:ind w:firstLine="0"/>
        <w:jc w:val="both"/>
        <w:rPr>
          <w:rFonts w:ascii="Liberation Serif" w:hAnsi="Liberation Serif" w:cs="Liberation Serif"/>
          <w:color w:val="auto"/>
          <w:sz w:val="26"/>
          <w:szCs w:val="26"/>
        </w:rPr>
      </w:pPr>
    </w:p>
    <w:p w14:paraId="1554400F" w14:textId="77777777" w:rsidR="005B4FAB" w:rsidRDefault="005B4FAB" w:rsidP="0037072A">
      <w:pPr>
        <w:pStyle w:val="11"/>
        <w:spacing w:after="360"/>
        <w:ind w:firstLine="0"/>
        <w:jc w:val="both"/>
        <w:rPr>
          <w:rFonts w:ascii="Liberation Serif" w:hAnsi="Liberation Serif" w:cs="Liberation Serif"/>
          <w:color w:val="auto"/>
          <w:sz w:val="26"/>
          <w:szCs w:val="26"/>
        </w:rPr>
      </w:pPr>
    </w:p>
    <w:p w14:paraId="5C2A359F" w14:textId="77777777" w:rsidR="008B4615" w:rsidRDefault="008B4615" w:rsidP="008B4615">
      <w:pPr>
        <w:jc w:val="center"/>
        <w:rPr>
          <w:rFonts w:ascii="Liberation Serif" w:hAnsi="Liberation Serif" w:cs="Liberation Serif"/>
          <w:b/>
          <w:color w:val="auto"/>
          <w:sz w:val="28"/>
          <w:szCs w:val="26"/>
        </w:rPr>
      </w:pPr>
      <w:r>
        <w:rPr>
          <w:rFonts w:ascii="Liberation Serif" w:hAnsi="Liberation Serif" w:cs="Liberation Serif"/>
          <w:b/>
          <w:sz w:val="28"/>
          <w:szCs w:val="26"/>
        </w:rPr>
        <w:t>Краткая презентация</w:t>
      </w:r>
    </w:p>
    <w:p w14:paraId="5A57FB1D" w14:textId="77777777" w:rsidR="008B4615" w:rsidRDefault="008B4615" w:rsidP="008B4615">
      <w:pPr>
        <w:jc w:val="center"/>
        <w:rPr>
          <w:rFonts w:ascii="Liberation Serif" w:hAnsi="Liberation Serif" w:cs="Liberation Serif"/>
          <w:b/>
          <w:sz w:val="28"/>
          <w:szCs w:val="26"/>
        </w:rPr>
      </w:pPr>
      <w:r>
        <w:rPr>
          <w:rFonts w:ascii="Liberation Serif" w:hAnsi="Liberation Serif" w:cs="Liberation Serif"/>
          <w:b/>
          <w:sz w:val="28"/>
          <w:szCs w:val="26"/>
        </w:rPr>
        <w:t xml:space="preserve">Адаптированной образовательной программы дошкольного образования для детей с </w:t>
      </w:r>
      <w:r w:rsidR="00C3272E">
        <w:rPr>
          <w:rFonts w:ascii="Liberation Serif" w:hAnsi="Liberation Serif" w:cs="Liberation Serif"/>
          <w:b/>
          <w:sz w:val="28"/>
          <w:szCs w:val="26"/>
        </w:rPr>
        <w:t>тяжелыми нарушениями речи</w:t>
      </w:r>
    </w:p>
    <w:p w14:paraId="7C496604" w14:textId="77777777" w:rsidR="008B4615" w:rsidRDefault="008B4615" w:rsidP="008B4615">
      <w:pPr>
        <w:jc w:val="center"/>
        <w:rPr>
          <w:rFonts w:ascii="Liberation Serif" w:hAnsi="Liberation Serif" w:cs="Liberation Serif"/>
          <w:b/>
          <w:sz w:val="28"/>
          <w:szCs w:val="26"/>
        </w:rPr>
      </w:pPr>
      <w:r>
        <w:rPr>
          <w:rFonts w:ascii="Liberation Serif" w:hAnsi="Liberation Serif" w:cs="Liberation Serif"/>
          <w:b/>
          <w:sz w:val="28"/>
          <w:szCs w:val="26"/>
        </w:rPr>
        <w:t xml:space="preserve">Муниципального бюджетного дошкольного образовательного </w:t>
      </w:r>
      <w:r>
        <w:rPr>
          <w:rFonts w:ascii="Liberation Serif" w:hAnsi="Liberation Serif" w:cs="Liberation Serif"/>
          <w:b/>
          <w:sz w:val="28"/>
          <w:szCs w:val="26"/>
        </w:rPr>
        <w:lastRenderedPageBreak/>
        <w:t>учреждения «Детский сад комбинированного вида № 2»</w:t>
      </w:r>
    </w:p>
    <w:p w14:paraId="26DBA988" w14:textId="77777777" w:rsidR="008B4615" w:rsidRDefault="008B4615" w:rsidP="008B4615">
      <w:pPr>
        <w:shd w:val="clear" w:color="auto" w:fill="FFFFFF"/>
        <w:ind w:firstLine="426"/>
        <w:jc w:val="both"/>
        <w:rPr>
          <w:rFonts w:ascii="Liberation Serif" w:eastAsia="Times New Roman" w:hAnsi="Liberation Serif" w:cs="Liberation Serif"/>
          <w:color w:val="1A1A1A"/>
          <w:sz w:val="26"/>
          <w:szCs w:val="26"/>
        </w:rPr>
      </w:pPr>
      <w:r>
        <w:rPr>
          <w:rFonts w:ascii="Liberation Serif" w:eastAsia="Times New Roman" w:hAnsi="Liberation Serif" w:cs="Liberation Serif"/>
          <w:b/>
          <w:bCs/>
          <w:color w:val="1A1A1A"/>
          <w:sz w:val="26"/>
          <w:szCs w:val="26"/>
        </w:rPr>
        <w:t>Федеральный государственный образовательный стандарт</w:t>
      </w:r>
      <w:r>
        <w:rPr>
          <w:rFonts w:ascii="Liberation Serif" w:eastAsia="Times New Roman" w:hAnsi="Liberation Serif" w:cs="Liberation Serif"/>
          <w:b/>
          <w:bCs/>
          <w:color w:val="1A1A1A"/>
          <w:sz w:val="26"/>
          <w:szCs w:val="26"/>
        </w:rPr>
        <w:br/>
        <w:t>дошкольного образования</w:t>
      </w:r>
    </w:p>
    <w:p w14:paraId="54038678" w14:textId="77777777" w:rsidR="008B4615" w:rsidRDefault="008B4615" w:rsidP="008B4615">
      <w:pPr>
        <w:shd w:val="clear" w:color="auto" w:fill="FFFFFF"/>
        <w:ind w:firstLine="426"/>
        <w:jc w:val="both"/>
        <w:rPr>
          <w:rFonts w:ascii="Liberation Serif" w:eastAsia="Times New Roman" w:hAnsi="Liberation Serif" w:cs="Liberation Serif"/>
          <w:color w:val="1A1A1A"/>
          <w:sz w:val="26"/>
          <w:szCs w:val="26"/>
        </w:rPr>
      </w:pPr>
      <w:r>
        <w:rPr>
          <w:rFonts w:ascii="Liberation Serif" w:eastAsia="Times New Roman" w:hAnsi="Liberation Serif" w:cs="Liberation Serif"/>
          <w:b/>
          <w:bCs/>
          <w:color w:val="1A1A1A"/>
          <w:sz w:val="26"/>
          <w:szCs w:val="26"/>
        </w:rPr>
        <w:t xml:space="preserve">(утв. </w:t>
      </w:r>
      <w:r>
        <w:rPr>
          <w:rFonts w:ascii="Liberation Serif" w:eastAsia="Times New Roman" w:hAnsi="Liberation Serif" w:cs="Liberation Serif"/>
          <w:color w:val="1A1A1A"/>
          <w:sz w:val="26"/>
          <w:szCs w:val="26"/>
        </w:rPr>
        <w:t xml:space="preserve">приказом </w:t>
      </w:r>
      <w:r>
        <w:rPr>
          <w:rFonts w:ascii="Liberation Serif" w:eastAsia="Times New Roman" w:hAnsi="Liberation Serif" w:cs="Liberation Serif"/>
          <w:b/>
          <w:bCs/>
          <w:color w:val="1A1A1A"/>
          <w:sz w:val="26"/>
          <w:szCs w:val="26"/>
        </w:rPr>
        <w:t xml:space="preserve">Министерства образования и науки РФ от 17 октября 2013 г. N 1155) С изменениями и дополнениями от: </w:t>
      </w:r>
      <w:r>
        <w:rPr>
          <w:rFonts w:ascii="Liberation Serif" w:eastAsia="Times New Roman" w:hAnsi="Liberation Serif" w:cs="Liberation Serif"/>
          <w:color w:val="1A1A1A"/>
          <w:sz w:val="26"/>
          <w:szCs w:val="26"/>
        </w:rPr>
        <w:t xml:space="preserve">21 января 2019 г., 8 ноября </w:t>
      </w:r>
    </w:p>
    <w:p w14:paraId="264A8F0C" w14:textId="77777777" w:rsidR="008B4615" w:rsidRDefault="008B4615" w:rsidP="008B4615">
      <w:pPr>
        <w:shd w:val="clear" w:color="auto" w:fill="FFFFFF"/>
        <w:jc w:val="both"/>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14:paraId="155E96F4" w14:textId="77777777" w:rsidR="008B4615" w:rsidRDefault="008B4615" w:rsidP="008B4615">
      <w:pPr>
        <w:shd w:val="clear" w:color="auto" w:fill="FFFFFF"/>
        <w:jc w:val="both"/>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В краткой презентации Программы должны быть указаны:</w:t>
      </w:r>
    </w:p>
    <w:p w14:paraId="68D1CF14" w14:textId="77777777" w:rsidR="008B4615" w:rsidRDefault="008B4615" w:rsidP="008B4615">
      <w:pPr>
        <w:shd w:val="clear" w:color="auto" w:fill="FFFFFF"/>
        <w:jc w:val="both"/>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54021432" w14:textId="77777777" w:rsidR="008B4615" w:rsidRDefault="008B4615" w:rsidP="008B4615">
      <w:pPr>
        <w:shd w:val="clear" w:color="auto" w:fill="FFFFFF"/>
        <w:ind w:firstLine="284"/>
        <w:jc w:val="both"/>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Информация об изменениях:</w:t>
      </w:r>
    </w:p>
    <w:p w14:paraId="6ECDAB83" w14:textId="77777777" w:rsidR="008B4615" w:rsidRDefault="008B4615" w:rsidP="008B4615">
      <w:pPr>
        <w:shd w:val="clear" w:color="auto" w:fill="FFFFFF"/>
        <w:ind w:firstLine="284"/>
        <w:jc w:val="both"/>
        <w:rPr>
          <w:rFonts w:ascii="Liberation Serif" w:eastAsia="Times New Roman" w:hAnsi="Liberation Serif" w:cs="Liberation Serif"/>
          <w:color w:val="1A1A1A"/>
          <w:sz w:val="26"/>
          <w:szCs w:val="26"/>
        </w:rPr>
      </w:pPr>
      <w:r>
        <w:rPr>
          <w:rFonts w:ascii="Liberation Serif" w:eastAsia="Times New Roman" w:hAnsi="Liberation Serif" w:cs="Liberation Serif"/>
          <w:i/>
          <w:iCs/>
          <w:color w:val="1A1A1A"/>
          <w:sz w:val="26"/>
          <w:szCs w:val="26"/>
        </w:rPr>
        <w:t>Подпункт 2 изменен с 17 февраля 2023 г. -</w:t>
      </w:r>
      <w:hyperlink r:id="rId19" w:history="1">
        <w:r>
          <w:rPr>
            <w:rStyle w:val="af1"/>
            <w:rFonts w:ascii="Liberation Serif" w:eastAsia="Times New Roman" w:hAnsi="Liberation Serif" w:cs="Liberation Serif"/>
            <w:sz w:val="26"/>
            <w:szCs w:val="26"/>
          </w:rPr>
          <w:t xml:space="preserve"> Приказ </w:t>
        </w:r>
      </w:hyperlink>
      <w:r>
        <w:rPr>
          <w:rFonts w:ascii="Liberation Serif" w:eastAsia="Times New Roman" w:hAnsi="Liberation Serif" w:cs="Liberation Serif"/>
          <w:i/>
          <w:iCs/>
          <w:color w:val="1A1A1A"/>
          <w:sz w:val="26"/>
          <w:szCs w:val="26"/>
        </w:rPr>
        <w:t>Минпросвещения России от 8 ноября 2022 г. N 955</w:t>
      </w:r>
    </w:p>
    <w:p w14:paraId="6339A943" w14:textId="77777777" w:rsidR="008B4615" w:rsidRDefault="008B4615" w:rsidP="008B4615">
      <w:pPr>
        <w:shd w:val="clear" w:color="auto" w:fill="FFFFFF"/>
        <w:ind w:firstLine="284"/>
        <w:jc w:val="both"/>
        <w:rPr>
          <w:rFonts w:ascii="Liberation Serif" w:eastAsia="Times New Roman" w:hAnsi="Liberation Serif" w:cs="Liberation Serif"/>
          <w:color w:val="1A1A1A"/>
          <w:sz w:val="26"/>
          <w:szCs w:val="26"/>
        </w:rPr>
      </w:pPr>
      <w:hyperlink r:id="rId20" w:history="1">
        <w:r>
          <w:rPr>
            <w:rStyle w:val="af1"/>
            <w:rFonts w:ascii="Liberation Serif" w:eastAsia="Times New Roman" w:hAnsi="Liberation Serif" w:cs="Liberation Serif"/>
            <w:sz w:val="26"/>
            <w:szCs w:val="26"/>
          </w:rPr>
          <w:t>См. предыдущую редакцию</w:t>
        </w:r>
      </w:hyperlink>
      <w:r>
        <w:rPr>
          <w:rFonts w:ascii="Liberation Serif" w:eastAsia="Times New Roman" w:hAnsi="Liberation Serif" w:cs="Liberation Serif"/>
          <w:color w:val="1A1A1A"/>
          <w:sz w:val="26"/>
          <w:szCs w:val="26"/>
        </w:rPr>
        <w:t xml:space="preserve"> ссылка на федеральную программу; характеристика взаимодействия педагогического коллектива с семьями детей. </w:t>
      </w:r>
    </w:p>
    <w:p w14:paraId="361F661A" w14:textId="77777777" w:rsidR="00A766D4" w:rsidRDefault="00A766D4" w:rsidP="00A766D4">
      <w:pPr>
        <w:tabs>
          <w:tab w:val="left" w:pos="4395"/>
        </w:tabs>
        <w:spacing w:line="276" w:lineRule="auto"/>
        <w:ind w:firstLine="284"/>
        <w:jc w:val="both"/>
        <w:rPr>
          <w:rFonts w:ascii="Liberation Serif" w:hAnsi="Liberation Serif" w:cs="Liberation Serif"/>
          <w:color w:val="auto"/>
          <w:sz w:val="26"/>
          <w:szCs w:val="26"/>
        </w:rPr>
      </w:pPr>
      <w:r>
        <w:rPr>
          <w:rFonts w:ascii="Liberation Serif" w:eastAsia="Times New Roman" w:hAnsi="Liberation Serif" w:cs="Liberation Serif"/>
          <w:color w:val="auto"/>
          <w:sz w:val="26"/>
          <w:szCs w:val="26"/>
        </w:rPr>
        <w:t xml:space="preserve">Муниципальное бюджетное дошкольное образовательное учреждение «Детский сад комбинированного вида № 2» (далее - МБДОУ № 2) </w:t>
      </w:r>
      <w:r>
        <w:rPr>
          <w:rFonts w:ascii="Liberation Serif" w:hAnsi="Liberation Serif" w:cs="Liberation Serif"/>
          <w:sz w:val="26"/>
          <w:szCs w:val="26"/>
        </w:rPr>
        <w:t xml:space="preserve"> реализует адаптированную образовательную программу для детей с тяжелыми нарушениями речи (далее – ТНР) общеобразовательной направленности (далее – АОП ДО  ТНР). </w:t>
      </w:r>
    </w:p>
    <w:p w14:paraId="6D9CC976" w14:textId="77777777" w:rsidR="00A766D4" w:rsidRDefault="00A766D4" w:rsidP="00A766D4">
      <w:pPr>
        <w:pStyle w:val="11"/>
        <w:ind w:firstLine="284"/>
        <w:jc w:val="both"/>
        <w:rPr>
          <w:rFonts w:ascii="Liberation Serif" w:hAnsi="Liberation Serif" w:cs="Liberation Serif"/>
          <w:color w:val="auto"/>
          <w:sz w:val="26"/>
          <w:szCs w:val="26"/>
        </w:rPr>
      </w:pPr>
      <w:r>
        <w:rPr>
          <w:rFonts w:ascii="Liberation Serif" w:hAnsi="Liberation Serif" w:cs="Liberation Serif"/>
          <w:sz w:val="26"/>
          <w:szCs w:val="26"/>
        </w:rPr>
        <w:t>Адаптированная образовательная программа (далее - АОП) нацелена на преодоление несоответствия между процессом обучения ребёнка с ТНР по основной образовательной программе дошкольного образования и реальными возможностями ребенка, исходя из структуры его нарушения, познавательных потребностей и возможностей.</w:t>
      </w:r>
    </w:p>
    <w:p w14:paraId="32E9A1CA"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АОП ДО ТНР учитывает новые стратегические ориентиры в развитии системы дошкольного образования:</w:t>
      </w:r>
    </w:p>
    <w:p w14:paraId="47F087D7" w14:textId="77777777" w:rsidR="00A766D4" w:rsidRDefault="00A766D4" w:rsidP="00682FC9">
      <w:pPr>
        <w:pStyle w:val="11"/>
        <w:numPr>
          <w:ilvl w:val="1"/>
          <w:numId w:val="43"/>
        </w:numPr>
        <w:tabs>
          <w:tab w:val="left" w:pos="426"/>
        </w:tabs>
        <w:ind w:left="426"/>
        <w:jc w:val="both"/>
        <w:rPr>
          <w:rFonts w:ascii="Liberation Serif" w:hAnsi="Liberation Serif" w:cs="Liberation Serif"/>
          <w:sz w:val="26"/>
          <w:szCs w:val="26"/>
        </w:rPr>
      </w:pPr>
      <w:r>
        <w:rPr>
          <w:rFonts w:ascii="Liberation Serif" w:hAnsi="Liberation Serif" w:cs="Liberation Serif"/>
          <w:sz w:val="26"/>
          <w:szCs w:val="26"/>
        </w:rPr>
        <w:t>повышение социального статуса дошкольного образования;</w:t>
      </w:r>
    </w:p>
    <w:p w14:paraId="71982B8E" w14:textId="77777777" w:rsidR="00A766D4" w:rsidRDefault="00A766D4" w:rsidP="00682FC9">
      <w:pPr>
        <w:pStyle w:val="11"/>
        <w:numPr>
          <w:ilvl w:val="1"/>
          <w:numId w:val="43"/>
        </w:numPr>
        <w:tabs>
          <w:tab w:val="left" w:pos="426"/>
        </w:tabs>
        <w:ind w:left="426"/>
        <w:jc w:val="both"/>
        <w:rPr>
          <w:rFonts w:ascii="Liberation Serif" w:hAnsi="Liberation Serif" w:cs="Liberation Serif"/>
          <w:sz w:val="26"/>
          <w:szCs w:val="26"/>
        </w:rPr>
      </w:pPr>
      <w:r w:rsidRPr="00C3272E">
        <w:rPr>
          <w:rFonts w:ascii="Liberation Serif" w:hAnsi="Liberation Serif" w:cs="Liberation Serif"/>
          <w:sz w:val="26"/>
          <w:szCs w:val="26"/>
        </w:rPr>
        <w:t>обеспечение государством равенства возможностей для каждого ребенка в получении качественного дошкольного образования;</w:t>
      </w:r>
    </w:p>
    <w:p w14:paraId="75CBC85D" w14:textId="77777777" w:rsidR="00A766D4" w:rsidRDefault="00A766D4" w:rsidP="00682FC9">
      <w:pPr>
        <w:pStyle w:val="11"/>
        <w:numPr>
          <w:ilvl w:val="1"/>
          <w:numId w:val="43"/>
        </w:numPr>
        <w:tabs>
          <w:tab w:val="left" w:pos="426"/>
        </w:tabs>
        <w:ind w:left="426"/>
        <w:jc w:val="both"/>
        <w:rPr>
          <w:rFonts w:ascii="Liberation Serif" w:hAnsi="Liberation Serif" w:cs="Liberation Serif"/>
          <w:sz w:val="26"/>
          <w:szCs w:val="26"/>
        </w:rPr>
      </w:pPr>
      <w:r w:rsidRPr="00C3272E">
        <w:rPr>
          <w:rFonts w:ascii="Liberation Serif" w:hAnsi="Liberation Serif" w:cs="Liberation Serif"/>
          <w:sz w:val="26"/>
          <w:szCs w:val="26"/>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25D299A3" w14:textId="77777777" w:rsidR="00A766D4" w:rsidRPr="00C3272E" w:rsidRDefault="00A766D4" w:rsidP="00682FC9">
      <w:pPr>
        <w:pStyle w:val="11"/>
        <w:numPr>
          <w:ilvl w:val="1"/>
          <w:numId w:val="43"/>
        </w:numPr>
        <w:tabs>
          <w:tab w:val="left" w:pos="426"/>
        </w:tabs>
        <w:ind w:left="426"/>
        <w:jc w:val="both"/>
        <w:rPr>
          <w:rFonts w:ascii="Liberation Serif" w:hAnsi="Liberation Serif" w:cs="Liberation Serif"/>
          <w:sz w:val="26"/>
          <w:szCs w:val="26"/>
        </w:rPr>
      </w:pPr>
      <w:r w:rsidRPr="00C3272E">
        <w:rPr>
          <w:rFonts w:ascii="Liberation Serif" w:hAnsi="Liberation Serif" w:cs="Liberation Serif"/>
          <w:sz w:val="26"/>
          <w:szCs w:val="26"/>
        </w:rPr>
        <w:t>сохранение единства образовательного пространства Российской Федерации относительно уровня дошкольного образования.</w:t>
      </w:r>
    </w:p>
    <w:p w14:paraId="1B5CD3D0"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Содержание АОП ДО ТНР в соответствии с требованиями ФГОС ДО включает три основных раздела - целевой, содержательный и организационный.</w:t>
      </w:r>
    </w:p>
    <w:p w14:paraId="5336A4FC"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Целевой раздел АОП включает пояснительную записку и планируемые результаты освоения АОП определяет ее цели и задачи, принципы и подходы к формированию АОП.</w:t>
      </w:r>
    </w:p>
    <w:p w14:paraId="726429E4" w14:textId="77777777" w:rsidR="00A766D4" w:rsidRDefault="00A766D4" w:rsidP="00A766D4">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lastRenderedPageBreak/>
        <w:t>Содержательный раздел АОП включает описание образовательной деятельности по пяти образовательным областям:</w:t>
      </w:r>
      <w:r>
        <w:rPr>
          <w:rFonts w:ascii="Liberation Serif" w:hAnsi="Liberation Serif" w:cs="Liberation Serif"/>
          <w:sz w:val="26"/>
          <w:szCs w:val="26"/>
        </w:rPr>
        <w:tab/>
      </w:r>
    </w:p>
    <w:p w14:paraId="07A80193" w14:textId="77777777" w:rsidR="00A766D4" w:rsidRDefault="00A766D4" w:rsidP="00A766D4">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 xml:space="preserve">социально-коммуникативное развитие; </w:t>
      </w:r>
    </w:p>
    <w:p w14:paraId="53510DB0" w14:textId="77777777" w:rsidR="00A766D4" w:rsidRDefault="00A766D4" w:rsidP="00A766D4">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 xml:space="preserve">познавательное развитие; </w:t>
      </w:r>
    </w:p>
    <w:p w14:paraId="6786F5FF" w14:textId="77777777" w:rsidR="00A766D4" w:rsidRDefault="00A766D4" w:rsidP="00A766D4">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 xml:space="preserve">речевое развитие; </w:t>
      </w:r>
    </w:p>
    <w:p w14:paraId="3F982867" w14:textId="77777777" w:rsidR="00A766D4" w:rsidRDefault="00A766D4" w:rsidP="00A766D4">
      <w:pPr>
        <w:pStyle w:val="11"/>
        <w:tabs>
          <w:tab w:val="left" w:pos="1850"/>
        </w:tabs>
        <w:ind w:firstLine="284"/>
        <w:jc w:val="both"/>
        <w:rPr>
          <w:rFonts w:ascii="Liberation Serif" w:hAnsi="Liberation Serif" w:cs="Liberation Serif"/>
          <w:sz w:val="26"/>
          <w:szCs w:val="26"/>
        </w:rPr>
      </w:pPr>
      <w:r>
        <w:rPr>
          <w:rFonts w:ascii="Liberation Serif" w:hAnsi="Liberation Serif" w:cs="Liberation Serif"/>
          <w:sz w:val="26"/>
          <w:szCs w:val="26"/>
        </w:rPr>
        <w:t>художественно</w:t>
      </w:r>
      <w:r>
        <w:rPr>
          <w:rFonts w:ascii="Liberation Serif" w:hAnsi="Liberation Serif" w:cs="Liberation Serif"/>
          <w:sz w:val="26"/>
          <w:szCs w:val="26"/>
        </w:rPr>
        <w:softHyphen/>
      </w:r>
    </w:p>
    <w:p w14:paraId="4B52DF6B"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эстетическое развитие; </w:t>
      </w:r>
    </w:p>
    <w:p w14:paraId="4551EA35"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физическое развитие. </w:t>
      </w:r>
    </w:p>
    <w:p w14:paraId="7292C107"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Формы, способы, методы и средства реализации программы, которые отражают следующие аспекты образовательной среды: </w:t>
      </w:r>
    </w:p>
    <w:p w14:paraId="03041837"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предметно-пространственная развивающая образовательная среда; </w:t>
      </w:r>
    </w:p>
    <w:p w14:paraId="4F21B465"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характер взаимодействия со взрослыми; </w:t>
      </w:r>
    </w:p>
    <w:p w14:paraId="5B126C4C"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характер взаимодействия с другими детьми; </w:t>
      </w:r>
    </w:p>
    <w:p w14:paraId="6CD175C6"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xml:space="preserve">систему отношений ребенка к миру, к другим людям, к себе самому; </w:t>
      </w:r>
    </w:p>
    <w:p w14:paraId="3AA028C9"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содержание образовательной деятельности по профессиональной коррекции нарушений развития детей.</w:t>
      </w:r>
    </w:p>
    <w:p w14:paraId="2D498A9A"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АОП включает содержание образовательных областей с учетом возрастных и индивидуальных особенностей ребенка в различных видах деятельности, таких как:</w:t>
      </w:r>
    </w:p>
    <w:p w14:paraId="7956F8C7"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игровая (сюжетно-ролевая игра, игра с правилами и другие виды игры),</w:t>
      </w:r>
    </w:p>
    <w:p w14:paraId="1892EB66"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коммуникативная (общение и взаимодействие со взрослыми и другими детьми),</w:t>
      </w:r>
    </w:p>
    <w:p w14:paraId="575D5A55" w14:textId="77777777" w:rsidR="00A766D4" w:rsidRDefault="00A766D4" w:rsidP="00A766D4">
      <w:pPr>
        <w:pStyle w:val="11"/>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335F4426"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восприятие художественной литературы и фольклора,</w:t>
      </w:r>
    </w:p>
    <w:p w14:paraId="68C63467"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самообслуживание и элементарный бытовой труд (в помещении и на улице),</w:t>
      </w:r>
    </w:p>
    <w:p w14:paraId="16D54204"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конструирование (конструкторы, модули, бумага, природный и иной материал),</w:t>
      </w:r>
    </w:p>
    <w:p w14:paraId="0E524AD4"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изобразительная (рисование, лепка, аппликация),</w:t>
      </w:r>
    </w:p>
    <w:p w14:paraId="060D6369"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4AAB760E" w14:textId="77777777" w:rsidR="00A766D4" w:rsidRDefault="00A766D4" w:rsidP="00682FC9">
      <w:pPr>
        <w:pStyle w:val="11"/>
        <w:numPr>
          <w:ilvl w:val="0"/>
          <w:numId w:val="61"/>
        </w:numPr>
        <w:tabs>
          <w:tab w:val="left" w:pos="284"/>
        </w:tabs>
        <w:ind w:firstLine="284"/>
        <w:jc w:val="both"/>
        <w:rPr>
          <w:rFonts w:ascii="Liberation Serif" w:hAnsi="Liberation Serif" w:cs="Liberation Serif"/>
          <w:sz w:val="26"/>
          <w:szCs w:val="26"/>
        </w:rPr>
      </w:pPr>
      <w:r>
        <w:rPr>
          <w:rFonts w:ascii="Liberation Serif" w:hAnsi="Liberation Serif" w:cs="Liberation Serif"/>
          <w:sz w:val="26"/>
          <w:szCs w:val="26"/>
        </w:rPr>
        <w:t>двигательные формы активности ребенка (овладение основными движениями).</w:t>
      </w:r>
    </w:p>
    <w:p w14:paraId="2EDCD8CB"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Содержательный раздел АОП так же включает описание коррекционно-развивающей деятельности с детьми ТНР и/или инвалидностью.</w:t>
      </w:r>
    </w:p>
    <w:p w14:paraId="6975B830"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Объем обязательной части АОП ДО ТНР определен не менее 80% от ее общего объема; части, формируемой участниками образовательных отношений - не более 20%.</w:t>
      </w:r>
    </w:p>
    <w:p w14:paraId="6427FE79" w14:textId="77777777" w:rsidR="00A766D4" w:rsidRDefault="00A766D4" w:rsidP="00A766D4">
      <w:pPr>
        <w:pStyle w:val="26"/>
        <w:keepNext/>
        <w:keepLines/>
        <w:spacing w:after="0"/>
        <w:ind w:firstLine="284"/>
        <w:jc w:val="left"/>
        <w:rPr>
          <w:rFonts w:ascii="Liberation Serif" w:hAnsi="Liberation Serif" w:cs="Liberation Serif"/>
          <w:sz w:val="26"/>
          <w:szCs w:val="26"/>
        </w:rPr>
      </w:pPr>
      <w:r>
        <w:rPr>
          <w:rFonts w:ascii="Liberation Serif" w:hAnsi="Liberation Serif" w:cs="Liberation Serif"/>
          <w:color w:val="000000"/>
          <w:sz w:val="26"/>
          <w:szCs w:val="26"/>
        </w:rPr>
        <w:lastRenderedPageBreak/>
        <w:t>АОП реализуется на государственном языке Российской Федерации - русском.</w:t>
      </w:r>
    </w:p>
    <w:p w14:paraId="6D5A5D84" w14:textId="77777777" w:rsidR="00A766D4" w:rsidRDefault="00A766D4" w:rsidP="00A766D4">
      <w:pPr>
        <w:pStyle w:val="11"/>
        <w:ind w:firstLine="284"/>
        <w:jc w:val="both"/>
        <w:rPr>
          <w:rFonts w:ascii="Liberation Serif" w:hAnsi="Liberation Serif" w:cs="Liberation Serif"/>
          <w:sz w:val="26"/>
          <w:szCs w:val="26"/>
        </w:rPr>
      </w:pPr>
      <w:r>
        <w:rPr>
          <w:rFonts w:ascii="Liberation Serif" w:hAnsi="Liberation Serif" w:cs="Liberation Serif"/>
          <w:sz w:val="26"/>
          <w:szCs w:val="26"/>
        </w:rPr>
        <w:t>АОП ДО ТНР рассчитана на осуществление коррекционно-развивающей деятельности с ребенком в течение одного учебного года. Длительность и результаты освоения программы индивидуальны и зависит от комплекса причин, определяющих структуру речевого нарушения у данного ребенка.</w:t>
      </w:r>
    </w:p>
    <w:p w14:paraId="3EC290EE" w14:textId="77777777" w:rsidR="00A766D4" w:rsidRDefault="00C3272E" w:rsidP="00A766D4">
      <w:pPr>
        <w:spacing w:after="100"/>
        <w:ind w:firstLine="284"/>
        <w:jc w:val="both"/>
        <w:rPr>
          <w:rFonts w:ascii="Liberation Serif" w:eastAsia="Times New Roman" w:hAnsi="Liberation Serif" w:cs="Liberation Serif"/>
          <w:sz w:val="26"/>
          <w:szCs w:val="26"/>
        </w:rPr>
      </w:pPr>
      <w:r>
        <w:rPr>
          <w:rFonts w:ascii="Liberation Serif" w:eastAsia="Times New Roman" w:hAnsi="Liberation Serif" w:cs="Liberation Serif"/>
          <w:b/>
          <w:bCs/>
          <w:sz w:val="26"/>
          <w:szCs w:val="26"/>
        </w:rPr>
        <w:t>О</w:t>
      </w:r>
      <w:r w:rsidR="00A766D4">
        <w:rPr>
          <w:rFonts w:ascii="Liberation Serif" w:eastAsia="Times New Roman" w:hAnsi="Liberation Serif" w:cs="Liberation Serif"/>
          <w:b/>
          <w:bCs/>
          <w:sz w:val="26"/>
          <w:szCs w:val="26"/>
        </w:rPr>
        <w:t>бучающи</w:t>
      </w:r>
      <w:r>
        <w:rPr>
          <w:rFonts w:ascii="Liberation Serif" w:eastAsia="Times New Roman" w:hAnsi="Liberation Serif" w:cs="Liberation Serif"/>
          <w:b/>
          <w:bCs/>
          <w:sz w:val="26"/>
          <w:szCs w:val="26"/>
        </w:rPr>
        <w:t>еся</w:t>
      </w:r>
      <w:r w:rsidR="00A766D4">
        <w:rPr>
          <w:rFonts w:ascii="Liberation Serif" w:eastAsia="Times New Roman" w:hAnsi="Liberation Serif" w:cs="Liberation Serif"/>
          <w:b/>
          <w:bCs/>
          <w:sz w:val="26"/>
          <w:szCs w:val="26"/>
        </w:rPr>
        <w:t> с тяжелыми нарушениями речи I уровняречевого развития</w:t>
      </w:r>
    </w:p>
    <w:p w14:paraId="493EDD97" w14:textId="77777777" w:rsidR="00A766D4" w:rsidRDefault="00C3272E" w:rsidP="00A766D4">
      <w:pPr>
        <w:spacing w:after="100"/>
        <w:ind w:firstLine="284"/>
        <w:jc w:val="both"/>
        <w:rPr>
          <w:rFonts w:ascii="Liberation Serif" w:eastAsia="Times New Roman" w:hAnsi="Liberation Serif" w:cs="Liberation Serif"/>
          <w:sz w:val="26"/>
          <w:szCs w:val="26"/>
        </w:rPr>
      </w:pPr>
      <w:r>
        <w:rPr>
          <w:rFonts w:ascii="Liberation Serif" w:eastAsia="Times New Roman" w:hAnsi="Liberation Serif" w:cs="Liberation Serif"/>
          <w:b/>
          <w:bCs/>
          <w:sz w:val="26"/>
          <w:szCs w:val="26"/>
        </w:rPr>
        <w:t>О</w:t>
      </w:r>
      <w:r w:rsidR="00A766D4">
        <w:rPr>
          <w:rFonts w:ascii="Liberation Serif" w:eastAsia="Times New Roman" w:hAnsi="Liberation Serif" w:cs="Liberation Serif"/>
          <w:b/>
          <w:bCs/>
          <w:sz w:val="26"/>
          <w:szCs w:val="26"/>
        </w:rPr>
        <w:t>бучающи</w:t>
      </w:r>
      <w:r>
        <w:rPr>
          <w:rFonts w:ascii="Liberation Serif" w:eastAsia="Times New Roman" w:hAnsi="Liberation Serif" w:cs="Liberation Serif"/>
          <w:b/>
          <w:bCs/>
          <w:sz w:val="26"/>
          <w:szCs w:val="26"/>
        </w:rPr>
        <w:t>е</w:t>
      </w:r>
      <w:r w:rsidR="00A766D4">
        <w:rPr>
          <w:rFonts w:ascii="Liberation Serif" w:eastAsia="Times New Roman" w:hAnsi="Liberation Serif" w:cs="Liberation Serif"/>
          <w:b/>
          <w:bCs/>
          <w:sz w:val="26"/>
          <w:szCs w:val="26"/>
        </w:rPr>
        <w:t>ся с тяжелыми нарушениями речи II уровня речевого развития</w:t>
      </w:r>
    </w:p>
    <w:p w14:paraId="0BC7CF9D" w14:textId="77777777" w:rsidR="00A766D4" w:rsidRDefault="00C3272E" w:rsidP="00A766D4">
      <w:pPr>
        <w:spacing w:after="100"/>
        <w:ind w:firstLine="284"/>
        <w:jc w:val="both"/>
        <w:rPr>
          <w:rFonts w:ascii="Liberation Serif" w:eastAsia="Times New Roman" w:hAnsi="Liberation Serif" w:cs="Liberation Serif"/>
          <w:sz w:val="26"/>
          <w:szCs w:val="26"/>
        </w:rPr>
      </w:pPr>
      <w:r w:rsidRPr="00C3272E">
        <w:rPr>
          <w:rFonts w:ascii="Liberation Serif" w:eastAsia="Times New Roman" w:hAnsi="Liberation Serif" w:cs="Liberation Serif"/>
          <w:b/>
          <w:sz w:val="26"/>
          <w:szCs w:val="26"/>
        </w:rPr>
        <w:t>О</w:t>
      </w:r>
      <w:r w:rsidR="00A766D4">
        <w:rPr>
          <w:rFonts w:ascii="Liberation Serif" w:eastAsia="Times New Roman" w:hAnsi="Liberation Serif" w:cs="Liberation Serif"/>
          <w:b/>
          <w:bCs/>
          <w:sz w:val="26"/>
          <w:szCs w:val="26"/>
        </w:rPr>
        <w:t>бучающегося с III уровнем развития речи</w:t>
      </w:r>
    </w:p>
    <w:p w14:paraId="0B7460C7" w14:textId="77777777" w:rsidR="00C3272E" w:rsidRDefault="00C3272E" w:rsidP="00C3272E">
      <w:pPr>
        <w:widowControl/>
        <w:shd w:val="clear" w:color="auto" w:fill="FFFFFF"/>
        <w:spacing w:before="90" w:line="276" w:lineRule="auto"/>
        <w:ind w:firstLine="284"/>
        <w:rPr>
          <w:rFonts w:ascii="Liberation Serif" w:eastAsia="Times New Roman" w:hAnsi="Liberation Serif" w:cs="Liberation Serif"/>
          <w:b/>
          <w:sz w:val="26"/>
          <w:szCs w:val="26"/>
          <w:lang w:bidi="ar-SA"/>
        </w:rPr>
      </w:pPr>
      <w:r w:rsidRPr="00C3272E">
        <w:rPr>
          <w:rFonts w:ascii="Liberation Serif" w:eastAsia="Times New Roman" w:hAnsi="Liberation Serif" w:cs="Liberation Serif"/>
          <w:b/>
          <w:sz w:val="26"/>
          <w:szCs w:val="26"/>
        </w:rPr>
        <w:t>О</w:t>
      </w:r>
      <w:r w:rsidR="00A766D4">
        <w:rPr>
          <w:rFonts w:ascii="Liberation Serif" w:eastAsia="Times New Roman" w:hAnsi="Liberation Serif" w:cs="Liberation Serif"/>
          <w:b/>
          <w:bCs/>
          <w:sz w:val="26"/>
          <w:szCs w:val="26"/>
        </w:rPr>
        <w:t>бучающегося с </w:t>
      </w:r>
      <w:r w:rsidR="00A766D4">
        <w:rPr>
          <w:rFonts w:ascii="Liberation Serif" w:eastAsia="Times New Roman" w:hAnsi="Liberation Serif" w:cs="Liberation Serif"/>
          <w:b/>
          <w:sz w:val="26"/>
          <w:szCs w:val="26"/>
          <w:lang w:bidi="ar-SA"/>
        </w:rPr>
        <w:t>IV уровнем развития речи</w:t>
      </w:r>
    </w:p>
    <w:p w14:paraId="0AB16240" w14:textId="77777777" w:rsidR="00A766D4" w:rsidRDefault="00A766D4" w:rsidP="00C3272E">
      <w:pPr>
        <w:widowControl/>
        <w:shd w:val="clear" w:color="auto" w:fill="FFFFFF"/>
        <w:spacing w:before="90" w:line="276" w:lineRule="auto"/>
        <w:ind w:firstLine="284"/>
        <w:rPr>
          <w:rFonts w:ascii="Liberation Serif" w:eastAsia="Times New Roman" w:hAnsi="Liberation Serif" w:cs="Liberation Serif"/>
          <w:sz w:val="26"/>
          <w:szCs w:val="26"/>
          <w:lang w:bidi="ar-SA"/>
        </w:rPr>
      </w:pPr>
      <w:r w:rsidRPr="00C3272E">
        <w:rPr>
          <w:rFonts w:ascii="Liberation Serif" w:eastAsia="Times New Roman" w:hAnsi="Liberation Serif" w:cs="Liberation Serif"/>
          <w:b/>
          <w:sz w:val="26"/>
          <w:szCs w:val="26"/>
          <w:lang w:bidi="ar-SA"/>
        </w:rPr>
        <w:t> </w:t>
      </w:r>
      <w:r w:rsidR="00C3272E" w:rsidRPr="00C3272E">
        <w:rPr>
          <w:rFonts w:ascii="Liberation Serif" w:eastAsia="Times New Roman" w:hAnsi="Liberation Serif" w:cs="Liberation Serif"/>
          <w:b/>
          <w:sz w:val="26"/>
          <w:szCs w:val="26"/>
          <w:lang w:bidi="ar-SA"/>
        </w:rPr>
        <w:t>О</w:t>
      </w:r>
      <w:r>
        <w:rPr>
          <w:rFonts w:ascii="Liberation Serif" w:eastAsia="Times New Roman" w:hAnsi="Liberation Serif" w:cs="Liberation Serif"/>
          <w:b/>
          <w:bCs/>
          <w:sz w:val="26"/>
          <w:szCs w:val="26"/>
        </w:rPr>
        <w:t>бучающегося с </w:t>
      </w:r>
      <w:r>
        <w:rPr>
          <w:rFonts w:ascii="Liberation Serif" w:hAnsi="Liberation Serif" w:cs="Liberation Serif"/>
          <w:b/>
          <w:iCs/>
          <w:sz w:val="26"/>
          <w:szCs w:val="26"/>
          <w:shd w:val="clear" w:color="auto" w:fill="FFFFFF"/>
        </w:rPr>
        <w:t>ФНР</w:t>
      </w:r>
      <w:r>
        <w:rPr>
          <w:rFonts w:ascii="Helvetica" w:hAnsi="Helvetica"/>
          <w:i/>
          <w:iCs/>
          <w:sz w:val="26"/>
          <w:szCs w:val="26"/>
          <w:shd w:val="clear" w:color="auto" w:fill="FFFFFF"/>
        </w:rPr>
        <w:t xml:space="preserve">. </w:t>
      </w:r>
    </w:p>
    <w:p w14:paraId="5212EE51" w14:textId="77777777" w:rsidR="008B4615" w:rsidRDefault="008B4615" w:rsidP="008B4615">
      <w:pPr>
        <w:shd w:val="clear" w:color="auto" w:fill="FFFFFF"/>
        <w:spacing w:before="240" w:line="276" w:lineRule="auto"/>
        <w:ind w:firstLine="142"/>
        <w:rPr>
          <w:rFonts w:ascii="Liberation Serif" w:eastAsia="Times New Roman" w:hAnsi="Liberation Serif" w:cs="Liberation Serif"/>
          <w:color w:val="1A1A1A"/>
          <w:sz w:val="26"/>
          <w:szCs w:val="26"/>
        </w:rPr>
      </w:pPr>
      <w:r>
        <w:rPr>
          <w:rFonts w:ascii="Liberation Serif" w:eastAsia="Times New Roman" w:hAnsi="Liberation Serif" w:cs="Liberation Serif"/>
          <w:b/>
          <w:color w:val="1A1A1A"/>
          <w:sz w:val="26"/>
          <w:szCs w:val="26"/>
        </w:rPr>
        <w:t>Программа включает три основных раздела</w:t>
      </w:r>
      <w:r>
        <w:rPr>
          <w:rFonts w:ascii="Liberation Serif" w:eastAsia="Times New Roman" w:hAnsi="Liberation Serif" w:cs="Liberation Serif"/>
          <w:color w:val="1A1A1A"/>
          <w:sz w:val="26"/>
          <w:szCs w:val="26"/>
        </w:rPr>
        <w:t>:</w:t>
      </w:r>
    </w:p>
    <w:p w14:paraId="3B4D74B0" w14:textId="77777777" w:rsidR="008B4615" w:rsidRDefault="008B4615" w:rsidP="008B4615">
      <w:pPr>
        <w:shd w:val="clear" w:color="auto" w:fill="FFFFFF"/>
        <w:spacing w:line="276" w:lineRule="auto"/>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-целевой</w:t>
      </w:r>
    </w:p>
    <w:p w14:paraId="258266EB" w14:textId="77777777" w:rsidR="008B4615" w:rsidRDefault="008B4615" w:rsidP="008B4615">
      <w:pPr>
        <w:shd w:val="clear" w:color="auto" w:fill="FFFFFF"/>
        <w:spacing w:line="276" w:lineRule="auto"/>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-содержательный</w:t>
      </w:r>
    </w:p>
    <w:p w14:paraId="16B31D31" w14:textId="77777777" w:rsidR="008B4615" w:rsidRDefault="008B4615" w:rsidP="008B4615">
      <w:pPr>
        <w:shd w:val="clear" w:color="auto" w:fill="FFFFFF"/>
        <w:spacing w:line="276" w:lineRule="auto"/>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-организационный</w:t>
      </w:r>
    </w:p>
    <w:p w14:paraId="70738FC7" w14:textId="77777777" w:rsidR="00103185" w:rsidRDefault="00103185" w:rsidP="00103185">
      <w:pPr>
        <w:pStyle w:val="11"/>
        <w:ind w:firstLine="0"/>
        <w:jc w:val="both"/>
        <w:rPr>
          <w:rFonts w:ascii="Liberation Serif" w:hAnsi="Liberation Serif" w:cs="Liberation Serif"/>
          <w:b/>
          <w:bCs/>
          <w:sz w:val="26"/>
          <w:szCs w:val="26"/>
        </w:rPr>
      </w:pPr>
      <w:r>
        <w:rPr>
          <w:rFonts w:ascii="Liberation Serif" w:hAnsi="Liberation Serif" w:cs="Liberation Serif"/>
          <w:b/>
          <w:bCs/>
          <w:sz w:val="26"/>
          <w:szCs w:val="26"/>
        </w:rPr>
        <w:t>В программе представлены:</w:t>
      </w:r>
    </w:p>
    <w:p w14:paraId="1C5FC13A" w14:textId="77777777" w:rsidR="00C3272E" w:rsidRPr="00103185" w:rsidRDefault="00103185" w:rsidP="00103185">
      <w:pPr>
        <w:pStyle w:val="11"/>
        <w:ind w:firstLine="0"/>
        <w:jc w:val="both"/>
        <w:rPr>
          <w:rFonts w:ascii="Liberation Serif" w:hAnsi="Liberation Serif" w:cs="Liberation Serif"/>
          <w:color w:val="auto"/>
          <w:sz w:val="26"/>
          <w:szCs w:val="26"/>
        </w:rPr>
      </w:pPr>
      <w:r w:rsidRPr="00103185">
        <w:rPr>
          <w:rFonts w:ascii="Liberation Serif" w:hAnsi="Liberation Serif" w:cs="Liberation Serif"/>
          <w:bCs/>
          <w:sz w:val="26"/>
          <w:szCs w:val="26"/>
        </w:rPr>
        <w:t xml:space="preserve">- </w:t>
      </w:r>
      <w:r w:rsidR="00C3272E" w:rsidRPr="00103185">
        <w:rPr>
          <w:rFonts w:ascii="Liberation Serif" w:hAnsi="Liberation Serif" w:cs="Liberation Serif"/>
          <w:bCs/>
          <w:sz w:val="26"/>
          <w:szCs w:val="26"/>
        </w:rPr>
        <w:t>Целевые ориентиры на этапе завершения освоения Программы АОП ДО ТНР</w:t>
      </w:r>
    </w:p>
    <w:p w14:paraId="20849255" w14:textId="77777777" w:rsidR="00C3272E" w:rsidRPr="00103185" w:rsidRDefault="00103185" w:rsidP="00C3272E">
      <w:pPr>
        <w:pStyle w:val="ad"/>
        <w:spacing w:line="276" w:lineRule="auto"/>
        <w:rPr>
          <w:rFonts w:ascii="Liberation Serif" w:hAnsi="Liberation Serif" w:cs="Liberation Serif"/>
          <w:b w:val="0"/>
          <w:sz w:val="26"/>
          <w:szCs w:val="26"/>
        </w:rPr>
      </w:pPr>
      <w:r w:rsidRPr="00103185">
        <w:rPr>
          <w:rFonts w:ascii="Liberation Serif" w:hAnsi="Liberation Serif" w:cs="Liberation Serif"/>
          <w:b w:val="0"/>
          <w:i w:val="0"/>
          <w:iCs w:val="0"/>
          <w:color w:val="000000"/>
          <w:sz w:val="26"/>
          <w:szCs w:val="26"/>
        </w:rPr>
        <w:t xml:space="preserve">- </w:t>
      </w:r>
      <w:r w:rsidR="00C3272E" w:rsidRPr="00103185">
        <w:rPr>
          <w:rFonts w:ascii="Liberation Serif" w:hAnsi="Liberation Serif" w:cs="Liberation Serif"/>
          <w:b w:val="0"/>
          <w:i w:val="0"/>
          <w:iCs w:val="0"/>
          <w:color w:val="000000"/>
          <w:sz w:val="26"/>
          <w:szCs w:val="26"/>
        </w:rPr>
        <w:t>Портрет ребенка с ОВЗ дошкольного возраста (к 8-ми годам)</w:t>
      </w:r>
    </w:p>
    <w:p w14:paraId="18EE8C91" w14:textId="77777777" w:rsidR="00C3272E" w:rsidRPr="00103185" w:rsidRDefault="00103185" w:rsidP="00103185">
      <w:pPr>
        <w:shd w:val="clear" w:color="auto" w:fill="FFFFFF" w:themeFill="background1"/>
        <w:spacing w:line="276" w:lineRule="auto"/>
        <w:rPr>
          <w:rFonts w:ascii="Liberation Serif" w:eastAsia="Calibri" w:hAnsi="Liberation Serif" w:cs="Liberation Serif"/>
          <w:sz w:val="28"/>
          <w:szCs w:val="26"/>
        </w:rPr>
      </w:pPr>
      <w:r w:rsidRPr="00103185">
        <w:rPr>
          <w:rFonts w:ascii="Liberation Serif" w:eastAsia="Calibri" w:hAnsi="Liberation Serif" w:cs="Liberation Serif"/>
          <w:sz w:val="28"/>
          <w:szCs w:val="26"/>
        </w:rPr>
        <w:t xml:space="preserve">- </w:t>
      </w:r>
      <w:r w:rsidR="00C3272E" w:rsidRPr="00103185">
        <w:rPr>
          <w:rFonts w:ascii="Liberation Serif" w:eastAsia="Calibri" w:hAnsi="Liberation Serif" w:cs="Liberation Serif"/>
          <w:sz w:val="28"/>
          <w:szCs w:val="26"/>
        </w:rPr>
        <w:t>Часть, формируемая участниками образовательных отношений</w:t>
      </w:r>
    </w:p>
    <w:p w14:paraId="1293474F" w14:textId="77777777" w:rsidR="00C3272E" w:rsidRPr="00103185" w:rsidRDefault="00C3272E" w:rsidP="00C3272E">
      <w:pPr>
        <w:pStyle w:val="42"/>
        <w:keepNext/>
        <w:keepLines/>
        <w:spacing w:line="276" w:lineRule="auto"/>
        <w:ind w:firstLine="284"/>
        <w:jc w:val="both"/>
        <w:rPr>
          <w:rFonts w:ascii="Liberation Serif" w:hAnsi="Liberation Serif" w:cs="Liberation Serif"/>
          <w:b w:val="0"/>
          <w:sz w:val="26"/>
          <w:szCs w:val="26"/>
        </w:rPr>
      </w:pPr>
      <w:r w:rsidRPr="00103185">
        <w:rPr>
          <w:rFonts w:ascii="Liberation Serif" w:eastAsia="Calibri" w:hAnsi="Liberation Serif" w:cs="Liberation Serif"/>
          <w:b w:val="0"/>
          <w:sz w:val="28"/>
          <w:szCs w:val="26"/>
        </w:rPr>
        <w:t>(ПОП «СамоЦвет»)(</w:t>
      </w:r>
      <w:r w:rsidRPr="00103185">
        <w:rPr>
          <w:rFonts w:ascii="Liberation Serif" w:hAnsi="Liberation Serif" w:cs="Liberation Serif"/>
          <w:b w:val="0"/>
          <w:sz w:val="26"/>
          <w:szCs w:val="26"/>
        </w:rPr>
        <w:t xml:space="preserve"> Целевые ориентиры на этапе завершения дошкольного образования</w:t>
      </w:r>
    </w:p>
    <w:p w14:paraId="372350C1" w14:textId="77777777" w:rsidR="00103185" w:rsidRDefault="00103185" w:rsidP="00103185">
      <w:pPr>
        <w:pStyle w:val="13"/>
        <w:keepNext/>
        <w:keepLines/>
        <w:tabs>
          <w:tab w:val="left" w:pos="1613"/>
        </w:tabs>
        <w:ind w:firstLine="0"/>
        <w:jc w:val="both"/>
        <w:rPr>
          <w:rFonts w:ascii="Liberation Serif" w:hAnsi="Liberation Serif" w:cs="Liberation Serif"/>
          <w:sz w:val="26"/>
          <w:szCs w:val="26"/>
        </w:rPr>
      </w:pPr>
    </w:p>
    <w:p w14:paraId="60DDD8A6" w14:textId="77777777" w:rsidR="00C3272E" w:rsidRDefault="00C3272E" w:rsidP="00103185">
      <w:pPr>
        <w:pStyle w:val="13"/>
        <w:keepNext/>
        <w:keepLines/>
        <w:tabs>
          <w:tab w:val="left" w:pos="1613"/>
        </w:tabs>
        <w:ind w:firstLine="0"/>
        <w:jc w:val="both"/>
        <w:rPr>
          <w:rFonts w:ascii="Liberation Serif" w:hAnsi="Liberation Serif" w:cs="Liberation Serif"/>
          <w:color w:val="auto"/>
          <w:sz w:val="26"/>
          <w:szCs w:val="26"/>
        </w:rPr>
      </w:pPr>
      <w:r>
        <w:rPr>
          <w:rFonts w:ascii="Liberation Serif" w:hAnsi="Liberation Serif" w:cs="Liberation Serif"/>
          <w:sz w:val="26"/>
          <w:szCs w:val="26"/>
        </w:rPr>
        <w:t>Программа коррекционно-развивающей работы с детьми с тяжелыми нарушениями речи</w:t>
      </w:r>
    </w:p>
    <w:p w14:paraId="39CD3EA8" w14:textId="77777777" w:rsidR="00C3272E" w:rsidRPr="00103185" w:rsidRDefault="00C3272E" w:rsidP="00C3272E">
      <w:pPr>
        <w:pStyle w:val="11"/>
        <w:tabs>
          <w:tab w:val="left" w:pos="709"/>
        </w:tabs>
        <w:ind w:firstLine="426"/>
        <w:jc w:val="both"/>
        <w:rPr>
          <w:rFonts w:ascii="Liberation Serif" w:hAnsi="Liberation Serif" w:cs="Liberation Serif"/>
          <w:sz w:val="26"/>
          <w:szCs w:val="26"/>
        </w:rPr>
      </w:pPr>
      <w:r w:rsidRPr="00103185">
        <w:rPr>
          <w:rFonts w:ascii="Liberation Serif" w:hAnsi="Liberation Serif" w:cs="Liberation Serif"/>
          <w:sz w:val="26"/>
          <w:szCs w:val="26"/>
        </w:rPr>
        <w:t>Программа коррекционной работы обеспечивает:</w:t>
      </w:r>
    </w:p>
    <w:p w14:paraId="11E99185" w14:textId="77777777" w:rsidR="00C3272E" w:rsidRPr="00103185" w:rsidRDefault="00C3272E" w:rsidP="00682FC9">
      <w:pPr>
        <w:pStyle w:val="11"/>
        <w:numPr>
          <w:ilvl w:val="0"/>
          <w:numId w:val="62"/>
        </w:numPr>
        <w:tabs>
          <w:tab w:val="left" w:pos="709"/>
          <w:tab w:val="left" w:pos="1126"/>
        </w:tabs>
        <w:jc w:val="both"/>
        <w:rPr>
          <w:rFonts w:ascii="Liberation Serif" w:hAnsi="Liberation Serif" w:cs="Liberation Serif"/>
          <w:sz w:val="26"/>
          <w:szCs w:val="26"/>
        </w:rPr>
      </w:pPr>
      <w:r w:rsidRPr="00103185">
        <w:rPr>
          <w:rFonts w:ascii="Liberation Serif" w:hAnsi="Liberation Serif" w:cs="Liberation Serif"/>
          <w:sz w:val="26"/>
          <w:szCs w:val="26"/>
        </w:rPr>
        <w:t>выявление особых образовательных потребностей детей с ТНР, обусловленных недостатками в их психофизическом и речевом развитии;</w:t>
      </w:r>
    </w:p>
    <w:p w14:paraId="488050AA" w14:textId="77777777" w:rsidR="00C3272E" w:rsidRPr="00103185" w:rsidRDefault="00C3272E" w:rsidP="00682FC9">
      <w:pPr>
        <w:pStyle w:val="11"/>
        <w:numPr>
          <w:ilvl w:val="0"/>
          <w:numId w:val="62"/>
        </w:numPr>
        <w:tabs>
          <w:tab w:val="left" w:pos="709"/>
          <w:tab w:val="left" w:pos="1126"/>
        </w:tabs>
        <w:jc w:val="both"/>
        <w:rPr>
          <w:rFonts w:ascii="Liberation Serif" w:hAnsi="Liberation Serif" w:cs="Liberation Serif"/>
          <w:sz w:val="26"/>
          <w:szCs w:val="26"/>
        </w:rPr>
      </w:pPr>
      <w:r w:rsidRPr="00103185">
        <w:rPr>
          <w:rFonts w:ascii="Liberation Serif" w:hAnsi="Liberation Serif" w:cs="Liberation Serif"/>
          <w:sz w:val="26"/>
          <w:szCs w:val="26"/>
        </w:rPr>
        <w:t>осуществление индивидуально-ориентированной психолого-медико</w:t>
      </w:r>
      <w:r w:rsidRPr="00103185">
        <w:rPr>
          <w:rFonts w:ascii="Liberation Serif" w:hAnsi="Liberation Serif" w:cs="Liberation Serif"/>
          <w:sz w:val="26"/>
          <w:szCs w:val="26"/>
        </w:rPr>
        <w:softHyphen/>
        <w:t>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7DA3702E" w14:textId="77777777" w:rsidR="00C3272E" w:rsidRPr="00103185" w:rsidRDefault="00C3272E" w:rsidP="00682FC9">
      <w:pPr>
        <w:pStyle w:val="11"/>
        <w:numPr>
          <w:ilvl w:val="0"/>
          <w:numId w:val="62"/>
        </w:numPr>
        <w:tabs>
          <w:tab w:val="left" w:pos="709"/>
          <w:tab w:val="left" w:pos="1126"/>
        </w:tabs>
        <w:jc w:val="both"/>
        <w:rPr>
          <w:rFonts w:ascii="Liberation Serif" w:hAnsi="Liberation Serif" w:cs="Liberation Serif"/>
          <w:sz w:val="26"/>
          <w:szCs w:val="26"/>
        </w:rPr>
      </w:pPr>
      <w:r w:rsidRPr="00103185">
        <w:rPr>
          <w:rFonts w:ascii="Liberation Serif" w:hAnsi="Liberation Serif" w:cs="Liberation Serif"/>
          <w:sz w:val="26"/>
          <w:szCs w:val="26"/>
        </w:rPr>
        <w:t>возможность освоения детьми с ТНР адаптированной основной образовательной программы дошкольного образования.</w:t>
      </w:r>
    </w:p>
    <w:p w14:paraId="0213A088" w14:textId="77777777" w:rsidR="008B4615" w:rsidRDefault="008B4615" w:rsidP="00103185">
      <w:pPr>
        <w:shd w:val="clear" w:color="auto" w:fill="FFFFFF"/>
        <w:jc w:val="both"/>
        <w:rPr>
          <w:rFonts w:ascii="Liberation Serif" w:eastAsia="Times New Roman" w:hAnsi="Liberation Serif" w:cs="Liberation Serif"/>
          <w:bCs/>
          <w:color w:val="1A1A1A"/>
          <w:sz w:val="26"/>
          <w:szCs w:val="26"/>
        </w:rPr>
      </w:pPr>
      <w:r>
        <w:rPr>
          <w:rFonts w:ascii="Liberation Serif" w:eastAsia="Times New Roman" w:hAnsi="Liberation Serif" w:cs="Liberation Serif"/>
          <w:b/>
          <w:bCs/>
          <w:color w:val="1A1A1A"/>
          <w:sz w:val="26"/>
          <w:szCs w:val="26"/>
        </w:rPr>
        <w:t>Взаимодействие детского сада с семьёй</w:t>
      </w:r>
    </w:p>
    <w:p w14:paraId="460232C9" w14:textId="77777777" w:rsidR="008B4615" w:rsidRPr="00103185" w:rsidRDefault="008B4615" w:rsidP="008B4615">
      <w:pPr>
        <w:shd w:val="clear" w:color="auto" w:fill="FFFFFF"/>
        <w:ind w:firstLine="426"/>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t>Ведущей целью взаимодействия детского сада с семьёй является создание условий для развития ответственных и взаимозависимых отношений с семьями воспитанников, обеспечивающих целостное развитие ребёнка, компетентность его родителей, заключающуюся в способности разрешать разные типы социально- педагогических ситуаций, связанных с воспитанием ребёнка.</w:t>
      </w:r>
    </w:p>
    <w:p w14:paraId="5D631765" w14:textId="77777777" w:rsidR="008B4615" w:rsidRPr="00103185" w:rsidRDefault="008B4615" w:rsidP="008B4615">
      <w:pPr>
        <w:shd w:val="clear" w:color="auto" w:fill="FFFFFF"/>
        <w:ind w:firstLine="426"/>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lastRenderedPageBreak/>
        <w:t>Взаимодействие с родителями (законными представителями) образования ребёнка происходит через непосредственное вовлечение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14:paraId="3D856E62" w14:textId="77777777" w:rsidR="008B4615" w:rsidRPr="00103185" w:rsidRDefault="008B4615" w:rsidP="008B4615">
      <w:pPr>
        <w:shd w:val="clear" w:color="auto" w:fill="FFFFFF"/>
        <w:ind w:firstLine="426"/>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t>Эффективное взаимодействие педагогического коллектива детского сада и семьи возможно только при соблюдении комплекса психолого-педагогических условий:</w:t>
      </w:r>
    </w:p>
    <w:p w14:paraId="42E886A2" w14:textId="77777777" w:rsidR="008B4615" w:rsidRPr="00103185" w:rsidRDefault="008B4615" w:rsidP="008B4615">
      <w:pPr>
        <w:shd w:val="clear" w:color="auto" w:fill="FFFFFF"/>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t>- поддержка эмоциональных сил ребёнка в процессе его взаимодействия с семьёй, осознание ценности семьи как "эмоционального тыла" для ребёнка;</w:t>
      </w:r>
    </w:p>
    <w:p w14:paraId="6D81D74E" w14:textId="77777777" w:rsidR="008B4615" w:rsidRPr="00103185" w:rsidRDefault="008B4615" w:rsidP="008B4615">
      <w:pPr>
        <w:shd w:val="clear" w:color="auto" w:fill="FFFFFF"/>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t>- учёт в содержании общения с родителями социокультурных потребностей и интересов;</w:t>
      </w:r>
    </w:p>
    <w:p w14:paraId="292DBF1A" w14:textId="77777777" w:rsidR="008B4615" w:rsidRPr="00103185" w:rsidRDefault="008B4615" w:rsidP="008B4615">
      <w:pPr>
        <w:shd w:val="clear" w:color="auto" w:fill="FFFFFF"/>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t>- нацеленность содержания общения с родителями на укрепление детско- родительских отношений;</w:t>
      </w:r>
    </w:p>
    <w:p w14:paraId="5B091459" w14:textId="77777777" w:rsidR="008B4615" w:rsidRPr="00103185" w:rsidRDefault="008B4615" w:rsidP="008B4615">
      <w:pPr>
        <w:shd w:val="clear" w:color="auto" w:fill="FFFFFF"/>
        <w:jc w:val="both"/>
        <w:rPr>
          <w:rFonts w:ascii="Liberation Serif" w:eastAsia="Times New Roman" w:hAnsi="Liberation Serif" w:cs="Liberation Serif"/>
          <w:color w:val="1A1A1A"/>
          <w:sz w:val="26"/>
          <w:szCs w:val="26"/>
        </w:rPr>
      </w:pPr>
      <w:r w:rsidRPr="00103185">
        <w:rPr>
          <w:rFonts w:ascii="Liberation Serif" w:eastAsia="Times New Roman" w:hAnsi="Liberation Serif" w:cs="Liberation Serif"/>
          <w:color w:val="1A1A1A"/>
          <w:sz w:val="26"/>
          <w:szCs w:val="26"/>
        </w:rPr>
        <w:t>- сочетание комплекса форм сотрудничества с методами активизации и развития педагогической рефлексии родителей;</w:t>
      </w:r>
    </w:p>
    <w:p w14:paraId="065E7440"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 практическая направленность психолого-педагогических сотрудничества с семьями на овладение родителями разными видами контакта и общения с ребёнком (вербального, невербального, игрового).</w:t>
      </w:r>
    </w:p>
    <w:p w14:paraId="709E6D86"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Формы и активные методы сотрудничества с родителями:</w:t>
      </w:r>
    </w:p>
    <w:p w14:paraId="08DCA951"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1 Родительские собрания.</w:t>
      </w:r>
    </w:p>
    <w:p w14:paraId="145830D1"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2 Консультации.</w:t>
      </w:r>
    </w:p>
    <w:p w14:paraId="165571BC"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3 Совместные праздники.</w:t>
      </w:r>
    </w:p>
    <w:p w14:paraId="66F8E86D"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4 Акции.</w:t>
      </w:r>
    </w:p>
    <w:p w14:paraId="75F98119"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5 Конкурсы.</w:t>
      </w:r>
    </w:p>
    <w:p w14:paraId="7FDAA4AC"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6 Оформление родительских уголков.</w:t>
      </w:r>
    </w:p>
    <w:p w14:paraId="01EC5FC9"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7 Анкетирование.</w:t>
      </w:r>
    </w:p>
    <w:p w14:paraId="64235AE3" w14:textId="77777777" w:rsidR="008B4615" w:rsidRPr="00103185" w:rsidRDefault="008B4615" w:rsidP="008B4615">
      <w:pPr>
        <w:shd w:val="clear" w:color="auto" w:fill="FFFFFF"/>
        <w:jc w:val="both"/>
        <w:rPr>
          <w:rFonts w:ascii="Liberation Serif" w:eastAsia="Times New Roman" w:hAnsi="Liberation Serif" w:cs="Liberation Serif"/>
          <w:color w:val="1A1A1A"/>
          <w:sz w:val="22"/>
          <w:szCs w:val="26"/>
        </w:rPr>
      </w:pPr>
      <w:r w:rsidRPr="00103185">
        <w:rPr>
          <w:rFonts w:ascii="Liberation Serif" w:eastAsia="Times New Roman" w:hAnsi="Liberation Serif" w:cs="Liberation Serif"/>
          <w:color w:val="1A1A1A"/>
          <w:sz w:val="22"/>
          <w:szCs w:val="26"/>
        </w:rPr>
        <w:t>8 Размещение информации на сайте ДОУ и т.д.</w:t>
      </w:r>
    </w:p>
    <w:p w14:paraId="3B62B180" w14:textId="77777777" w:rsidR="008B4615" w:rsidRDefault="008B4615" w:rsidP="008B4615">
      <w:pPr>
        <w:shd w:val="clear" w:color="auto" w:fill="FFFFFF"/>
        <w:ind w:firstLine="426"/>
        <w:rPr>
          <w:rFonts w:ascii="Liberation Serif" w:eastAsia="Times New Roman" w:hAnsi="Liberation Serif" w:cs="Liberation Serif"/>
          <w:b/>
          <w:bCs/>
          <w:color w:val="1A1A1A"/>
          <w:sz w:val="26"/>
          <w:szCs w:val="26"/>
        </w:rPr>
      </w:pPr>
      <w:r>
        <w:rPr>
          <w:rFonts w:ascii="Liberation Serif" w:eastAsia="Times New Roman" w:hAnsi="Liberation Serif" w:cs="Liberation Serif"/>
          <w:b/>
          <w:bCs/>
          <w:color w:val="1A1A1A"/>
          <w:sz w:val="26"/>
          <w:szCs w:val="26"/>
        </w:rPr>
        <w:t>Создание условий:</w:t>
      </w:r>
    </w:p>
    <w:tbl>
      <w:tblPr>
        <w:tblW w:w="8779" w:type="dxa"/>
        <w:tblCellMar>
          <w:left w:w="0" w:type="dxa"/>
          <w:right w:w="0" w:type="dxa"/>
        </w:tblCellMar>
        <w:tblLook w:val="0420" w:firstRow="1" w:lastRow="0" w:firstColumn="0" w:lastColumn="0" w:noHBand="0" w:noVBand="1"/>
      </w:tblPr>
      <w:tblGrid>
        <w:gridCol w:w="4385"/>
        <w:gridCol w:w="4394"/>
      </w:tblGrid>
      <w:tr w:rsidR="008B4615" w14:paraId="0BA0C363" w14:textId="77777777" w:rsidTr="00FA65F3">
        <w:trPr>
          <w:trHeight w:val="584"/>
        </w:trPr>
        <w:tc>
          <w:tcPr>
            <w:tcW w:w="4385" w:type="dxa"/>
            <w:tcBorders>
              <w:top w:val="single" w:sz="8" w:space="0" w:color="FFFFFF"/>
              <w:left w:val="single" w:sz="8" w:space="0" w:color="FFFFFF"/>
              <w:bottom w:val="single" w:sz="24" w:space="0" w:color="FFFFFF"/>
              <w:right w:val="single" w:sz="8" w:space="0" w:color="FFFFFF"/>
            </w:tcBorders>
            <w:shd w:val="clear" w:color="auto" w:fill="A53010"/>
            <w:tcMar>
              <w:top w:w="72" w:type="dxa"/>
              <w:left w:w="122" w:type="dxa"/>
              <w:bottom w:w="72" w:type="dxa"/>
              <w:right w:w="122" w:type="dxa"/>
            </w:tcMar>
            <w:hideMark/>
          </w:tcPr>
          <w:p w14:paraId="54404FB8"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b/>
                <w:bCs/>
                <w:color w:val="1A1A1A"/>
                <w:sz w:val="26"/>
                <w:szCs w:val="26"/>
              </w:rPr>
              <w:t xml:space="preserve">Внешние </w:t>
            </w:r>
          </w:p>
        </w:tc>
        <w:tc>
          <w:tcPr>
            <w:tcW w:w="4394" w:type="dxa"/>
            <w:tcBorders>
              <w:top w:val="single" w:sz="8" w:space="0" w:color="FFFFFF"/>
              <w:left w:val="single" w:sz="8" w:space="0" w:color="FFFFFF"/>
              <w:bottom w:val="single" w:sz="24" w:space="0" w:color="FFFFFF"/>
              <w:right w:val="single" w:sz="8" w:space="0" w:color="FFFFFF"/>
            </w:tcBorders>
            <w:shd w:val="clear" w:color="auto" w:fill="A53010"/>
            <w:tcMar>
              <w:top w:w="72" w:type="dxa"/>
              <w:left w:w="122" w:type="dxa"/>
              <w:bottom w:w="72" w:type="dxa"/>
              <w:right w:w="122" w:type="dxa"/>
            </w:tcMar>
            <w:hideMark/>
          </w:tcPr>
          <w:p w14:paraId="423F25FA"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b/>
                <w:bCs/>
                <w:color w:val="1A1A1A"/>
                <w:sz w:val="26"/>
                <w:szCs w:val="26"/>
              </w:rPr>
              <w:t xml:space="preserve">Внутренние </w:t>
            </w:r>
          </w:p>
        </w:tc>
      </w:tr>
      <w:tr w:rsidR="008B4615" w14:paraId="6A589448" w14:textId="77777777" w:rsidTr="00FA65F3">
        <w:trPr>
          <w:trHeight w:val="584"/>
        </w:trPr>
        <w:tc>
          <w:tcPr>
            <w:tcW w:w="4385"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22" w:type="dxa"/>
              <w:bottom w:w="72" w:type="dxa"/>
              <w:right w:w="122" w:type="dxa"/>
            </w:tcMar>
            <w:hideMark/>
          </w:tcPr>
          <w:p w14:paraId="31745F18"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Территория прилегающая к ДОУ</w:t>
            </w:r>
          </w:p>
          <w:p w14:paraId="5870E30D"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Территория детского сада</w:t>
            </w:r>
          </w:p>
          <w:p w14:paraId="7DC34090"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Территория участков группы</w:t>
            </w:r>
          </w:p>
        </w:tc>
        <w:tc>
          <w:tcPr>
            <w:tcW w:w="4394"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22" w:type="dxa"/>
              <w:bottom w:w="72" w:type="dxa"/>
              <w:right w:w="122" w:type="dxa"/>
            </w:tcMar>
            <w:hideMark/>
          </w:tcPr>
          <w:p w14:paraId="4690C228"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Среда детского сада</w:t>
            </w:r>
          </w:p>
          <w:p w14:paraId="3A755D76"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Среда кабинетов специалистов</w:t>
            </w:r>
          </w:p>
          <w:p w14:paraId="438F450B"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Среда группы</w:t>
            </w:r>
          </w:p>
        </w:tc>
      </w:tr>
      <w:tr w:rsidR="008B4615" w14:paraId="15B72B6D" w14:textId="77777777" w:rsidTr="00FA65F3">
        <w:trPr>
          <w:trHeight w:val="584"/>
        </w:trPr>
        <w:tc>
          <w:tcPr>
            <w:tcW w:w="4385"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22" w:type="dxa"/>
              <w:bottom w:w="72" w:type="dxa"/>
              <w:right w:w="122" w:type="dxa"/>
            </w:tcMar>
            <w:hideMark/>
          </w:tcPr>
          <w:p w14:paraId="633D6D77"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Спортивное оборудование</w:t>
            </w:r>
          </w:p>
          <w:p w14:paraId="469D49DE"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Игры, игрушки</w:t>
            </w:r>
          </w:p>
        </w:tc>
        <w:tc>
          <w:tcPr>
            <w:tcW w:w="4394"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22" w:type="dxa"/>
              <w:bottom w:w="72" w:type="dxa"/>
              <w:right w:w="122" w:type="dxa"/>
            </w:tcMar>
            <w:hideMark/>
          </w:tcPr>
          <w:p w14:paraId="1B27A91C"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Оборудование групп, кабинетов, зала</w:t>
            </w:r>
          </w:p>
          <w:p w14:paraId="5B8F5A62"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Спортивное оборудование</w:t>
            </w:r>
          </w:p>
          <w:p w14:paraId="258B38D2"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Техническое оборудование</w:t>
            </w:r>
          </w:p>
          <w:p w14:paraId="690F943F" w14:textId="77777777" w:rsidR="008B4615" w:rsidRDefault="008B4615" w:rsidP="00FA65F3">
            <w:pPr>
              <w:shd w:val="clear" w:color="auto" w:fill="FFFFFF"/>
              <w:ind w:firstLine="426"/>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Игры, игрушки</w:t>
            </w:r>
          </w:p>
        </w:tc>
      </w:tr>
    </w:tbl>
    <w:p w14:paraId="2F09B5B6" w14:textId="77777777" w:rsidR="008B4615" w:rsidRDefault="008B4615" w:rsidP="008B4615">
      <w:pPr>
        <w:shd w:val="clear" w:color="auto" w:fill="FFFFFF"/>
        <w:spacing w:before="240"/>
        <w:ind w:firstLine="426"/>
        <w:rPr>
          <w:rFonts w:ascii="Liberation Serif" w:eastAsia="Times New Roman" w:hAnsi="Liberation Serif" w:cs="Liberation Serif"/>
          <w:b/>
          <w:bCs/>
          <w:color w:val="1A1A1A"/>
          <w:sz w:val="26"/>
          <w:szCs w:val="26"/>
        </w:rPr>
      </w:pPr>
      <w:r>
        <w:rPr>
          <w:rFonts w:ascii="Liberation Serif" w:eastAsia="Times New Roman" w:hAnsi="Liberation Serif" w:cs="Liberation Serif"/>
          <w:b/>
          <w:bCs/>
          <w:color w:val="1A1A1A"/>
          <w:sz w:val="26"/>
          <w:szCs w:val="26"/>
        </w:rPr>
        <w:t>Раздел планирование образовательной деятельности:</w:t>
      </w:r>
    </w:p>
    <w:p w14:paraId="228CDB0A" w14:textId="77777777" w:rsidR="008B4615" w:rsidRDefault="008B4615" w:rsidP="00682FC9">
      <w:pPr>
        <w:widowControl/>
        <w:numPr>
          <w:ilvl w:val="0"/>
          <w:numId w:val="60"/>
        </w:numPr>
        <w:shd w:val="clear" w:color="auto" w:fill="FFFFFF"/>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Примерный режим и распорядок дня в дошкольных группах</w:t>
      </w:r>
    </w:p>
    <w:p w14:paraId="10BBD2E5" w14:textId="77777777" w:rsidR="008B4615" w:rsidRDefault="008B4615" w:rsidP="00682FC9">
      <w:pPr>
        <w:widowControl/>
        <w:numPr>
          <w:ilvl w:val="0"/>
          <w:numId w:val="60"/>
        </w:numPr>
        <w:shd w:val="clear" w:color="auto" w:fill="FFFFFF"/>
        <w:rPr>
          <w:rFonts w:ascii="Liberation Serif" w:eastAsia="Times New Roman" w:hAnsi="Liberation Serif" w:cs="Liberation Serif"/>
          <w:color w:val="1A1A1A"/>
          <w:sz w:val="26"/>
          <w:szCs w:val="26"/>
        </w:rPr>
      </w:pPr>
      <w:r>
        <w:rPr>
          <w:rFonts w:ascii="Liberation Serif" w:eastAsia="Times New Roman" w:hAnsi="Liberation Serif" w:cs="Liberation Serif"/>
          <w:color w:val="1A1A1A"/>
          <w:sz w:val="26"/>
          <w:szCs w:val="26"/>
        </w:rPr>
        <w:t>Образовательная деятельность</w:t>
      </w:r>
    </w:p>
    <w:p w14:paraId="109660E1" w14:textId="77777777" w:rsidR="008B4615" w:rsidRDefault="008B4615" w:rsidP="008B4615">
      <w:pPr>
        <w:pStyle w:val="11"/>
        <w:spacing w:after="360"/>
        <w:ind w:firstLine="0"/>
        <w:jc w:val="both"/>
        <w:rPr>
          <w:rFonts w:ascii="Liberation Serif" w:hAnsi="Liberation Serif" w:cs="Liberation Serif"/>
          <w:color w:val="1A1A1A"/>
          <w:sz w:val="26"/>
          <w:szCs w:val="26"/>
        </w:rPr>
      </w:pPr>
      <w:r w:rsidRPr="0085657C">
        <w:rPr>
          <w:rFonts w:ascii="Liberation Serif" w:hAnsi="Liberation Serif" w:cs="Liberation Serif"/>
          <w:color w:val="1A1A1A"/>
          <w:sz w:val="26"/>
          <w:szCs w:val="26"/>
        </w:rPr>
        <w:t>Федеральный календарный план воспитательн</w:t>
      </w:r>
      <w:r w:rsidR="003901CC">
        <w:rPr>
          <w:rFonts w:ascii="Liberation Serif" w:hAnsi="Liberation Serif" w:cs="Liberation Serif"/>
          <w:color w:val="1A1A1A"/>
          <w:sz w:val="26"/>
          <w:szCs w:val="26"/>
        </w:rPr>
        <w:t>ой работы на 2023-2024гг.</w:t>
      </w:r>
    </w:p>
    <w:p w14:paraId="740F485D" w14:textId="77777777" w:rsidR="003901CC" w:rsidRDefault="003901CC" w:rsidP="008B4615">
      <w:pPr>
        <w:pStyle w:val="11"/>
        <w:spacing w:after="360"/>
        <w:ind w:firstLine="0"/>
        <w:jc w:val="both"/>
        <w:rPr>
          <w:rFonts w:ascii="Liberation Serif" w:hAnsi="Liberation Serif" w:cs="Liberation Serif"/>
          <w:color w:val="1A1A1A"/>
          <w:sz w:val="26"/>
          <w:szCs w:val="26"/>
        </w:rPr>
      </w:pPr>
    </w:p>
    <w:p w14:paraId="09581392" w14:textId="77777777" w:rsidR="003901CC" w:rsidRDefault="003901CC" w:rsidP="008B4615">
      <w:pPr>
        <w:pStyle w:val="11"/>
        <w:spacing w:after="360"/>
        <w:ind w:firstLine="0"/>
        <w:jc w:val="both"/>
        <w:rPr>
          <w:rFonts w:ascii="Liberation Serif" w:hAnsi="Liberation Serif" w:cs="Liberation Serif"/>
          <w:color w:val="1A1A1A"/>
          <w:sz w:val="26"/>
          <w:szCs w:val="26"/>
        </w:rPr>
      </w:pPr>
    </w:p>
    <w:sectPr w:rsidR="003901CC" w:rsidSect="008B4615">
      <w:footerReference w:type="default" r:id="rId21"/>
      <w:footerReference w:type="first" r:id="rId22"/>
      <w:footnotePr>
        <w:numStart w:val="2"/>
      </w:footnotePr>
      <w:pgSz w:w="11900" w:h="16840"/>
      <w:pgMar w:top="868" w:right="992" w:bottom="1009"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EB97" w14:textId="77777777" w:rsidR="00DB2C15" w:rsidRDefault="00DB2C15" w:rsidP="00833551">
      <w:r>
        <w:separator/>
      </w:r>
    </w:p>
  </w:endnote>
  <w:endnote w:type="continuationSeparator" w:id="0">
    <w:p w14:paraId="4675EFBB" w14:textId="77777777" w:rsidR="00DB2C15" w:rsidRDefault="00DB2C15" w:rsidP="0083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669834"/>
      <w:docPartObj>
        <w:docPartGallery w:val="Page Numbers (Bottom of Page)"/>
        <w:docPartUnique/>
      </w:docPartObj>
    </w:sdtPr>
    <w:sdtEndPr/>
    <w:sdtContent>
      <w:p w14:paraId="60ECC551" w14:textId="77777777" w:rsidR="000429CF" w:rsidRDefault="00AA6A56">
        <w:pPr>
          <w:pStyle w:val="af4"/>
          <w:jc w:val="center"/>
        </w:pPr>
        <w:r>
          <w:fldChar w:fldCharType="begin"/>
        </w:r>
        <w:r>
          <w:instrText>PAGE   \* MERGEFORMAT</w:instrText>
        </w:r>
        <w:r>
          <w:fldChar w:fldCharType="separate"/>
        </w:r>
        <w:r>
          <w:rPr>
            <w:noProof/>
          </w:rPr>
          <w:t>38</w:t>
        </w:r>
        <w:r>
          <w:rPr>
            <w:noProof/>
          </w:rPr>
          <w:fldChar w:fldCharType="end"/>
        </w:r>
      </w:p>
    </w:sdtContent>
  </w:sdt>
  <w:p w14:paraId="765AA411" w14:textId="77777777" w:rsidR="000429CF" w:rsidRDefault="000429CF" w:rsidP="00BA2F20">
    <w:pPr>
      <w:pStyle w:val="af4"/>
      <w:tabs>
        <w:tab w:val="left" w:pos="897"/>
        <w:tab w:val="center" w:pos="461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D285" w14:textId="77777777" w:rsidR="000429CF" w:rsidRDefault="00DB2C15">
    <w:pPr>
      <w:spacing w:line="1" w:lineRule="exact"/>
    </w:pPr>
    <w:r>
      <w:pict w14:anchorId="27B65A6F">
        <v:shapetype id="_x0000_t202" coordsize="21600,21600" o:spt="202" path="m,l,21600r21600,l21600,xe">
          <v:stroke joinstyle="miter"/>
          <v:path gradientshapeok="t" o:connecttype="rect"/>
        </v:shapetype>
        <v:shape id="_x0000_s1025" type="#_x0000_t202" style="position:absolute;margin-left:306.6pt;margin-top:803.8pt;width:9.1pt;height:7.45pt;z-index:-251658752;mso-wrap-style:none;mso-wrap-distance-left:0;mso-wrap-distance-right:0;mso-position-horizontal-relative:page;mso-position-vertical-relative:page" wrapcoords="0 0" filled="f" stroked="f">
          <v:textbox style="mso-fit-shape-to-text:t" inset="0,0,0,0">
            <w:txbxContent>
              <w:p w14:paraId="7D34E7C8" w14:textId="77777777" w:rsidR="000429CF" w:rsidRDefault="000429CF">
                <w:pPr>
                  <w:pStyle w:val="24"/>
                  <w:rPr>
                    <w:sz w:val="22"/>
                    <w:szCs w:val="22"/>
                  </w:rPr>
                </w:pPr>
                <w:r>
                  <w:fldChar w:fldCharType="begin"/>
                </w:r>
                <w:r>
                  <w:instrText xml:space="preserve"> PAGE \* MERGEFORMAT </w:instrText>
                </w:r>
                <w:r>
                  <w:fldChar w:fldCharType="separate"/>
                </w:r>
                <w:r w:rsidR="00AA6A56" w:rsidRPr="00AA6A56">
                  <w:rPr>
                    <w:noProof/>
                    <w:sz w:val="22"/>
                    <w:szCs w:val="22"/>
                  </w:rPr>
                  <w:t>220</w:t>
                </w:r>
                <w:r>
                  <w:rPr>
                    <w:noProof/>
                    <w:sz w:val="22"/>
                    <w:szCs w:val="22"/>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0A7B" w14:textId="77777777" w:rsidR="000429CF" w:rsidRDefault="000429CF">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715A" w14:textId="77777777" w:rsidR="000429CF" w:rsidRDefault="00485B84">
    <w:pPr>
      <w:pStyle w:val="af4"/>
      <w:jc w:val="center"/>
    </w:pPr>
    <w:r>
      <w:fldChar w:fldCharType="begin"/>
    </w:r>
    <w:r>
      <w:instrText>PAGE   \* MERGEFORMAT</w:instrText>
    </w:r>
    <w:r>
      <w:fldChar w:fldCharType="separate"/>
    </w:r>
    <w:r>
      <w:rPr>
        <w:noProof/>
      </w:rPr>
      <w:t>260</w:t>
    </w:r>
    <w:r>
      <w:rPr>
        <w:noProof/>
      </w:rPr>
      <w:fldChar w:fldCharType="end"/>
    </w:r>
  </w:p>
  <w:p w14:paraId="22826842" w14:textId="77777777" w:rsidR="000429CF" w:rsidRDefault="000429CF">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E78D" w14:textId="77777777" w:rsidR="000429CF" w:rsidRDefault="00AA6A56">
    <w:pPr>
      <w:pStyle w:val="af4"/>
      <w:jc w:val="center"/>
    </w:pPr>
    <w:r>
      <w:fldChar w:fldCharType="begin"/>
    </w:r>
    <w:r>
      <w:instrText>PAGE   \* MERGEFORMAT</w:instrText>
    </w:r>
    <w:r>
      <w:fldChar w:fldCharType="separate"/>
    </w:r>
    <w:r>
      <w:rPr>
        <w:noProof/>
      </w:rPr>
      <w:t>221</w:t>
    </w:r>
    <w:r>
      <w:rPr>
        <w:noProof/>
      </w:rPr>
      <w:fldChar w:fldCharType="end"/>
    </w:r>
  </w:p>
  <w:p w14:paraId="262EF20D" w14:textId="77777777" w:rsidR="000429CF" w:rsidRDefault="000429C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57EC" w14:textId="77777777" w:rsidR="00DB2C15" w:rsidRDefault="00DB2C15">
      <w:r>
        <w:separator/>
      </w:r>
    </w:p>
  </w:footnote>
  <w:footnote w:type="continuationSeparator" w:id="0">
    <w:p w14:paraId="40011065" w14:textId="77777777" w:rsidR="00DB2C15" w:rsidRDefault="00DB2C15">
      <w:r>
        <w:continuationSeparator/>
      </w:r>
    </w:p>
  </w:footnote>
  <w:footnote w:id="1">
    <w:p w14:paraId="19B80CAC" w14:textId="77777777" w:rsidR="000429CF" w:rsidRDefault="000429CF" w:rsidP="00E60CA6">
      <w:pPr>
        <w:pStyle w:val="a6"/>
        <w:jc w:val="both"/>
      </w:pPr>
      <w:r>
        <w:footnoteRef/>
      </w:r>
      <w:r>
        <w:t xml:space="preserve"> Концепция духовно-нравственного развития и воспитания личности гражданина России в сфере общего образования, 2009</w:t>
      </w:r>
    </w:p>
  </w:footnote>
  <w:footnote w:id="2">
    <w:p w14:paraId="44CAECBD" w14:textId="77777777" w:rsidR="000429CF" w:rsidRDefault="000429CF" w:rsidP="0037072A">
      <w:pPr>
        <w:pStyle w:val="a6"/>
        <w:tabs>
          <w:tab w:val="left" w:pos="120"/>
        </w:tabs>
      </w:pPr>
      <w:r>
        <w:rPr>
          <w:shd w:val="clear" w:color="auto" w:fill="FFFFFF"/>
          <w:vertAlign w:val="superscript"/>
        </w:rPr>
        <w:footnoteRef/>
      </w:r>
      <w:r>
        <w:tab/>
        <w:t>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270"/>
        </w:tabs>
        <w:ind w:left="270"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15:restartNumberingAfterBreak="0">
    <w:nsid w:val="0000000E"/>
    <w:multiLevelType w:val="multilevel"/>
    <w:tmpl w:val="0000000E"/>
    <w:name w:val="WW8Num26"/>
    <w:lvl w:ilvl="0">
      <w:start w:val="3"/>
      <w:numFmt w:val="decimal"/>
      <w:lvlText w:val="%1."/>
      <w:lvlJc w:val="left"/>
      <w:pPr>
        <w:tabs>
          <w:tab w:val="num" w:pos="450"/>
        </w:tabs>
        <w:ind w:left="45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00BC4D61"/>
    <w:multiLevelType w:val="multilevel"/>
    <w:tmpl w:val="AA88C5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3284EE0"/>
    <w:multiLevelType w:val="multilevel"/>
    <w:tmpl w:val="4E0225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3DA5EAF"/>
    <w:multiLevelType w:val="multilevel"/>
    <w:tmpl w:val="3208B5D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1F148D"/>
    <w:multiLevelType w:val="hybridMultilevel"/>
    <w:tmpl w:val="213E894C"/>
    <w:lvl w:ilvl="0" w:tplc="7360C6F4">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 w15:restartNumberingAfterBreak="0">
    <w:nsid w:val="07F440DA"/>
    <w:multiLevelType w:val="hybridMultilevel"/>
    <w:tmpl w:val="57CA44E8"/>
    <w:lvl w:ilvl="0" w:tplc="7360C6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097F00EF"/>
    <w:multiLevelType w:val="hybridMultilevel"/>
    <w:tmpl w:val="ED04581A"/>
    <w:lvl w:ilvl="0" w:tplc="7360C6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09937448"/>
    <w:multiLevelType w:val="multilevel"/>
    <w:tmpl w:val="CF5C7972"/>
    <w:lvl w:ilvl="0">
      <w:start w:val="1"/>
      <w:numFmt w:val="decimal"/>
      <w:lvlText w:val="%1."/>
      <w:lvlJc w:val="left"/>
      <w:pPr>
        <w:ind w:left="720" w:hanging="360"/>
      </w:pPr>
      <w:rPr>
        <w:rFonts w:hint="default"/>
      </w:rPr>
    </w:lvl>
    <w:lvl w:ilvl="1">
      <w:start w:val="7"/>
      <w:numFmt w:val="decimal"/>
      <w:isLgl/>
      <w:lvlText w:val="%1.%2."/>
      <w:lvlJc w:val="left"/>
      <w:pPr>
        <w:ind w:left="1280" w:hanging="720"/>
      </w:pPr>
      <w:rPr>
        <w:rFonts w:hint="default"/>
        <w:i/>
      </w:rPr>
    </w:lvl>
    <w:lvl w:ilvl="2">
      <w:start w:val="3"/>
      <w:numFmt w:val="decimal"/>
      <w:isLgl/>
      <w:lvlText w:val="%1.%2.%3."/>
      <w:lvlJc w:val="left"/>
      <w:pPr>
        <w:ind w:left="1480" w:hanging="720"/>
      </w:pPr>
      <w:rPr>
        <w:rFonts w:hint="default"/>
        <w:i w:val="0"/>
      </w:rPr>
    </w:lvl>
    <w:lvl w:ilvl="3">
      <w:start w:val="1"/>
      <w:numFmt w:val="decimal"/>
      <w:isLgl/>
      <w:lvlText w:val="%1.%2.%3.%4."/>
      <w:lvlJc w:val="left"/>
      <w:pPr>
        <w:ind w:left="2040" w:hanging="1080"/>
      </w:pPr>
      <w:rPr>
        <w:rFonts w:hint="default"/>
        <w:i/>
      </w:rPr>
    </w:lvl>
    <w:lvl w:ilvl="4">
      <w:start w:val="1"/>
      <w:numFmt w:val="decimal"/>
      <w:isLgl/>
      <w:lvlText w:val="%1.%2.%3.%4.%5."/>
      <w:lvlJc w:val="left"/>
      <w:pPr>
        <w:ind w:left="2240" w:hanging="1080"/>
      </w:pPr>
      <w:rPr>
        <w:rFonts w:hint="default"/>
        <w:i/>
      </w:rPr>
    </w:lvl>
    <w:lvl w:ilvl="5">
      <w:start w:val="1"/>
      <w:numFmt w:val="decimal"/>
      <w:isLgl/>
      <w:lvlText w:val="%1.%2.%3.%4.%5.%6."/>
      <w:lvlJc w:val="left"/>
      <w:pPr>
        <w:ind w:left="2800" w:hanging="1440"/>
      </w:pPr>
      <w:rPr>
        <w:rFonts w:hint="default"/>
        <w:i/>
      </w:rPr>
    </w:lvl>
    <w:lvl w:ilvl="6">
      <w:start w:val="1"/>
      <w:numFmt w:val="decimal"/>
      <w:isLgl/>
      <w:lvlText w:val="%1.%2.%3.%4.%5.%6.%7."/>
      <w:lvlJc w:val="left"/>
      <w:pPr>
        <w:ind w:left="3000" w:hanging="1440"/>
      </w:pPr>
      <w:rPr>
        <w:rFonts w:hint="default"/>
        <w:i/>
      </w:rPr>
    </w:lvl>
    <w:lvl w:ilvl="7">
      <w:start w:val="1"/>
      <w:numFmt w:val="decimal"/>
      <w:isLgl/>
      <w:lvlText w:val="%1.%2.%3.%4.%5.%6.%7.%8."/>
      <w:lvlJc w:val="left"/>
      <w:pPr>
        <w:ind w:left="3560" w:hanging="1800"/>
      </w:pPr>
      <w:rPr>
        <w:rFonts w:hint="default"/>
        <w:i/>
      </w:rPr>
    </w:lvl>
    <w:lvl w:ilvl="8">
      <w:start w:val="1"/>
      <w:numFmt w:val="decimal"/>
      <w:isLgl/>
      <w:lvlText w:val="%1.%2.%3.%4.%5.%6.%7.%8.%9."/>
      <w:lvlJc w:val="left"/>
      <w:pPr>
        <w:ind w:left="3760" w:hanging="1800"/>
      </w:pPr>
      <w:rPr>
        <w:rFonts w:hint="default"/>
        <w:i/>
      </w:rPr>
    </w:lvl>
  </w:abstractNum>
  <w:abstractNum w:abstractNumId="21" w15:restartNumberingAfterBreak="0">
    <w:nsid w:val="0B6D75CD"/>
    <w:multiLevelType w:val="multilevel"/>
    <w:tmpl w:val="3452AD5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8A5C80"/>
    <w:multiLevelType w:val="multilevel"/>
    <w:tmpl w:val="DC1A6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CF32AE"/>
    <w:multiLevelType w:val="multilevel"/>
    <w:tmpl w:val="DB26DA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0D9B147C"/>
    <w:multiLevelType w:val="multilevel"/>
    <w:tmpl w:val="0FB8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AA62D7"/>
    <w:multiLevelType w:val="multilevel"/>
    <w:tmpl w:val="4F4C67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0E0C0829"/>
    <w:multiLevelType w:val="multilevel"/>
    <w:tmpl w:val="A78C3C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9B1301"/>
    <w:multiLevelType w:val="multilevel"/>
    <w:tmpl w:val="77D80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1E40E36"/>
    <w:multiLevelType w:val="multilevel"/>
    <w:tmpl w:val="C84ECE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123123EB"/>
    <w:multiLevelType w:val="multilevel"/>
    <w:tmpl w:val="356A825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4815D99"/>
    <w:multiLevelType w:val="multilevel"/>
    <w:tmpl w:val="1CBEE75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E937A6"/>
    <w:multiLevelType w:val="multilevel"/>
    <w:tmpl w:val="1AA0B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7CE6923"/>
    <w:multiLevelType w:val="multilevel"/>
    <w:tmpl w:val="4CBE7C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19201886"/>
    <w:multiLevelType w:val="multilevel"/>
    <w:tmpl w:val="24A4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B43C6D"/>
    <w:multiLevelType w:val="multilevel"/>
    <w:tmpl w:val="D09EFE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1E264F37"/>
    <w:multiLevelType w:val="hybridMultilevel"/>
    <w:tmpl w:val="F8EAA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F262E11"/>
    <w:multiLevelType w:val="multilevel"/>
    <w:tmpl w:val="F1D62C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1F3F646B"/>
    <w:multiLevelType w:val="multilevel"/>
    <w:tmpl w:val="3BE2D2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200465DA"/>
    <w:multiLevelType w:val="multilevel"/>
    <w:tmpl w:val="4D2E2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1445534"/>
    <w:multiLevelType w:val="multilevel"/>
    <w:tmpl w:val="FC6A0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1782A10"/>
    <w:multiLevelType w:val="multilevel"/>
    <w:tmpl w:val="B27AA49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1905928"/>
    <w:multiLevelType w:val="multilevel"/>
    <w:tmpl w:val="1700A05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3C43D90"/>
    <w:multiLevelType w:val="multilevel"/>
    <w:tmpl w:val="FEEEAC3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3D264B5"/>
    <w:multiLevelType w:val="multilevel"/>
    <w:tmpl w:val="0D70C020"/>
    <w:lvl w:ilvl="0">
      <w:start w:val="3"/>
      <w:numFmt w:val="decimal"/>
      <w:lvlText w:val="%1."/>
      <w:lvlJc w:val="left"/>
      <w:pPr>
        <w:ind w:left="630" w:hanging="63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4" w15:restartNumberingAfterBreak="0">
    <w:nsid w:val="23D900A7"/>
    <w:multiLevelType w:val="multilevel"/>
    <w:tmpl w:val="49E2B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40800AA"/>
    <w:multiLevelType w:val="multilevel"/>
    <w:tmpl w:val="420E6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1F5BAE"/>
    <w:multiLevelType w:val="multilevel"/>
    <w:tmpl w:val="F10620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2521258A"/>
    <w:multiLevelType w:val="multilevel"/>
    <w:tmpl w:val="CE24C3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2A012C43"/>
    <w:multiLevelType w:val="multilevel"/>
    <w:tmpl w:val="97C00460"/>
    <w:lvl w:ilvl="0">
      <w:start w:val="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AC87F5B"/>
    <w:multiLevelType w:val="multilevel"/>
    <w:tmpl w:val="13922B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2B8E2A3B"/>
    <w:multiLevelType w:val="multilevel"/>
    <w:tmpl w:val="87E25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D72193F"/>
    <w:multiLevelType w:val="multilevel"/>
    <w:tmpl w:val="5D2E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E67BBF"/>
    <w:multiLevelType w:val="multilevel"/>
    <w:tmpl w:val="2B027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FB8643C"/>
    <w:multiLevelType w:val="multilevel"/>
    <w:tmpl w:val="568E1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2301C7B"/>
    <w:multiLevelType w:val="multilevel"/>
    <w:tmpl w:val="A8C89C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33A801D1"/>
    <w:multiLevelType w:val="multilevel"/>
    <w:tmpl w:val="411AE0E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40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4BC3E6B"/>
    <w:multiLevelType w:val="multilevel"/>
    <w:tmpl w:val="B35695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3643758D"/>
    <w:multiLevelType w:val="multilevel"/>
    <w:tmpl w:val="D79C2F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3A587E77"/>
    <w:multiLevelType w:val="hybridMultilevel"/>
    <w:tmpl w:val="F26CAFB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15:restartNumberingAfterBreak="0">
    <w:nsid w:val="3CC87D9A"/>
    <w:multiLevelType w:val="multilevel"/>
    <w:tmpl w:val="C0120EA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D4F505D"/>
    <w:multiLevelType w:val="multilevel"/>
    <w:tmpl w:val="6DF021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DF70081"/>
    <w:multiLevelType w:val="multilevel"/>
    <w:tmpl w:val="EB0CC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E7267A5"/>
    <w:multiLevelType w:val="multilevel"/>
    <w:tmpl w:val="D5B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CB30AF"/>
    <w:multiLevelType w:val="multilevel"/>
    <w:tmpl w:val="E96EB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2F87583"/>
    <w:multiLevelType w:val="multilevel"/>
    <w:tmpl w:val="E28E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4564B77"/>
    <w:multiLevelType w:val="multilevel"/>
    <w:tmpl w:val="D3784276"/>
    <w:lvl w:ilvl="0">
      <w:start w:val="2"/>
      <w:numFmt w:val="decimal"/>
      <w:lvlText w:val="%1."/>
      <w:lvlJc w:val="left"/>
      <w:pPr>
        <w:ind w:left="600" w:hanging="600"/>
      </w:pPr>
      <w:rPr>
        <w:rFonts w:hint="default"/>
      </w:rPr>
    </w:lvl>
    <w:lvl w:ilvl="1">
      <w:start w:val="5"/>
      <w:numFmt w:val="decimal"/>
      <w:lvlText w:val="%1.%2."/>
      <w:lvlJc w:val="left"/>
      <w:pPr>
        <w:ind w:left="791" w:hanging="7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66" w15:restartNumberingAfterBreak="0">
    <w:nsid w:val="45714A0C"/>
    <w:multiLevelType w:val="multilevel"/>
    <w:tmpl w:val="0022595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65F6850"/>
    <w:multiLevelType w:val="multilevel"/>
    <w:tmpl w:val="0B18F23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7524FEF"/>
    <w:multiLevelType w:val="multilevel"/>
    <w:tmpl w:val="B9CC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82F6ABF"/>
    <w:multiLevelType w:val="hybridMultilevel"/>
    <w:tmpl w:val="DF5C4A9C"/>
    <w:lvl w:ilvl="0" w:tplc="C63A174C">
      <w:start w:val="1"/>
      <w:numFmt w:val="bullet"/>
      <w:lvlText w:val=""/>
      <w:lvlJc w:val="left"/>
      <w:pPr>
        <w:tabs>
          <w:tab w:val="num" w:pos="720"/>
        </w:tabs>
        <w:ind w:left="720" w:hanging="360"/>
      </w:pPr>
      <w:rPr>
        <w:rFonts w:ascii="Wingdings 3" w:hAnsi="Wingdings 3" w:hint="default"/>
      </w:rPr>
    </w:lvl>
    <w:lvl w:ilvl="1" w:tplc="3682AA1A">
      <w:start w:val="1"/>
      <w:numFmt w:val="bullet"/>
      <w:lvlText w:val=""/>
      <w:lvlJc w:val="left"/>
      <w:pPr>
        <w:tabs>
          <w:tab w:val="num" w:pos="1440"/>
        </w:tabs>
        <w:ind w:left="1440" w:hanging="360"/>
      </w:pPr>
      <w:rPr>
        <w:rFonts w:ascii="Wingdings 3" w:hAnsi="Wingdings 3" w:hint="default"/>
      </w:rPr>
    </w:lvl>
    <w:lvl w:ilvl="2" w:tplc="3C8AEAA2">
      <w:start w:val="1"/>
      <w:numFmt w:val="bullet"/>
      <w:lvlText w:val=""/>
      <w:lvlJc w:val="left"/>
      <w:pPr>
        <w:tabs>
          <w:tab w:val="num" w:pos="2160"/>
        </w:tabs>
        <w:ind w:left="2160" w:hanging="360"/>
      </w:pPr>
      <w:rPr>
        <w:rFonts w:ascii="Wingdings 3" w:hAnsi="Wingdings 3" w:hint="default"/>
      </w:rPr>
    </w:lvl>
    <w:lvl w:ilvl="3" w:tplc="FF38A034">
      <w:start w:val="1"/>
      <w:numFmt w:val="bullet"/>
      <w:lvlText w:val=""/>
      <w:lvlJc w:val="left"/>
      <w:pPr>
        <w:tabs>
          <w:tab w:val="num" w:pos="2880"/>
        </w:tabs>
        <w:ind w:left="2880" w:hanging="360"/>
      </w:pPr>
      <w:rPr>
        <w:rFonts w:ascii="Wingdings 3" w:hAnsi="Wingdings 3" w:hint="default"/>
      </w:rPr>
    </w:lvl>
    <w:lvl w:ilvl="4" w:tplc="9418C9D2">
      <w:start w:val="1"/>
      <w:numFmt w:val="bullet"/>
      <w:lvlText w:val=""/>
      <w:lvlJc w:val="left"/>
      <w:pPr>
        <w:tabs>
          <w:tab w:val="num" w:pos="3600"/>
        </w:tabs>
        <w:ind w:left="3600" w:hanging="360"/>
      </w:pPr>
      <w:rPr>
        <w:rFonts w:ascii="Wingdings 3" w:hAnsi="Wingdings 3" w:hint="default"/>
      </w:rPr>
    </w:lvl>
    <w:lvl w:ilvl="5" w:tplc="3C724934">
      <w:start w:val="1"/>
      <w:numFmt w:val="bullet"/>
      <w:lvlText w:val=""/>
      <w:lvlJc w:val="left"/>
      <w:pPr>
        <w:tabs>
          <w:tab w:val="num" w:pos="4320"/>
        </w:tabs>
        <w:ind w:left="4320" w:hanging="360"/>
      </w:pPr>
      <w:rPr>
        <w:rFonts w:ascii="Wingdings 3" w:hAnsi="Wingdings 3" w:hint="default"/>
      </w:rPr>
    </w:lvl>
    <w:lvl w:ilvl="6" w:tplc="B4BACE88">
      <w:start w:val="1"/>
      <w:numFmt w:val="bullet"/>
      <w:lvlText w:val=""/>
      <w:lvlJc w:val="left"/>
      <w:pPr>
        <w:tabs>
          <w:tab w:val="num" w:pos="5040"/>
        </w:tabs>
        <w:ind w:left="5040" w:hanging="360"/>
      </w:pPr>
      <w:rPr>
        <w:rFonts w:ascii="Wingdings 3" w:hAnsi="Wingdings 3" w:hint="default"/>
      </w:rPr>
    </w:lvl>
    <w:lvl w:ilvl="7" w:tplc="F7948804">
      <w:start w:val="1"/>
      <w:numFmt w:val="bullet"/>
      <w:lvlText w:val=""/>
      <w:lvlJc w:val="left"/>
      <w:pPr>
        <w:tabs>
          <w:tab w:val="num" w:pos="5760"/>
        </w:tabs>
        <w:ind w:left="5760" w:hanging="360"/>
      </w:pPr>
      <w:rPr>
        <w:rFonts w:ascii="Wingdings 3" w:hAnsi="Wingdings 3" w:hint="default"/>
      </w:rPr>
    </w:lvl>
    <w:lvl w:ilvl="8" w:tplc="A942DFA8">
      <w:start w:val="1"/>
      <w:numFmt w:val="bullet"/>
      <w:lvlText w:val=""/>
      <w:lvlJc w:val="left"/>
      <w:pPr>
        <w:tabs>
          <w:tab w:val="num" w:pos="6480"/>
        </w:tabs>
        <w:ind w:left="6480" w:hanging="360"/>
      </w:pPr>
      <w:rPr>
        <w:rFonts w:ascii="Wingdings 3" w:hAnsi="Wingdings 3" w:hint="default"/>
      </w:rPr>
    </w:lvl>
  </w:abstractNum>
  <w:abstractNum w:abstractNumId="70" w15:restartNumberingAfterBreak="0">
    <w:nsid w:val="49BC6B4C"/>
    <w:multiLevelType w:val="multilevel"/>
    <w:tmpl w:val="FD7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D43FDF"/>
    <w:multiLevelType w:val="multilevel"/>
    <w:tmpl w:val="AE6AC888"/>
    <w:lvl w:ilvl="0">
      <w:start w:val="3"/>
      <w:numFmt w:val="decimal"/>
      <w:lvlText w:val="%1."/>
      <w:lvlJc w:val="left"/>
      <w:pPr>
        <w:ind w:left="400" w:hanging="400"/>
      </w:pPr>
      <w:rPr>
        <w:rFonts w:eastAsia="Calibri" w:hint="default"/>
      </w:rPr>
    </w:lvl>
    <w:lvl w:ilvl="1">
      <w:start w:val="1"/>
      <w:numFmt w:val="decimal"/>
      <w:lvlText w:val="%1.%2."/>
      <w:lvlJc w:val="left"/>
      <w:pPr>
        <w:ind w:left="2160" w:hanging="720"/>
      </w:pPr>
      <w:rPr>
        <w:rFonts w:eastAsia="Calibri" w:hint="default"/>
      </w:rPr>
    </w:lvl>
    <w:lvl w:ilvl="2">
      <w:start w:val="1"/>
      <w:numFmt w:val="decimal"/>
      <w:lvlText w:val="%1.%2.%3."/>
      <w:lvlJc w:val="left"/>
      <w:pPr>
        <w:ind w:left="3600" w:hanging="720"/>
      </w:pPr>
      <w:rPr>
        <w:rFonts w:eastAsia="Calibri" w:hint="default"/>
        <w:b/>
      </w:rPr>
    </w:lvl>
    <w:lvl w:ilvl="3">
      <w:start w:val="1"/>
      <w:numFmt w:val="decimal"/>
      <w:lvlText w:val="%1.%2.%3.%4."/>
      <w:lvlJc w:val="left"/>
      <w:pPr>
        <w:ind w:left="5400" w:hanging="108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640" w:hanging="144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880" w:hanging="1800"/>
      </w:pPr>
      <w:rPr>
        <w:rFonts w:eastAsia="Calibri" w:hint="default"/>
      </w:rPr>
    </w:lvl>
    <w:lvl w:ilvl="8">
      <w:start w:val="1"/>
      <w:numFmt w:val="decimal"/>
      <w:lvlText w:val="%1.%2.%3.%4.%5.%6.%7.%8.%9."/>
      <w:lvlJc w:val="left"/>
      <w:pPr>
        <w:ind w:left="13320" w:hanging="1800"/>
      </w:pPr>
      <w:rPr>
        <w:rFonts w:eastAsia="Calibri" w:hint="default"/>
      </w:rPr>
    </w:lvl>
  </w:abstractNum>
  <w:abstractNum w:abstractNumId="72" w15:restartNumberingAfterBreak="0">
    <w:nsid w:val="4D045074"/>
    <w:multiLevelType w:val="hybridMultilevel"/>
    <w:tmpl w:val="68ACE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0150511"/>
    <w:multiLevelType w:val="multilevel"/>
    <w:tmpl w:val="EBB62892"/>
    <w:lvl w:ilvl="0">
      <w:start w:val="1"/>
      <w:numFmt w:val="decimal"/>
      <w:lvlText w:val="%1."/>
      <w:lvlJc w:val="left"/>
      <w:pPr>
        <w:ind w:left="630" w:hanging="630"/>
      </w:pPr>
      <w:rPr>
        <w:rFonts w:ascii="Liberation Serif" w:eastAsia="Times New Roman" w:hAnsi="Liberation Serif" w:cs="Liberation Serif"/>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4" w15:restartNumberingAfterBreak="0">
    <w:nsid w:val="50452AAD"/>
    <w:multiLevelType w:val="hybridMultilevel"/>
    <w:tmpl w:val="B6A67CDC"/>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75" w15:restartNumberingAfterBreak="0">
    <w:nsid w:val="50616E67"/>
    <w:multiLevelType w:val="multilevel"/>
    <w:tmpl w:val="8C1A4BE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1F27A3A"/>
    <w:multiLevelType w:val="multilevel"/>
    <w:tmpl w:val="C096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9D28FB"/>
    <w:multiLevelType w:val="multilevel"/>
    <w:tmpl w:val="AEF2EB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542B30FA"/>
    <w:multiLevelType w:val="multilevel"/>
    <w:tmpl w:val="4E6C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645355"/>
    <w:multiLevelType w:val="multilevel"/>
    <w:tmpl w:val="DE585FBA"/>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7E705A5"/>
    <w:multiLevelType w:val="multilevel"/>
    <w:tmpl w:val="5B88D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805123B"/>
    <w:multiLevelType w:val="hybridMultilevel"/>
    <w:tmpl w:val="A536A4F0"/>
    <w:lvl w:ilvl="0" w:tplc="6248CC5C">
      <w:start w:val="1"/>
      <w:numFmt w:val="upperRoman"/>
      <w:lvlText w:val="%1."/>
      <w:lvlJc w:val="left"/>
      <w:pPr>
        <w:ind w:left="2160" w:hanging="720"/>
      </w:pPr>
      <w:rPr>
        <w:rFonts w:hint="default"/>
        <w:b/>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2" w15:restartNumberingAfterBreak="0">
    <w:nsid w:val="5C3B1051"/>
    <w:multiLevelType w:val="hybridMultilevel"/>
    <w:tmpl w:val="B0788718"/>
    <w:lvl w:ilvl="0" w:tplc="78ACEA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5C6969ED"/>
    <w:multiLevelType w:val="multilevel"/>
    <w:tmpl w:val="C99E5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C7B1507"/>
    <w:multiLevelType w:val="multilevel"/>
    <w:tmpl w:val="9EC0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2A30DE"/>
    <w:multiLevelType w:val="hybridMultilevel"/>
    <w:tmpl w:val="F964361E"/>
    <w:lvl w:ilvl="0" w:tplc="0EBC82D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1211"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5E731E89"/>
    <w:multiLevelType w:val="multilevel"/>
    <w:tmpl w:val="6C927F8A"/>
    <w:lvl w:ilvl="0">
      <w:start w:val="3"/>
      <w:numFmt w:val="decimal"/>
      <w:lvlText w:val="%1."/>
      <w:lvlJc w:val="left"/>
      <w:pPr>
        <w:ind w:left="612" w:hanging="612"/>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7" w15:restartNumberingAfterBreak="0">
    <w:nsid w:val="5EAC3CB4"/>
    <w:multiLevelType w:val="multilevel"/>
    <w:tmpl w:val="1B640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F905886"/>
    <w:multiLevelType w:val="multilevel"/>
    <w:tmpl w:val="A78C3C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5FA62994"/>
    <w:multiLevelType w:val="multilevel"/>
    <w:tmpl w:val="8AC2BA5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3A74040"/>
    <w:multiLevelType w:val="multilevel"/>
    <w:tmpl w:val="2AB6EB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64957985"/>
    <w:multiLevelType w:val="multilevel"/>
    <w:tmpl w:val="7262A7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64DC24ED"/>
    <w:multiLevelType w:val="multilevel"/>
    <w:tmpl w:val="7D606F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64E90657"/>
    <w:multiLevelType w:val="multilevel"/>
    <w:tmpl w:val="3DE01258"/>
    <w:lvl w:ilvl="0">
      <w:start w:val="1"/>
      <w:numFmt w:val="upperRoman"/>
      <w:lvlText w:val="%1."/>
      <w:lvlJc w:val="left"/>
      <w:pPr>
        <w:ind w:left="1440" w:hanging="720"/>
      </w:pPr>
      <w:rPr>
        <w:rFonts w:hint="default"/>
        <w:b w:val="0"/>
      </w:rPr>
    </w:lvl>
    <w:lvl w:ilvl="1">
      <w:start w:val="1"/>
      <w:numFmt w:val="decimal"/>
      <w:isLgl/>
      <w:lvlText w:val="%1.%2."/>
      <w:lvlJc w:val="left"/>
      <w:pPr>
        <w:ind w:left="862" w:hanging="720"/>
      </w:pPr>
      <w:rPr>
        <w:rFonts w:hint="default"/>
        <w:b w:val="0"/>
      </w:rPr>
    </w:lvl>
    <w:lvl w:ilvl="2">
      <w:start w:val="1"/>
      <w:numFmt w:val="decimal"/>
      <w:isLgl/>
      <w:lvlText w:val="%1.%2.%3."/>
      <w:lvlJc w:val="left"/>
      <w:pPr>
        <w:ind w:left="1440" w:hanging="720"/>
      </w:pPr>
      <w:rPr>
        <w:rFonts w:hint="default"/>
        <w:b w:val="0"/>
        <w:sz w:val="22"/>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4" w15:restartNumberingAfterBreak="0">
    <w:nsid w:val="659A10C0"/>
    <w:multiLevelType w:val="multilevel"/>
    <w:tmpl w:val="7D7A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74449E"/>
    <w:multiLevelType w:val="multilevel"/>
    <w:tmpl w:val="3FBA1550"/>
    <w:lvl w:ilvl="0">
      <w:start w:val="3"/>
      <w:numFmt w:val="decimal"/>
      <w:lvlText w:val="%1."/>
      <w:lvlJc w:val="left"/>
      <w:pPr>
        <w:ind w:left="400" w:hanging="400"/>
      </w:pPr>
      <w:rPr>
        <w:rFonts w:eastAsia="Calibri" w:hint="default"/>
      </w:rPr>
    </w:lvl>
    <w:lvl w:ilvl="1">
      <w:start w:val="1"/>
      <w:numFmt w:val="decimal"/>
      <w:lvlText w:val="%1.%2."/>
      <w:lvlJc w:val="left"/>
      <w:pPr>
        <w:ind w:left="2160" w:hanging="720"/>
      </w:pPr>
      <w:rPr>
        <w:rFonts w:eastAsia="Calibri" w:hint="default"/>
      </w:rPr>
    </w:lvl>
    <w:lvl w:ilvl="2">
      <w:start w:val="1"/>
      <w:numFmt w:val="decimal"/>
      <w:lvlText w:val="%1.%2.%3."/>
      <w:lvlJc w:val="left"/>
      <w:pPr>
        <w:ind w:left="3600" w:hanging="720"/>
      </w:pPr>
      <w:rPr>
        <w:rFonts w:eastAsia="Calibri" w:hint="default"/>
        <w:b/>
      </w:rPr>
    </w:lvl>
    <w:lvl w:ilvl="3">
      <w:start w:val="1"/>
      <w:numFmt w:val="decimal"/>
      <w:lvlText w:val="%1.%2.%3.%4."/>
      <w:lvlJc w:val="left"/>
      <w:pPr>
        <w:ind w:left="5400" w:hanging="108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640" w:hanging="144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880" w:hanging="1800"/>
      </w:pPr>
      <w:rPr>
        <w:rFonts w:eastAsia="Calibri" w:hint="default"/>
      </w:rPr>
    </w:lvl>
    <w:lvl w:ilvl="8">
      <w:start w:val="1"/>
      <w:numFmt w:val="decimal"/>
      <w:lvlText w:val="%1.%2.%3.%4.%5.%6.%7.%8.%9."/>
      <w:lvlJc w:val="left"/>
      <w:pPr>
        <w:ind w:left="13320" w:hanging="1800"/>
      </w:pPr>
      <w:rPr>
        <w:rFonts w:eastAsia="Calibri" w:hint="default"/>
      </w:rPr>
    </w:lvl>
  </w:abstractNum>
  <w:abstractNum w:abstractNumId="96" w15:restartNumberingAfterBreak="0">
    <w:nsid w:val="69F34DA6"/>
    <w:multiLevelType w:val="multilevel"/>
    <w:tmpl w:val="5282AD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15:restartNumberingAfterBreak="0">
    <w:nsid w:val="6B2F2B70"/>
    <w:multiLevelType w:val="multilevel"/>
    <w:tmpl w:val="5C300B3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BE870FF"/>
    <w:multiLevelType w:val="multilevel"/>
    <w:tmpl w:val="84D682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6CCB7607"/>
    <w:multiLevelType w:val="multilevel"/>
    <w:tmpl w:val="7AFA28B2"/>
    <w:lvl w:ilvl="0">
      <w:start w:val="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CEE2856"/>
    <w:multiLevelType w:val="multilevel"/>
    <w:tmpl w:val="45E03188"/>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051A22"/>
    <w:multiLevelType w:val="multilevel"/>
    <w:tmpl w:val="93768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15:restartNumberingAfterBreak="0">
    <w:nsid w:val="6D0D5028"/>
    <w:multiLevelType w:val="multilevel"/>
    <w:tmpl w:val="99CCA6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7125755B"/>
    <w:multiLevelType w:val="multilevel"/>
    <w:tmpl w:val="F2CABA9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24E5BF6"/>
    <w:multiLevelType w:val="multilevel"/>
    <w:tmpl w:val="546890A8"/>
    <w:lvl w:ilvl="0">
      <w:start w:val="2"/>
      <w:numFmt w:val="decimal"/>
      <w:lvlText w:val="%1."/>
      <w:lvlJc w:val="left"/>
      <w:pPr>
        <w:ind w:left="600" w:hanging="600"/>
      </w:pPr>
      <w:rPr>
        <w:rFonts w:hint="default"/>
      </w:rPr>
    </w:lvl>
    <w:lvl w:ilvl="1">
      <w:start w:val="5"/>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05" w15:restartNumberingAfterBreak="0">
    <w:nsid w:val="731C4D03"/>
    <w:multiLevelType w:val="multilevel"/>
    <w:tmpl w:val="6B169B0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3387718"/>
    <w:multiLevelType w:val="multilevel"/>
    <w:tmpl w:val="34561488"/>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15:restartNumberingAfterBreak="0">
    <w:nsid w:val="75D07323"/>
    <w:multiLevelType w:val="multilevel"/>
    <w:tmpl w:val="AC9C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69B6603"/>
    <w:multiLevelType w:val="multilevel"/>
    <w:tmpl w:val="E4C2646E"/>
    <w:lvl w:ilvl="0">
      <w:start w:val="3"/>
      <w:numFmt w:val="decimal"/>
      <w:lvlText w:val="%1."/>
      <w:lvlJc w:val="left"/>
      <w:pPr>
        <w:ind w:left="400" w:hanging="400"/>
      </w:pPr>
      <w:rPr>
        <w:rFonts w:hint="default"/>
      </w:rPr>
    </w:lvl>
    <w:lvl w:ilvl="1">
      <w:start w:val="4"/>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9" w15:restartNumberingAfterBreak="0">
    <w:nsid w:val="772D55A0"/>
    <w:multiLevelType w:val="multilevel"/>
    <w:tmpl w:val="3D4E4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76A7B36"/>
    <w:multiLevelType w:val="multilevel"/>
    <w:tmpl w:val="C0561E56"/>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A"/>
        <w:spacing w:val="0"/>
        <w:w w:val="100"/>
        <w:position w:val="0"/>
        <w:sz w:val="22"/>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92974B9"/>
    <w:multiLevelType w:val="multilevel"/>
    <w:tmpl w:val="06CE59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2F496F"/>
    <w:multiLevelType w:val="multilevel"/>
    <w:tmpl w:val="CCD2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4765CB"/>
    <w:multiLevelType w:val="multilevel"/>
    <w:tmpl w:val="E79E2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4" w15:restartNumberingAfterBreak="0">
    <w:nsid w:val="7C7604AA"/>
    <w:multiLevelType w:val="multilevel"/>
    <w:tmpl w:val="5176A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CD6020C"/>
    <w:multiLevelType w:val="multilevel"/>
    <w:tmpl w:val="6A9E9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15:restartNumberingAfterBreak="0">
    <w:nsid w:val="7D9061F8"/>
    <w:multiLevelType w:val="multilevel"/>
    <w:tmpl w:val="78E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EA711B9"/>
    <w:multiLevelType w:val="multilevel"/>
    <w:tmpl w:val="F79E1092"/>
    <w:lvl w:ilvl="0">
      <w:start w:val="2"/>
      <w:numFmt w:val="decimal"/>
      <w:lvlText w:val="%1."/>
      <w:lvlJc w:val="left"/>
      <w:pPr>
        <w:ind w:left="600" w:hanging="60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06762520">
    <w:abstractNumId w:val="31"/>
  </w:num>
  <w:num w:numId="2" w16cid:durableId="1633436872">
    <w:abstractNumId w:val="97"/>
  </w:num>
  <w:num w:numId="3" w16cid:durableId="972177009">
    <w:abstractNumId w:val="52"/>
  </w:num>
  <w:num w:numId="4" w16cid:durableId="1639794956">
    <w:abstractNumId w:val="38"/>
  </w:num>
  <w:num w:numId="5" w16cid:durableId="1134443137">
    <w:abstractNumId w:val="39"/>
  </w:num>
  <w:num w:numId="6" w16cid:durableId="1071270680">
    <w:abstractNumId w:val="30"/>
  </w:num>
  <w:num w:numId="7" w16cid:durableId="1445609745">
    <w:abstractNumId w:val="16"/>
  </w:num>
  <w:num w:numId="8" w16cid:durableId="392699908">
    <w:abstractNumId w:val="53"/>
  </w:num>
  <w:num w:numId="9" w16cid:durableId="1300918623">
    <w:abstractNumId w:val="63"/>
  </w:num>
  <w:num w:numId="10" w16cid:durableId="1566987728">
    <w:abstractNumId w:val="82"/>
  </w:num>
  <w:num w:numId="11" w16cid:durableId="2011713893">
    <w:abstractNumId w:val="34"/>
    <w:lvlOverride w:ilvl="0">
      <w:startOverride w:val="1"/>
    </w:lvlOverride>
    <w:lvlOverride w:ilvl="1"/>
    <w:lvlOverride w:ilvl="2"/>
    <w:lvlOverride w:ilvl="3"/>
    <w:lvlOverride w:ilvl="4"/>
    <w:lvlOverride w:ilvl="5"/>
    <w:lvlOverride w:ilvl="6"/>
    <w:lvlOverride w:ilvl="7"/>
    <w:lvlOverride w:ilvl="8"/>
  </w:num>
  <w:num w:numId="12" w16cid:durableId="1140422537">
    <w:abstractNumId w:val="102"/>
  </w:num>
  <w:num w:numId="13" w16cid:durableId="710036863">
    <w:abstractNumId w:val="109"/>
    <w:lvlOverride w:ilvl="0">
      <w:startOverride w:val="1"/>
    </w:lvlOverride>
    <w:lvlOverride w:ilvl="1"/>
    <w:lvlOverride w:ilvl="2"/>
    <w:lvlOverride w:ilvl="3"/>
    <w:lvlOverride w:ilvl="4"/>
    <w:lvlOverride w:ilvl="5"/>
    <w:lvlOverride w:ilvl="6"/>
    <w:lvlOverride w:ilvl="7"/>
    <w:lvlOverride w:ilvl="8"/>
  </w:num>
  <w:num w:numId="14" w16cid:durableId="2036039006">
    <w:abstractNumId w:val="98"/>
    <w:lvlOverride w:ilvl="0">
      <w:startOverride w:val="1"/>
    </w:lvlOverride>
    <w:lvlOverride w:ilvl="1"/>
    <w:lvlOverride w:ilvl="2"/>
    <w:lvlOverride w:ilvl="3"/>
    <w:lvlOverride w:ilvl="4"/>
    <w:lvlOverride w:ilvl="5"/>
    <w:lvlOverride w:ilvl="6"/>
    <w:lvlOverride w:ilvl="7"/>
    <w:lvlOverride w:ilvl="8"/>
  </w:num>
  <w:num w:numId="15" w16cid:durableId="1119647898">
    <w:abstractNumId w:val="96"/>
  </w:num>
  <w:num w:numId="16" w16cid:durableId="1100567786">
    <w:abstractNumId w:val="57"/>
    <w:lvlOverride w:ilvl="0">
      <w:startOverride w:val="1"/>
    </w:lvlOverride>
    <w:lvlOverride w:ilvl="1"/>
    <w:lvlOverride w:ilvl="2"/>
    <w:lvlOverride w:ilvl="3"/>
    <w:lvlOverride w:ilvl="4"/>
    <w:lvlOverride w:ilvl="5"/>
    <w:lvlOverride w:ilvl="6"/>
    <w:lvlOverride w:ilvl="7"/>
    <w:lvlOverride w:ilvl="8"/>
  </w:num>
  <w:num w:numId="17" w16cid:durableId="76363036">
    <w:abstractNumId w:val="56"/>
    <w:lvlOverride w:ilvl="0">
      <w:startOverride w:val="1"/>
    </w:lvlOverride>
    <w:lvlOverride w:ilvl="1"/>
    <w:lvlOverride w:ilvl="2"/>
    <w:lvlOverride w:ilvl="3"/>
    <w:lvlOverride w:ilvl="4"/>
    <w:lvlOverride w:ilvl="5"/>
    <w:lvlOverride w:ilvl="6"/>
    <w:lvlOverride w:ilvl="7"/>
    <w:lvlOverride w:ilvl="8"/>
  </w:num>
  <w:num w:numId="18" w16cid:durableId="1165710448">
    <w:abstractNumId w:val="101"/>
  </w:num>
  <w:num w:numId="19" w16cid:durableId="1734349607">
    <w:abstractNumId w:val="50"/>
    <w:lvlOverride w:ilvl="0">
      <w:startOverride w:val="1"/>
    </w:lvlOverride>
    <w:lvlOverride w:ilvl="1"/>
    <w:lvlOverride w:ilvl="2"/>
    <w:lvlOverride w:ilvl="3"/>
    <w:lvlOverride w:ilvl="4"/>
    <w:lvlOverride w:ilvl="5"/>
    <w:lvlOverride w:ilvl="6"/>
    <w:lvlOverride w:ilvl="7"/>
    <w:lvlOverride w:ilvl="8"/>
  </w:num>
  <w:num w:numId="20" w16cid:durableId="1140464735">
    <w:abstractNumId w:val="114"/>
  </w:num>
  <w:num w:numId="21" w16cid:durableId="53742025">
    <w:abstractNumId w:val="45"/>
    <w:lvlOverride w:ilvl="0">
      <w:startOverride w:val="1"/>
    </w:lvlOverride>
    <w:lvlOverride w:ilvl="1"/>
    <w:lvlOverride w:ilvl="2"/>
    <w:lvlOverride w:ilvl="3"/>
    <w:lvlOverride w:ilvl="4"/>
    <w:lvlOverride w:ilvl="5"/>
    <w:lvlOverride w:ilvl="6"/>
    <w:lvlOverride w:ilvl="7"/>
    <w:lvlOverride w:ilvl="8"/>
  </w:num>
  <w:num w:numId="22" w16cid:durableId="2139104046">
    <w:abstractNumId w:val="80"/>
    <w:lvlOverride w:ilvl="0">
      <w:startOverride w:val="1"/>
    </w:lvlOverride>
    <w:lvlOverride w:ilvl="1"/>
    <w:lvlOverride w:ilvl="2"/>
    <w:lvlOverride w:ilvl="3"/>
    <w:lvlOverride w:ilvl="4"/>
    <w:lvlOverride w:ilvl="5"/>
    <w:lvlOverride w:ilvl="6"/>
    <w:lvlOverride w:ilvl="7"/>
    <w:lvlOverride w:ilvl="8"/>
  </w:num>
  <w:num w:numId="23" w16cid:durableId="1503668264">
    <w:abstractNumId w:val="44"/>
    <w:lvlOverride w:ilvl="0">
      <w:startOverride w:val="1"/>
    </w:lvlOverride>
    <w:lvlOverride w:ilvl="1"/>
    <w:lvlOverride w:ilvl="2"/>
    <w:lvlOverride w:ilvl="3"/>
    <w:lvlOverride w:ilvl="4"/>
    <w:lvlOverride w:ilvl="5"/>
    <w:lvlOverride w:ilvl="6"/>
    <w:lvlOverride w:ilvl="7"/>
    <w:lvlOverride w:ilvl="8"/>
  </w:num>
  <w:num w:numId="24" w16cid:durableId="1020012318">
    <w:abstractNumId w:val="36"/>
  </w:num>
  <w:num w:numId="25" w16cid:durableId="594748879">
    <w:abstractNumId w:val="91"/>
  </w:num>
  <w:num w:numId="26" w16cid:durableId="347756012">
    <w:abstractNumId w:val="29"/>
  </w:num>
  <w:num w:numId="27" w16cid:durableId="1067679641">
    <w:abstractNumId w:val="14"/>
  </w:num>
  <w:num w:numId="28" w16cid:durableId="1004941488">
    <w:abstractNumId w:val="23"/>
  </w:num>
  <w:num w:numId="29" w16cid:durableId="1417438527">
    <w:abstractNumId w:val="28"/>
  </w:num>
  <w:num w:numId="30" w16cid:durableId="480579402">
    <w:abstractNumId w:val="90"/>
  </w:num>
  <w:num w:numId="31" w16cid:durableId="1266882097">
    <w:abstractNumId w:val="25"/>
  </w:num>
  <w:num w:numId="32" w16cid:durableId="1931740136">
    <w:abstractNumId w:val="19"/>
  </w:num>
  <w:num w:numId="33" w16cid:durableId="477764992">
    <w:abstractNumId w:val="74"/>
  </w:num>
  <w:num w:numId="34" w16cid:durableId="1277448062">
    <w:abstractNumId w:val="18"/>
  </w:num>
  <w:num w:numId="35" w16cid:durableId="658196210">
    <w:abstractNumId w:val="85"/>
  </w:num>
  <w:num w:numId="36" w16cid:durableId="1915821777">
    <w:abstractNumId w:val="24"/>
  </w:num>
  <w:num w:numId="37" w16cid:durableId="798231398">
    <w:abstractNumId w:val="116"/>
  </w:num>
  <w:num w:numId="38" w16cid:durableId="434985692">
    <w:abstractNumId w:val="62"/>
  </w:num>
  <w:num w:numId="39" w16cid:durableId="1715351187">
    <w:abstractNumId w:val="78"/>
  </w:num>
  <w:num w:numId="40" w16cid:durableId="1181549774">
    <w:abstractNumId w:val="94"/>
  </w:num>
  <w:num w:numId="41" w16cid:durableId="560334169">
    <w:abstractNumId w:val="51"/>
  </w:num>
  <w:num w:numId="42" w16cid:durableId="1172724617">
    <w:abstractNumId w:val="84"/>
  </w:num>
  <w:num w:numId="43" w16cid:durableId="1807503145">
    <w:abstractNumId w:val="111"/>
  </w:num>
  <w:num w:numId="44" w16cid:durableId="582883498">
    <w:abstractNumId w:val="110"/>
    <w:lvlOverride w:ilvl="0">
      <w:startOverride w:val="1"/>
    </w:lvlOverride>
    <w:lvlOverride w:ilvl="1"/>
    <w:lvlOverride w:ilvl="2"/>
    <w:lvlOverride w:ilvl="3"/>
    <w:lvlOverride w:ilvl="4"/>
    <w:lvlOverride w:ilvl="5"/>
    <w:lvlOverride w:ilvl="6"/>
    <w:lvlOverride w:ilvl="7"/>
    <w:lvlOverride w:ilvl="8"/>
  </w:num>
  <w:num w:numId="45" w16cid:durableId="2012751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0408290">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3202645">
    <w:abstractNumId w:val="55"/>
  </w:num>
  <w:num w:numId="48" w16cid:durableId="26181237">
    <w:abstractNumId w:val="81"/>
  </w:num>
  <w:num w:numId="49" w16cid:durableId="2005930867">
    <w:abstractNumId w:val="117"/>
  </w:num>
  <w:num w:numId="50" w16cid:durableId="2055303303">
    <w:abstractNumId w:val="65"/>
  </w:num>
  <w:num w:numId="51" w16cid:durableId="893006974">
    <w:abstractNumId w:val="71"/>
  </w:num>
  <w:num w:numId="52" w16cid:durableId="831867798">
    <w:abstractNumId w:val="99"/>
  </w:num>
  <w:num w:numId="53" w16cid:durableId="339085129">
    <w:abstractNumId w:val="20"/>
  </w:num>
  <w:num w:numId="54" w16cid:durableId="222182910">
    <w:abstractNumId w:val="17"/>
  </w:num>
  <w:num w:numId="55" w16cid:durableId="2022392609">
    <w:abstractNumId w:val="73"/>
  </w:num>
  <w:num w:numId="56" w16cid:durableId="12944847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82704353">
    <w:abstractNumId w:val="115"/>
    <w:lvlOverride w:ilvl="0">
      <w:startOverride w:val="1"/>
    </w:lvlOverride>
    <w:lvlOverride w:ilvl="1"/>
    <w:lvlOverride w:ilvl="2"/>
    <w:lvlOverride w:ilvl="3"/>
    <w:lvlOverride w:ilvl="4"/>
    <w:lvlOverride w:ilvl="5"/>
    <w:lvlOverride w:ilvl="6"/>
    <w:lvlOverride w:ilvl="7"/>
    <w:lvlOverride w:ilvl="8"/>
  </w:num>
  <w:num w:numId="58" w16cid:durableId="371925180">
    <w:abstractNumId w:val="83"/>
  </w:num>
  <w:num w:numId="59" w16cid:durableId="863135009">
    <w:abstractNumId w:val="61"/>
  </w:num>
  <w:num w:numId="60" w16cid:durableId="1566987497">
    <w:abstractNumId w:val="69"/>
  </w:num>
  <w:num w:numId="61" w16cid:durableId="1568491680">
    <w:abstractNumId w:val="102"/>
  </w:num>
  <w:num w:numId="62" w16cid:durableId="120732024">
    <w:abstractNumId w:val="16"/>
  </w:num>
  <w:num w:numId="63" w16cid:durableId="42129729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9307974">
    <w:abstractNumId w:val="48"/>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28650029">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82839898">
    <w:abstractNumId w:val="40"/>
  </w:num>
  <w:num w:numId="67" w16cid:durableId="1338196162">
    <w:abstractNumId w:val="88"/>
  </w:num>
  <w:num w:numId="68" w16cid:durableId="1282222182">
    <w:abstractNumId w:val="37"/>
  </w:num>
  <w:num w:numId="69" w16cid:durableId="1041370175">
    <w:abstractNumId w:val="41"/>
  </w:num>
  <w:num w:numId="70" w16cid:durableId="1074357129">
    <w:abstractNumId w:val="49"/>
  </w:num>
  <w:num w:numId="71" w16cid:durableId="382993006">
    <w:abstractNumId w:val="26"/>
  </w:num>
  <w:num w:numId="72" w16cid:durableId="2102677991">
    <w:abstractNumId w:val="47"/>
  </w:num>
  <w:num w:numId="73" w16cid:durableId="512257256">
    <w:abstractNumId w:val="66"/>
  </w:num>
  <w:num w:numId="74" w16cid:durableId="1997370779">
    <w:abstractNumId w:val="46"/>
  </w:num>
  <w:num w:numId="75" w16cid:durableId="55132895">
    <w:abstractNumId w:val="32"/>
  </w:num>
  <w:num w:numId="76" w16cid:durableId="83763772">
    <w:abstractNumId w:val="92"/>
  </w:num>
  <w:num w:numId="77" w16cid:durableId="139809840">
    <w:abstractNumId w:val="54"/>
  </w:num>
  <w:num w:numId="78" w16cid:durableId="1912815010">
    <w:abstractNumId w:val="89"/>
  </w:num>
  <w:num w:numId="79" w16cid:durableId="1582059304">
    <w:abstractNumId w:val="60"/>
  </w:num>
  <w:num w:numId="80" w16cid:durableId="193881734">
    <w:abstractNumId w:val="113"/>
  </w:num>
  <w:num w:numId="81" w16cid:durableId="1604415377">
    <w:abstractNumId w:val="106"/>
  </w:num>
  <w:num w:numId="82" w16cid:durableId="1487669708">
    <w:abstractNumId w:val="105"/>
  </w:num>
  <w:num w:numId="83" w16cid:durableId="974335296">
    <w:abstractNumId w:val="15"/>
  </w:num>
  <w:num w:numId="84" w16cid:durableId="1723094288">
    <w:abstractNumId w:val="103"/>
  </w:num>
  <w:num w:numId="85" w16cid:durableId="1589970324">
    <w:abstractNumId w:val="59"/>
  </w:num>
  <w:num w:numId="86" w16cid:durableId="1054086547">
    <w:abstractNumId w:val="67"/>
  </w:num>
  <w:num w:numId="87" w16cid:durableId="1648046136">
    <w:abstractNumId w:val="42"/>
  </w:num>
  <w:num w:numId="88" w16cid:durableId="901064048">
    <w:abstractNumId w:val="77"/>
  </w:num>
  <w:num w:numId="89" w16cid:durableId="1678145269">
    <w:abstractNumId w:val="79"/>
  </w:num>
  <w:num w:numId="90" w16cid:durableId="1328483511">
    <w:abstractNumId w:val="104"/>
  </w:num>
  <w:num w:numId="91" w16cid:durableId="560601689">
    <w:abstractNumId w:val="27"/>
    <w:lvlOverride w:ilvl="0">
      <w:startOverride w:val="1"/>
    </w:lvlOverride>
    <w:lvlOverride w:ilvl="1"/>
    <w:lvlOverride w:ilvl="2"/>
    <w:lvlOverride w:ilvl="3"/>
    <w:lvlOverride w:ilvl="4"/>
    <w:lvlOverride w:ilvl="5"/>
    <w:lvlOverride w:ilvl="6"/>
    <w:lvlOverride w:ilvl="7"/>
    <w:lvlOverride w:ilvl="8"/>
  </w:num>
  <w:num w:numId="92" w16cid:durableId="1411925185">
    <w:abstractNumId w:val="75"/>
  </w:num>
  <w:num w:numId="93" w16cid:durableId="1276444725">
    <w:abstractNumId w:val="21"/>
  </w:num>
  <w:num w:numId="94" w16cid:durableId="368838718">
    <w:abstractNumId w:val="71"/>
  </w:num>
  <w:num w:numId="95" w16cid:durableId="565384245">
    <w:abstractNumId w:val="87"/>
    <w:lvlOverride w:ilvl="0">
      <w:startOverride w:val="1"/>
    </w:lvlOverride>
    <w:lvlOverride w:ilvl="1"/>
    <w:lvlOverride w:ilvl="2"/>
    <w:lvlOverride w:ilvl="3"/>
    <w:lvlOverride w:ilvl="4"/>
    <w:lvlOverride w:ilvl="5"/>
    <w:lvlOverride w:ilvl="6"/>
    <w:lvlOverride w:ilvl="7"/>
    <w:lvlOverride w:ilvl="8"/>
  </w:num>
  <w:num w:numId="96" w16cid:durableId="363822854">
    <w:abstractNumId w:val="72"/>
  </w:num>
  <w:num w:numId="97" w16cid:durableId="1988167279">
    <w:abstractNumId w:val="10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84643121">
    <w:abstractNumId w:val="100"/>
  </w:num>
  <w:num w:numId="99" w16cid:durableId="1038238362">
    <w:abstractNumId w:val="35"/>
  </w:num>
  <w:num w:numId="100" w16cid:durableId="1364134018">
    <w:abstractNumId w:val="107"/>
  </w:num>
  <w:num w:numId="101" w16cid:durableId="349188825">
    <w:abstractNumId w:val="68"/>
  </w:num>
  <w:num w:numId="102" w16cid:durableId="968440441">
    <w:abstractNumId w:val="76"/>
  </w:num>
  <w:num w:numId="103" w16cid:durableId="949816280">
    <w:abstractNumId w:val="22"/>
  </w:num>
  <w:num w:numId="104" w16cid:durableId="1416902848">
    <w:abstractNumId w:val="64"/>
  </w:num>
  <w:num w:numId="105" w16cid:durableId="1571309413">
    <w:abstractNumId w:val="70"/>
  </w:num>
  <w:num w:numId="106" w16cid:durableId="646321088">
    <w:abstractNumId w:val="33"/>
  </w:num>
  <w:num w:numId="107" w16cid:durableId="1924029578">
    <w:abstractNumId w:val="112"/>
  </w:num>
  <w:num w:numId="108" w16cid:durableId="1597320374">
    <w:abstractNumId w:val="8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33551"/>
    <w:rsid w:val="00023055"/>
    <w:rsid w:val="0002373A"/>
    <w:rsid w:val="00023742"/>
    <w:rsid w:val="00025E33"/>
    <w:rsid w:val="000261D4"/>
    <w:rsid w:val="000271DD"/>
    <w:rsid w:val="0002765C"/>
    <w:rsid w:val="0002785E"/>
    <w:rsid w:val="00027B0E"/>
    <w:rsid w:val="000429CF"/>
    <w:rsid w:val="00045295"/>
    <w:rsid w:val="000463F2"/>
    <w:rsid w:val="000642FE"/>
    <w:rsid w:val="00066865"/>
    <w:rsid w:val="00072900"/>
    <w:rsid w:val="00075DAB"/>
    <w:rsid w:val="000852A8"/>
    <w:rsid w:val="00093D55"/>
    <w:rsid w:val="00094E67"/>
    <w:rsid w:val="000961B9"/>
    <w:rsid w:val="000968E0"/>
    <w:rsid w:val="000A43CC"/>
    <w:rsid w:val="000B6699"/>
    <w:rsid w:val="000C5177"/>
    <w:rsid w:val="000D5591"/>
    <w:rsid w:val="000E43A9"/>
    <w:rsid w:val="000E6BDF"/>
    <w:rsid w:val="000E7E42"/>
    <w:rsid w:val="000F795E"/>
    <w:rsid w:val="001007D2"/>
    <w:rsid w:val="00103185"/>
    <w:rsid w:val="0010516C"/>
    <w:rsid w:val="00110763"/>
    <w:rsid w:val="00110969"/>
    <w:rsid w:val="001146E1"/>
    <w:rsid w:val="00122355"/>
    <w:rsid w:val="00127DDF"/>
    <w:rsid w:val="001324FD"/>
    <w:rsid w:val="00141906"/>
    <w:rsid w:val="00142D01"/>
    <w:rsid w:val="0015074E"/>
    <w:rsid w:val="00163C0A"/>
    <w:rsid w:val="00164395"/>
    <w:rsid w:val="00165589"/>
    <w:rsid w:val="0018277D"/>
    <w:rsid w:val="001831C9"/>
    <w:rsid w:val="00193C60"/>
    <w:rsid w:val="00196368"/>
    <w:rsid w:val="001A1417"/>
    <w:rsid w:val="001A2755"/>
    <w:rsid w:val="001A3E93"/>
    <w:rsid w:val="001B0B3E"/>
    <w:rsid w:val="001B3508"/>
    <w:rsid w:val="001B57B0"/>
    <w:rsid w:val="001C7530"/>
    <w:rsid w:val="001D5BB0"/>
    <w:rsid w:val="001E4CF9"/>
    <w:rsid w:val="001F4A09"/>
    <w:rsid w:val="001F4CD6"/>
    <w:rsid w:val="002078E1"/>
    <w:rsid w:val="002128F6"/>
    <w:rsid w:val="00214DAC"/>
    <w:rsid w:val="0022004F"/>
    <w:rsid w:val="0022418A"/>
    <w:rsid w:val="00224A7F"/>
    <w:rsid w:val="00225AD7"/>
    <w:rsid w:val="00227566"/>
    <w:rsid w:val="0023167D"/>
    <w:rsid w:val="002322C5"/>
    <w:rsid w:val="00237095"/>
    <w:rsid w:val="00240372"/>
    <w:rsid w:val="002468BC"/>
    <w:rsid w:val="00251FB6"/>
    <w:rsid w:val="0026397B"/>
    <w:rsid w:val="002650D0"/>
    <w:rsid w:val="00270E2E"/>
    <w:rsid w:val="00277DB6"/>
    <w:rsid w:val="00290223"/>
    <w:rsid w:val="002A7019"/>
    <w:rsid w:val="002B733E"/>
    <w:rsid w:val="002C55B2"/>
    <w:rsid w:val="002D3088"/>
    <w:rsid w:val="002D67EF"/>
    <w:rsid w:val="002E041C"/>
    <w:rsid w:val="002F055F"/>
    <w:rsid w:val="003010C3"/>
    <w:rsid w:val="0030787B"/>
    <w:rsid w:val="00311360"/>
    <w:rsid w:val="00311FC9"/>
    <w:rsid w:val="00313739"/>
    <w:rsid w:val="00326450"/>
    <w:rsid w:val="003311BC"/>
    <w:rsid w:val="00331436"/>
    <w:rsid w:val="00332F83"/>
    <w:rsid w:val="00335506"/>
    <w:rsid w:val="0033656A"/>
    <w:rsid w:val="00337A1F"/>
    <w:rsid w:val="00341D32"/>
    <w:rsid w:val="00343BAB"/>
    <w:rsid w:val="00343DCF"/>
    <w:rsid w:val="00345028"/>
    <w:rsid w:val="00345F58"/>
    <w:rsid w:val="003476D2"/>
    <w:rsid w:val="00364DF1"/>
    <w:rsid w:val="0036510E"/>
    <w:rsid w:val="0037072A"/>
    <w:rsid w:val="00376E26"/>
    <w:rsid w:val="00381859"/>
    <w:rsid w:val="00383AC7"/>
    <w:rsid w:val="003901CC"/>
    <w:rsid w:val="00394B0B"/>
    <w:rsid w:val="003A0747"/>
    <w:rsid w:val="003A1709"/>
    <w:rsid w:val="003A3604"/>
    <w:rsid w:val="003B0032"/>
    <w:rsid w:val="003B4522"/>
    <w:rsid w:val="003C25DB"/>
    <w:rsid w:val="003D7FD1"/>
    <w:rsid w:val="003E58E5"/>
    <w:rsid w:val="003E68D8"/>
    <w:rsid w:val="003F0A7F"/>
    <w:rsid w:val="003F3D2C"/>
    <w:rsid w:val="00403634"/>
    <w:rsid w:val="00407A08"/>
    <w:rsid w:val="00410733"/>
    <w:rsid w:val="00414392"/>
    <w:rsid w:val="0041647C"/>
    <w:rsid w:val="00416DB5"/>
    <w:rsid w:val="00426634"/>
    <w:rsid w:val="00430FB0"/>
    <w:rsid w:val="0043543C"/>
    <w:rsid w:val="00436909"/>
    <w:rsid w:val="00437BFF"/>
    <w:rsid w:val="004422F3"/>
    <w:rsid w:val="00443377"/>
    <w:rsid w:val="0044351E"/>
    <w:rsid w:val="00453493"/>
    <w:rsid w:val="00457038"/>
    <w:rsid w:val="00461E6F"/>
    <w:rsid w:val="00477668"/>
    <w:rsid w:val="00477D40"/>
    <w:rsid w:val="004824EE"/>
    <w:rsid w:val="004840C4"/>
    <w:rsid w:val="00485B84"/>
    <w:rsid w:val="00485BC2"/>
    <w:rsid w:val="004916D5"/>
    <w:rsid w:val="00492C8D"/>
    <w:rsid w:val="004A6FE0"/>
    <w:rsid w:val="004B0E78"/>
    <w:rsid w:val="004B489F"/>
    <w:rsid w:val="004C6434"/>
    <w:rsid w:val="004C75A7"/>
    <w:rsid w:val="004D053E"/>
    <w:rsid w:val="004D1F6B"/>
    <w:rsid w:val="004E2677"/>
    <w:rsid w:val="004E6168"/>
    <w:rsid w:val="004E7305"/>
    <w:rsid w:val="004F0281"/>
    <w:rsid w:val="00504ACB"/>
    <w:rsid w:val="00504BB5"/>
    <w:rsid w:val="005127DD"/>
    <w:rsid w:val="00512DCC"/>
    <w:rsid w:val="00526A0A"/>
    <w:rsid w:val="005329F0"/>
    <w:rsid w:val="005368B5"/>
    <w:rsid w:val="00556A6E"/>
    <w:rsid w:val="00562B4F"/>
    <w:rsid w:val="00563B09"/>
    <w:rsid w:val="00590571"/>
    <w:rsid w:val="00592523"/>
    <w:rsid w:val="005A09B3"/>
    <w:rsid w:val="005A11C7"/>
    <w:rsid w:val="005A3A60"/>
    <w:rsid w:val="005A5E0F"/>
    <w:rsid w:val="005B203E"/>
    <w:rsid w:val="005B4FAB"/>
    <w:rsid w:val="005B642C"/>
    <w:rsid w:val="005B7268"/>
    <w:rsid w:val="005C42C1"/>
    <w:rsid w:val="005C70AD"/>
    <w:rsid w:val="005D0E5A"/>
    <w:rsid w:val="005E1E0E"/>
    <w:rsid w:val="005E3C21"/>
    <w:rsid w:val="005F0F5D"/>
    <w:rsid w:val="005F19F8"/>
    <w:rsid w:val="005F2C48"/>
    <w:rsid w:val="005F575F"/>
    <w:rsid w:val="00613D15"/>
    <w:rsid w:val="0062012B"/>
    <w:rsid w:val="006304E5"/>
    <w:rsid w:val="0063454C"/>
    <w:rsid w:val="00641194"/>
    <w:rsid w:val="0066091F"/>
    <w:rsid w:val="00661DCD"/>
    <w:rsid w:val="00662F69"/>
    <w:rsid w:val="00673FA2"/>
    <w:rsid w:val="00677152"/>
    <w:rsid w:val="00682FC9"/>
    <w:rsid w:val="00684A3B"/>
    <w:rsid w:val="00692BD5"/>
    <w:rsid w:val="00696267"/>
    <w:rsid w:val="00696CBC"/>
    <w:rsid w:val="006A3D84"/>
    <w:rsid w:val="006C41CE"/>
    <w:rsid w:val="006C61CE"/>
    <w:rsid w:val="006D30B9"/>
    <w:rsid w:val="006D3922"/>
    <w:rsid w:val="006D4471"/>
    <w:rsid w:val="006D789D"/>
    <w:rsid w:val="007069CD"/>
    <w:rsid w:val="007211F1"/>
    <w:rsid w:val="00721FA3"/>
    <w:rsid w:val="00725E1D"/>
    <w:rsid w:val="00731D72"/>
    <w:rsid w:val="00736C8D"/>
    <w:rsid w:val="00737B1B"/>
    <w:rsid w:val="00750B65"/>
    <w:rsid w:val="00752527"/>
    <w:rsid w:val="007539F2"/>
    <w:rsid w:val="00753D8E"/>
    <w:rsid w:val="00763550"/>
    <w:rsid w:val="007723AC"/>
    <w:rsid w:val="007754F0"/>
    <w:rsid w:val="007A5147"/>
    <w:rsid w:val="007B194D"/>
    <w:rsid w:val="007B29C0"/>
    <w:rsid w:val="007D2242"/>
    <w:rsid w:val="007D6E3C"/>
    <w:rsid w:val="007F5697"/>
    <w:rsid w:val="00801E8F"/>
    <w:rsid w:val="00812927"/>
    <w:rsid w:val="00815861"/>
    <w:rsid w:val="00820418"/>
    <w:rsid w:val="00821331"/>
    <w:rsid w:val="00823BDC"/>
    <w:rsid w:val="00825089"/>
    <w:rsid w:val="00826938"/>
    <w:rsid w:val="00826943"/>
    <w:rsid w:val="00832E9C"/>
    <w:rsid w:val="00833551"/>
    <w:rsid w:val="0083382C"/>
    <w:rsid w:val="0083406A"/>
    <w:rsid w:val="00835A81"/>
    <w:rsid w:val="00840727"/>
    <w:rsid w:val="008449C7"/>
    <w:rsid w:val="00850D73"/>
    <w:rsid w:val="008625C5"/>
    <w:rsid w:val="008707EE"/>
    <w:rsid w:val="00870C5C"/>
    <w:rsid w:val="008726B3"/>
    <w:rsid w:val="008873EC"/>
    <w:rsid w:val="00887FF6"/>
    <w:rsid w:val="00890E63"/>
    <w:rsid w:val="00895FCF"/>
    <w:rsid w:val="008B0957"/>
    <w:rsid w:val="008B13E5"/>
    <w:rsid w:val="008B2172"/>
    <w:rsid w:val="008B4615"/>
    <w:rsid w:val="008B77FD"/>
    <w:rsid w:val="008C0803"/>
    <w:rsid w:val="008C2316"/>
    <w:rsid w:val="008C4B1A"/>
    <w:rsid w:val="008C5277"/>
    <w:rsid w:val="008D0720"/>
    <w:rsid w:val="008D6252"/>
    <w:rsid w:val="008F462F"/>
    <w:rsid w:val="008F555A"/>
    <w:rsid w:val="008F5FCF"/>
    <w:rsid w:val="008F7716"/>
    <w:rsid w:val="00903FB3"/>
    <w:rsid w:val="00904F71"/>
    <w:rsid w:val="00914B46"/>
    <w:rsid w:val="00916E9B"/>
    <w:rsid w:val="00920118"/>
    <w:rsid w:val="00920328"/>
    <w:rsid w:val="009239E1"/>
    <w:rsid w:val="009272B2"/>
    <w:rsid w:val="00934CB9"/>
    <w:rsid w:val="00944EC2"/>
    <w:rsid w:val="00944F8F"/>
    <w:rsid w:val="00946438"/>
    <w:rsid w:val="00955210"/>
    <w:rsid w:val="009628C0"/>
    <w:rsid w:val="0096312E"/>
    <w:rsid w:val="009641DF"/>
    <w:rsid w:val="00967101"/>
    <w:rsid w:val="009712E1"/>
    <w:rsid w:val="009724D4"/>
    <w:rsid w:val="009806B9"/>
    <w:rsid w:val="0098139C"/>
    <w:rsid w:val="00981FF9"/>
    <w:rsid w:val="009860F8"/>
    <w:rsid w:val="00992A26"/>
    <w:rsid w:val="009A0601"/>
    <w:rsid w:val="009A323A"/>
    <w:rsid w:val="009A624F"/>
    <w:rsid w:val="009A7A9F"/>
    <w:rsid w:val="009B7788"/>
    <w:rsid w:val="009C42AB"/>
    <w:rsid w:val="009C5FEF"/>
    <w:rsid w:val="009D75A0"/>
    <w:rsid w:val="009E0AAA"/>
    <w:rsid w:val="009E13C8"/>
    <w:rsid w:val="00A0327F"/>
    <w:rsid w:val="00A04DDC"/>
    <w:rsid w:val="00A04E9D"/>
    <w:rsid w:val="00A05B7D"/>
    <w:rsid w:val="00A06AE5"/>
    <w:rsid w:val="00A20A25"/>
    <w:rsid w:val="00A41235"/>
    <w:rsid w:val="00A50DE4"/>
    <w:rsid w:val="00A70978"/>
    <w:rsid w:val="00A74868"/>
    <w:rsid w:val="00A76554"/>
    <w:rsid w:val="00A766D4"/>
    <w:rsid w:val="00A82715"/>
    <w:rsid w:val="00AA1AE6"/>
    <w:rsid w:val="00AA6A56"/>
    <w:rsid w:val="00AB0EFF"/>
    <w:rsid w:val="00AB33AC"/>
    <w:rsid w:val="00AC2FCD"/>
    <w:rsid w:val="00AD2453"/>
    <w:rsid w:val="00AD5147"/>
    <w:rsid w:val="00AE0DDA"/>
    <w:rsid w:val="00AE2853"/>
    <w:rsid w:val="00AE4A0B"/>
    <w:rsid w:val="00AE4CBB"/>
    <w:rsid w:val="00B17756"/>
    <w:rsid w:val="00B235B7"/>
    <w:rsid w:val="00B3383E"/>
    <w:rsid w:val="00B3714D"/>
    <w:rsid w:val="00B52830"/>
    <w:rsid w:val="00B55432"/>
    <w:rsid w:val="00B56608"/>
    <w:rsid w:val="00B65A30"/>
    <w:rsid w:val="00B67477"/>
    <w:rsid w:val="00B679F0"/>
    <w:rsid w:val="00B80ACA"/>
    <w:rsid w:val="00B83F0A"/>
    <w:rsid w:val="00B84E11"/>
    <w:rsid w:val="00B94A41"/>
    <w:rsid w:val="00B95487"/>
    <w:rsid w:val="00B96FD9"/>
    <w:rsid w:val="00BA2F20"/>
    <w:rsid w:val="00BA4FE5"/>
    <w:rsid w:val="00BC2963"/>
    <w:rsid w:val="00BC3B51"/>
    <w:rsid w:val="00BD2A43"/>
    <w:rsid w:val="00BD73ED"/>
    <w:rsid w:val="00BE158E"/>
    <w:rsid w:val="00BE256E"/>
    <w:rsid w:val="00BE3E7E"/>
    <w:rsid w:val="00BE4CF1"/>
    <w:rsid w:val="00BE608E"/>
    <w:rsid w:val="00BF566C"/>
    <w:rsid w:val="00C055D6"/>
    <w:rsid w:val="00C05FC0"/>
    <w:rsid w:val="00C06597"/>
    <w:rsid w:val="00C06EE3"/>
    <w:rsid w:val="00C1320A"/>
    <w:rsid w:val="00C26199"/>
    <w:rsid w:val="00C26551"/>
    <w:rsid w:val="00C26F87"/>
    <w:rsid w:val="00C30EB7"/>
    <w:rsid w:val="00C3272E"/>
    <w:rsid w:val="00C43F5A"/>
    <w:rsid w:val="00C45469"/>
    <w:rsid w:val="00C47637"/>
    <w:rsid w:val="00C6493E"/>
    <w:rsid w:val="00C70832"/>
    <w:rsid w:val="00C70DBB"/>
    <w:rsid w:val="00C845F5"/>
    <w:rsid w:val="00C97230"/>
    <w:rsid w:val="00CA6819"/>
    <w:rsid w:val="00CB5B58"/>
    <w:rsid w:val="00CC2A77"/>
    <w:rsid w:val="00CC3A06"/>
    <w:rsid w:val="00CC5169"/>
    <w:rsid w:val="00CE55DD"/>
    <w:rsid w:val="00CE6FAD"/>
    <w:rsid w:val="00CF7588"/>
    <w:rsid w:val="00D03066"/>
    <w:rsid w:val="00D06A0F"/>
    <w:rsid w:val="00D15051"/>
    <w:rsid w:val="00D22EA6"/>
    <w:rsid w:val="00D27A5C"/>
    <w:rsid w:val="00D431F1"/>
    <w:rsid w:val="00D47062"/>
    <w:rsid w:val="00D54BA8"/>
    <w:rsid w:val="00D70D99"/>
    <w:rsid w:val="00D715B9"/>
    <w:rsid w:val="00D77707"/>
    <w:rsid w:val="00D8337F"/>
    <w:rsid w:val="00D87BE9"/>
    <w:rsid w:val="00D924A1"/>
    <w:rsid w:val="00D965E1"/>
    <w:rsid w:val="00DA41E9"/>
    <w:rsid w:val="00DA494E"/>
    <w:rsid w:val="00DA55A2"/>
    <w:rsid w:val="00DA5617"/>
    <w:rsid w:val="00DB2C15"/>
    <w:rsid w:val="00DC353F"/>
    <w:rsid w:val="00DD3061"/>
    <w:rsid w:val="00DD593C"/>
    <w:rsid w:val="00DE3878"/>
    <w:rsid w:val="00DE4DE2"/>
    <w:rsid w:val="00DF3D53"/>
    <w:rsid w:val="00DF3F87"/>
    <w:rsid w:val="00DF5DAC"/>
    <w:rsid w:val="00E007F3"/>
    <w:rsid w:val="00E04D1B"/>
    <w:rsid w:val="00E04DC3"/>
    <w:rsid w:val="00E0559E"/>
    <w:rsid w:val="00E065F1"/>
    <w:rsid w:val="00E07674"/>
    <w:rsid w:val="00E14352"/>
    <w:rsid w:val="00E15CB2"/>
    <w:rsid w:val="00E15E4C"/>
    <w:rsid w:val="00E16DDA"/>
    <w:rsid w:val="00E258DC"/>
    <w:rsid w:val="00E37A6B"/>
    <w:rsid w:val="00E4302A"/>
    <w:rsid w:val="00E60A5D"/>
    <w:rsid w:val="00E60CA6"/>
    <w:rsid w:val="00E61AB2"/>
    <w:rsid w:val="00E63850"/>
    <w:rsid w:val="00E64F1F"/>
    <w:rsid w:val="00E64F5D"/>
    <w:rsid w:val="00E70B51"/>
    <w:rsid w:val="00E73A1B"/>
    <w:rsid w:val="00E74A8D"/>
    <w:rsid w:val="00E750ED"/>
    <w:rsid w:val="00E93684"/>
    <w:rsid w:val="00EC3DA3"/>
    <w:rsid w:val="00EC41AD"/>
    <w:rsid w:val="00EC4E4E"/>
    <w:rsid w:val="00ED05D8"/>
    <w:rsid w:val="00ED14CE"/>
    <w:rsid w:val="00ED2ACA"/>
    <w:rsid w:val="00ED3A60"/>
    <w:rsid w:val="00ED7272"/>
    <w:rsid w:val="00EE1459"/>
    <w:rsid w:val="00EE227E"/>
    <w:rsid w:val="00EE374A"/>
    <w:rsid w:val="00EE4613"/>
    <w:rsid w:val="00EE6C0A"/>
    <w:rsid w:val="00EF0C89"/>
    <w:rsid w:val="00EF1794"/>
    <w:rsid w:val="00EF1B25"/>
    <w:rsid w:val="00EF467D"/>
    <w:rsid w:val="00F07E70"/>
    <w:rsid w:val="00F14FC4"/>
    <w:rsid w:val="00F25556"/>
    <w:rsid w:val="00F317C4"/>
    <w:rsid w:val="00F34464"/>
    <w:rsid w:val="00F37C94"/>
    <w:rsid w:val="00F4655D"/>
    <w:rsid w:val="00F46852"/>
    <w:rsid w:val="00F50C84"/>
    <w:rsid w:val="00F52B73"/>
    <w:rsid w:val="00F539D4"/>
    <w:rsid w:val="00F54642"/>
    <w:rsid w:val="00F630A7"/>
    <w:rsid w:val="00F64545"/>
    <w:rsid w:val="00F66D0B"/>
    <w:rsid w:val="00F72EDA"/>
    <w:rsid w:val="00F733C3"/>
    <w:rsid w:val="00F741C0"/>
    <w:rsid w:val="00F8224F"/>
    <w:rsid w:val="00F9392F"/>
    <w:rsid w:val="00FA3809"/>
    <w:rsid w:val="00FA65F3"/>
    <w:rsid w:val="00FA7499"/>
    <w:rsid w:val="00FB19C2"/>
    <w:rsid w:val="00FB3E8C"/>
    <w:rsid w:val="00FC6092"/>
    <w:rsid w:val="00FC7FC8"/>
    <w:rsid w:val="00FD0067"/>
    <w:rsid w:val="00FD49B8"/>
    <w:rsid w:val="00FD6D90"/>
    <w:rsid w:val="00FD7AA0"/>
    <w:rsid w:val="00FE48C6"/>
    <w:rsid w:val="00FF1C40"/>
    <w:rsid w:val="00FF1EE2"/>
    <w:rsid w:val="00FF3185"/>
    <w:rsid w:val="00FF3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EDC19"/>
  <w15:docId w15:val="{EC8DA7B8-170A-4969-B736-1D42963F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766D4"/>
    <w:rPr>
      <w:color w:val="000000"/>
    </w:rPr>
  </w:style>
  <w:style w:type="paragraph" w:styleId="1">
    <w:name w:val="heading 1"/>
    <w:basedOn w:val="a"/>
    <w:next w:val="a0"/>
    <w:link w:val="10"/>
    <w:qFormat/>
    <w:rsid w:val="008873EC"/>
    <w:pPr>
      <w:keepNext/>
      <w:tabs>
        <w:tab w:val="left" w:pos="432"/>
      </w:tabs>
      <w:suppressAutoHyphens/>
      <w:spacing w:line="360" w:lineRule="auto"/>
      <w:jc w:val="center"/>
      <w:outlineLvl w:val="0"/>
    </w:pPr>
    <w:rPr>
      <w:rFonts w:ascii="Times New Roman" w:eastAsia="SimSun" w:hAnsi="Times New Roman" w:cs="Mangal"/>
      <w:color w:val="auto"/>
      <w:kern w:val="2"/>
      <w:sz w:val="26"/>
      <w:szCs w:val="20"/>
      <w:lang w:eastAsia="hi-IN" w:bidi="hi-IN"/>
    </w:rPr>
  </w:style>
  <w:style w:type="paragraph" w:styleId="2">
    <w:name w:val="heading 2"/>
    <w:basedOn w:val="a"/>
    <w:next w:val="a0"/>
    <w:link w:val="20"/>
    <w:unhideWhenUsed/>
    <w:qFormat/>
    <w:rsid w:val="008873EC"/>
    <w:pPr>
      <w:suppressAutoHyphens/>
      <w:ind w:left="312"/>
      <w:outlineLvl w:val="1"/>
    </w:pPr>
    <w:rPr>
      <w:rFonts w:ascii="Times New Roman" w:eastAsia="Andale Sans UI" w:hAnsi="Times New Roman" w:cs="Times New Roman"/>
      <w:b/>
      <w:bCs/>
      <w:color w:val="auto"/>
      <w:kern w:val="2"/>
      <w:lang w:bidi="ar-SA"/>
    </w:rPr>
  </w:style>
  <w:style w:type="paragraph" w:styleId="3">
    <w:name w:val="heading 3"/>
    <w:basedOn w:val="a"/>
    <w:next w:val="a"/>
    <w:link w:val="30"/>
    <w:uiPriority w:val="9"/>
    <w:semiHidden/>
    <w:unhideWhenUsed/>
    <w:qFormat/>
    <w:rsid w:val="008873EC"/>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684A3B"/>
    <w:pPr>
      <w:widowControl/>
      <w:jc w:val="both"/>
    </w:pPr>
    <w:rPr>
      <w:rFonts w:ascii="Arial" w:eastAsia="Times New Roman" w:hAnsi="Arial" w:cs="Times New Roman"/>
      <w:color w:val="auto"/>
      <w:sz w:val="28"/>
      <w:szCs w:val="20"/>
      <w:lang w:bidi="ar-SA"/>
    </w:rPr>
  </w:style>
  <w:style w:type="character" w:customStyle="1" w:styleId="a4">
    <w:name w:val="Основной текст Знак"/>
    <w:basedOn w:val="a1"/>
    <w:link w:val="a0"/>
    <w:uiPriority w:val="99"/>
    <w:rsid w:val="00684A3B"/>
    <w:rPr>
      <w:rFonts w:ascii="Arial" w:eastAsia="Times New Roman" w:hAnsi="Arial" w:cs="Times New Roman"/>
      <w:sz w:val="28"/>
      <w:szCs w:val="20"/>
      <w:lang w:bidi="ar-SA"/>
    </w:rPr>
  </w:style>
  <w:style w:type="character" w:customStyle="1" w:styleId="10">
    <w:name w:val="Заголовок 1 Знак"/>
    <w:basedOn w:val="a1"/>
    <w:link w:val="1"/>
    <w:rsid w:val="008873EC"/>
    <w:rPr>
      <w:rFonts w:ascii="Times New Roman" w:eastAsia="SimSun" w:hAnsi="Times New Roman" w:cs="Mangal"/>
      <w:kern w:val="2"/>
      <w:sz w:val="26"/>
      <w:szCs w:val="20"/>
      <w:lang w:eastAsia="hi-IN" w:bidi="hi-IN"/>
    </w:rPr>
  </w:style>
  <w:style w:type="character" w:customStyle="1" w:styleId="20">
    <w:name w:val="Заголовок 2 Знак"/>
    <w:basedOn w:val="a1"/>
    <w:link w:val="2"/>
    <w:rsid w:val="008873EC"/>
    <w:rPr>
      <w:rFonts w:ascii="Times New Roman" w:eastAsia="Andale Sans UI" w:hAnsi="Times New Roman" w:cs="Times New Roman"/>
      <w:b/>
      <w:bCs/>
      <w:kern w:val="2"/>
      <w:lang w:bidi="ar-SA"/>
    </w:rPr>
  </w:style>
  <w:style w:type="character" w:customStyle="1" w:styleId="30">
    <w:name w:val="Заголовок 3 Знак"/>
    <w:basedOn w:val="a1"/>
    <w:link w:val="3"/>
    <w:uiPriority w:val="9"/>
    <w:semiHidden/>
    <w:rsid w:val="008873EC"/>
    <w:rPr>
      <w:rFonts w:asciiTheme="majorHAnsi" w:eastAsiaTheme="majorEastAsia" w:hAnsiTheme="majorHAnsi" w:cstheme="majorBidi"/>
      <w:color w:val="243F60" w:themeColor="accent1" w:themeShade="7F"/>
    </w:rPr>
  </w:style>
  <w:style w:type="character" w:customStyle="1" w:styleId="a5">
    <w:name w:val="Сноска_"/>
    <w:basedOn w:val="a1"/>
    <w:link w:val="a6"/>
    <w:rsid w:val="00833551"/>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6">
    <w:name w:val="Сноска"/>
    <w:basedOn w:val="a"/>
    <w:link w:val="a5"/>
    <w:rsid w:val="00833551"/>
    <w:rPr>
      <w:rFonts w:ascii="Times New Roman" w:eastAsia="Times New Roman" w:hAnsi="Times New Roman" w:cs="Times New Roman"/>
      <w:sz w:val="20"/>
      <w:szCs w:val="20"/>
    </w:rPr>
  </w:style>
  <w:style w:type="character" w:customStyle="1" w:styleId="a7">
    <w:name w:val="Основной текст_"/>
    <w:basedOn w:val="a1"/>
    <w:link w:val="11"/>
    <w:rsid w:val="0083355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1">
    <w:name w:val="Основной текст1"/>
    <w:basedOn w:val="a"/>
    <w:link w:val="a7"/>
    <w:qFormat/>
    <w:rsid w:val="00833551"/>
    <w:pPr>
      <w:spacing w:line="276" w:lineRule="auto"/>
      <w:ind w:firstLine="400"/>
    </w:pPr>
    <w:rPr>
      <w:rFonts w:ascii="Times New Roman" w:eastAsia="Times New Roman" w:hAnsi="Times New Roman" w:cs="Times New Roman"/>
      <w:sz w:val="28"/>
      <w:szCs w:val="28"/>
    </w:rPr>
  </w:style>
  <w:style w:type="character" w:customStyle="1" w:styleId="21">
    <w:name w:val="Основной текст (2)_"/>
    <w:basedOn w:val="a1"/>
    <w:link w:val="22"/>
    <w:rsid w:val="00833551"/>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22">
    <w:name w:val="Основной текст (2)"/>
    <w:basedOn w:val="a"/>
    <w:link w:val="21"/>
    <w:rsid w:val="00833551"/>
    <w:pPr>
      <w:jc w:val="center"/>
    </w:pPr>
    <w:rPr>
      <w:rFonts w:ascii="Times New Roman" w:eastAsia="Times New Roman" w:hAnsi="Times New Roman" w:cs="Times New Roman"/>
      <w:b/>
      <w:bCs/>
      <w:sz w:val="32"/>
      <w:szCs w:val="32"/>
    </w:rPr>
  </w:style>
  <w:style w:type="character" w:customStyle="1" w:styleId="12">
    <w:name w:val="Заголовок №1_"/>
    <w:basedOn w:val="a1"/>
    <w:link w:val="13"/>
    <w:qFormat/>
    <w:rsid w:val="0083355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13">
    <w:name w:val="Заголовок №1"/>
    <w:basedOn w:val="a"/>
    <w:link w:val="12"/>
    <w:qFormat/>
    <w:rsid w:val="00833551"/>
    <w:pPr>
      <w:spacing w:line="276" w:lineRule="auto"/>
      <w:ind w:firstLine="720"/>
      <w:outlineLvl w:val="0"/>
    </w:pPr>
    <w:rPr>
      <w:rFonts w:ascii="Times New Roman" w:eastAsia="Times New Roman" w:hAnsi="Times New Roman" w:cs="Times New Roman"/>
      <w:b/>
      <w:bCs/>
      <w:sz w:val="28"/>
      <w:szCs w:val="28"/>
    </w:rPr>
  </w:style>
  <w:style w:type="character" w:customStyle="1" w:styleId="23">
    <w:name w:val="Колонтитул (2)_"/>
    <w:basedOn w:val="a1"/>
    <w:link w:val="24"/>
    <w:rsid w:val="00833551"/>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24">
    <w:name w:val="Колонтитул (2)"/>
    <w:basedOn w:val="a"/>
    <w:link w:val="23"/>
    <w:rsid w:val="00833551"/>
    <w:rPr>
      <w:rFonts w:ascii="Times New Roman" w:eastAsia="Times New Roman" w:hAnsi="Times New Roman" w:cs="Times New Roman"/>
      <w:sz w:val="20"/>
      <w:szCs w:val="20"/>
    </w:rPr>
  </w:style>
  <w:style w:type="character" w:customStyle="1" w:styleId="31">
    <w:name w:val="Основной текст (3)_"/>
    <w:basedOn w:val="a1"/>
    <w:link w:val="32"/>
    <w:rsid w:val="00833551"/>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32">
    <w:name w:val="Основной текст (3)"/>
    <w:basedOn w:val="a"/>
    <w:link w:val="31"/>
    <w:rsid w:val="00833551"/>
    <w:pPr>
      <w:spacing w:after="200"/>
    </w:pPr>
    <w:rPr>
      <w:rFonts w:ascii="Times New Roman" w:eastAsia="Times New Roman" w:hAnsi="Times New Roman" w:cs="Times New Roman"/>
      <w:sz w:val="20"/>
      <w:szCs w:val="20"/>
    </w:rPr>
  </w:style>
  <w:style w:type="character" w:customStyle="1" w:styleId="a8">
    <w:name w:val="Колонтитул_"/>
    <w:basedOn w:val="a1"/>
    <w:link w:val="a9"/>
    <w:rsid w:val="00833551"/>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a9">
    <w:name w:val="Колонтитул"/>
    <w:basedOn w:val="a"/>
    <w:link w:val="a8"/>
    <w:rsid w:val="00833551"/>
    <w:rPr>
      <w:rFonts w:ascii="Times New Roman" w:eastAsia="Times New Roman" w:hAnsi="Times New Roman" w:cs="Times New Roman"/>
      <w:sz w:val="22"/>
      <w:szCs w:val="22"/>
    </w:rPr>
  </w:style>
  <w:style w:type="character" w:customStyle="1" w:styleId="6">
    <w:name w:val="Основной текст (6)_"/>
    <w:basedOn w:val="a1"/>
    <w:link w:val="60"/>
    <w:rsid w:val="00833551"/>
    <w:rPr>
      <w:rFonts w:ascii="Arial" w:eastAsia="Arial" w:hAnsi="Arial" w:cs="Arial"/>
      <w:b w:val="0"/>
      <w:bCs w:val="0"/>
      <w:i w:val="0"/>
      <w:iCs w:val="0"/>
      <w:smallCaps w:val="0"/>
      <w:strike w:val="0"/>
      <w:sz w:val="26"/>
      <w:szCs w:val="26"/>
      <w:u w:val="none"/>
      <w:shd w:val="clear" w:color="auto" w:fill="auto"/>
    </w:rPr>
  </w:style>
  <w:style w:type="paragraph" w:customStyle="1" w:styleId="60">
    <w:name w:val="Основной текст (6)"/>
    <w:basedOn w:val="a"/>
    <w:link w:val="6"/>
    <w:rsid w:val="00833551"/>
    <w:pPr>
      <w:spacing w:after="240" w:line="389" w:lineRule="auto"/>
      <w:ind w:firstLine="720"/>
    </w:pPr>
    <w:rPr>
      <w:rFonts w:ascii="Arial" w:eastAsia="Arial" w:hAnsi="Arial" w:cs="Arial"/>
      <w:sz w:val="26"/>
      <w:szCs w:val="26"/>
    </w:rPr>
  </w:style>
  <w:style w:type="character" w:customStyle="1" w:styleId="aa">
    <w:name w:val="Другое_"/>
    <w:basedOn w:val="a1"/>
    <w:link w:val="ab"/>
    <w:rsid w:val="0083355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b">
    <w:name w:val="Другое"/>
    <w:basedOn w:val="a"/>
    <w:link w:val="aa"/>
    <w:rsid w:val="00833551"/>
    <w:pPr>
      <w:spacing w:line="276" w:lineRule="auto"/>
      <w:ind w:firstLine="400"/>
    </w:pPr>
    <w:rPr>
      <w:rFonts w:ascii="Times New Roman" w:eastAsia="Times New Roman" w:hAnsi="Times New Roman" w:cs="Times New Roman"/>
      <w:sz w:val="28"/>
      <w:szCs w:val="28"/>
    </w:rPr>
  </w:style>
  <w:style w:type="character" w:customStyle="1" w:styleId="ac">
    <w:name w:val="Подпись к таблице_"/>
    <w:basedOn w:val="a1"/>
    <w:link w:val="ad"/>
    <w:rsid w:val="00833551"/>
    <w:rPr>
      <w:rFonts w:ascii="Times New Roman" w:eastAsia="Times New Roman" w:hAnsi="Times New Roman" w:cs="Times New Roman"/>
      <w:b/>
      <w:bCs/>
      <w:i/>
      <w:iCs/>
      <w:smallCaps w:val="0"/>
      <w:strike w:val="0"/>
      <w:color w:val="00000A"/>
      <w:sz w:val="28"/>
      <w:szCs w:val="28"/>
      <w:u w:val="none"/>
      <w:shd w:val="clear" w:color="auto" w:fill="auto"/>
    </w:rPr>
  </w:style>
  <w:style w:type="paragraph" w:customStyle="1" w:styleId="ad">
    <w:name w:val="Подпись к таблице"/>
    <w:basedOn w:val="a"/>
    <w:link w:val="ac"/>
    <w:rsid w:val="00833551"/>
    <w:rPr>
      <w:rFonts w:ascii="Times New Roman" w:eastAsia="Times New Roman" w:hAnsi="Times New Roman" w:cs="Times New Roman"/>
      <w:b/>
      <w:bCs/>
      <w:i/>
      <w:iCs/>
      <w:color w:val="00000A"/>
      <w:sz w:val="28"/>
      <w:szCs w:val="28"/>
    </w:rPr>
  </w:style>
  <w:style w:type="paragraph" w:customStyle="1" w:styleId="Default">
    <w:name w:val="Default"/>
    <w:rsid w:val="00E16DDA"/>
    <w:pPr>
      <w:widowControl/>
      <w:autoSpaceDE w:val="0"/>
      <w:autoSpaceDN w:val="0"/>
      <w:adjustRightInd w:val="0"/>
    </w:pPr>
    <w:rPr>
      <w:rFonts w:ascii="Times New Roman" w:eastAsiaTheme="minorHAnsi" w:hAnsi="Times New Roman" w:cs="Times New Roman"/>
      <w:color w:val="000000"/>
      <w:lang w:eastAsia="en-US" w:bidi="ar-SA"/>
    </w:rPr>
  </w:style>
  <w:style w:type="table" w:styleId="ae">
    <w:name w:val="Table Grid"/>
    <w:basedOn w:val="a2"/>
    <w:uiPriority w:val="39"/>
    <w:qFormat/>
    <w:rsid w:val="00A05B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
    <w:uiPriority w:val="34"/>
    <w:qFormat/>
    <w:rsid w:val="000271DD"/>
    <w:pPr>
      <w:ind w:left="720"/>
      <w:contextualSpacing/>
    </w:pPr>
  </w:style>
  <w:style w:type="character" w:customStyle="1" w:styleId="25">
    <w:name w:val="Заголовок №2_"/>
    <w:basedOn w:val="a1"/>
    <w:link w:val="26"/>
    <w:rsid w:val="002128F6"/>
    <w:rPr>
      <w:rFonts w:ascii="Times New Roman" w:eastAsia="Times New Roman" w:hAnsi="Times New Roman" w:cs="Times New Roman"/>
      <w:b/>
      <w:bCs/>
    </w:rPr>
  </w:style>
  <w:style w:type="paragraph" w:customStyle="1" w:styleId="26">
    <w:name w:val="Заголовок №2"/>
    <w:basedOn w:val="a"/>
    <w:link w:val="25"/>
    <w:rsid w:val="002128F6"/>
    <w:pPr>
      <w:spacing w:after="130"/>
      <w:ind w:firstLine="320"/>
      <w:jc w:val="center"/>
      <w:outlineLvl w:val="1"/>
    </w:pPr>
    <w:rPr>
      <w:rFonts w:ascii="Times New Roman" w:eastAsia="Times New Roman" w:hAnsi="Times New Roman" w:cs="Times New Roman"/>
      <w:b/>
      <w:bCs/>
      <w:color w:val="auto"/>
    </w:rPr>
  </w:style>
  <w:style w:type="paragraph" w:styleId="af0">
    <w:name w:val="Normal (Web)"/>
    <w:basedOn w:val="a"/>
    <w:uiPriority w:val="99"/>
    <w:unhideWhenUsed/>
    <w:rsid w:val="00AE4CB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407A08"/>
    <w:pPr>
      <w:autoSpaceDE w:val="0"/>
      <w:autoSpaceDN w:val="0"/>
      <w:adjustRightInd w:val="0"/>
    </w:pPr>
    <w:rPr>
      <w:rFonts w:ascii="Times New Roman" w:eastAsiaTheme="minorEastAsia" w:hAnsi="Times New Roman" w:cs="Times New Roman"/>
      <w:lang w:bidi="ar-SA"/>
    </w:rPr>
  </w:style>
  <w:style w:type="paragraph" w:customStyle="1" w:styleId="ConsPlusTitle">
    <w:name w:val="ConsPlusTitle"/>
    <w:uiPriority w:val="99"/>
    <w:rsid w:val="00407A08"/>
    <w:pPr>
      <w:autoSpaceDE w:val="0"/>
      <w:autoSpaceDN w:val="0"/>
      <w:adjustRightInd w:val="0"/>
    </w:pPr>
    <w:rPr>
      <w:rFonts w:ascii="Arial" w:eastAsiaTheme="minorEastAsia" w:hAnsi="Arial" w:cs="Arial"/>
      <w:b/>
      <w:bCs/>
      <w:lang w:bidi="ar-SA"/>
    </w:rPr>
  </w:style>
  <w:style w:type="character" w:customStyle="1" w:styleId="4">
    <w:name w:val="Основной текст (4)_"/>
    <w:basedOn w:val="a1"/>
    <w:link w:val="40"/>
    <w:rsid w:val="00F50C84"/>
    <w:rPr>
      <w:rFonts w:ascii="Times New Roman" w:eastAsia="Times New Roman" w:hAnsi="Times New Roman" w:cs="Times New Roman"/>
      <w:sz w:val="22"/>
      <w:szCs w:val="22"/>
    </w:rPr>
  </w:style>
  <w:style w:type="paragraph" w:customStyle="1" w:styleId="40">
    <w:name w:val="Основной текст (4)"/>
    <w:basedOn w:val="a"/>
    <w:link w:val="4"/>
    <w:rsid w:val="00F50C84"/>
    <w:rPr>
      <w:rFonts w:ascii="Times New Roman" w:eastAsia="Times New Roman" w:hAnsi="Times New Roman" w:cs="Times New Roman"/>
      <w:color w:val="auto"/>
      <w:sz w:val="22"/>
      <w:szCs w:val="22"/>
    </w:rPr>
  </w:style>
  <w:style w:type="character" w:styleId="af1">
    <w:name w:val="Hyperlink"/>
    <w:basedOn w:val="a1"/>
    <w:uiPriority w:val="99"/>
    <w:unhideWhenUsed/>
    <w:rsid w:val="00326450"/>
    <w:rPr>
      <w:color w:val="0000FF" w:themeColor="hyperlink"/>
      <w:u w:val="single"/>
    </w:rPr>
  </w:style>
  <w:style w:type="character" w:customStyle="1" w:styleId="41">
    <w:name w:val="Заголовок №4_"/>
    <w:basedOn w:val="a1"/>
    <w:link w:val="42"/>
    <w:locked/>
    <w:rsid w:val="00326450"/>
    <w:rPr>
      <w:rFonts w:ascii="Times New Roman" w:eastAsia="Times New Roman" w:hAnsi="Times New Roman" w:cs="Times New Roman"/>
      <w:b/>
      <w:bCs/>
      <w:i/>
      <w:iCs/>
      <w:color w:val="231F20"/>
      <w:sz w:val="20"/>
      <w:szCs w:val="20"/>
    </w:rPr>
  </w:style>
  <w:style w:type="paragraph" w:customStyle="1" w:styleId="42">
    <w:name w:val="Заголовок №4"/>
    <w:basedOn w:val="a"/>
    <w:link w:val="41"/>
    <w:rsid w:val="00326450"/>
    <w:pPr>
      <w:spacing w:line="228" w:lineRule="auto"/>
      <w:ind w:firstLine="140"/>
      <w:outlineLvl w:val="3"/>
    </w:pPr>
    <w:rPr>
      <w:rFonts w:ascii="Times New Roman" w:eastAsia="Times New Roman" w:hAnsi="Times New Roman" w:cs="Times New Roman"/>
      <w:b/>
      <w:bCs/>
      <w:i/>
      <w:iCs/>
      <w:color w:val="231F20"/>
      <w:sz w:val="20"/>
      <w:szCs w:val="20"/>
    </w:rPr>
  </w:style>
  <w:style w:type="paragraph" w:customStyle="1" w:styleId="Pa1">
    <w:name w:val="Pa1"/>
    <w:basedOn w:val="a"/>
    <w:next w:val="a"/>
    <w:uiPriority w:val="99"/>
    <w:rsid w:val="00326450"/>
    <w:pPr>
      <w:widowControl/>
      <w:autoSpaceDE w:val="0"/>
      <w:autoSpaceDN w:val="0"/>
      <w:adjustRightInd w:val="0"/>
      <w:spacing w:line="201" w:lineRule="atLeast"/>
    </w:pPr>
    <w:rPr>
      <w:rFonts w:ascii="Times New Roman" w:eastAsiaTheme="minorHAnsi" w:hAnsi="Times New Roman" w:cs="Times New Roman"/>
      <w:color w:val="auto"/>
      <w:lang w:eastAsia="en-US" w:bidi="ar-SA"/>
    </w:rPr>
  </w:style>
  <w:style w:type="paragraph" w:styleId="af2">
    <w:name w:val="header"/>
    <w:basedOn w:val="a"/>
    <w:link w:val="af3"/>
    <w:uiPriority w:val="99"/>
    <w:unhideWhenUsed/>
    <w:rsid w:val="006D4471"/>
    <w:pPr>
      <w:tabs>
        <w:tab w:val="center" w:pos="4677"/>
        <w:tab w:val="right" w:pos="9355"/>
      </w:tabs>
    </w:pPr>
  </w:style>
  <w:style w:type="character" w:customStyle="1" w:styleId="af3">
    <w:name w:val="Верхний колонтитул Знак"/>
    <w:basedOn w:val="a1"/>
    <w:link w:val="af2"/>
    <w:uiPriority w:val="99"/>
    <w:rsid w:val="006D4471"/>
    <w:rPr>
      <w:color w:val="000000"/>
    </w:rPr>
  </w:style>
  <w:style w:type="paragraph" w:styleId="af4">
    <w:name w:val="footer"/>
    <w:basedOn w:val="a"/>
    <w:link w:val="af5"/>
    <w:uiPriority w:val="99"/>
    <w:unhideWhenUsed/>
    <w:rsid w:val="006D4471"/>
    <w:pPr>
      <w:tabs>
        <w:tab w:val="center" w:pos="4677"/>
        <w:tab w:val="right" w:pos="9355"/>
      </w:tabs>
    </w:pPr>
  </w:style>
  <w:style w:type="character" w:customStyle="1" w:styleId="af5">
    <w:name w:val="Нижний колонтитул Знак"/>
    <w:basedOn w:val="a1"/>
    <w:link w:val="af4"/>
    <w:uiPriority w:val="99"/>
    <w:rsid w:val="006D4471"/>
    <w:rPr>
      <w:color w:val="000000"/>
    </w:rPr>
  </w:style>
  <w:style w:type="character" w:styleId="af6">
    <w:name w:val="FollowedHyperlink"/>
    <w:basedOn w:val="a1"/>
    <w:uiPriority w:val="99"/>
    <w:semiHidden/>
    <w:unhideWhenUsed/>
    <w:rsid w:val="008873EC"/>
    <w:rPr>
      <w:color w:val="800080" w:themeColor="followedHyperlink"/>
      <w:u w:val="single"/>
    </w:rPr>
  </w:style>
  <w:style w:type="paragraph" w:customStyle="1" w:styleId="msonormal0">
    <w:name w:val="msonormal"/>
    <w:basedOn w:val="a"/>
    <w:uiPriority w:val="99"/>
    <w:rsid w:val="008873EC"/>
    <w:pPr>
      <w:widowControl/>
      <w:spacing w:before="100" w:beforeAutospacing="1" w:after="100" w:afterAutospacing="1"/>
    </w:pPr>
    <w:rPr>
      <w:rFonts w:ascii="Times New Roman" w:eastAsia="Times New Roman" w:hAnsi="Times New Roman" w:cs="Times New Roman"/>
      <w:color w:val="auto"/>
      <w:lang w:bidi="ar-SA"/>
    </w:rPr>
  </w:style>
  <w:style w:type="paragraph" w:styleId="af7">
    <w:name w:val="Title"/>
    <w:basedOn w:val="a"/>
    <w:next w:val="a"/>
    <w:link w:val="af8"/>
    <w:uiPriority w:val="99"/>
    <w:qFormat/>
    <w:rsid w:val="008873EC"/>
    <w:pPr>
      <w:suppressAutoHyphens/>
      <w:spacing w:before="85" w:line="100" w:lineRule="atLeast"/>
      <w:ind w:left="1405" w:right="1512"/>
      <w:jc w:val="center"/>
    </w:pPr>
    <w:rPr>
      <w:rFonts w:ascii="Times New Roman" w:eastAsia="Times New Roman" w:hAnsi="Times New Roman" w:cs="Times New Roman"/>
      <w:b/>
      <w:bCs/>
      <w:color w:val="auto"/>
      <w:kern w:val="2"/>
      <w:sz w:val="32"/>
      <w:szCs w:val="32"/>
      <w:lang w:eastAsia="ar-SA" w:bidi="ar-SA"/>
    </w:rPr>
  </w:style>
  <w:style w:type="character" w:customStyle="1" w:styleId="af8">
    <w:name w:val="Заголовок Знак"/>
    <w:basedOn w:val="a1"/>
    <w:link w:val="af7"/>
    <w:uiPriority w:val="99"/>
    <w:rsid w:val="008873EC"/>
    <w:rPr>
      <w:rFonts w:ascii="Times New Roman" w:eastAsia="Times New Roman" w:hAnsi="Times New Roman" w:cs="Times New Roman"/>
      <w:b/>
      <w:bCs/>
      <w:kern w:val="2"/>
      <w:sz w:val="32"/>
      <w:szCs w:val="32"/>
      <w:lang w:eastAsia="ar-SA" w:bidi="ar-SA"/>
    </w:rPr>
  </w:style>
  <w:style w:type="paragraph" w:styleId="af9">
    <w:name w:val="Subtitle"/>
    <w:basedOn w:val="a"/>
    <w:next w:val="a"/>
    <w:link w:val="afa"/>
    <w:uiPriority w:val="11"/>
    <w:qFormat/>
    <w:rsid w:val="008873EC"/>
    <w:rPr>
      <w:rFonts w:asciiTheme="majorHAnsi" w:eastAsiaTheme="majorEastAsia" w:hAnsiTheme="majorHAnsi" w:cstheme="majorBidi"/>
      <w:i/>
      <w:iCs/>
      <w:color w:val="4F81BD" w:themeColor="accent1"/>
      <w:spacing w:val="15"/>
    </w:rPr>
  </w:style>
  <w:style w:type="character" w:customStyle="1" w:styleId="afa">
    <w:name w:val="Подзаголовок Знак"/>
    <w:basedOn w:val="a1"/>
    <w:link w:val="af9"/>
    <w:uiPriority w:val="11"/>
    <w:rsid w:val="008873EC"/>
    <w:rPr>
      <w:rFonts w:asciiTheme="majorHAnsi" w:eastAsiaTheme="majorEastAsia" w:hAnsiTheme="majorHAnsi" w:cstheme="majorBidi"/>
      <w:i/>
      <w:iCs/>
      <w:color w:val="4F81BD" w:themeColor="accent1"/>
      <w:spacing w:val="15"/>
    </w:rPr>
  </w:style>
  <w:style w:type="paragraph" w:styleId="afb">
    <w:name w:val="Balloon Text"/>
    <w:basedOn w:val="a"/>
    <w:link w:val="afc"/>
    <w:uiPriority w:val="99"/>
    <w:semiHidden/>
    <w:unhideWhenUsed/>
    <w:rsid w:val="008873EC"/>
    <w:rPr>
      <w:rFonts w:ascii="Tahoma" w:hAnsi="Tahoma" w:cs="Tahoma"/>
      <w:sz w:val="16"/>
      <w:szCs w:val="16"/>
    </w:rPr>
  </w:style>
  <w:style w:type="character" w:customStyle="1" w:styleId="afc">
    <w:name w:val="Текст выноски Знак"/>
    <w:basedOn w:val="a1"/>
    <w:link w:val="afb"/>
    <w:uiPriority w:val="99"/>
    <w:rsid w:val="008873EC"/>
    <w:rPr>
      <w:rFonts w:ascii="Tahoma" w:hAnsi="Tahoma" w:cs="Tahoma"/>
      <w:color w:val="000000"/>
      <w:sz w:val="16"/>
      <w:szCs w:val="16"/>
    </w:rPr>
  </w:style>
  <w:style w:type="paragraph" w:styleId="afd">
    <w:name w:val="No Spacing"/>
    <w:link w:val="afe"/>
    <w:uiPriority w:val="1"/>
    <w:qFormat/>
    <w:rsid w:val="008873EC"/>
    <w:rPr>
      <w:color w:val="000000"/>
    </w:rPr>
  </w:style>
  <w:style w:type="paragraph" w:customStyle="1" w:styleId="aff">
    <w:name w:val="Содержимое таблицы"/>
    <w:basedOn w:val="a"/>
    <w:rsid w:val="008873EC"/>
    <w:pPr>
      <w:suppressLineNumbers/>
      <w:suppressAutoHyphens/>
    </w:pPr>
    <w:rPr>
      <w:rFonts w:ascii="Times New Roman" w:eastAsia="Andale Sans UI" w:hAnsi="Times New Roman" w:cs="Times New Roman"/>
      <w:color w:val="auto"/>
      <w:kern w:val="2"/>
      <w:lang w:bidi="ar-SA"/>
    </w:rPr>
  </w:style>
  <w:style w:type="paragraph" w:customStyle="1" w:styleId="TableParagraph">
    <w:name w:val="Table Paragraph"/>
    <w:basedOn w:val="a"/>
    <w:rsid w:val="008873EC"/>
    <w:pPr>
      <w:suppressAutoHyphens/>
      <w:ind w:left="107"/>
    </w:pPr>
    <w:rPr>
      <w:rFonts w:ascii="Times New Roman" w:eastAsia="Andale Sans UI" w:hAnsi="Times New Roman" w:cs="Times New Roman"/>
      <w:color w:val="auto"/>
      <w:kern w:val="2"/>
      <w:lang w:bidi="ar-SA"/>
    </w:rPr>
  </w:style>
  <w:style w:type="character" w:customStyle="1" w:styleId="33">
    <w:name w:val="Заголовок №3_"/>
    <w:basedOn w:val="a1"/>
    <w:link w:val="34"/>
    <w:locked/>
    <w:rsid w:val="008873EC"/>
    <w:rPr>
      <w:rFonts w:ascii="Times New Roman" w:eastAsia="Times New Roman" w:hAnsi="Times New Roman" w:cs="Times New Roman"/>
      <w:smallCaps/>
      <w:color w:val="231F20"/>
      <w:sz w:val="19"/>
      <w:szCs w:val="19"/>
    </w:rPr>
  </w:style>
  <w:style w:type="paragraph" w:customStyle="1" w:styleId="34">
    <w:name w:val="Заголовок №3"/>
    <w:basedOn w:val="a"/>
    <w:link w:val="33"/>
    <w:rsid w:val="008873EC"/>
    <w:pPr>
      <w:spacing w:after="100" w:line="160" w:lineRule="auto"/>
      <w:jc w:val="center"/>
      <w:outlineLvl w:val="2"/>
    </w:pPr>
    <w:rPr>
      <w:rFonts w:ascii="Times New Roman" w:eastAsia="Times New Roman" w:hAnsi="Times New Roman" w:cs="Times New Roman"/>
      <w:smallCaps/>
      <w:color w:val="231F20"/>
      <w:sz w:val="19"/>
      <w:szCs w:val="19"/>
    </w:rPr>
  </w:style>
  <w:style w:type="character" w:customStyle="1" w:styleId="aff0">
    <w:name w:val="Оглавление_"/>
    <w:basedOn w:val="a1"/>
    <w:link w:val="aff1"/>
    <w:locked/>
    <w:rsid w:val="008873EC"/>
    <w:rPr>
      <w:rFonts w:ascii="Times New Roman" w:eastAsia="Times New Roman" w:hAnsi="Times New Roman" w:cs="Times New Roman"/>
      <w:color w:val="231F20"/>
      <w:sz w:val="18"/>
      <w:szCs w:val="18"/>
    </w:rPr>
  </w:style>
  <w:style w:type="paragraph" w:customStyle="1" w:styleId="aff1">
    <w:name w:val="Оглавление"/>
    <w:basedOn w:val="a"/>
    <w:link w:val="aff0"/>
    <w:rsid w:val="008873EC"/>
    <w:pPr>
      <w:spacing w:line="232" w:lineRule="auto"/>
      <w:ind w:firstLine="360"/>
    </w:pPr>
    <w:rPr>
      <w:rFonts w:ascii="Times New Roman" w:eastAsia="Times New Roman" w:hAnsi="Times New Roman" w:cs="Times New Roman"/>
      <w:color w:val="231F20"/>
      <w:sz w:val="18"/>
      <w:szCs w:val="18"/>
    </w:rPr>
  </w:style>
  <w:style w:type="character" w:customStyle="1" w:styleId="aff2">
    <w:name w:val="Подпись к картинке_"/>
    <w:basedOn w:val="a1"/>
    <w:link w:val="aff3"/>
    <w:locked/>
    <w:rsid w:val="008873EC"/>
    <w:rPr>
      <w:rFonts w:ascii="Calibri" w:eastAsia="Calibri" w:hAnsi="Calibri" w:cs="Calibri"/>
      <w:b/>
      <w:bCs/>
      <w:color w:val="EBEBEB"/>
      <w:sz w:val="11"/>
      <w:szCs w:val="11"/>
    </w:rPr>
  </w:style>
  <w:style w:type="paragraph" w:customStyle="1" w:styleId="aff3">
    <w:name w:val="Подпись к картинке"/>
    <w:basedOn w:val="a"/>
    <w:link w:val="aff2"/>
    <w:rsid w:val="008873EC"/>
    <w:pPr>
      <w:spacing w:line="249" w:lineRule="auto"/>
      <w:jc w:val="center"/>
    </w:pPr>
    <w:rPr>
      <w:rFonts w:ascii="Calibri" w:eastAsia="Calibri" w:hAnsi="Calibri" w:cs="Calibri"/>
      <w:b/>
      <w:bCs/>
      <w:color w:val="EBEBEB"/>
      <w:sz w:val="11"/>
      <w:szCs w:val="11"/>
    </w:rPr>
  </w:style>
  <w:style w:type="character" w:customStyle="1" w:styleId="7">
    <w:name w:val="Основной текст (7)_"/>
    <w:basedOn w:val="a1"/>
    <w:link w:val="70"/>
    <w:locked/>
    <w:rsid w:val="008873EC"/>
    <w:rPr>
      <w:rFonts w:ascii="Calibri" w:eastAsia="Calibri" w:hAnsi="Calibri" w:cs="Calibri"/>
      <w:color w:val="EBEBEB"/>
      <w:sz w:val="17"/>
      <w:szCs w:val="17"/>
    </w:rPr>
  </w:style>
  <w:style w:type="paragraph" w:customStyle="1" w:styleId="70">
    <w:name w:val="Основной текст (7)"/>
    <w:basedOn w:val="a"/>
    <w:link w:val="7"/>
    <w:rsid w:val="008873EC"/>
    <w:pPr>
      <w:spacing w:after="70"/>
      <w:ind w:firstLine="440"/>
    </w:pPr>
    <w:rPr>
      <w:rFonts w:ascii="Calibri" w:eastAsia="Calibri" w:hAnsi="Calibri" w:cs="Calibri"/>
      <w:color w:val="EBEBEB"/>
      <w:sz w:val="17"/>
      <w:szCs w:val="17"/>
    </w:rPr>
  </w:style>
  <w:style w:type="character" w:customStyle="1" w:styleId="8">
    <w:name w:val="Основной текст (8)_"/>
    <w:basedOn w:val="a1"/>
    <w:link w:val="80"/>
    <w:locked/>
    <w:rsid w:val="008873EC"/>
    <w:rPr>
      <w:rFonts w:ascii="Calibri" w:eastAsia="Calibri" w:hAnsi="Calibri" w:cs="Calibri"/>
      <w:b/>
      <w:bCs/>
      <w:i/>
      <w:iCs/>
      <w:color w:val="231F20"/>
      <w:sz w:val="11"/>
      <w:szCs w:val="11"/>
    </w:rPr>
  </w:style>
  <w:style w:type="paragraph" w:customStyle="1" w:styleId="80">
    <w:name w:val="Основной текст (8)"/>
    <w:basedOn w:val="a"/>
    <w:link w:val="8"/>
    <w:rsid w:val="008873EC"/>
    <w:pPr>
      <w:ind w:firstLine="300"/>
    </w:pPr>
    <w:rPr>
      <w:rFonts w:ascii="Calibri" w:eastAsia="Calibri" w:hAnsi="Calibri" w:cs="Calibri"/>
      <w:b/>
      <w:bCs/>
      <w:i/>
      <w:iCs/>
      <w:color w:val="231F20"/>
      <w:sz w:val="11"/>
      <w:szCs w:val="11"/>
    </w:rPr>
  </w:style>
  <w:style w:type="paragraph" w:customStyle="1" w:styleId="14">
    <w:name w:val="Абзац списка1"/>
    <w:basedOn w:val="a"/>
    <w:uiPriority w:val="99"/>
    <w:rsid w:val="008873EC"/>
    <w:pPr>
      <w:suppressAutoHyphens/>
      <w:ind w:left="720"/>
    </w:pPr>
    <w:rPr>
      <w:rFonts w:ascii="Times New Roman" w:eastAsia="Andale Sans UI" w:hAnsi="Times New Roman" w:cs="Times New Roman"/>
      <w:color w:val="auto"/>
      <w:kern w:val="2"/>
      <w:lang w:bidi="ar-SA"/>
    </w:rPr>
  </w:style>
  <w:style w:type="paragraph" w:customStyle="1" w:styleId="27">
    <w:name w:val="Абзац списка2"/>
    <w:basedOn w:val="a"/>
    <w:uiPriority w:val="99"/>
    <w:rsid w:val="008873EC"/>
    <w:pPr>
      <w:suppressAutoHyphens/>
      <w:ind w:left="720"/>
    </w:pPr>
    <w:rPr>
      <w:rFonts w:ascii="Times New Roman" w:eastAsia="Andale Sans UI" w:hAnsi="Times New Roman" w:cs="Times New Roman"/>
      <w:color w:val="auto"/>
      <w:kern w:val="2"/>
      <w:lang w:bidi="ar-SA"/>
    </w:rPr>
  </w:style>
  <w:style w:type="paragraph" w:customStyle="1" w:styleId="copyright-info">
    <w:name w:val="copyright-info"/>
    <w:basedOn w:val="a"/>
    <w:uiPriority w:val="99"/>
    <w:rsid w:val="008873E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size-extra-large">
    <w:name w:val="a-size-extra-large"/>
    <w:basedOn w:val="a1"/>
    <w:rsid w:val="008873EC"/>
  </w:style>
  <w:style w:type="character" w:styleId="aff4">
    <w:name w:val="Strong"/>
    <w:basedOn w:val="a1"/>
    <w:uiPriority w:val="22"/>
    <w:qFormat/>
    <w:rsid w:val="008873EC"/>
    <w:rPr>
      <w:b/>
      <w:bCs/>
    </w:rPr>
  </w:style>
  <w:style w:type="paragraph" w:customStyle="1" w:styleId="article-renderblock">
    <w:name w:val="article-render__block"/>
    <w:basedOn w:val="a"/>
    <w:rsid w:val="005A5E0F"/>
    <w:pPr>
      <w:widowControl/>
      <w:spacing w:before="100" w:beforeAutospacing="1" w:after="100" w:afterAutospacing="1"/>
    </w:pPr>
    <w:rPr>
      <w:rFonts w:ascii="Times New Roman" w:eastAsia="Times New Roman" w:hAnsi="Times New Roman" w:cs="Times New Roman"/>
      <w:color w:val="auto"/>
      <w:lang w:bidi="ar-SA"/>
    </w:rPr>
  </w:style>
  <w:style w:type="character" w:styleId="aff5">
    <w:name w:val="Emphasis"/>
    <w:basedOn w:val="a1"/>
    <w:uiPriority w:val="20"/>
    <w:qFormat/>
    <w:rsid w:val="00CC2A77"/>
    <w:rPr>
      <w:i/>
      <w:iCs/>
    </w:rPr>
  </w:style>
  <w:style w:type="paragraph" w:customStyle="1" w:styleId="15">
    <w:name w:val="Обычный (веб)1"/>
    <w:basedOn w:val="a"/>
    <w:uiPriority w:val="99"/>
    <w:rsid w:val="00CC2A77"/>
    <w:pPr>
      <w:spacing w:before="100" w:after="100"/>
    </w:pPr>
    <w:rPr>
      <w:rFonts w:ascii="Times New Roman" w:eastAsia="Andale Sans UI" w:hAnsi="Times New Roman" w:cs="Times New Roman"/>
      <w:color w:val="auto"/>
      <w:kern w:val="1"/>
      <w:lang w:bidi="ar-SA"/>
    </w:rPr>
  </w:style>
  <w:style w:type="character" w:customStyle="1" w:styleId="aff6">
    <w:name w:val="Текст примечания Знак"/>
    <w:basedOn w:val="a1"/>
    <w:link w:val="aff7"/>
    <w:uiPriority w:val="99"/>
    <w:semiHidden/>
    <w:rsid w:val="009724D4"/>
    <w:rPr>
      <w:color w:val="000000"/>
      <w:sz w:val="20"/>
      <w:szCs w:val="20"/>
    </w:rPr>
  </w:style>
  <w:style w:type="paragraph" w:styleId="aff7">
    <w:name w:val="annotation text"/>
    <w:basedOn w:val="a"/>
    <w:link w:val="aff6"/>
    <w:uiPriority w:val="99"/>
    <w:semiHidden/>
    <w:unhideWhenUsed/>
    <w:rsid w:val="009724D4"/>
    <w:rPr>
      <w:sz w:val="20"/>
      <w:szCs w:val="20"/>
    </w:rPr>
  </w:style>
  <w:style w:type="character" w:customStyle="1" w:styleId="16">
    <w:name w:val="Текст примечания Знак1"/>
    <w:basedOn w:val="a1"/>
    <w:uiPriority w:val="99"/>
    <w:semiHidden/>
    <w:rsid w:val="009724D4"/>
    <w:rPr>
      <w:color w:val="000000"/>
      <w:sz w:val="20"/>
      <w:szCs w:val="20"/>
    </w:rPr>
  </w:style>
  <w:style w:type="character" w:customStyle="1" w:styleId="aff8">
    <w:name w:val="Тема примечания Знак"/>
    <w:basedOn w:val="aff6"/>
    <w:link w:val="aff9"/>
    <w:uiPriority w:val="99"/>
    <w:semiHidden/>
    <w:rsid w:val="009724D4"/>
    <w:rPr>
      <w:b/>
      <w:bCs/>
      <w:color w:val="000000"/>
      <w:sz w:val="20"/>
      <w:szCs w:val="20"/>
    </w:rPr>
  </w:style>
  <w:style w:type="paragraph" w:styleId="aff9">
    <w:name w:val="annotation subject"/>
    <w:basedOn w:val="aff7"/>
    <w:next w:val="aff7"/>
    <w:link w:val="aff8"/>
    <w:uiPriority w:val="99"/>
    <w:semiHidden/>
    <w:unhideWhenUsed/>
    <w:rsid w:val="009724D4"/>
    <w:rPr>
      <w:b/>
      <w:bCs/>
    </w:rPr>
  </w:style>
  <w:style w:type="character" w:customStyle="1" w:styleId="17">
    <w:name w:val="Тема примечания Знак1"/>
    <w:basedOn w:val="16"/>
    <w:uiPriority w:val="99"/>
    <w:semiHidden/>
    <w:rsid w:val="009724D4"/>
    <w:rPr>
      <w:b/>
      <w:bCs/>
      <w:color w:val="000000"/>
      <w:sz w:val="20"/>
      <w:szCs w:val="20"/>
    </w:rPr>
  </w:style>
  <w:style w:type="paragraph" w:customStyle="1" w:styleId="c0">
    <w:name w:val="c0"/>
    <w:basedOn w:val="a"/>
    <w:rsid w:val="009724D4"/>
    <w:pPr>
      <w:adjustRightInd w:val="0"/>
      <w:spacing w:before="100" w:beforeAutospacing="1" w:after="100" w:afterAutospacing="1"/>
      <w:textAlignment w:val="baseline"/>
    </w:pPr>
    <w:rPr>
      <w:rFonts w:ascii="Times New Roman" w:eastAsia="Times New Roman" w:hAnsi="Times New Roman" w:cs="Times New Roman"/>
      <w:color w:val="auto"/>
      <w:lang w:bidi="ar-SA"/>
    </w:rPr>
  </w:style>
  <w:style w:type="character" w:customStyle="1" w:styleId="c4">
    <w:name w:val="c4"/>
    <w:rsid w:val="009724D4"/>
  </w:style>
  <w:style w:type="character" w:customStyle="1" w:styleId="c2">
    <w:name w:val="c2"/>
    <w:basedOn w:val="a1"/>
    <w:rsid w:val="009724D4"/>
  </w:style>
  <w:style w:type="character" w:customStyle="1" w:styleId="c3">
    <w:name w:val="c3"/>
    <w:basedOn w:val="a1"/>
    <w:rsid w:val="009724D4"/>
  </w:style>
  <w:style w:type="character" w:customStyle="1" w:styleId="afe">
    <w:name w:val="Без интервала Знак"/>
    <w:basedOn w:val="a1"/>
    <w:link w:val="afd"/>
    <w:uiPriority w:val="1"/>
    <w:rsid w:val="000429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348">
      <w:bodyDiv w:val="1"/>
      <w:marLeft w:val="0"/>
      <w:marRight w:val="0"/>
      <w:marTop w:val="0"/>
      <w:marBottom w:val="0"/>
      <w:divBdr>
        <w:top w:val="none" w:sz="0" w:space="0" w:color="auto"/>
        <w:left w:val="none" w:sz="0" w:space="0" w:color="auto"/>
        <w:bottom w:val="none" w:sz="0" w:space="0" w:color="auto"/>
        <w:right w:val="none" w:sz="0" w:space="0" w:color="auto"/>
      </w:divBdr>
    </w:div>
    <w:div w:id="68507058">
      <w:bodyDiv w:val="1"/>
      <w:marLeft w:val="0"/>
      <w:marRight w:val="0"/>
      <w:marTop w:val="0"/>
      <w:marBottom w:val="0"/>
      <w:divBdr>
        <w:top w:val="none" w:sz="0" w:space="0" w:color="auto"/>
        <w:left w:val="none" w:sz="0" w:space="0" w:color="auto"/>
        <w:bottom w:val="none" w:sz="0" w:space="0" w:color="auto"/>
        <w:right w:val="none" w:sz="0" w:space="0" w:color="auto"/>
      </w:divBdr>
    </w:div>
    <w:div w:id="89938945">
      <w:bodyDiv w:val="1"/>
      <w:marLeft w:val="0"/>
      <w:marRight w:val="0"/>
      <w:marTop w:val="0"/>
      <w:marBottom w:val="0"/>
      <w:divBdr>
        <w:top w:val="none" w:sz="0" w:space="0" w:color="auto"/>
        <w:left w:val="none" w:sz="0" w:space="0" w:color="auto"/>
        <w:bottom w:val="none" w:sz="0" w:space="0" w:color="auto"/>
        <w:right w:val="none" w:sz="0" w:space="0" w:color="auto"/>
      </w:divBdr>
    </w:div>
    <w:div w:id="90512783">
      <w:bodyDiv w:val="1"/>
      <w:marLeft w:val="0"/>
      <w:marRight w:val="0"/>
      <w:marTop w:val="0"/>
      <w:marBottom w:val="0"/>
      <w:divBdr>
        <w:top w:val="none" w:sz="0" w:space="0" w:color="auto"/>
        <w:left w:val="none" w:sz="0" w:space="0" w:color="auto"/>
        <w:bottom w:val="none" w:sz="0" w:space="0" w:color="auto"/>
        <w:right w:val="none" w:sz="0" w:space="0" w:color="auto"/>
      </w:divBdr>
    </w:div>
    <w:div w:id="96172024">
      <w:bodyDiv w:val="1"/>
      <w:marLeft w:val="0"/>
      <w:marRight w:val="0"/>
      <w:marTop w:val="0"/>
      <w:marBottom w:val="0"/>
      <w:divBdr>
        <w:top w:val="none" w:sz="0" w:space="0" w:color="auto"/>
        <w:left w:val="none" w:sz="0" w:space="0" w:color="auto"/>
        <w:bottom w:val="none" w:sz="0" w:space="0" w:color="auto"/>
        <w:right w:val="none" w:sz="0" w:space="0" w:color="auto"/>
      </w:divBdr>
    </w:div>
    <w:div w:id="103691645">
      <w:bodyDiv w:val="1"/>
      <w:marLeft w:val="0"/>
      <w:marRight w:val="0"/>
      <w:marTop w:val="0"/>
      <w:marBottom w:val="0"/>
      <w:divBdr>
        <w:top w:val="none" w:sz="0" w:space="0" w:color="auto"/>
        <w:left w:val="none" w:sz="0" w:space="0" w:color="auto"/>
        <w:bottom w:val="none" w:sz="0" w:space="0" w:color="auto"/>
        <w:right w:val="none" w:sz="0" w:space="0" w:color="auto"/>
      </w:divBdr>
    </w:div>
    <w:div w:id="104734353">
      <w:bodyDiv w:val="1"/>
      <w:marLeft w:val="0"/>
      <w:marRight w:val="0"/>
      <w:marTop w:val="0"/>
      <w:marBottom w:val="0"/>
      <w:divBdr>
        <w:top w:val="none" w:sz="0" w:space="0" w:color="auto"/>
        <w:left w:val="none" w:sz="0" w:space="0" w:color="auto"/>
        <w:bottom w:val="none" w:sz="0" w:space="0" w:color="auto"/>
        <w:right w:val="none" w:sz="0" w:space="0" w:color="auto"/>
      </w:divBdr>
    </w:div>
    <w:div w:id="209346993">
      <w:bodyDiv w:val="1"/>
      <w:marLeft w:val="0"/>
      <w:marRight w:val="0"/>
      <w:marTop w:val="0"/>
      <w:marBottom w:val="0"/>
      <w:divBdr>
        <w:top w:val="none" w:sz="0" w:space="0" w:color="auto"/>
        <w:left w:val="none" w:sz="0" w:space="0" w:color="auto"/>
        <w:bottom w:val="none" w:sz="0" w:space="0" w:color="auto"/>
        <w:right w:val="none" w:sz="0" w:space="0" w:color="auto"/>
      </w:divBdr>
    </w:div>
    <w:div w:id="223027130">
      <w:bodyDiv w:val="1"/>
      <w:marLeft w:val="0"/>
      <w:marRight w:val="0"/>
      <w:marTop w:val="0"/>
      <w:marBottom w:val="0"/>
      <w:divBdr>
        <w:top w:val="none" w:sz="0" w:space="0" w:color="auto"/>
        <w:left w:val="none" w:sz="0" w:space="0" w:color="auto"/>
        <w:bottom w:val="none" w:sz="0" w:space="0" w:color="auto"/>
        <w:right w:val="none" w:sz="0" w:space="0" w:color="auto"/>
      </w:divBdr>
    </w:div>
    <w:div w:id="256905620">
      <w:bodyDiv w:val="1"/>
      <w:marLeft w:val="0"/>
      <w:marRight w:val="0"/>
      <w:marTop w:val="0"/>
      <w:marBottom w:val="0"/>
      <w:divBdr>
        <w:top w:val="none" w:sz="0" w:space="0" w:color="auto"/>
        <w:left w:val="none" w:sz="0" w:space="0" w:color="auto"/>
        <w:bottom w:val="none" w:sz="0" w:space="0" w:color="auto"/>
        <w:right w:val="none" w:sz="0" w:space="0" w:color="auto"/>
      </w:divBdr>
    </w:div>
    <w:div w:id="257251085">
      <w:bodyDiv w:val="1"/>
      <w:marLeft w:val="0"/>
      <w:marRight w:val="0"/>
      <w:marTop w:val="0"/>
      <w:marBottom w:val="0"/>
      <w:divBdr>
        <w:top w:val="none" w:sz="0" w:space="0" w:color="auto"/>
        <w:left w:val="none" w:sz="0" w:space="0" w:color="auto"/>
        <w:bottom w:val="none" w:sz="0" w:space="0" w:color="auto"/>
        <w:right w:val="none" w:sz="0" w:space="0" w:color="auto"/>
      </w:divBdr>
    </w:div>
    <w:div w:id="264385269">
      <w:bodyDiv w:val="1"/>
      <w:marLeft w:val="0"/>
      <w:marRight w:val="0"/>
      <w:marTop w:val="0"/>
      <w:marBottom w:val="0"/>
      <w:divBdr>
        <w:top w:val="none" w:sz="0" w:space="0" w:color="auto"/>
        <w:left w:val="none" w:sz="0" w:space="0" w:color="auto"/>
        <w:bottom w:val="none" w:sz="0" w:space="0" w:color="auto"/>
        <w:right w:val="none" w:sz="0" w:space="0" w:color="auto"/>
      </w:divBdr>
    </w:div>
    <w:div w:id="277370294">
      <w:bodyDiv w:val="1"/>
      <w:marLeft w:val="0"/>
      <w:marRight w:val="0"/>
      <w:marTop w:val="0"/>
      <w:marBottom w:val="0"/>
      <w:divBdr>
        <w:top w:val="none" w:sz="0" w:space="0" w:color="auto"/>
        <w:left w:val="none" w:sz="0" w:space="0" w:color="auto"/>
        <w:bottom w:val="none" w:sz="0" w:space="0" w:color="auto"/>
        <w:right w:val="none" w:sz="0" w:space="0" w:color="auto"/>
      </w:divBdr>
    </w:div>
    <w:div w:id="277687239">
      <w:bodyDiv w:val="1"/>
      <w:marLeft w:val="0"/>
      <w:marRight w:val="0"/>
      <w:marTop w:val="0"/>
      <w:marBottom w:val="0"/>
      <w:divBdr>
        <w:top w:val="none" w:sz="0" w:space="0" w:color="auto"/>
        <w:left w:val="none" w:sz="0" w:space="0" w:color="auto"/>
        <w:bottom w:val="none" w:sz="0" w:space="0" w:color="auto"/>
        <w:right w:val="none" w:sz="0" w:space="0" w:color="auto"/>
      </w:divBdr>
    </w:div>
    <w:div w:id="294919677">
      <w:bodyDiv w:val="1"/>
      <w:marLeft w:val="0"/>
      <w:marRight w:val="0"/>
      <w:marTop w:val="0"/>
      <w:marBottom w:val="0"/>
      <w:divBdr>
        <w:top w:val="none" w:sz="0" w:space="0" w:color="auto"/>
        <w:left w:val="none" w:sz="0" w:space="0" w:color="auto"/>
        <w:bottom w:val="none" w:sz="0" w:space="0" w:color="auto"/>
        <w:right w:val="none" w:sz="0" w:space="0" w:color="auto"/>
      </w:divBdr>
    </w:div>
    <w:div w:id="295137899">
      <w:bodyDiv w:val="1"/>
      <w:marLeft w:val="0"/>
      <w:marRight w:val="0"/>
      <w:marTop w:val="0"/>
      <w:marBottom w:val="0"/>
      <w:divBdr>
        <w:top w:val="none" w:sz="0" w:space="0" w:color="auto"/>
        <w:left w:val="none" w:sz="0" w:space="0" w:color="auto"/>
        <w:bottom w:val="none" w:sz="0" w:space="0" w:color="auto"/>
        <w:right w:val="none" w:sz="0" w:space="0" w:color="auto"/>
      </w:divBdr>
    </w:div>
    <w:div w:id="324406930">
      <w:bodyDiv w:val="1"/>
      <w:marLeft w:val="0"/>
      <w:marRight w:val="0"/>
      <w:marTop w:val="0"/>
      <w:marBottom w:val="0"/>
      <w:divBdr>
        <w:top w:val="none" w:sz="0" w:space="0" w:color="auto"/>
        <w:left w:val="none" w:sz="0" w:space="0" w:color="auto"/>
        <w:bottom w:val="none" w:sz="0" w:space="0" w:color="auto"/>
        <w:right w:val="none" w:sz="0" w:space="0" w:color="auto"/>
      </w:divBdr>
    </w:div>
    <w:div w:id="332345716">
      <w:bodyDiv w:val="1"/>
      <w:marLeft w:val="0"/>
      <w:marRight w:val="0"/>
      <w:marTop w:val="0"/>
      <w:marBottom w:val="0"/>
      <w:divBdr>
        <w:top w:val="none" w:sz="0" w:space="0" w:color="auto"/>
        <w:left w:val="none" w:sz="0" w:space="0" w:color="auto"/>
        <w:bottom w:val="none" w:sz="0" w:space="0" w:color="auto"/>
        <w:right w:val="none" w:sz="0" w:space="0" w:color="auto"/>
      </w:divBdr>
    </w:div>
    <w:div w:id="375815607">
      <w:bodyDiv w:val="1"/>
      <w:marLeft w:val="0"/>
      <w:marRight w:val="0"/>
      <w:marTop w:val="0"/>
      <w:marBottom w:val="0"/>
      <w:divBdr>
        <w:top w:val="none" w:sz="0" w:space="0" w:color="auto"/>
        <w:left w:val="none" w:sz="0" w:space="0" w:color="auto"/>
        <w:bottom w:val="none" w:sz="0" w:space="0" w:color="auto"/>
        <w:right w:val="none" w:sz="0" w:space="0" w:color="auto"/>
      </w:divBdr>
    </w:div>
    <w:div w:id="393741101">
      <w:bodyDiv w:val="1"/>
      <w:marLeft w:val="0"/>
      <w:marRight w:val="0"/>
      <w:marTop w:val="0"/>
      <w:marBottom w:val="0"/>
      <w:divBdr>
        <w:top w:val="none" w:sz="0" w:space="0" w:color="auto"/>
        <w:left w:val="none" w:sz="0" w:space="0" w:color="auto"/>
        <w:bottom w:val="none" w:sz="0" w:space="0" w:color="auto"/>
        <w:right w:val="none" w:sz="0" w:space="0" w:color="auto"/>
      </w:divBdr>
    </w:div>
    <w:div w:id="421219009">
      <w:bodyDiv w:val="1"/>
      <w:marLeft w:val="0"/>
      <w:marRight w:val="0"/>
      <w:marTop w:val="0"/>
      <w:marBottom w:val="0"/>
      <w:divBdr>
        <w:top w:val="none" w:sz="0" w:space="0" w:color="auto"/>
        <w:left w:val="none" w:sz="0" w:space="0" w:color="auto"/>
        <w:bottom w:val="none" w:sz="0" w:space="0" w:color="auto"/>
        <w:right w:val="none" w:sz="0" w:space="0" w:color="auto"/>
      </w:divBdr>
    </w:div>
    <w:div w:id="423187780">
      <w:bodyDiv w:val="1"/>
      <w:marLeft w:val="0"/>
      <w:marRight w:val="0"/>
      <w:marTop w:val="0"/>
      <w:marBottom w:val="0"/>
      <w:divBdr>
        <w:top w:val="none" w:sz="0" w:space="0" w:color="auto"/>
        <w:left w:val="none" w:sz="0" w:space="0" w:color="auto"/>
        <w:bottom w:val="none" w:sz="0" w:space="0" w:color="auto"/>
        <w:right w:val="none" w:sz="0" w:space="0" w:color="auto"/>
      </w:divBdr>
    </w:div>
    <w:div w:id="424805410">
      <w:bodyDiv w:val="1"/>
      <w:marLeft w:val="0"/>
      <w:marRight w:val="0"/>
      <w:marTop w:val="0"/>
      <w:marBottom w:val="0"/>
      <w:divBdr>
        <w:top w:val="none" w:sz="0" w:space="0" w:color="auto"/>
        <w:left w:val="none" w:sz="0" w:space="0" w:color="auto"/>
        <w:bottom w:val="none" w:sz="0" w:space="0" w:color="auto"/>
        <w:right w:val="none" w:sz="0" w:space="0" w:color="auto"/>
      </w:divBdr>
    </w:div>
    <w:div w:id="431702319">
      <w:bodyDiv w:val="1"/>
      <w:marLeft w:val="0"/>
      <w:marRight w:val="0"/>
      <w:marTop w:val="0"/>
      <w:marBottom w:val="0"/>
      <w:divBdr>
        <w:top w:val="none" w:sz="0" w:space="0" w:color="auto"/>
        <w:left w:val="none" w:sz="0" w:space="0" w:color="auto"/>
        <w:bottom w:val="none" w:sz="0" w:space="0" w:color="auto"/>
        <w:right w:val="none" w:sz="0" w:space="0" w:color="auto"/>
      </w:divBdr>
    </w:div>
    <w:div w:id="437717004">
      <w:bodyDiv w:val="1"/>
      <w:marLeft w:val="0"/>
      <w:marRight w:val="0"/>
      <w:marTop w:val="0"/>
      <w:marBottom w:val="0"/>
      <w:divBdr>
        <w:top w:val="none" w:sz="0" w:space="0" w:color="auto"/>
        <w:left w:val="none" w:sz="0" w:space="0" w:color="auto"/>
        <w:bottom w:val="none" w:sz="0" w:space="0" w:color="auto"/>
        <w:right w:val="none" w:sz="0" w:space="0" w:color="auto"/>
      </w:divBdr>
    </w:div>
    <w:div w:id="466050975">
      <w:bodyDiv w:val="1"/>
      <w:marLeft w:val="0"/>
      <w:marRight w:val="0"/>
      <w:marTop w:val="0"/>
      <w:marBottom w:val="0"/>
      <w:divBdr>
        <w:top w:val="none" w:sz="0" w:space="0" w:color="auto"/>
        <w:left w:val="none" w:sz="0" w:space="0" w:color="auto"/>
        <w:bottom w:val="none" w:sz="0" w:space="0" w:color="auto"/>
        <w:right w:val="none" w:sz="0" w:space="0" w:color="auto"/>
      </w:divBdr>
    </w:div>
    <w:div w:id="477189429">
      <w:bodyDiv w:val="1"/>
      <w:marLeft w:val="0"/>
      <w:marRight w:val="0"/>
      <w:marTop w:val="0"/>
      <w:marBottom w:val="0"/>
      <w:divBdr>
        <w:top w:val="none" w:sz="0" w:space="0" w:color="auto"/>
        <w:left w:val="none" w:sz="0" w:space="0" w:color="auto"/>
        <w:bottom w:val="none" w:sz="0" w:space="0" w:color="auto"/>
        <w:right w:val="none" w:sz="0" w:space="0" w:color="auto"/>
      </w:divBdr>
    </w:div>
    <w:div w:id="498232116">
      <w:bodyDiv w:val="1"/>
      <w:marLeft w:val="0"/>
      <w:marRight w:val="0"/>
      <w:marTop w:val="0"/>
      <w:marBottom w:val="0"/>
      <w:divBdr>
        <w:top w:val="none" w:sz="0" w:space="0" w:color="auto"/>
        <w:left w:val="none" w:sz="0" w:space="0" w:color="auto"/>
        <w:bottom w:val="none" w:sz="0" w:space="0" w:color="auto"/>
        <w:right w:val="none" w:sz="0" w:space="0" w:color="auto"/>
      </w:divBdr>
    </w:div>
    <w:div w:id="498548547">
      <w:bodyDiv w:val="1"/>
      <w:marLeft w:val="0"/>
      <w:marRight w:val="0"/>
      <w:marTop w:val="0"/>
      <w:marBottom w:val="0"/>
      <w:divBdr>
        <w:top w:val="none" w:sz="0" w:space="0" w:color="auto"/>
        <w:left w:val="none" w:sz="0" w:space="0" w:color="auto"/>
        <w:bottom w:val="none" w:sz="0" w:space="0" w:color="auto"/>
        <w:right w:val="none" w:sz="0" w:space="0" w:color="auto"/>
      </w:divBdr>
    </w:div>
    <w:div w:id="545482755">
      <w:bodyDiv w:val="1"/>
      <w:marLeft w:val="0"/>
      <w:marRight w:val="0"/>
      <w:marTop w:val="0"/>
      <w:marBottom w:val="0"/>
      <w:divBdr>
        <w:top w:val="none" w:sz="0" w:space="0" w:color="auto"/>
        <w:left w:val="none" w:sz="0" w:space="0" w:color="auto"/>
        <w:bottom w:val="none" w:sz="0" w:space="0" w:color="auto"/>
        <w:right w:val="none" w:sz="0" w:space="0" w:color="auto"/>
      </w:divBdr>
    </w:div>
    <w:div w:id="551308969">
      <w:bodyDiv w:val="1"/>
      <w:marLeft w:val="0"/>
      <w:marRight w:val="0"/>
      <w:marTop w:val="0"/>
      <w:marBottom w:val="0"/>
      <w:divBdr>
        <w:top w:val="none" w:sz="0" w:space="0" w:color="auto"/>
        <w:left w:val="none" w:sz="0" w:space="0" w:color="auto"/>
        <w:bottom w:val="none" w:sz="0" w:space="0" w:color="auto"/>
        <w:right w:val="none" w:sz="0" w:space="0" w:color="auto"/>
      </w:divBdr>
    </w:div>
    <w:div w:id="558176240">
      <w:bodyDiv w:val="1"/>
      <w:marLeft w:val="0"/>
      <w:marRight w:val="0"/>
      <w:marTop w:val="0"/>
      <w:marBottom w:val="0"/>
      <w:divBdr>
        <w:top w:val="none" w:sz="0" w:space="0" w:color="auto"/>
        <w:left w:val="none" w:sz="0" w:space="0" w:color="auto"/>
        <w:bottom w:val="none" w:sz="0" w:space="0" w:color="auto"/>
        <w:right w:val="none" w:sz="0" w:space="0" w:color="auto"/>
      </w:divBdr>
    </w:div>
    <w:div w:id="584805293">
      <w:bodyDiv w:val="1"/>
      <w:marLeft w:val="0"/>
      <w:marRight w:val="0"/>
      <w:marTop w:val="0"/>
      <w:marBottom w:val="0"/>
      <w:divBdr>
        <w:top w:val="none" w:sz="0" w:space="0" w:color="auto"/>
        <w:left w:val="none" w:sz="0" w:space="0" w:color="auto"/>
        <w:bottom w:val="none" w:sz="0" w:space="0" w:color="auto"/>
        <w:right w:val="none" w:sz="0" w:space="0" w:color="auto"/>
      </w:divBdr>
    </w:div>
    <w:div w:id="599147196">
      <w:bodyDiv w:val="1"/>
      <w:marLeft w:val="0"/>
      <w:marRight w:val="0"/>
      <w:marTop w:val="0"/>
      <w:marBottom w:val="0"/>
      <w:divBdr>
        <w:top w:val="none" w:sz="0" w:space="0" w:color="auto"/>
        <w:left w:val="none" w:sz="0" w:space="0" w:color="auto"/>
        <w:bottom w:val="none" w:sz="0" w:space="0" w:color="auto"/>
        <w:right w:val="none" w:sz="0" w:space="0" w:color="auto"/>
      </w:divBdr>
    </w:div>
    <w:div w:id="609357006">
      <w:bodyDiv w:val="1"/>
      <w:marLeft w:val="0"/>
      <w:marRight w:val="0"/>
      <w:marTop w:val="0"/>
      <w:marBottom w:val="0"/>
      <w:divBdr>
        <w:top w:val="none" w:sz="0" w:space="0" w:color="auto"/>
        <w:left w:val="none" w:sz="0" w:space="0" w:color="auto"/>
        <w:bottom w:val="none" w:sz="0" w:space="0" w:color="auto"/>
        <w:right w:val="none" w:sz="0" w:space="0" w:color="auto"/>
      </w:divBdr>
    </w:div>
    <w:div w:id="637565874">
      <w:bodyDiv w:val="1"/>
      <w:marLeft w:val="0"/>
      <w:marRight w:val="0"/>
      <w:marTop w:val="0"/>
      <w:marBottom w:val="0"/>
      <w:divBdr>
        <w:top w:val="none" w:sz="0" w:space="0" w:color="auto"/>
        <w:left w:val="none" w:sz="0" w:space="0" w:color="auto"/>
        <w:bottom w:val="none" w:sz="0" w:space="0" w:color="auto"/>
        <w:right w:val="none" w:sz="0" w:space="0" w:color="auto"/>
      </w:divBdr>
    </w:div>
    <w:div w:id="639647963">
      <w:bodyDiv w:val="1"/>
      <w:marLeft w:val="0"/>
      <w:marRight w:val="0"/>
      <w:marTop w:val="0"/>
      <w:marBottom w:val="0"/>
      <w:divBdr>
        <w:top w:val="none" w:sz="0" w:space="0" w:color="auto"/>
        <w:left w:val="none" w:sz="0" w:space="0" w:color="auto"/>
        <w:bottom w:val="none" w:sz="0" w:space="0" w:color="auto"/>
        <w:right w:val="none" w:sz="0" w:space="0" w:color="auto"/>
      </w:divBdr>
    </w:div>
    <w:div w:id="647635229">
      <w:bodyDiv w:val="1"/>
      <w:marLeft w:val="0"/>
      <w:marRight w:val="0"/>
      <w:marTop w:val="0"/>
      <w:marBottom w:val="0"/>
      <w:divBdr>
        <w:top w:val="none" w:sz="0" w:space="0" w:color="auto"/>
        <w:left w:val="none" w:sz="0" w:space="0" w:color="auto"/>
        <w:bottom w:val="none" w:sz="0" w:space="0" w:color="auto"/>
        <w:right w:val="none" w:sz="0" w:space="0" w:color="auto"/>
      </w:divBdr>
    </w:div>
    <w:div w:id="686905493">
      <w:bodyDiv w:val="1"/>
      <w:marLeft w:val="0"/>
      <w:marRight w:val="0"/>
      <w:marTop w:val="0"/>
      <w:marBottom w:val="0"/>
      <w:divBdr>
        <w:top w:val="none" w:sz="0" w:space="0" w:color="auto"/>
        <w:left w:val="none" w:sz="0" w:space="0" w:color="auto"/>
        <w:bottom w:val="none" w:sz="0" w:space="0" w:color="auto"/>
        <w:right w:val="none" w:sz="0" w:space="0" w:color="auto"/>
      </w:divBdr>
    </w:div>
    <w:div w:id="688989074">
      <w:bodyDiv w:val="1"/>
      <w:marLeft w:val="0"/>
      <w:marRight w:val="0"/>
      <w:marTop w:val="0"/>
      <w:marBottom w:val="0"/>
      <w:divBdr>
        <w:top w:val="none" w:sz="0" w:space="0" w:color="auto"/>
        <w:left w:val="none" w:sz="0" w:space="0" w:color="auto"/>
        <w:bottom w:val="none" w:sz="0" w:space="0" w:color="auto"/>
        <w:right w:val="none" w:sz="0" w:space="0" w:color="auto"/>
      </w:divBdr>
    </w:div>
    <w:div w:id="707529811">
      <w:bodyDiv w:val="1"/>
      <w:marLeft w:val="0"/>
      <w:marRight w:val="0"/>
      <w:marTop w:val="0"/>
      <w:marBottom w:val="0"/>
      <w:divBdr>
        <w:top w:val="none" w:sz="0" w:space="0" w:color="auto"/>
        <w:left w:val="none" w:sz="0" w:space="0" w:color="auto"/>
        <w:bottom w:val="none" w:sz="0" w:space="0" w:color="auto"/>
        <w:right w:val="none" w:sz="0" w:space="0" w:color="auto"/>
      </w:divBdr>
    </w:div>
    <w:div w:id="710610235">
      <w:bodyDiv w:val="1"/>
      <w:marLeft w:val="0"/>
      <w:marRight w:val="0"/>
      <w:marTop w:val="0"/>
      <w:marBottom w:val="0"/>
      <w:divBdr>
        <w:top w:val="none" w:sz="0" w:space="0" w:color="auto"/>
        <w:left w:val="none" w:sz="0" w:space="0" w:color="auto"/>
        <w:bottom w:val="none" w:sz="0" w:space="0" w:color="auto"/>
        <w:right w:val="none" w:sz="0" w:space="0" w:color="auto"/>
      </w:divBdr>
    </w:div>
    <w:div w:id="751899457">
      <w:bodyDiv w:val="1"/>
      <w:marLeft w:val="0"/>
      <w:marRight w:val="0"/>
      <w:marTop w:val="0"/>
      <w:marBottom w:val="0"/>
      <w:divBdr>
        <w:top w:val="none" w:sz="0" w:space="0" w:color="auto"/>
        <w:left w:val="none" w:sz="0" w:space="0" w:color="auto"/>
        <w:bottom w:val="none" w:sz="0" w:space="0" w:color="auto"/>
        <w:right w:val="none" w:sz="0" w:space="0" w:color="auto"/>
      </w:divBdr>
    </w:div>
    <w:div w:id="756445672">
      <w:bodyDiv w:val="1"/>
      <w:marLeft w:val="0"/>
      <w:marRight w:val="0"/>
      <w:marTop w:val="0"/>
      <w:marBottom w:val="0"/>
      <w:divBdr>
        <w:top w:val="none" w:sz="0" w:space="0" w:color="auto"/>
        <w:left w:val="none" w:sz="0" w:space="0" w:color="auto"/>
        <w:bottom w:val="none" w:sz="0" w:space="0" w:color="auto"/>
        <w:right w:val="none" w:sz="0" w:space="0" w:color="auto"/>
      </w:divBdr>
    </w:div>
    <w:div w:id="759838213">
      <w:bodyDiv w:val="1"/>
      <w:marLeft w:val="0"/>
      <w:marRight w:val="0"/>
      <w:marTop w:val="0"/>
      <w:marBottom w:val="0"/>
      <w:divBdr>
        <w:top w:val="none" w:sz="0" w:space="0" w:color="auto"/>
        <w:left w:val="none" w:sz="0" w:space="0" w:color="auto"/>
        <w:bottom w:val="none" w:sz="0" w:space="0" w:color="auto"/>
        <w:right w:val="none" w:sz="0" w:space="0" w:color="auto"/>
      </w:divBdr>
    </w:div>
    <w:div w:id="761533751">
      <w:bodyDiv w:val="1"/>
      <w:marLeft w:val="0"/>
      <w:marRight w:val="0"/>
      <w:marTop w:val="0"/>
      <w:marBottom w:val="0"/>
      <w:divBdr>
        <w:top w:val="none" w:sz="0" w:space="0" w:color="auto"/>
        <w:left w:val="none" w:sz="0" w:space="0" w:color="auto"/>
        <w:bottom w:val="none" w:sz="0" w:space="0" w:color="auto"/>
        <w:right w:val="none" w:sz="0" w:space="0" w:color="auto"/>
      </w:divBdr>
    </w:div>
    <w:div w:id="771706094">
      <w:bodyDiv w:val="1"/>
      <w:marLeft w:val="0"/>
      <w:marRight w:val="0"/>
      <w:marTop w:val="0"/>
      <w:marBottom w:val="0"/>
      <w:divBdr>
        <w:top w:val="none" w:sz="0" w:space="0" w:color="auto"/>
        <w:left w:val="none" w:sz="0" w:space="0" w:color="auto"/>
        <w:bottom w:val="none" w:sz="0" w:space="0" w:color="auto"/>
        <w:right w:val="none" w:sz="0" w:space="0" w:color="auto"/>
      </w:divBdr>
    </w:div>
    <w:div w:id="784035630">
      <w:bodyDiv w:val="1"/>
      <w:marLeft w:val="0"/>
      <w:marRight w:val="0"/>
      <w:marTop w:val="0"/>
      <w:marBottom w:val="0"/>
      <w:divBdr>
        <w:top w:val="none" w:sz="0" w:space="0" w:color="auto"/>
        <w:left w:val="none" w:sz="0" w:space="0" w:color="auto"/>
        <w:bottom w:val="none" w:sz="0" w:space="0" w:color="auto"/>
        <w:right w:val="none" w:sz="0" w:space="0" w:color="auto"/>
      </w:divBdr>
    </w:div>
    <w:div w:id="815679915">
      <w:bodyDiv w:val="1"/>
      <w:marLeft w:val="0"/>
      <w:marRight w:val="0"/>
      <w:marTop w:val="0"/>
      <w:marBottom w:val="0"/>
      <w:divBdr>
        <w:top w:val="none" w:sz="0" w:space="0" w:color="auto"/>
        <w:left w:val="none" w:sz="0" w:space="0" w:color="auto"/>
        <w:bottom w:val="none" w:sz="0" w:space="0" w:color="auto"/>
        <w:right w:val="none" w:sz="0" w:space="0" w:color="auto"/>
      </w:divBdr>
    </w:div>
    <w:div w:id="818499772">
      <w:bodyDiv w:val="1"/>
      <w:marLeft w:val="0"/>
      <w:marRight w:val="0"/>
      <w:marTop w:val="0"/>
      <w:marBottom w:val="0"/>
      <w:divBdr>
        <w:top w:val="none" w:sz="0" w:space="0" w:color="auto"/>
        <w:left w:val="none" w:sz="0" w:space="0" w:color="auto"/>
        <w:bottom w:val="none" w:sz="0" w:space="0" w:color="auto"/>
        <w:right w:val="none" w:sz="0" w:space="0" w:color="auto"/>
      </w:divBdr>
    </w:div>
    <w:div w:id="828054455">
      <w:bodyDiv w:val="1"/>
      <w:marLeft w:val="0"/>
      <w:marRight w:val="0"/>
      <w:marTop w:val="0"/>
      <w:marBottom w:val="0"/>
      <w:divBdr>
        <w:top w:val="none" w:sz="0" w:space="0" w:color="auto"/>
        <w:left w:val="none" w:sz="0" w:space="0" w:color="auto"/>
        <w:bottom w:val="none" w:sz="0" w:space="0" w:color="auto"/>
        <w:right w:val="none" w:sz="0" w:space="0" w:color="auto"/>
      </w:divBdr>
    </w:div>
    <w:div w:id="830830899">
      <w:bodyDiv w:val="1"/>
      <w:marLeft w:val="0"/>
      <w:marRight w:val="0"/>
      <w:marTop w:val="0"/>
      <w:marBottom w:val="0"/>
      <w:divBdr>
        <w:top w:val="none" w:sz="0" w:space="0" w:color="auto"/>
        <w:left w:val="none" w:sz="0" w:space="0" w:color="auto"/>
        <w:bottom w:val="none" w:sz="0" w:space="0" w:color="auto"/>
        <w:right w:val="none" w:sz="0" w:space="0" w:color="auto"/>
      </w:divBdr>
    </w:div>
    <w:div w:id="837158732">
      <w:bodyDiv w:val="1"/>
      <w:marLeft w:val="0"/>
      <w:marRight w:val="0"/>
      <w:marTop w:val="0"/>
      <w:marBottom w:val="0"/>
      <w:divBdr>
        <w:top w:val="none" w:sz="0" w:space="0" w:color="auto"/>
        <w:left w:val="none" w:sz="0" w:space="0" w:color="auto"/>
        <w:bottom w:val="none" w:sz="0" w:space="0" w:color="auto"/>
        <w:right w:val="none" w:sz="0" w:space="0" w:color="auto"/>
      </w:divBdr>
    </w:div>
    <w:div w:id="837425997">
      <w:bodyDiv w:val="1"/>
      <w:marLeft w:val="0"/>
      <w:marRight w:val="0"/>
      <w:marTop w:val="0"/>
      <w:marBottom w:val="0"/>
      <w:divBdr>
        <w:top w:val="none" w:sz="0" w:space="0" w:color="auto"/>
        <w:left w:val="none" w:sz="0" w:space="0" w:color="auto"/>
        <w:bottom w:val="none" w:sz="0" w:space="0" w:color="auto"/>
        <w:right w:val="none" w:sz="0" w:space="0" w:color="auto"/>
      </w:divBdr>
    </w:div>
    <w:div w:id="862746640">
      <w:bodyDiv w:val="1"/>
      <w:marLeft w:val="0"/>
      <w:marRight w:val="0"/>
      <w:marTop w:val="0"/>
      <w:marBottom w:val="0"/>
      <w:divBdr>
        <w:top w:val="none" w:sz="0" w:space="0" w:color="auto"/>
        <w:left w:val="none" w:sz="0" w:space="0" w:color="auto"/>
        <w:bottom w:val="none" w:sz="0" w:space="0" w:color="auto"/>
        <w:right w:val="none" w:sz="0" w:space="0" w:color="auto"/>
      </w:divBdr>
    </w:div>
    <w:div w:id="881596347">
      <w:bodyDiv w:val="1"/>
      <w:marLeft w:val="0"/>
      <w:marRight w:val="0"/>
      <w:marTop w:val="0"/>
      <w:marBottom w:val="0"/>
      <w:divBdr>
        <w:top w:val="none" w:sz="0" w:space="0" w:color="auto"/>
        <w:left w:val="none" w:sz="0" w:space="0" w:color="auto"/>
        <w:bottom w:val="none" w:sz="0" w:space="0" w:color="auto"/>
        <w:right w:val="none" w:sz="0" w:space="0" w:color="auto"/>
      </w:divBdr>
    </w:div>
    <w:div w:id="936209517">
      <w:bodyDiv w:val="1"/>
      <w:marLeft w:val="0"/>
      <w:marRight w:val="0"/>
      <w:marTop w:val="0"/>
      <w:marBottom w:val="0"/>
      <w:divBdr>
        <w:top w:val="none" w:sz="0" w:space="0" w:color="auto"/>
        <w:left w:val="none" w:sz="0" w:space="0" w:color="auto"/>
        <w:bottom w:val="none" w:sz="0" w:space="0" w:color="auto"/>
        <w:right w:val="none" w:sz="0" w:space="0" w:color="auto"/>
      </w:divBdr>
    </w:div>
    <w:div w:id="936863966">
      <w:bodyDiv w:val="1"/>
      <w:marLeft w:val="0"/>
      <w:marRight w:val="0"/>
      <w:marTop w:val="0"/>
      <w:marBottom w:val="0"/>
      <w:divBdr>
        <w:top w:val="none" w:sz="0" w:space="0" w:color="auto"/>
        <w:left w:val="none" w:sz="0" w:space="0" w:color="auto"/>
        <w:bottom w:val="none" w:sz="0" w:space="0" w:color="auto"/>
        <w:right w:val="none" w:sz="0" w:space="0" w:color="auto"/>
      </w:divBdr>
      <w:divsChild>
        <w:div w:id="985664271">
          <w:marLeft w:val="0"/>
          <w:marRight w:val="0"/>
          <w:marTop w:val="300"/>
          <w:marBottom w:val="300"/>
          <w:divBdr>
            <w:top w:val="none" w:sz="0" w:space="0" w:color="auto"/>
            <w:left w:val="none" w:sz="0" w:space="0" w:color="auto"/>
            <w:bottom w:val="none" w:sz="0" w:space="0" w:color="auto"/>
            <w:right w:val="none" w:sz="0" w:space="0" w:color="auto"/>
          </w:divBdr>
          <w:divsChild>
            <w:div w:id="1386445894">
              <w:marLeft w:val="0"/>
              <w:marRight w:val="0"/>
              <w:marTop w:val="0"/>
              <w:marBottom w:val="0"/>
              <w:divBdr>
                <w:top w:val="none" w:sz="0" w:space="0" w:color="auto"/>
                <w:left w:val="none" w:sz="0" w:space="0" w:color="auto"/>
                <w:bottom w:val="none" w:sz="0" w:space="0" w:color="auto"/>
                <w:right w:val="none" w:sz="0" w:space="0" w:color="auto"/>
              </w:divBdr>
              <w:divsChild>
                <w:div w:id="1937320998">
                  <w:marLeft w:val="0"/>
                  <w:marRight w:val="0"/>
                  <w:marTop w:val="0"/>
                  <w:marBottom w:val="0"/>
                  <w:divBdr>
                    <w:top w:val="none" w:sz="0" w:space="0" w:color="auto"/>
                    <w:left w:val="none" w:sz="0" w:space="0" w:color="auto"/>
                    <w:bottom w:val="none" w:sz="0" w:space="0" w:color="auto"/>
                    <w:right w:val="none" w:sz="0" w:space="0" w:color="auto"/>
                  </w:divBdr>
                  <w:divsChild>
                    <w:div w:id="9772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7361">
      <w:bodyDiv w:val="1"/>
      <w:marLeft w:val="0"/>
      <w:marRight w:val="0"/>
      <w:marTop w:val="0"/>
      <w:marBottom w:val="0"/>
      <w:divBdr>
        <w:top w:val="none" w:sz="0" w:space="0" w:color="auto"/>
        <w:left w:val="none" w:sz="0" w:space="0" w:color="auto"/>
        <w:bottom w:val="none" w:sz="0" w:space="0" w:color="auto"/>
        <w:right w:val="none" w:sz="0" w:space="0" w:color="auto"/>
      </w:divBdr>
    </w:div>
    <w:div w:id="966274009">
      <w:bodyDiv w:val="1"/>
      <w:marLeft w:val="0"/>
      <w:marRight w:val="0"/>
      <w:marTop w:val="0"/>
      <w:marBottom w:val="0"/>
      <w:divBdr>
        <w:top w:val="none" w:sz="0" w:space="0" w:color="auto"/>
        <w:left w:val="none" w:sz="0" w:space="0" w:color="auto"/>
        <w:bottom w:val="none" w:sz="0" w:space="0" w:color="auto"/>
        <w:right w:val="none" w:sz="0" w:space="0" w:color="auto"/>
      </w:divBdr>
    </w:div>
    <w:div w:id="967004517">
      <w:bodyDiv w:val="1"/>
      <w:marLeft w:val="0"/>
      <w:marRight w:val="0"/>
      <w:marTop w:val="0"/>
      <w:marBottom w:val="0"/>
      <w:divBdr>
        <w:top w:val="none" w:sz="0" w:space="0" w:color="auto"/>
        <w:left w:val="none" w:sz="0" w:space="0" w:color="auto"/>
        <w:bottom w:val="none" w:sz="0" w:space="0" w:color="auto"/>
        <w:right w:val="none" w:sz="0" w:space="0" w:color="auto"/>
      </w:divBdr>
    </w:div>
    <w:div w:id="968241303">
      <w:bodyDiv w:val="1"/>
      <w:marLeft w:val="0"/>
      <w:marRight w:val="0"/>
      <w:marTop w:val="0"/>
      <w:marBottom w:val="0"/>
      <w:divBdr>
        <w:top w:val="none" w:sz="0" w:space="0" w:color="auto"/>
        <w:left w:val="none" w:sz="0" w:space="0" w:color="auto"/>
        <w:bottom w:val="none" w:sz="0" w:space="0" w:color="auto"/>
        <w:right w:val="none" w:sz="0" w:space="0" w:color="auto"/>
      </w:divBdr>
    </w:div>
    <w:div w:id="1014264795">
      <w:bodyDiv w:val="1"/>
      <w:marLeft w:val="0"/>
      <w:marRight w:val="0"/>
      <w:marTop w:val="0"/>
      <w:marBottom w:val="0"/>
      <w:divBdr>
        <w:top w:val="none" w:sz="0" w:space="0" w:color="auto"/>
        <w:left w:val="none" w:sz="0" w:space="0" w:color="auto"/>
        <w:bottom w:val="none" w:sz="0" w:space="0" w:color="auto"/>
        <w:right w:val="none" w:sz="0" w:space="0" w:color="auto"/>
      </w:divBdr>
    </w:div>
    <w:div w:id="1029910194">
      <w:bodyDiv w:val="1"/>
      <w:marLeft w:val="0"/>
      <w:marRight w:val="0"/>
      <w:marTop w:val="0"/>
      <w:marBottom w:val="0"/>
      <w:divBdr>
        <w:top w:val="none" w:sz="0" w:space="0" w:color="auto"/>
        <w:left w:val="none" w:sz="0" w:space="0" w:color="auto"/>
        <w:bottom w:val="none" w:sz="0" w:space="0" w:color="auto"/>
        <w:right w:val="none" w:sz="0" w:space="0" w:color="auto"/>
      </w:divBdr>
    </w:div>
    <w:div w:id="1056972456">
      <w:bodyDiv w:val="1"/>
      <w:marLeft w:val="0"/>
      <w:marRight w:val="0"/>
      <w:marTop w:val="0"/>
      <w:marBottom w:val="0"/>
      <w:divBdr>
        <w:top w:val="none" w:sz="0" w:space="0" w:color="auto"/>
        <w:left w:val="none" w:sz="0" w:space="0" w:color="auto"/>
        <w:bottom w:val="none" w:sz="0" w:space="0" w:color="auto"/>
        <w:right w:val="none" w:sz="0" w:space="0" w:color="auto"/>
      </w:divBdr>
    </w:div>
    <w:div w:id="1060977167">
      <w:bodyDiv w:val="1"/>
      <w:marLeft w:val="0"/>
      <w:marRight w:val="0"/>
      <w:marTop w:val="0"/>
      <w:marBottom w:val="0"/>
      <w:divBdr>
        <w:top w:val="none" w:sz="0" w:space="0" w:color="auto"/>
        <w:left w:val="none" w:sz="0" w:space="0" w:color="auto"/>
        <w:bottom w:val="none" w:sz="0" w:space="0" w:color="auto"/>
        <w:right w:val="none" w:sz="0" w:space="0" w:color="auto"/>
      </w:divBdr>
    </w:div>
    <w:div w:id="1087070721">
      <w:bodyDiv w:val="1"/>
      <w:marLeft w:val="0"/>
      <w:marRight w:val="0"/>
      <w:marTop w:val="0"/>
      <w:marBottom w:val="0"/>
      <w:divBdr>
        <w:top w:val="none" w:sz="0" w:space="0" w:color="auto"/>
        <w:left w:val="none" w:sz="0" w:space="0" w:color="auto"/>
        <w:bottom w:val="none" w:sz="0" w:space="0" w:color="auto"/>
        <w:right w:val="none" w:sz="0" w:space="0" w:color="auto"/>
      </w:divBdr>
    </w:div>
    <w:div w:id="1095903227">
      <w:bodyDiv w:val="1"/>
      <w:marLeft w:val="0"/>
      <w:marRight w:val="0"/>
      <w:marTop w:val="0"/>
      <w:marBottom w:val="0"/>
      <w:divBdr>
        <w:top w:val="none" w:sz="0" w:space="0" w:color="auto"/>
        <w:left w:val="none" w:sz="0" w:space="0" w:color="auto"/>
        <w:bottom w:val="none" w:sz="0" w:space="0" w:color="auto"/>
        <w:right w:val="none" w:sz="0" w:space="0" w:color="auto"/>
      </w:divBdr>
    </w:div>
    <w:div w:id="1110928880">
      <w:bodyDiv w:val="1"/>
      <w:marLeft w:val="0"/>
      <w:marRight w:val="0"/>
      <w:marTop w:val="0"/>
      <w:marBottom w:val="0"/>
      <w:divBdr>
        <w:top w:val="none" w:sz="0" w:space="0" w:color="auto"/>
        <w:left w:val="none" w:sz="0" w:space="0" w:color="auto"/>
        <w:bottom w:val="none" w:sz="0" w:space="0" w:color="auto"/>
        <w:right w:val="none" w:sz="0" w:space="0" w:color="auto"/>
      </w:divBdr>
    </w:div>
    <w:div w:id="1110978772">
      <w:bodyDiv w:val="1"/>
      <w:marLeft w:val="0"/>
      <w:marRight w:val="0"/>
      <w:marTop w:val="0"/>
      <w:marBottom w:val="0"/>
      <w:divBdr>
        <w:top w:val="none" w:sz="0" w:space="0" w:color="auto"/>
        <w:left w:val="none" w:sz="0" w:space="0" w:color="auto"/>
        <w:bottom w:val="none" w:sz="0" w:space="0" w:color="auto"/>
        <w:right w:val="none" w:sz="0" w:space="0" w:color="auto"/>
      </w:divBdr>
    </w:div>
    <w:div w:id="1133212535">
      <w:bodyDiv w:val="1"/>
      <w:marLeft w:val="0"/>
      <w:marRight w:val="0"/>
      <w:marTop w:val="0"/>
      <w:marBottom w:val="0"/>
      <w:divBdr>
        <w:top w:val="none" w:sz="0" w:space="0" w:color="auto"/>
        <w:left w:val="none" w:sz="0" w:space="0" w:color="auto"/>
        <w:bottom w:val="none" w:sz="0" w:space="0" w:color="auto"/>
        <w:right w:val="none" w:sz="0" w:space="0" w:color="auto"/>
      </w:divBdr>
    </w:div>
    <w:div w:id="1133525818">
      <w:bodyDiv w:val="1"/>
      <w:marLeft w:val="0"/>
      <w:marRight w:val="0"/>
      <w:marTop w:val="0"/>
      <w:marBottom w:val="0"/>
      <w:divBdr>
        <w:top w:val="none" w:sz="0" w:space="0" w:color="auto"/>
        <w:left w:val="none" w:sz="0" w:space="0" w:color="auto"/>
        <w:bottom w:val="none" w:sz="0" w:space="0" w:color="auto"/>
        <w:right w:val="none" w:sz="0" w:space="0" w:color="auto"/>
      </w:divBdr>
    </w:div>
    <w:div w:id="1149053707">
      <w:bodyDiv w:val="1"/>
      <w:marLeft w:val="0"/>
      <w:marRight w:val="0"/>
      <w:marTop w:val="0"/>
      <w:marBottom w:val="0"/>
      <w:divBdr>
        <w:top w:val="none" w:sz="0" w:space="0" w:color="auto"/>
        <w:left w:val="none" w:sz="0" w:space="0" w:color="auto"/>
        <w:bottom w:val="none" w:sz="0" w:space="0" w:color="auto"/>
        <w:right w:val="none" w:sz="0" w:space="0" w:color="auto"/>
      </w:divBdr>
    </w:div>
    <w:div w:id="1199925961">
      <w:bodyDiv w:val="1"/>
      <w:marLeft w:val="0"/>
      <w:marRight w:val="0"/>
      <w:marTop w:val="0"/>
      <w:marBottom w:val="0"/>
      <w:divBdr>
        <w:top w:val="none" w:sz="0" w:space="0" w:color="auto"/>
        <w:left w:val="none" w:sz="0" w:space="0" w:color="auto"/>
        <w:bottom w:val="none" w:sz="0" w:space="0" w:color="auto"/>
        <w:right w:val="none" w:sz="0" w:space="0" w:color="auto"/>
      </w:divBdr>
    </w:div>
    <w:div w:id="1218977038">
      <w:bodyDiv w:val="1"/>
      <w:marLeft w:val="0"/>
      <w:marRight w:val="0"/>
      <w:marTop w:val="0"/>
      <w:marBottom w:val="0"/>
      <w:divBdr>
        <w:top w:val="none" w:sz="0" w:space="0" w:color="auto"/>
        <w:left w:val="none" w:sz="0" w:space="0" w:color="auto"/>
        <w:bottom w:val="none" w:sz="0" w:space="0" w:color="auto"/>
        <w:right w:val="none" w:sz="0" w:space="0" w:color="auto"/>
      </w:divBdr>
    </w:div>
    <w:div w:id="1230381156">
      <w:bodyDiv w:val="1"/>
      <w:marLeft w:val="0"/>
      <w:marRight w:val="0"/>
      <w:marTop w:val="0"/>
      <w:marBottom w:val="0"/>
      <w:divBdr>
        <w:top w:val="none" w:sz="0" w:space="0" w:color="auto"/>
        <w:left w:val="none" w:sz="0" w:space="0" w:color="auto"/>
        <w:bottom w:val="none" w:sz="0" w:space="0" w:color="auto"/>
        <w:right w:val="none" w:sz="0" w:space="0" w:color="auto"/>
      </w:divBdr>
    </w:div>
    <w:div w:id="1256133973">
      <w:bodyDiv w:val="1"/>
      <w:marLeft w:val="0"/>
      <w:marRight w:val="0"/>
      <w:marTop w:val="0"/>
      <w:marBottom w:val="0"/>
      <w:divBdr>
        <w:top w:val="none" w:sz="0" w:space="0" w:color="auto"/>
        <w:left w:val="none" w:sz="0" w:space="0" w:color="auto"/>
        <w:bottom w:val="none" w:sz="0" w:space="0" w:color="auto"/>
        <w:right w:val="none" w:sz="0" w:space="0" w:color="auto"/>
      </w:divBdr>
    </w:div>
    <w:div w:id="1273320702">
      <w:bodyDiv w:val="1"/>
      <w:marLeft w:val="0"/>
      <w:marRight w:val="0"/>
      <w:marTop w:val="0"/>
      <w:marBottom w:val="0"/>
      <w:divBdr>
        <w:top w:val="none" w:sz="0" w:space="0" w:color="auto"/>
        <w:left w:val="none" w:sz="0" w:space="0" w:color="auto"/>
        <w:bottom w:val="none" w:sz="0" w:space="0" w:color="auto"/>
        <w:right w:val="none" w:sz="0" w:space="0" w:color="auto"/>
      </w:divBdr>
    </w:div>
    <w:div w:id="1292201338">
      <w:bodyDiv w:val="1"/>
      <w:marLeft w:val="0"/>
      <w:marRight w:val="0"/>
      <w:marTop w:val="0"/>
      <w:marBottom w:val="0"/>
      <w:divBdr>
        <w:top w:val="none" w:sz="0" w:space="0" w:color="auto"/>
        <w:left w:val="none" w:sz="0" w:space="0" w:color="auto"/>
        <w:bottom w:val="none" w:sz="0" w:space="0" w:color="auto"/>
        <w:right w:val="none" w:sz="0" w:space="0" w:color="auto"/>
      </w:divBdr>
    </w:div>
    <w:div w:id="1330447238">
      <w:bodyDiv w:val="1"/>
      <w:marLeft w:val="0"/>
      <w:marRight w:val="0"/>
      <w:marTop w:val="0"/>
      <w:marBottom w:val="0"/>
      <w:divBdr>
        <w:top w:val="none" w:sz="0" w:space="0" w:color="auto"/>
        <w:left w:val="none" w:sz="0" w:space="0" w:color="auto"/>
        <w:bottom w:val="none" w:sz="0" w:space="0" w:color="auto"/>
        <w:right w:val="none" w:sz="0" w:space="0" w:color="auto"/>
      </w:divBdr>
    </w:div>
    <w:div w:id="1363283029">
      <w:bodyDiv w:val="1"/>
      <w:marLeft w:val="0"/>
      <w:marRight w:val="0"/>
      <w:marTop w:val="0"/>
      <w:marBottom w:val="0"/>
      <w:divBdr>
        <w:top w:val="none" w:sz="0" w:space="0" w:color="auto"/>
        <w:left w:val="none" w:sz="0" w:space="0" w:color="auto"/>
        <w:bottom w:val="none" w:sz="0" w:space="0" w:color="auto"/>
        <w:right w:val="none" w:sz="0" w:space="0" w:color="auto"/>
      </w:divBdr>
    </w:div>
    <w:div w:id="1380664138">
      <w:bodyDiv w:val="1"/>
      <w:marLeft w:val="0"/>
      <w:marRight w:val="0"/>
      <w:marTop w:val="0"/>
      <w:marBottom w:val="0"/>
      <w:divBdr>
        <w:top w:val="none" w:sz="0" w:space="0" w:color="auto"/>
        <w:left w:val="none" w:sz="0" w:space="0" w:color="auto"/>
        <w:bottom w:val="none" w:sz="0" w:space="0" w:color="auto"/>
        <w:right w:val="none" w:sz="0" w:space="0" w:color="auto"/>
      </w:divBdr>
    </w:div>
    <w:div w:id="1390612514">
      <w:bodyDiv w:val="1"/>
      <w:marLeft w:val="0"/>
      <w:marRight w:val="0"/>
      <w:marTop w:val="0"/>
      <w:marBottom w:val="0"/>
      <w:divBdr>
        <w:top w:val="none" w:sz="0" w:space="0" w:color="auto"/>
        <w:left w:val="none" w:sz="0" w:space="0" w:color="auto"/>
        <w:bottom w:val="none" w:sz="0" w:space="0" w:color="auto"/>
        <w:right w:val="none" w:sz="0" w:space="0" w:color="auto"/>
      </w:divBdr>
    </w:div>
    <w:div w:id="1431587216">
      <w:bodyDiv w:val="1"/>
      <w:marLeft w:val="0"/>
      <w:marRight w:val="0"/>
      <w:marTop w:val="0"/>
      <w:marBottom w:val="0"/>
      <w:divBdr>
        <w:top w:val="none" w:sz="0" w:space="0" w:color="auto"/>
        <w:left w:val="none" w:sz="0" w:space="0" w:color="auto"/>
        <w:bottom w:val="none" w:sz="0" w:space="0" w:color="auto"/>
        <w:right w:val="none" w:sz="0" w:space="0" w:color="auto"/>
      </w:divBdr>
    </w:div>
    <w:div w:id="1435445175">
      <w:bodyDiv w:val="1"/>
      <w:marLeft w:val="0"/>
      <w:marRight w:val="0"/>
      <w:marTop w:val="0"/>
      <w:marBottom w:val="0"/>
      <w:divBdr>
        <w:top w:val="none" w:sz="0" w:space="0" w:color="auto"/>
        <w:left w:val="none" w:sz="0" w:space="0" w:color="auto"/>
        <w:bottom w:val="none" w:sz="0" w:space="0" w:color="auto"/>
        <w:right w:val="none" w:sz="0" w:space="0" w:color="auto"/>
      </w:divBdr>
    </w:div>
    <w:div w:id="1448431538">
      <w:bodyDiv w:val="1"/>
      <w:marLeft w:val="0"/>
      <w:marRight w:val="0"/>
      <w:marTop w:val="0"/>
      <w:marBottom w:val="0"/>
      <w:divBdr>
        <w:top w:val="none" w:sz="0" w:space="0" w:color="auto"/>
        <w:left w:val="none" w:sz="0" w:space="0" w:color="auto"/>
        <w:bottom w:val="none" w:sz="0" w:space="0" w:color="auto"/>
        <w:right w:val="none" w:sz="0" w:space="0" w:color="auto"/>
      </w:divBdr>
    </w:div>
    <w:div w:id="1455323636">
      <w:bodyDiv w:val="1"/>
      <w:marLeft w:val="0"/>
      <w:marRight w:val="0"/>
      <w:marTop w:val="0"/>
      <w:marBottom w:val="0"/>
      <w:divBdr>
        <w:top w:val="none" w:sz="0" w:space="0" w:color="auto"/>
        <w:left w:val="none" w:sz="0" w:space="0" w:color="auto"/>
        <w:bottom w:val="none" w:sz="0" w:space="0" w:color="auto"/>
        <w:right w:val="none" w:sz="0" w:space="0" w:color="auto"/>
      </w:divBdr>
    </w:div>
    <w:div w:id="1486973066">
      <w:bodyDiv w:val="1"/>
      <w:marLeft w:val="0"/>
      <w:marRight w:val="0"/>
      <w:marTop w:val="0"/>
      <w:marBottom w:val="0"/>
      <w:divBdr>
        <w:top w:val="none" w:sz="0" w:space="0" w:color="auto"/>
        <w:left w:val="none" w:sz="0" w:space="0" w:color="auto"/>
        <w:bottom w:val="none" w:sz="0" w:space="0" w:color="auto"/>
        <w:right w:val="none" w:sz="0" w:space="0" w:color="auto"/>
      </w:divBdr>
    </w:div>
    <w:div w:id="1492520843">
      <w:bodyDiv w:val="1"/>
      <w:marLeft w:val="0"/>
      <w:marRight w:val="0"/>
      <w:marTop w:val="0"/>
      <w:marBottom w:val="0"/>
      <w:divBdr>
        <w:top w:val="none" w:sz="0" w:space="0" w:color="auto"/>
        <w:left w:val="none" w:sz="0" w:space="0" w:color="auto"/>
        <w:bottom w:val="none" w:sz="0" w:space="0" w:color="auto"/>
        <w:right w:val="none" w:sz="0" w:space="0" w:color="auto"/>
      </w:divBdr>
    </w:div>
    <w:div w:id="1507674723">
      <w:bodyDiv w:val="1"/>
      <w:marLeft w:val="0"/>
      <w:marRight w:val="0"/>
      <w:marTop w:val="0"/>
      <w:marBottom w:val="0"/>
      <w:divBdr>
        <w:top w:val="none" w:sz="0" w:space="0" w:color="auto"/>
        <w:left w:val="none" w:sz="0" w:space="0" w:color="auto"/>
        <w:bottom w:val="none" w:sz="0" w:space="0" w:color="auto"/>
        <w:right w:val="none" w:sz="0" w:space="0" w:color="auto"/>
      </w:divBdr>
    </w:div>
    <w:div w:id="1511719303">
      <w:bodyDiv w:val="1"/>
      <w:marLeft w:val="0"/>
      <w:marRight w:val="0"/>
      <w:marTop w:val="0"/>
      <w:marBottom w:val="0"/>
      <w:divBdr>
        <w:top w:val="none" w:sz="0" w:space="0" w:color="auto"/>
        <w:left w:val="none" w:sz="0" w:space="0" w:color="auto"/>
        <w:bottom w:val="none" w:sz="0" w:space="0" w:color="auto"/>
        <w:right w:val="none" w:sz="0" w:space="0" w:color="auto"/>
      </w:divBdr>
    </w:div>
    <w:div w:id="1520271197">
      <w:bodyDiv w:val="1"/>
      <w:marLeft w:val="0"/>
      <w:marRight w:val="0"/>
      <w:marTop w:val="0"/>
      <w:marBottom w:val="0"/>
      <w:divBdr>
        <w:top w:val="none" w:sz="0" w:space="0" w:color="auto"/>
        <w:left w:val="none" w:sz="0" w:space="0" w:color="auto"/>
        <w:bottom w:val="none" w:sz="0" w:space="0" w:color="auto"/>
        <w:right w:val="none" w:sz="0" w:space="0" w:color="auto"/>
      </w:divBdr>
    </w:div>
    <w:div w:id="1526215821">
      <w:bodyDiv w:val="1"/>
      <w:marLeft w:val="0"/>
      <w:marRight w:val="0"/>
      <w:marTop w:val="0"/>
      <w:marBottom w:val="0"/>
      <w:divBdr>
        <w:top w:val="none" w:sz="0" w:space="0" w:color="auto"/>
        <w:left w:val="none" w:sz="0" w:space="0" w:color="auto"/>
        <w:bottom w:val="none" w:sz="0" w:space="0" w:color="auto"/>
        <w:right w:val="none" w:sz="0" w:space="0" w:color="auto"/>
      </w:divBdr>
    </w:div>
    <w:div w:id="1559633944">
      <w:bodyDiv w:val="1"/>
      <w:marLeft w:val="0"/>
      <w:marRight w:val="0"/>
      <w:marTop w:val="0"/>
      <w:marBottom w:val="0"/>
      <w:divBdr>
        <w:top w:val="none" w:sz="0" w:space="0" w:color="auto"/>
        <w:left w:val="none" w:sz="0" w:space="0" w:color="auto"/>
        <w:bottom w:val="none" w:sz="0" w:space="0" w:color="auto"/>
        <w:right w:val="none" w:sz="0" w:space="0" w:color="auto"/>
      </w:divBdr>
    </w:div>
    <w:div w:id="1562279814">
      <w:bodyDiv w:val="1"/>
      <w:marLeft w:val="0"/>
      <w:marRight w:val="0"/>
      <w:marTop w:val="0"/>
      <w:marBottom w:val="0"/>
      <w:divBdr>
        <w:top w:val="none" w:sz="0" w:space="0" w:color="auto"/>
        <w:left w:val="none" w:sz="0" w:space="0" w:color="auto"/>
        <w:bottom w:val="none" w:sz="0" w:space="0" w:color="auto"/>
        <w:right w:val="none" w:sz="0" w:space="0" w:color="auto"/>
      </w:divBdr>
    </w:div>
    <w:div w:id="1612396769">
      <w:bodyDiv w:val="1"/>
      <w:marLeft w:val="0"/>
      <w:marRight w:val="0"/>
      <w:marTop w:val="0"/>
      <w:marBottom w:val="0"/>
      <w:divBdr>
        <w:top w:val="none" w:sz="0" w:space="0" w:color="auto"/>
        <w:left w:val="none" w:sz="0" w:space="0" w:color="auto"/>
        <w:bottom w:val="none" w:sz="0" w:space="0" w:color="auto"/>
        <w:right w:val="none" w:sz="0" w:space="0" w:color="auto"/>
      </w:divBdr>
    </w:div>
    <w:div w:id="1614556890">
      <w:bodyDiv w:val="1"/>
      <w:marLeft w:val="0"/>
      <w:marRight w:val="0"/>
      <w:marTop w:val="0"/>
      <w:marBottom w:val="0"/>
      <w:divBdr>
        <w:top w:val="none" w:sz="0" w:space="0" w:color="auto"/>
        <w:left w:val="none" w:sz="0" w:space="0" w:color="auto"/>
        <w:bottom w:val="none" w:sz="0" w:space="0" w:color="auto"/>
        <w:right w:val="none" w:sz="0" w:space="0" w:color="auto"/>
      </w:divBdr>
    </w:div>
    <w:div w:id="1633291109">
      <w:bodyDiv w:val="1"/>
      <w:marLeft w:val="0"/>
      <w:marRight w:val="0"/>
      <w:marTop w:val="0"/>
      <w:marBottom w:val="0"/>
      <w:divBdr>
        <w:top w:val="none" w:sz="0" w:space="0" w:color="auto"/>
        <w:left w:val="none" w:sz="0" w:space="0" w:color="auto"/>
        <w:bottom w:val="none" w:sz="0" w:space="0" w:color="auto"/>
        <w:right w:val="none" w:sz="0" w:space="0" w:color="auto"/>
      </w:divBdr>
    </w:div>
    <w:div w:id="1638097550">
      <w:bodyDiv w:val="1"/>
      <w:marLeft w:val="0"/>
      <w:marRight w:val="0"/>
      <w:marTop w:val="0"/>
      <w:marBottom w:val="0"/>
      <w:divBdr>
        <w:top w:val="none" w:sz="0" w:space="0" w:color="auto"/>
        <w:left w:val="none" w:sz="0" w:space="0" w:color="auto"/>
        <w:bottom w:val="none" w:sz="0" w:space="0" w:color="auto"/>
        <w:right w:val="none" w:sz="0" w:space="0" w:color="auto"/>
      </w:divBdr>
    </w:div>
    <w:div w:id="1650016448">
      <w:bodyDiv w:val="1"/>
      <w:marLeft w:val="0"/>
      <w:marRight w:val="0"/>
      <w:marTop w:val="0"/>
      <w:marBottom w:val="0"/>
      <w:divBdr>
        <w:top w:val="none" w:sz="0" w:space="0" w:color="auto"/>
        <w:left w:val="none" w:sz="0" w:space="0" w:color="auto"/>
        <w:bottom w:val="none" w:sz="0" w:space="0" w:color="auto"/>
        <w:right w:val="none" w:sz="0" w:space="0" w:color="auto"/>
      </w:divBdr>
    </w:div>
    <w:div w:id="1652519999">
      <w:bodyDiv w:val="1"/>
      <w:marLeft w:val="0"/>
      <w:marRight w:val="0"/>
      <w:marTop w:val="0"/>
      <w:marBottom w:val="0"/>
      <w:divBdr>
        <w:top w:val="none" w:sz="0" w:space="0" w:color="auto"/>
        <w:left w:val="none" w:sz="0" w:space="0" w:color="auto"/>
        <w:bottom w:val="none" w:sz="0" w:space="0" w:color="auto"/>
        <w:right w:val="none" w:sz="0" w:space="0" w:color="auto"/>
      </w:divBdr>
    </w:div>
    <w:div w:id="1722752716">
      <w:bodyDiv w:val="1"/>
      <w:marLeft w:val="0"/>
      <w:marRight w:val="0"/>
      <w:marTop w:val="0"/>
      <w:marBottom w:val="0"/>
      <w:divBdr>
        <w:top w:val="none" w:sz="0" w:space="0" w:color="auto"/>
        <w:left w:val="none" w:sz="0" w:space="0" w:color="auto"/>
        <w:bottom w:val="none" w:sz="0" w:space="0" w:color="auto"/>
        <w:right w:val="none" w:sz="0" w:space="0" w:color="auto"/>
      </w:divBdr>
    </w:div>
    <w:div w:id="1758819534">
      <w:bodyDiv w:val="1"/>
      <w:marLeft w:val="0"/>
      <w:marRight w:val="0"/>
      <w:marTop w:val="0"/>
      <w:marBottom w:val="0"/>
      <w:divBdr>
        <w:top w:val="none" w:sz="0" w:space="0" w:color="auto"/>
        <w:left w:val="none" w:sz="0" w:space="0" w:color="auto"/>
        <w:bottom w:val="none" w:sz="0" w:space="0" w:color="auto"/>
        <w:right w:val="none" w:sz="0" w:space="0" w:color="auto"/>
      </w:divBdr>
    </w:div>
    <w:div w:id="1782264552">
      <w:bodyDiv w:val="1"/>
      <w:marLeft w:val="0"/>
      <w:marRight w:val="0"/>
      <w:marTop w:val="0"/>
      <w:marBottom w:val="0"/>
      <w:divBdr>
        <w:top w:val="none" w:sz="0" w:space="0" w:color="auto"/>
        <w:left w:val="none" w:sz="0" w:space="0" w:color="auto"/>
        <w:bottom w:val="none" w:sz="0" w:space="0" w:color="auto"/>
        <w:right w:val="none" w:sz="0" w:space="0" w:color="auto"/>
      </w:divBdr>
    </w:div>
    <w:div w:id="1784642445">
      <w:bodyDiv w:val="1"/>
      <w:marLeft w:val="0"/>
      <w:marRight w:val="0"/>
      <w:marTop w:val="0"/>
      <w:marBottom w:val="0"/>
      <w:divBdr>
        <w:top w:val="none" w:sz="0" w:space="0" w:color="auto"/>
        <w:left w:val="none" w:sz="0" w:space="0" w:color="auto"/>
        <w:bottom w:val="none" w:sz="0" w:space="0" w:color="auto"/>
        <w:right w:val="none" w:sz="0" w:space="0" w:color="auto"/>
      </w:divBdr>
    </w:div>
    <w:div w:id="1838616079">
      <w:bodyDiv w:val="1"/>
      <w:marLeft w:val="0"/>
      <w:marRight w:val="0"/>
      <w:marTop w:val="0"/>
      <w:marBottom w:val="0"/>
      <w:divBdr>
        <w:top w:val="none" w:sz="0" w:space="0" w:color="auto"/>
        <w:left w:val="none" w:sz="0" w:space="0" w:color="auto"/>
        <w:bottom w:val="none" w:sz="0" w:space="0" w:color="auto"/>
        <w:right w:val="none" w:sz="0" w:space="0" w:color="auto"/>
      </w:divBdr>
    </w:div>
    <w:div w:id="1841114153">
      <w:bodyDiv w:val="1"/>
      <w:marLeft w:val="0"/>
      <w:marRight w:val="0"/>
      <w:marTop w:val="0"/>
      <w:marBottom w:val="0"/>
      <w:divBdr>
        <w:top w:val="none" w:sz="0" w:space="0" w:color="auto"/>
        <w:left w:val="none" w:sz="0" w:space="0" w:color="auto"/>
        <w:bottom w:val="none" w:sz="0" w:space="0" w:color="auto"/>
        <w:right w:val="none" w:sz="0" w:space="0" w:color="auto"/>
      </w:divBdr>
    </w:div>
    <w:div w:id="1857764852">
      <w:bodyDiv w:val="1"/>
      <w:marLeft w:val="0"/>
      <w:marRight w:val="0"/>
      <w:marTop w:val="0"/>
      <w:marBottom w:val="0"/>
      <w:divBdr>
        <w:top w:val="none" w:sz="0" w:space="0" w:color="auto"/>
        <w:left w:val="none" w:sz="0" w:space="0" w:color="auto"/>
        <w:bottom w:val="none" w:sz="0" w:space="0" w:color="auto"/>
        <w:right w:val="none" w:sz="0" w:space="0" w:color="auto"/>
      </w:divBdr>
    </w:div>
    <w:div w:id="1865896383">
      <w:bodyDiv w:val="1"/>
      <w:marLeft w:val="0"/>
      <w:marRight w:val="0"/>
      <w:marTop w:val="0"/>
      <w:marBottom w:val="0"/>
      <w:divBdr>
        <w:top w:val="none" w:sz="0" w:space="0" w:color="auto"/>
        <w:left w:val="none" w:sz="0" w:space="0" w:color="auto"/>
        <w:bottom w:val="none" w:sz="0" w:space="0" w:color="auto"/>
        <w:right w:val="none" w:sz="0" w:space="0" w:color="auto"/>
      </w:divBdr>
    </w:div>
    <w:div w:id="1872644505">
      <w:bodyDiv w:val="1"/>
      <w:marLeft w:val="0"/>
      <w:marRight w:val="0"/>
      <w:marTop w:val="0"/>
      <w:marBottom w:val="0"/>
      <w:divBdr>
        <w:top w:val="none" w:sz="0" w:space="0" w:color="auto"/>
        <w:left w:val="none" w:sz="0" w:space="0" w:color="auto"/>
        <w:bottom w:val="none" w:sz="0" w:space="0" w:color="auto"/>
        <w:right w:val="none" w:sz="0" w:space="0" w:color="auto"/>
      </w:divBdr>
    </w:div>
    <w:div w:id="1883595745">
      <w:bodyDiv w:val="1"/>
      <w:marLeft w:val="0"/>
      <w:marRight w:val="0"/>
      <w:marTop w:val="0"/>
      <w:marBottom w:val="0"/>
      <w:divBdr>
        <w:top w:val="none" w:sz="0" w:space="0" w:color="auto"/>
        <w:left w:val="none" w:sz="0" w:space="0" w:color="auto"/>
        <w:bottom w:val="none" w:sz="0" w:space="0" w:color="auto"/>
        <w:right w:val="none" w:sz="0" w:space="0" w:color="auto"/>
      </w:divBdr>
    </w:div>
    <w:div w:id="1900630086">
      <w:bodyDiv w:val="1"/>
      <w:marLeft w:val="0"/>
      <w:marRight w:val="0"/>
      <w:marTop w:val="0"/>
      <w:marBottom w:val="0"/>
      <w:divBdr>
        <w:top w:val="none" w:sz="0" w:space="0" w:color="auto"/>
        <w:left w:val="none" w:sz="0" w:space="0" w:color="auto"/>
        <w:bottom w:val="none" w:sz="0" w:space="0" w:color="auto"/>
        <w:right w:val="none" w:sz="0" w:space="0" w:color="auto"/>
      </w:divBdr>
    </w:div>
    <w:div w:id="1904558213">
      <w:bodyDiv w:val="1"/>
      <w:marLeft w:val="0"/>
      <w:marRight w:val="0"/>
      <w:marTop w:val="0"/>
      <w:marBottom w:val="0"/>
      <w:divBdr>
        <w:top w:val="none" w:sz="0" w:space="0" w:color="auto"/>
        <w:left w:val="none" w:sz="0" w:space="0" w:color="auto"/>
        <w:bottom w:val="none" w:sz="0" w:space="0" w:color="auto"/>
        <w:right w:val="none" w:sz="0" w:space="0" w:color="auto"/>
      </w:divBdr>
    </w:div>
    <w:div w:id="1982078816">
      <w:bodyDiv w:val="1"/>
      <w:marLeft w:val="0"/>
      <w:marRight w:val="0"/>
      <w:marTop w:val="0"/>
      <w:marBottom w:val="0"/>
      <w:divBdr>
        <w:top w:val="none" w:sz="0" w:space="0" w:color="auto"/>
        <w:left w:val="none" w:sz="0" w:space="0" w:color="auto"/>
        <w:bottom w:val="none" w:sz="0" w:space="0" w:color="auto"/>
        <w:right w:val="none" w:sz="0" w:space="0" w:color="auto"/>
      </w:divBdr>
    </w:div>
    <w:div w:id="1982924684">
      <w:bodyDiv w:val="1"/>
      <w:marLeft w:val="0"/>
      <w:marRight w:val="0"/>
      <w:marTop w:val="0"/>
      <w:marBottom w:val="0"/>
      <w:divBdr>
        <w:top w:val="none" w:sz="0" w:space="0" w:color="auto"/>
        <w:left w:val="none" w:sz="0" w:space="0" w:color="auto"/>
        <w:bottom w:val="none" w:sz="0" w:space="0" w:color="auto"/>
        <w:right w:val="none" w:sz="0" w:space="0" w:color="auto"/>
      </w:divBdr>
    </w:div>
    <w:div w:id="2044667065">
      <w:bodyDiv w:val="1"/>
      <w:marLeft w:val="0"/>
      <w:marRight w:val="0"/>
      <w:marTop w:val="0"/>
      <w:marBottom w:val="0"/>
      <w:divBdr>
        <w:top w:val="none" w:sz="0" w:space="0" w:color="auto"/>
        <w:left w:val="none" w:sz="0" w:space="0" w:color="auto"/>
        <w:bottom w:val="none" w:sz="0" w:space="0" w:color="auto"/>
        <w:right w:val="none" w:sz="0" w:space="0" w:color="auto"/>
      </w:divBdr>
    </w:div>
    <w:div w:id="2075082743">
      <w:bodyDiv w:val="1"/>
      <w:marLeft w:val="0"/>
      <w:marRight w:val="0"/>
      <w:marTop w:val="0"/>
      <w:marBottom w:val="0"/>
      <w:divBdr>
        <w:top w:val="none" w:sz="0" w:space="0" w:color="auto"/>
        <w:left w:val="none" w:sz="0" w:space="0" w:color="auto"/>
        <w:bottom w:val="none" w:sz="0" w:space="0" w:color="auto"/>
        <w:right w:val="none" w:sz="0" w:space="0" w:color="auto"/>
      </w:divBdr>
    </w:div>
    <w:div w:id="2089620109">
      <w:bodyDiv w:val="1"/>
      <w:marLeft w:val="0"/>
      <w:marRight w:val="0"/>
      <w:marTop w:val="0"/>
      <w:marBottom w:val="0"/>
      <w:divBdr>
        <w:top w:val="none" w:sz="0" w:space="0" w:color="auto"/>
        <w:left w:val="none" w:sz="0" w:space="0" w:color="auto"/>
        <w:bottom w:val="none" w:sz="0" w:space="0" w:color="auto"/>
        <w:right w:val="none" w:sz="0" w:space="0" w:color="auto"/>
      </w:divBdr>
    </w:div>
    <w:div w:id="2104106239">
      <w:bodyDiv w:val="1"/>
      <w:marLeft w:val="0"/>
      <w:marRight w:val="0"/>
      <w:marTop w:val="0"/>
      <w:marBottom w:val="0"/>
      <w:divBdr>
        <w:top w:val="none" w:sz="0" w:space="0" w:color="auto"/>
        <w:left w:val="none" w:sz="0" w:space="0" w:color="auto"/>
        <w:bottom w:val="none" w:sz="0" w:space="0" w:color="auto"/>
        <w:right w:val="none" w:sz="0" w:space="0" w:color="auto"/>
      </w:divBdr>
    </w:div>
    <w:div w:id="2120683374">
      <w:bodyDiv w:val="1"/>
      <w:marLeft w:val="0"/>
      <w:marRight w:val="0"/>
      <w:marTop w:val="0"/>
      <w:marBottom w:val="0"/>
      <w:divBdr>
        <w:top w:val="none" w:sz="0" w:space="0" w:color="auto"/>
        <w:left w:val="none" w:sz="0" w:space="0" w:color="auto"/>
        <w:bottom w:val="none" w:sz="0" w:space="0" w:color="auto"/>
        <w:right w:val="none" w:sz="0" w:space="0" w:color="auto"/>
      </w:divBdr>
    </w:div>
    <w:div w:id="2132967399">
      <w:bodyDiv w:val="1"/>
      <w:marLeft w:val="0"/>
      <w:marRight w:val="0"/>
      <w:marTop w:val="0"/>
      <w:marBottom w:val="0"/>
      <w:divBdr>
        <w:top w:val="none" w:sz="0" w:space="0" w:color="auto"/>
        <w:left w:val="none" w:sz="0" w:space="0" w:color="auto"/>
        <w:bottom w:val="none" w:sz="0" w:space="0" w:color="auto"/>
        <w:right w:val="none" w:sz="0" w:space="0" w:color="auto"/>
      </w:divBdr>
    </w:div>
    <w:div w:id="2134131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LAW&amp;n=318172&amp;date=13.02.2023&amp;dst=100014&amp;field=134" TargetMode="External"/><Relationship Id="rId13" Type="http://schemas.openxmlformats.org/officeDocument/2006/relationships/footer" Target="footer2.xml"/><Relationship Id="rId18" Type="http://schemas.openxmlformats.org/officeDocument/2006/relationships/hyperlink" Target="mailto:fefo4kalv@mail.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1metodist.ru/" TargetMode="External"/><Relationship Id="rId17" Type="http://schemas.openxmlformats.org/officeDocument/2006/relationships/hyperlink" Target="https://pandia.ru/text/category/shkolmznie_biblioteki/" TargetMode="External"/><Relationship Id="rId2" Type="http://schemas.openxmlformats.org/officeDocument/2006/relationships/numbering" Target="numbering.xml"/><Relationship Id="rId16" Type="http://schemas.openxmlformats.org/officeDocument/2006/relationships/hyperlink" Target="https://pandia.ru/text/category/informatcionnoe_obespechenie/" TargetMode="External"/><Relationship Id="rId20" Type="http://schemas.openxmlformats.org/officeDocument/2006/relationships/hyperlink" Target="http://internet.garant.ru/document/redirect/76814544/2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metodis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ndia.ru/text/category/programmi_soprovozhdeniy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internet.garant.ru/document/redirect/406315349/1313" TargetMode="External"/><Relationship Id="rId4" Type="http://schemas.openxmlformats.org/officeDocument/2006/relationships/settings" Target="settings.xml"/><Relationship Id="rId9" Type="http://schemas.openxmlformats.org/officeDocument/2006/relationships/hyperlink" Target="https://login.consultant.ru/link/?req=doc&amp;demo=1&amp;base=LAW&amp;n=318172&amp;date=13.02.2023&amp;dst=100014&amp;field=134" TargetMode="Externa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50E2-A338-49EC-BB49-A1C4FA0C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276</Pages>
  <Words>88015</Words>
  <Characters>501688</Characters>
  <Application>Microsoft Office Word</Application>
  <DocSecurity>0</DocSecurity>
  <Lines>4180</Lines>
  <Paragraphs>1177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User</cp:lastModifiedBy>
  <cp:revision>8</cp:revision>
  <cp:lastPrinted>2025-02-27T06:10:00Z</cp:lastPrinted>
  <dcterms:created xsi:type="dcterms:W3CDTF">2024-10-01T11:02:00Z</dcterms:created>
  <dcterms:modified xsi:type="dcterms:W3CDTF">2026-07-07T14:05:00Z</dcterms:modified>
</cp:coreProperties>
</file>